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93" w:rsidRDefault="00106F93" w:rsidP="001F570D">
      <w:pPr>
        <w:widowControl w:val="0"/>
        <w:suppressAutoHyphens w:val="0"/>
        <w:autoSpaceDE w:val="0"/>
        <w:autoSpaceDN w:val="0"/>
        <w:jc w:val="left"/>
        <w:rPr>
          <w:rFonts w:ascii="Arial" w:hAnsi="Arial" w:cs="Arial"/>
          <w:szCs w:val="22"/>
          <w:lang w:val="el-GR" w:eastAsia="en-US"/>
        </w:rPr>
      </w:pPr>
    </w:p>
    <w:p w:rsidR="00106F93" w:rsidRPr="0071367B" w:rsidRDefault="00106F93" w:rsidP="00F05705">
      <w:pPr>
        <w:keepNext/>
        <w:keepLines/>
        <w:numPr>
          <w:ilvl w:val="0"/>
          <w:numId w:val="23"/>
        </w:numPr>
        <w:suppressAutoHyphens w:val="0"/>
        <w:spacing w:before="240" w:after="0"/>
        <w:outlineLvl w:val="0"/>
        <w:rPr>
          <w:rFonts w:ascii="Calibri Light" w:hAnsi="Calibri Light" w:cs="Times New Roman"/>
          <w:vanish/>
          <w:color w:val="1F4E79"/>
          <w:sz w:val="32"/>
          <w:szCs w:val="32"/>
          <w:lang w:val="el-GR" w:eastAsia="en-US"/>
        </w:rPr>
      </w:pPr>
    </w:p>
    <w:p w:rsidR="00106F93" w:rsidRDefault="00106F93" w:rsidP="00ED6589">
      <w:pPr>
        <w:spacing w:after="240" w:line="264" w:lineRule="auto"/>
        <w:jc w:val="center"/>
        <w:rPr>
          <w:b/>
          <w:bCs/>
          <w:sz w:val="24"/>
          <w:lang w:val="el-GR"/>
        </w:rPr>
      </w:pPr>
      <w:bookmarkStart w:id="0" w:name="_Hlk201185103"/>
      <w:r w:rsidRPr="001C66EB">
        <w:rPr>
          <w:b/>
          <w:bCs/>
          <w:sz w:val="24"/>
          <w:lang w:val="el-GR"/>
        </w:rPr>
        <w:t xml:space="preserve">ΑΡΘΡΟ 1 </w:t>
      </w:r>
      <w:r>
        <w:rPr>
          <w:b/>
          <w:bCs/>
          <w:sz w:val="24"/>
          <w:lang w:val="el-GR"/>
        </w:rPr>
        <w:t xml:space="preserve"> - </w:t>
      </w:r>
      <w:r w:rsidRPr="001C66EB">
        <w:rPr>
          <w:b/>
          <w:bCs/>
          <w:sz w:val="24"/>
          <w:lang w:val="el-GR"/>
        </w:rPr>
        <w:t>ΦΩΤΙΣΤΙΚΑ ΔΡΟΜΟΥ (</w:t>
      </w:r>
      <w:r w:rsidRPr="001C66EB">
        <w:rPr>
          <w:b/>
          <w:bCs/>
          <w:sz w:val="24"/>
        </w:rPr>
        <w:t>LED</w:t>
      </w:r>
      <w:r w:rsidRPr="001C66EB">
        <w:rPr>
          <w:b/>
          <w:bCs/>
          <w:sz w:val="24"/>
          <w:lang w:val="el-GR"/>
        </w:rPr>
        <w:t xml:space="preserve"> 1)</w:t>
      </w:r>
    </w:p>
    <w:p w:rsidR="00106F93" w:rsidRPr="00256EE7" w:rsidRDefault="00106F93" w:rsidP="00ED6589">
      <w:pPr>
        <w:spacing w:after="240" w:line="264" w:lineRule="auto"/>
        <w:rPr>
          <w:szCs w:val="22"/>
          <w:lang w:val="el-GR"/>
        </w:rPr>
      </w:pPr>
      <w:r w:rsidRPr="00256EE7">
        <w:rPr>
          <w:szCs w:val="22"/>
          <w:lang w:val="el-GR"/>
        </w:rPr>
        <w:t>Τα Φωτιστικά Δρόμου LED θα πρέπει επί ποινή αποκλεισμού να συμμορφώνονται με τα ακόλουθα:</w:t>
      </w:r>
    </w:p>
    <w:tbl>
      <w:tblPr>
        <w:tblW w:w="9854" w:type="dxa"/>
        <w:tblLook w:val="00A0"/>
      </w:tblPr>
      <w:tblGrid>
        <w:gridCol w:w="480"/>
        <w:gridCol w:w="1502"/>
        <w:gridCol w:w="4222"/>
        <w:gridCol w:w="2126"/>
        <w:gridCol w:w="1524"/>
      </w:tblGrid>
      <w:tr w:rsidR="0000444E" w:rsidRPr="00BD514F" w:rsidTr="00B81127">
        <w:trPr>
          <w:trHeight w:val="402"/>
        </w:trPr>
        <w:tc>
          <w:tcPr>
            <w:tcW w:w="480" w:type="dxa"/>
            <w:tcBorders>
              <w:top w:val="single" w:sz="4" w:space="0" w:color="auto"/>
              <w:left w:val="single" w:sz="4" w:space="0" w:color="auto"/>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Α/Α</w:t>
            </w:r>
          </w:p>
        </w:tc>
        <w:tc>
          <w:tcPr>
            <w:tcW w:w="1502" w:type="dxa"/>
            <w:tcBorders>
              <w:top w:val="single" w:sz="4" w:space="0" w:color="auto"/>
              <w:left w:val="nil"/>
              <w:bottom w:val="single" w:sz="4" w:space="0" w:color="auto"/>
              <w:right w:val="single" w:sz="4" w:space="0" w:color="auto"/>
            </w:tcBorders>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ΠΕΡΙΓΡΑΦΗ</w:t>
            </w:r>
          </w:p>
        </w:tc>
        <w:tc>
          <w:tcPr>
            <w:tcW w:w="4222"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ΑΠΑΙΤΗΣΗ</w:t>
            </w:r>
          </w:p>
        </w:tc>
        <w:tc>
          <w:tcPr>
            <w:tcW w:w="2126"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524" w:type="dxa"/>
            <w:tcBorders>
              <w:top w:val="single" w:sz="4" w:space="0" w:color="auto"/>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BD514F" w:rsidTr="00B81127">
        <w:trPr>
          <w:trHeight w:val="32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Τύπος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Φωτιστικό σώμα τεχνολογίας </w:t>
            </w:r>
            <w:r w:rsidRPr="00BD514F">
              <w:rPr>
                <w:b/>
                <w:bCs/>
                <w:color w:val="000000"/>
                <w:sz w:val="16"/>
                <w:szCs w:val="16"/>
                <w:lang w:val="el-GR" w:eastAsia="el-GR"/>
              </w:rPr>
              <w:t>LED, τύπου βραχίονα</w:t>
            </w:r>
            <w:r w:rsidRPr="00BD514F">
              <w:rPr>
                <w:color w:val="000000"/>
                <w:sz w:val="16"/>
                <w:szCs w:val="16"/>
                <w:lang w:val="el-GR" w:eastAsia="el-GR"/>
              </w:rPr>
              <w:t xml:space="preserve">, κατάλληλο για </w:t>
            </w:r>
            <w:proofErr w:type="spellStart"/>
            <w:r w:rsidRPr="00BD514F">
              <w:rPr>
                <w:color w:val="000000"/>
                <w:sz w:val="16"/>
                <w:szCs w:val="16"/>
                <w:lang w:val="el-GR" w:eastAsia="el-GR"/>
              </w:rPr>
              <w:t>οδοφωτισμό</w:t>
            </w:r>
            <w:proofErr w:type="spellEnd"/>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9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Υλικό Κατασκευής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πρέπει να είναι κατασκευασμένο από </w:t>
            </w:r>
            <w:r w:rsidRPr="00BD514F">
              <w:rPr>
                <w:b/>
                <w:bCs/>
                <w:color w:val="000000"/>
                <w:sz w:val="16"/>
                <w:szCs w:val="16"/>
                <w:lang w:val="el-GR" w:eastAsia="el-GR"/>
              </w:rPr>
              <w:t>αλουμίνιο ή κράμα αλουμινίου</w:t>
            </w:r>
            <w:r w:rsidRPr="00BD514F">
              <w:rPr>
                <w:color w:val="000000"/>
                <w:sz w:val="16"/>
                <w:szCs w:val="16"/>
                <w:lang w:val="el-GR" w:eastAsia="el-GR"/>
              </w:rPr>
              <w:t>, ηλεκτροστατικά βαμμένο με πούδρα χαμηλής περιεκτικότητας σε χαλκό, σε χρώμα RAL ή ΑΚΖΟ επιλογή της υπηρεσίας.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θα αποτελείται από δύο διακριτά τμήματα, το τμήμα της οπτικής μονάδας και το τμήμα της ηλεκτρικής μονάδας. Η πρόσβαση στο εσωτερικό του φωτιστικού θα γίνεται </w:t>
            </w:r>
            <w:r w:rsidRPr="00BD514F">
              <w:rPr>
                <w:b/>
                <w:bCs/>
                <w:color w:val="000000"/>
                <w:sz w:val="16"/>
                <w:szCs w:val="16"/>
                <w:lang w:val="el-GR" w:eastAsia="el-GR"/>
              </w:rPr>
              <w:t>χωρίς τη χρήση εργαλείων</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1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Οπτική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οπτική μονάδα θα αποτελείται από στοιχεία LED και θα περιλαμβάνει σύστημα ανακλαστήρων κατασκευασμένων από αλουμίνιο υψηλής καθαρότητας με μικρή περιεκτικότητα σε χαλκό.</w:t>
            </w:r>
            <w:r w:rsidRPr="00BD514F">
              <w:rPr>
                <w:color w:val="000000"/>
                <w:sz w:val="16"/>
                <w:szCs w:val="16"/>
                <w:lang w:val="el-GR" w:eastAsia="el-GR"/>
              </w:rPr>
              <w:br/>
              <w:t>Δεκτές γίνονται επίσης οπτικές μονάδες με φακό (ένα ανά LED), από κατάλληλο συνθετικό υλικό υψηλής απόδοσης και αντοχής, για τη διαμόρφωση της φωτεινής δέσμης.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Προστατευτικό κάλυμμα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εξωτερικό υλικό προστασίας της οπτικής μονάδας πρέπει να είναι κατασκευασμένο από θερμικά σκληρυμένο γυαλί ασφαλείας πάχους </w:t>
            </w:r>
            <w:r w:rsidRPr="00BD514F">
              <w:rPr>
                <w:b/>
                <w:bCs/>
                <w:color w:val="000000"/>
                <w:sz w:val="16"/>
                <w:szCs w:val="16"/>
                <w:lang w:val="el-GR" w:eastAsia="el-GR"/>
              </w:rPr>
              <w:t>4mm</w:t>
            </w:r>
            <w:r w:rsidRPr="00BD514F">
              <w:rPr>
                <w:color w:val="000000"/>
                <w:sz w:val="16"/>
                <w:szCs w:val="16"/>
                <w:lang w:val="el-GR" w:eastAsia="el-GR"/>
              </w:rPr>
              <w:t xml:space="preserve"> κατ’ ελάχιστο. </w:t>
            </w:r>
            <w:r w:rsidRPr="00BD514F">
              <w:rPr>
                <w:color w:val="000000"/>
                <w:sz w:val="16"/>
                <w:szCs w:val="16"/>
                <w:lang w:val="el-GR" w:eastAsia="el-GR"/>
              </w:rPr>
              <w:br/>
            </w:r>
            <w:r w:rsidRPr="00BD514F">
              <w:rPr>
                <w:i/>
                <w:iCs/>
                <w:color w:val="000000"/>
                <w:sz w:val="16"/>
                <w:szCs w:val="16"/>
                <w:lang w:val="el-GR" w:eastAsia="el-GR"/>
              </w:rPr>
              <w:t>Δεν επιτρέπεται η χρήση πλαστικών υλικών για ακάλυπτους φακούς</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82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Δήλωσης Συμμόρφωσης κατά CE</w:t>
            </w:r>
          </w:p>
        </w:tc>
        <w:tc>
          <w:tcPr>
            <w:tcW w:w="4222" w:type="dxa"/>
            <w:tcBorders>
              <w:top w:val="nil"/>
              <w:left w:val="nil"/>
              <w:bottom w:val="single" w:sz="4" w:space="0" w:color="auto"/>
              <w:right w:val="single" w:sz="4" w:space="0" w:color="auto"/>
            </w:tcBorders>
            <w:vAlign w:val="center"/>
          </w:tcPr>
          <w:p w:rsidR="0000444E" w:rsidRPr="00194E7D" w:rsidRDefault="0000444E" w:rsidP="00B81127">
            <w:pPr>
              <w:jc w:val="left"/>
              <w:rPr>
                <w:i/>
                <w:iCs/>
                <w:color w:val="000000"/>
                <w:sz w:val="16"/>
                <w:szCs w:val="16"/>
                <w:lang w:val="fr-FR" w:eastAsia="el-GR"/>
              </w:rPr>
            </w:pPr>
            <w:r w:rsidRPr="00BD514F">
              <w:rPr>
                <w:color w:val="000000"/>
                <w:sz w:val="16"/>
                <w:szCs w:val="16"/>
                <w:lang w:val="el-GR" w:eastAsia="el-GR"/>
              </w:rPr>
              <w:t xml:space="preserve">Το φωτιστικό θα φέρει σήμανση </w:t>
            </w:r>
            <w:r w:rsidRPr="00BD514F">
              <w:rPr>
                <w:b/>
                <w:bCs/>
                <w:color w:val="000000"/>
                <w:sz w:val="16"/>
                <w:szCs w:val="16"/>
                <w:lang w:val="el-GR" w:eastAsia="el-GR"/>
              </w:rPr>
              <w:t>CE</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Θα</w:t>
            </w:r>
            <w:r w:rsidRPr="00515223">
              <w:rPr>
                <w:i/>
                <w:iCs/>
                <w:color w:val="000000"/>
                <w:sz w:val="16"/>
                <w:szCs w:val="16"/>
                <w:lang w:val="fr-FR" w:eastAsia="el-GR"/>
              </w:rPr>
              <w:t xml:space="preserve"> </w:t>
            </w:r>
            <w:r w:rsidRPr="00BD514F">
              <w:rPr>
                <w:i/>
                <w:iCs/>
                <w:color w:val="000000"/>
                <w:sz w:val="16"/>
                <w:szCs w:val="16"/>
                <w:lang w:val="el-GR" w:eastAsia="el-GR"/>
              </w:rPr>
              <w:t>περιλαμβάνει</w:t>
            </w:r>
            <w:r w:rsidRPr="00515223">
              <w:rPr>
                <w:i/>
                <w:iCs/>
                <w:color w:val="000000"/>
                <w:sz w:val="16"/>
                <w:szCs w:val="16"/>
                <w:lang w:val="fr-FR" w:eastAsia="el-GR"/>
              </w:rPr>
              <w:t xml:space="preserve"> </w:t>
            </w:r>
            <w:r w:rsidRPr="00BD514F">
              <w:rPr>
                <w:i/>
                <w:iCs/>
                <w:color w:val="000000"/>
                <w:sz w:val="16"/>
                <w:szCs w:val="16"/>
                <w:lang w:val="el-GR" w:eastAsia="el-GR"/>
              </w:rPr>
              <w:t>τη</w:t>
            </w:r>
            <w:r w:rsidRPr="00515223">
              <w:rPr>
                <w:i/>
                <w:iCs/>
                <w:color w:val="000000"/>
                <w:sz w:val="16"/>
                <w:szCs w:val="16"/>
                <w:lang w:val="fr-FR" w:eastAsia="el-GR"/>
              </w:rPr>
              <w:t xml:space="preserve"> </w:t>
            </w:r>
            <w:r w:rsidRPr="00BD514F">
              <w:rPr>
                <w:i/>
                <w:iCs/>
                <w:color w:val="000000"/>
                <w:sz w:val="16"/>
                <w:szCs w:val="16"/>
                <w:lang w:val="el-GR" w:eastAsia="el-GR"/>
              </w:rPr>
              <w:t>συμμόρφωση</w:t>
            </w:r>
            <w:r w:rsidRPr="00515223">
              <w:rPr>
                <w:i/>
                <w:iCs/>
                <w:color w:val="000000"/>
                <w:sz w:val="16"/>
                <w:szCs w:val="16"/>
                <w:lang w:val="fr-FR" w:eastAsia="el-GR"/>
              </w:rPr>
              <w:t xml:space="preserve"> </w:t>
            </w:r>
            <w:r w:rsidRPr="00BD514F">
              <w:rPr>
                <w:i/>
                <w:iCs/>
                <w:color w:val="000000"/>
                <w:sz w:val="16"/>
                <w:szCs w:val="16"/>
                <w:lang w:val="el-GR" w:eastAsia="el-GR"/>
              </w:rPr>
              <w:t>με</w:t>
            </w:r>
            <w:r w:rsidRPr="00515223">
              <w:rPr>
                <w:i/>
                <w:iCs/>
                <w:color w:val="000000"/>
                <w:sz w:val="16"/>
                <w:szCs w:val="16"/>
                <w:lang w:val="fr-FR" w:eastAsia="el-GR"/>
              </w:rPr>
              <w:t xml:space="preserve"> LVD (2014/35/EU), EMC (2014/30/EU), </w:t>
            </w:r>
            <w:proofErr w:type="spellStart"/>
            <w:r w:rsidRPr="00515223">
              <w:rPr>
                <w:i/>
                <w:iCs/>
                <w:color w:val="000000"/>
                <w:sz w:val="16"/>
                <w:szCs w:val="16"/>
                <w:lang w:val="fr-FR" w:eastAsia="el-GR"/>
              </w:rPr>
              <w:t>RoHS</w:t>
            </w:r>
            <w:proofErr w:type="spellEnd"/>
            <w:r w:rsidRPr="00515223">
              <w:rPr>
                <w:i/>
                <w:iCs/>
                <w:color w:val="000000"/>
                <w:sz w:val="16"/>
                <w:szCs w:val="16"/>
                <w:lang w:val="fr-FR" w:eastAsia="el-GR"/>
              </w:rPr>
              <w:t xml:space="preserve"> (2011/65/EU), WEEE (2012/19/EU), EN60598-1, EN60598-2-3, EN62471, EN55015, EN61547, EN61000-3-2, EN61000-3-3</w:t>
            </w:r>
            <w:r w:rsidRPr="00194E7D">
              <w:rPr>
                <w:i/>
                <w:iCs/>
                <w:color w:val="000000"/>
                <w:sz w:val="16"/>
                <w:szCs w:val="16"/>
                <w:lang w:val="fr-FR" w:eastAsia="el-GR"/>
              </w:rPr>
              <w:t xml:space="preserve">. </w:t>
            </w:r>
          </w:p>
          <w:p w:rsidR="0000444E" w:rsidRPr="00515223" w:rsidRDefault="0000444E" w:rsidP="00B81127">
            <w:pPr>
              <w:jc w:val="left"/>
              <w:rPr>
                <w:color w:val="000000"/>
                <w:sz w:val="16"/>
                <w:szCs w:val="16"/>
                <w:lang w:val="fr-FR" w:eastAsia="el-GR"/>
              </w:rPr>
            </w:pPr>
            <w:proofErr w:type="spellStart"/>
            <w:r w:rsidRPr="00194E7D">
              <w:rPr>
                <w:i/>
                <w:iCs/>
                <w:color w:val="000000"/>
                <w:sz w:val="16"/>
                <w:szCs w:val="16"/>
                <w:lang w:val="fr-FR" w:eastAsia="el-GR"/>
              </w:rPr>
              <w:t>Δήλωση</w:t>
            </w:r>
            <w:proofErr w:type="spellEnd"/>
            <w:r w:rsidRPr="00194E7D">
              <w:rPr>
                <w:i/>
                <w:iCs/>
                <w:color w:val="000000"/>
                <w:sz w:val="16"/>
                <w:szCs w:val="16"/>
                <w:lang w:val="fr-FR" w:eastAsia="el-GR"/>
              </w:rPr>
              <w:t xml:space="preserve"> </w:t>
            </w:r>
            <w:proofErr w:type="spellStart"/>
            <w:r w:rsidRPr="00194E7D">
              <w:rPr>
                <w:i/>
                <w:iCs/>
                <w:color w:val="000000"/>
                <w:sz w:val="16"/>
                <w:szCs w:val="16"/>
                <w:lang w:val="fr-FR" w:eastAsia="el-GR"/>
              </w:rPr>
              <w:t>Συμμόρφωσης</w:t>
            </w:r>
            <w:proofErr w:type="spellEnd"/>
            <w:r w:rsidRPr="00194E7D">
              <w:rPr>
                <w:i/>
                <w:iCs/>
                <w:color w:val="000000"/>
                <w:sz w:val="16"/>
                <w:szCs w:val="16"/>
                <w:lang w:val="fr-FR" w:eastAsia="el-GR"/>
              </w:rPr>
              <w:t xml:space="preserve"> CE </w:t>
            </w:r>
            <w:proofErr w:type="spellStart"/>
            <w:r w:rsidRPr="00194E7D">
              <w:rPr>
                <w:i/>
                <w:iCs/>
                <w:color w:val="000000"/>
                <w:sz w:val="16"/>
                <w:szCs w:val="16"/>
                <w:lang w:val="fr-FR" w:eastAsia="el-GR"/>
              </w:rPr>
              <w:t>του</w:t>
            </w:r>
            <w:proofErr w:type="spellEnd"/>
            <w:r w:rsidRPr="00194E7D">
              <w:rPr>
                <w:i/>
                <w:iCs/>
                <w:color w:val="000000"/>
                <w:sz w:val="16"/>
                <w:szCs w:val="16"/>
                <w:lang w:val="fr-FR" w:eastAsia="el-GR"/>
              </w:rPr>
              <w:t xml:space="preserve"> </w:t>
            </w:r>
            <w:proofErr w:type="spellStart"/>
            <w:r w:rsidRPr="00194E7D">
              <w:rPr>
                <w:i/>
                <w:iCs/>
                <w:color w:val="000000"/>
                <w:sz w:val="16"/>
                <w:szCs w:val="16"/>
                <w:lang w:val="fr-FR" w:eastAsia="el-GR"/>
              </w:rPr>
              <w:t>κατασκευαστή</w:t>
            </w:r>
            <w:proofErr w:type="spellEnd"/>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13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Δυνατότητα τοποθέτησης ασύρματου ελεγκτή</w:t>
            </w:r>
          </w:p>
        </w:tc>
        <w:tc>
          <w:tcPr>
            <w:tcW w:w="4222" w:type="dxa"/>
            <w:tcBorders>
              <w:top w:val="nil"/>
              <w:left w:val="nil"/>
              <w:bottom w:val="single" w:sz="4" w:space="0" w:color="auto"/>
              <w:right w:val="single" w:sz="4" w:space="0" w:color="auto"/>
            </w:tcBorders>
            <w:vAlign w:val="center"/>
          </w:tcPr>
          <w:p w:rsidR="0000444E" w:rsidRPr="006B211C" w:rsidRDefault="0000444E" w:rsidP="00B81127">
            <w:pPr>
              <w:jc w:val="left"/>
              <w:rPr>
                <w:lang w:val="en-US"/>
              </w:rPr>
            </w:pPr>
            <w:r w:rsidRPr="00BD514F">
              <w:rPr>
                <w:color w:val="000000"/>
                <w:sz w:val="16"/>
                <w:szCs w:val="16"/>
                <w:lang w:val="el-GR" w:eastAsia="el-GR"/>
              </w:rPr>
              <w:t xml:space="preserve">Το φωτιστικό θα φέρει προ εγκατεστημένο και προ καλωδιωμένο σύστημα υποδομής διαχείρισης φωτισμού τύπου </w:t>
            </w:r>
            <w:proofErr w:type="spellStart"/>
            <w:r w:rsidRPr="00BD514F">
              <w:rPr>
                <w:b/>
                <w:bCs/>
                <w:color w:val="000000"/>
                <w:sz w:val="16"/>
                <w:szCs w:val="16"/>
                <w:lang w:val="el-GR" w:eastAsia="el-GR"/>
              </w:rPr>
              <w:t>Ζhaga</w:t>
            </w:r>
            <w:proofErr w:type="spellEnd"/>
            <w:r w:rsidRPr="00BD514F">
              <w:rPr>
                <w:b/>
                <w:bCs/>
                <w:color w:val="000000"/>
                <w:sz w:val="16"/>
                <w:szCs w:val="16"/>
                <w:lang w:val="el-GR" w:eastAsia="el-GR"/>
              </w:rPr>
              <w:t xml:space="preserve"> </w:t>
            </w:r>
            <w:proofErr w:type="spellStart"/>
            <w:r w:rsidRPr="00BD514F">
              <w:rPr>
                <w:b/>
                <w:bCs/>
                <w:color w:val="000000"/>
                <w:sz w:val="16"/>
                <w:szCs w:val="16"/>
                <w:lang w:val="el-GR" w:eastAsia="el-GR"/>
              </w:rPr>
              <w:t>Socket</w:t>
            </w:r>
            <w:proofErr w:type="spellEnd"/>
            <w:r w:rsidRPr="00BD514F">
              <w:rPr>
                <w:b/>
                <w:bCs/>
                <w:color w:val="000000"/>
                <w:sz w:val="16"/>
                <w:szCs w:val="16"/>
                <w:lang w:val="el-GR" w:eastAsia="el-GR"/>
              </w:rPr>
              <w:t xml:space="preserve"> (4-pin)</w:t>
            </w:r>
            <w:r w:rsidRPr="00BD514F">
              <w:rPr>
                <w:color w:val="000000"/>
                <w:sz w:val="16"/>
                <w:szCs w:val="16"/>
                <w:lang w:val="el-GR" w:eastAsia="el-GR"/>
              </w:rPr>
              <w:t xml:space="preserve"> με στεγανό καπάκι.</w:t>
            </w:r>
            <w:r w:rsidRPr="00BD514F">
              <w:rPr>
                <w:color w:val="000000"/>
                <w:sz w:val="16"/>
                <w:szCs w:val="16"/>
                <w:lang w:val="el-GR" w:eastAsia="el-GR"/>
              </w:rPr>
              <w:br/>
              <w:t xml:space="preserve">Θα φέρει πιστοποίηση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D4i με βάση το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Book</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Book</w:t>
            </w:r>
            <w:proofErr w:type="spellEnd"/>
            <w:r w:rsidRPr="00BD514F">
              <w:rPr>
                <w:color w:val="000000"/>
                <w:sz w:val="16"/>
                <w:szCs w:val="16"/>
                <w:lang w:val="el-GR" w:eastAsia="el-GR"/>
              </w:rPr>
              <w:t xml:space="preserve"> 18. Τεκμήριο είναι η ύπαρξη της προσφερόμενης οικογένειας φωτιστικών στο σύνδεσμο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Consortium</w:t>
            </w:r>
            <w:proofErr w:type="spellEnd"/>
            <w:r w:rsidRPr="00BD514F">
              <w:rPr>
                <w:color w:val="000000"/>
                <w:sz w:val="16"/>
                <w:szCs w:val="16"/>
                <w:lang w:val="el-GR" w:eastAsia="el-GR"/>
              </w:rPr>
              <w:t>.</w:t>
            </w:r>
            <w:r w:rsidRPr="00BD514F">
              <w:rPr>
                <w:color w:val="000000"/>
                <w:sz w:val="16"/>
                <w:szCs w:val="16"/>
                <w:lang w:val="el-GR" w:eastAsia="el-GR"/>
              </w:rPr>
              <w:br/>
            </w:r>
            <w:hyperlink r:id="rId8" w:history="1">
              <w:r w:rsidRPr="006B211C">
                <w:rPr>
                  <w:rStyle w:val="-"/>
                  <w:sz w:val="16"/>
                  <w:szCs w:val="16"/>
                  <w:lang w:val="en-US" w:eastAsia="el-GR"/>
                </w:rPr>
                <w:t>https://www.zhagastandard.org/products.html</w:t>
              </w:r>
            </w:hyperlink>
          </w:p>
          <w:p w:rsidR="0000444E" w:rsidRPr="006B211C" w:rsidRDefault="0000444E" w:rsidP="00B81127">
            <w:pPr>
              <w:jc w:val="left"/>
              <w:rPr>
                <w:color w:val="000000"/>
                <w:sz w:val="16"/>
                <w:szCs w:val="16"/>
                <w:lang w:val="en-US" w:eastAsia="el-GR"/>
              </w:rPr>
            </w:pPr>
            <w:r w:rsidRPr="00BD514F">
              <w:rPr>
                <w:color w:val="000000"/>
                <w:sz w:val="16"/>
                <w:szCs w:val="16"/>
                <w:lang w:val="el-GR" w:eastAsia="el-GR"/>
              </w:rPr>
              <w:t>Πιστοποίηση</w:t>
            </w:r>
            <w:r w:rsidRPr="006B211C">
              <w:rPr>
                <w:color w:val="000000"/>
                <w:sz w:val="16"/>
                <w:szCs w:val="16"/>
                <w:lang w:val="en-US" w:eastAsia="el-GR"/>
              </w:rPr>
              <w:t xml:space="preserve"> </w:t>
            </w:r>
            <w:proofErr w:type="spellStart"/>
            <w:r w:rsidRPr="006B211C">
              <w:rPr>
                <w:color w:val="000000"/>
                <w:sz w:val="16"/>
                <w:szCs w:val="16"/>
                <w:lang w:val="en-US" w:eastAsia="el-GR"/>
              </w:rPr>
              <w:t>Zhaga</w:t>
            </w:r>
            <w:proofErr w:type="spellEnd"/>
            <w:r w:rsidRPr="006B211C">
              <w:rPr>
                <w:color w:val="000000"/>
                <w:sz w:val="16"/>
                <w:szCs w:val="16"/>
                <w:lang w:val="en-US" w:eastAsia="el-GR"/>
              </w:rPr>
              <w:t xml:space="preserve"> D4i </w:t>
            </w:r>
            <w:r w:rsidRPr="00BD514F">
              <w:rPr>
                <w:color w:val="000000"/>
                <w:sz w:val="16"/>
                <w:szCs w:val="16"/>
                <w:lang w:val="el-GR" w:eastAsia="el-GR"/>
              </w:rPr>
              <w:t>από</w:t>
            </w:r>
            <w:r w:rsidRPr="006B211C">
              <w:rPr>
                <w:color w:val="000000"/>
                <w:sz w:val="16"/>
                <w:szCs w:val="16"/>
                <w:lang w:val="en-US" w:eastAsia="el-GR"/>
              </w:rPr>
              <w:t xml:space="preserve"> </w:t>
            </w:r>
            <w:proofErr w:type="spellStart"/>
            <w:r w:rsidRPr="006B211C">
              <w:rPr>
                <w:color w:val="000000"/>
                <w:sz w:val="16"/>
                <w:szCs w:val="16"/>
                <w:lang w:val="en-US" w:eastAsia="el-GR"/>
              </w:rPr>
              <w:t>Zhaga</w:t>
            </w:r>
            <w:proofErr w:type="spellEnd"/>
            <w:r w:rsidRPr="006B211C">
              <w:rPr>
                <w:color w:val="000000"/>
                <w:sz w:val="16"/>
                <w:szCs w:val="16"/>
                <w:lang w:val="en-US" w:eastAsia="el-GR"/>
              </w:rPr>
              <w:t xml:space="preserve"> Consortium</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εισχώρησης νερού και σκόνης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rFonts w:ascii="Arial" w:hAnsi="Arial" w:cs="Arial"/>
                <w:i/>
                <w:iCs/>
                <w:color w:val="000000"/>
                <w:sz w:val="16"/>
                <w:szCs w:val="16"/>
                <w:lang w:val="el-GR" w:eastAsia="el-GR"/>
              </w:rPr>
            </w:pPr>
            <w:r w:rsidRPr="009F6254">
              <w:rPr>
                <w:color w:val="000000"/>
                <w:sz w:val="16"/>
                <w:szCs w:val="16"/>
                <w:lang w:val="el-GR" w:eastAsia="el-GR"/>
              </w:rPr>
              <w:t xml:space="preserve">Το φωτιστικό θα φέρει πιστοποίηση στεγανότητας έναντι εισχώρησης νερού και σκόνης </w:t>
            </w:r>
            <w:r w:rsidRPr="009F6254">
              <w:rPr>
                <w:b/>
                <w:bCs/>
                <w:color w:val="000000"/>
                <w:sz w:val="16"/>
                <w:szCs w:val="16"/>
                <w:lang w:val="el-GR" w:eastAsia="el-GR"/>
              </w:rPr>
              <w:t xml:space="preserve">τόσο </w:t>
            </w:r>
            <w:r w:rsidRPr="004B1AFE">
              <w:rPr>
                <w:b/>
                <w:bCs/>
                <w:sz w:val="16"/>
                <w:szCs w:val="16"/>
                <w:lang w:val="el-GR" w:eastAsia="el-GR"/>
              </w:rPr>
              <w:t>IP66</w:t>
            </w:r>
            <w:r w:rsidRPr="004B1AFE">
              <w:rPr>
                <w:sz w:val="16"/>
                <w:szCs w:val="16"/>
                <w:lang w:val="el-GR" w:eastAsia="el-GR"/>
              </w:rPr>
              <w:t xml:space="preserve"> όσο και </w:t>
            </w:r>
            <w:r w:rsidRPr="004B1AFE">
              <w:rPr>
                <w:b/>
                <w:bCs/>
                <w:sz w:val="16"/>
                <w:szCs w:val="16"/>
                <w:lang w:val="el-GR" w:eastAsia="el-GR"/>
              </w:rPr>
              <w:t>IP67</w:t>
            </w:r>
            <w:r w:rsidRPr="004B1AFE">
              <w:rPr>
                <w:sz w:val="16"/>
                <w:szCs w:val="16"/>
                <w:lang w:val="el-GR" w:eastAsia="el-GR"/>
              </w:rPr>
              <w:t xml:space="preserve">. </w:t>
            </w:r>
            <w:r w:rsidRPr="004B1AFE">
              <w:rPr>
                <w:sz w:val="16"/>
                <w:szCs w:val="16"/>
                <w:lang w:val="el-GR" w:eastAsia="el-GR"/>
              </w:rPr>
              <w:br/>
              <w:t xml:space="preserve">Θα αφορά το σύνολο του φωτιστικού </w:t>
            </w:r>
            <w:r w:rsidRPr="009F6254">
              <w:rPr>
                <w:color w:val="000000"/>
                <w:sz w:val="16"/>
                <w:szCs w:val="16"/>
                <w:lang w:val="el-GR" w:eastAsia="el-GR"/>
              </w:rPr>
              <w:t xml:space="preserve">μαζί με τη βάση υποδοχής </w:t>
            </w:r>
            <w:proofErr w:type="spellStart"/>
            <w:r w:rsidRPr="009F6254">
              <w:rPr>
                <w:color w:val="000000"/>
                <w:sz w:val="16"/>
                <w:szCs w:val="16"/>
                <w:lang w:val="el-GR" w:eastAsia="el-GR"/>
              </w:rPr>
              <w:t>Zhaga</w:t>
            </w:r>
            <w:proofErr w:type="spellEnd"/>
            <w:r w:rsidRPr="009F6254">
              <w:rPr>
                <w:color w:val="000000"/>
                <w:sz w:val="16"/>
                <w:szCs w:val="16"/>
                <w:lang w:val="el-GR" w:eastAsia="el-GR"/>
              </w:rPr>
              <w:t xml:space="preserve"> (</w:t>
            </w:r>
            <w:proofErr w:type="spellStart"/>
            <w:r w:rsidRPr="009F6254">
              <w:rPr>
                <w:color w:val="000000"/>
                <w:sz w:val="16"/>
                <w:szCs w:val="16"/>
                <w:lang w:val="el-GR" w:eastAsia="el-GR"/>
              </w:rPr>
              <w:t>Zhaga</w:t>
            </w:r>
            <w:proofErr w:type="spellEnd"/>
            <w:r w:rsidRPr="009F6254">
              <w:rPr>
                <w:color w:val="000000"/>
                <w:sz w:val="16"/>
                <w:szCs w:val="16"/>
                <w:lang w:val="el-GR" w:eastAsia="el-GR"/>
              </w:rPr>
              <w:t xml:space="preserve"> </w:t>
            </w:r>
            <w:proofErr w:type="spellStart"/>
            <w:r w:rsidRPr="009F6254">
              <w:rPr>
                <w:color w:val="000000"/>
                <w:sz w:val="16"/>
                <w:szCs w:val="16"/>
                <w:lang w:val="el-GR" w:eastAsia="el-GR"/>
              </w:rPr>
              <w:t>Socket</w:t>
            </w:r>
            <w:proofErr w:type="spellEnd"/>
            <w:r w:rsidRPr="00C9601D">
              <w:rPr>
                <w:rFonts w:ascii="Arial" w:hAnsi="Arial" w:cs="Arial"/>
                <w:i/>
                <w:iCs/>
                <w:color w:val="000000"/>
                <w:sz w:val="16"/>
                <w:szCs w:val="16"/>
                <w:lang w:val="el-GR" w:eastAsia="el-GR"/>
              </w:rPr>
              <w:t>).</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6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κρούσεων</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Δείκτης μηχανικής αντοχής σε κρούσεις (</w:t>
            </w:r>
            <w:proofErr w:type="spellStart"/>
            <w:r w:rsidRPr="00BD514F">
              <w:rPr>
                <w:color w:val="000000"/>
                <w:sz w:val="16"/>
                <w:szCs w:val="16"/>
                <w:lang w:val="el-GR" w:eastAsia="el-GR"/>
              </w:rPr>
              <w:t>βανδαλιστική</w:t>
            </w:r>
            <w:proofErr w:type="spellEnd"/>
            <w:r w:rsidRPr="00BD514F">
              <w:rPr>
                <w:color w:val="000000"/>
                <w:sz w:val="16"/>
                <w:szCs w:val="16"/>
                <w:lang w:val="el-GR" w:eastAsia="el-GR"/>
              </w:rPr>
              <w:t xml:space="preserve"> αντοχή) τουλάχιστον </w:t>
            </w:r>
            <w:r w:rsidRPr="00BD514F">
              <w:rPr>
                <w:b/>
                <w:bCs/>
                <w:color w:val="000000"/>
                <w:sz w:val="16"/>
                <w:szCs w:val="16"/>
                <w:lang w:val="el-GR" w:eastAsia="el-GR"/>
              </w:rPr>
              <w:t>ΙΚ09</w:t>
            </w:r>
            <w:r w:rsidRPr="00BD514F">
              <w:rPr>
                <w:color w:val="000000"/>
                <w:sz w:val="16"/>
                <w:szCs w:val="16"/>
                <w:lang w:val="el-GR" w:eastAsia="el-GR"/>
              </w:rPr>
              <w:t xml:space="preserve">. </w:t>
            </w:r>
            <w:r w:rsidRPr="00BD514F">
              <w:rPr>
                <w:color w:val="000000"/>
                <w:sz w:val="16"/>
                <w:szCs w:val="16"/>
                <w:lang w:val="el-GR" w:eastAsia="el-GR"/>
              </w:rPr>
              <w:br/>
            </w:r>
            <w:r w:rsidRPr="00BD514F">
              <w:rPr>
                <w:i/>
                <w:iCs/>
                <w:color w:val="000000"/>
                <w:sz w:val="16"/>
                <w:szCs w:val="16"/>
                <w:lang w:val="el-GR" w:eastAsia="el-GR"/>
              </w:rPr>
              <w:t xml:space="preserve">Θα αφορά το σύνολο του φωτιστικού μαζί με τη βάση υποδοχής </w:t>
            </w:r>
            <w:proofErr w:type="spellStart"/>
            <w:r w:rsidRPr="00BD514F">
              <w:rPr>
                <w:i/>
                <w:iCs/>
                <w:color w:val="000000"/>
                <w:sz w:val="16"/>
                <w:szCs w:val="16"/>
                <w:lang w:val="el-GR" w:eastAsia="el-GR"/>
              </w:rPr>
              <w:t>Zhaga</w:t>
            </w:r>
            <w:proofErr w:type="spellEnd"/>
            <w:r w:rsidRPr="00BD514F">
              <w:rPr>
                <w:i/>
                <w:iCs/>
                <w:color w:val="000000"/>
                <w:sz w:val="16"/>
                <w:szCs w:val="16"/>
                <w:lang w:val="el-GR" w:eastAsia="el-GR"/>
              </w:rPr>
              <w:t xml:space="preserve"> (</w:t>
            </w:r>
            <w:proofErr w:type="spellStart"/>
            <w:r w:rsidRPr="00BD514F">
              <w:rPr>
                <w:i/>
                <w:iCs/>
                <w:color w:val="000000"/>
                <w:sz w:val="16"/>
                <w:szCs w:val="16"/>
                <w:lang w:val="el-GR" w:eastAsia="el-GR"/>
              </w:rPr>
              <w:t>Zhaga</w:t>
            </w:r>
            <w:proofErr w:type="spellEnd"/>
            <w:r w:rsidRPr="00BD514F">
              <w:rPr>
                <w:i/>
                <w:iCs/>
                <w:color w:val="000000"/>
                <w:sz w:val="16"/>
                <w:szCs w:val="16"/>
                <w:lang w:val="el-GR" w:eastAsia="el-GR"/>
              </w:rPr>
              <w:t xml:space="preserve"> </w:t>
            </w:r>
            <w:proofErr w:type="spellStart"/>
            <w:r w:rsidRPr="00BD514F">
              <w:rPr>
                <w:i/>
                <w:iCs/>
                <w:color w:val="000000"/>
                <w:sz w:val="16"/>
                <w:szCs w:val="16"/>
                <w:lang w:val="el-GR" w:eastAsia="el-GR"/>
              </w:rPr>
              <w:t>Socket</w:t>
            </w:r>
            <w:proofErr w:type="spellEnd"/>
            <w:r w:rsidRPr="00BD514F">
              <w:rPr>
                <w:i/>
                <w:iCs/>
                <w:color w:val="000000"/>
                <w:sz w:val="16"/>
                <w:szCs w:val="16"/>
                <w:lang w:val="el-GR" w:eastAsia="el-GR"/>
              </w:rPr>
              <w:t>)</w:t>
            </w:r>
            <w:r w:rsidRPr="00BD514F">
              <w:rPr>
                <w:color w:val="000000"/>
                <w:sz w:val="16"/>
                <w:szCs w:val="16"/>
                <w:lang w:val="el-GR" w:eastAsia="el-GR"/>
              </w:rPr>
              <w:t>.</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ή έκθεση ελέγχου ΕΝ 62262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7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στήριξης / Τοποθέτηση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μηχανισμός στήριξης πρέπει να επιτρέπει την σύνδεση του φωτιστικού με την υποστηρικτική δομή στερέωσης, για </w:t>
            </w:r>
            <w:r w:rsidRPr="00BD514F">
              <w:rPr>
                <w:color w:val="000000"/>
                <w:sz w:val="16"/>
                <w:szCs w:val="16"/>
                <w:lang w:val="el-GR" w:eastAsia="el-GR"/>
              </w:rPr>
              <w:lastRenderedPageBreak/>
              <w:t xml:space="preserve">διαμέτρους ίσες με </w:t>
            </w:r>
            <w:r w:rsidRPr="00BD514F">
              <w:rPr>
                <w:b/>
                <w:bCs/>
                <w:color w:val="000000"/>
                <w:sz w:val="16"/>
                <w:szCs w:val="16"/>
                <w:lang w:val="el-GR" w:eastAsia="el-GR"/>
              </w:rPr>
              <w:t>60mm ή 76mm</w:t>
            </w:r>
            <w:r w:rsidRPr="00BD514F">
              <w:rPr>
                <w:color w:val="000000"/>
                <w:sz w:val="16"/>
                <w:szCs w:val="16"/>
                <w:lang w:val="el-GR" w:eastAsia="el-GR"/>
              </w:rPr>
              <w:t>. Ο μηχανισμός στήριξης πρέπει να επιτρέπει την εγκατάσταση απευθείας σε  ιστό ή σε βραχίονα, με μεταβλητή κλίση πάνω από το επίπεδο του δρόμου από -10° έως 25° για την τοποθέτηση στην κορυφή του ιστού και -25° έως 10° για τοποθέτηση σε βραχίονα (με βήματα ρύθμισης 5° κατ’ ελάχιστο).</w:t>
            </w:r>
            <w:r w:rsidRPr="00BD514F">
              <w:rPr>
                <w:color w:val="000000"/>
                <w:sz w:val="16"/>
                <w:szCs w:val="16"/>
                <w:lang w:val="el-GR" w:eastAsia="el-GR"/>
              </w:rPr>
              <w:br/>
              <w:t xml:space="preserve">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Τεχνικό Φυλλάδιο Φωτιστικού</w:t>
            </w:r>
            <w:r w:rsidRPr="00BD514F">
              <w:rPr>
                <w:color w:val="000000"/>
                <w:sz w:val="16"/>
                <w:szCs w:val="16"/>
                <w:lang w:val="el-GR" w:eastAsia="el-GR"/>
              </w:rPr>
              <w:br/>
            </w:r>
            <w:r w:rsidRPr="00BD514F">
              <w:rPr>
                <w:color w:val="000000"/>
                <w:sz w:val="16"/>
                <w:szCs w:val="16"/>
                <w:lang w:val="el-GR" w:eastAsia="el-GR"/>
              </w:rPr>
              <w:lastRenderedPageBreak/>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12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Βάρος φωτιστικού</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Το συνολικό βάρος του φωτιστικού δεν θα υπερβαίνει τα 5</w:t>
            </w:r>
            <w:r w:rsidRPr="004B1AFE">
              <w:rPr>
                <w:b/>
                <w:bCs/>
                <w:sz w:val="16"/>
                <w:szCs w:val="16"/>
                <w:lang w:val="el-GR" w:eastAsia="el-GR"/>
              </w:rPr>
              <w:t>kg ± 5%</w:t>
            </w:r>
            <w:r w:rsidRPr="004B1AFE">
              <w:rPr>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Διαστάσεις φωτιστικού</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 xml:space="preserve">Οι διαστάσεις του φωτιστικού θα είναι περίπου </w:t>
            </w:r>
            <w:r w:rsidRPr="004B1AFE">
              <w:rPr>
                <w:b/>
                <w:bCs/>
                <w:sz w:val="16"/>
                <w:szCs w:val="16"/>
                <w:lang w:val="el-GR" w:eastAsia="el-GR"/>
              </w:rPr>
              <w:t>400x300x100mm ± 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Αντοχή σε διάβρωση</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Το φωτιστικό πρέπει να φέρει πιστοποίηση έναντι της διάβρωσης, σε θαλάσσιο περιβάλλον, κατά</w:t>
            </w:r>
            <w:r w:rsidRPr="00BD514F">
              <w:rPr>
                <w:b/>
                <w:bCs/>
                <w:color w:val="000000"/>
                <w:sz w:val="16"/>
                <w:szCs w:val="16"/>
                <w:lang w:val="el-GR" w:eastAsia="el-GR"/>
              </w:rPr>
              <w:t xml:space="preserve"> ISO 9227</w:t>
            </w:r>
            <w:r w:rsidRPr="00BD514F">
              <w:rPr>
                <w:color w:val="000000"/>
                <w:sz w:val="16"/>
                <w:szCs w:val="16"/>
                <w:lang w:val="el-GR" w:eastAsia="el-GR"/>
              </w:rPr>
              <w:t xml:space="preserve"> (Δοκιμή διάβρωσης με ψεκασμό αλατιού) για τουλάχιστον </w:t>
            </w:r>
            <w:r w:rsidRPr="00BD514F">
              <w:rPr>
                <w:b/>
                <w:bCs/>
                <w:color w:val="000000"/>
                <w:sz w:val="16"/>
                <w:szCs w:val="16"/>
                <w:lang w:val="el-GR" w:eastAsia="el-GR"/>
              </w:rPr>
              <w:t>5.000 ώρες</w:t>
            </w:r>
            <w:r w:rsidRPr="00BD514F">
              <w:rPr>
                <w:color w:val="000000"/>
                <w:sz w:val="16"/>
                <w:szCs w:val="16"/>
                <w:lang w:val="el-GR" w:eastAsia="el-GR"/>
              </w:rPr>
              <w:t>.</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 Έκθεση ελέγχου κατά ISO 9227</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8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λειτουργίας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Η ονομαστική θερμοκρασία λειτουργίας εξωτερικού περιβάλλοντος θα είναι από</w:t>
            </w:r>
            <w:r w:rsidRPr="00BD514F">
              <w:rPr>
                <w:b/>
                <w:bCs/>
                <w:color w:val="000000"/>
                <w:sz w:val="16"/>
                <w:szCs w:val="16"/>
                <w:lang w:val="el-GR" w:eastAsia="el-GR"/>
              </w:rPr>
              <w:t xml:space="preserve"> -40°C έως +55°C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roofErr w:type="spellStart"/>
            <w:r w:rsidRPr="00BD514F">
              <w:rPr>
                <w:color w:val="000000"/>
                <w:sz w:val="16"/>
                <w:szCs w:val="16"/>
                <w:lang w:val="el-GR" w:eastAsia="el-GR"/>
              </w:rPr>
              <w:t>Φωτοβιολογική</w:t>
            </w:r>
            <w:proofErr w:type="spellEnd"/>
            <w:r w:rsidRPr="00BD514F">
              <w:rPr>
                <w:color w:val="000000"/>
                <w:sz w:val="16"/>
                <w:szCs w:val="16"/>
                <w:lang w:val="el-GR" w:eastAsia="el-GR"/>
              </w:rPr>
              <w:t xml:space="preserve"> ασφάλεια</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σώμα πρέπει να είναι ταξινομημένο σύμφωνα µε το πρότυπο </w:t>
            </w:r>
            <w:proofErr w:type="spellStart"/>
            <w:r w:rsidRPr="00BD514F">
              <w:rPr>
                <w:color w:val="000000"/>
                <w:sz w:val="16"/>
                <w:szCs w:val="16"/>
                <w:lang w:val="el-GR" w:eastAsia="el-GR"/>
              </w:rPr>
              <w:t>φωτοβιολογικής</w:t>
            </w:r>
            <w:proofErr w:type="spellEnd"/>
            <w:r w:rsidRPr="00BD514F">
              <w:rPr>
                <w:color w:val="000000"/>
                <w:sz w:val="16"/>
                <w:szCs w:val="16"/>
                <w:lang w:val="el-GR" w:eastAsia="el-GR"/>
              </w:rPr>
              <w:t xml:space="preserve"> ασφάλειας ΕΝ 62471 : </w:t>
            </w:r>
            <w:proofErr w:type="spellStart"/>
            <w:r w:rsidRPr="00BD514F">
              <w:rPr>
                <w:b/>
                <w:bCs/>
                <w:i/>
                <w:iCs/>
                <w:color w:val="000000"/>
                <w:sz w:val="16"/>
                <w:szCs w:val="16"/>
                <w:lang w:val="el-GR" w:eastAsia="el-GR"/>
              </w:rPr>
              <w:t>Exempt</w:t>
            </w:r>
            <w:proofErr w:type="spellEnd"/>
            <w:r w:rsidRPr="00BD514F">
              <w:rPr>
                <w:b/>
                <w:bCs/>
                <w:i/>
                <w:iCs/>
                <w:color w:val="000000"/>
                <w:sz w:val="16"/>
                <w:szCs w:val="16"/>
                <w:lang w:val="el-GR" w:eastAsia="el-GR"/>
              </w:rPr>
              <w:t xml:space="preserve"> </w:t>
            </w:r>
            <w:proofErr w:type="spellStart"/>
            <w:r w:rsidRPr="00BD514F">
              <w:rPr>
                <w:b/>
                <w:bCs/>
                <w:i/>
                <w:iCs/>
                <w:color w:val="000000"/>
                <w:sz w:val="16"/>
                <w:szCs w:val="16"/>
                <w:lang w:val="el-GR" w:eastAsia="el-GR"/>
              </w:rPr>
              <w:t>Group</w:t>
            </w:r>
            <w:proofErr w:type="spellEnd"/>
            <w:r w:rsidRPr="00BD514F">
              <w:rPr>
                <w:color w:val="000000"/>
                <w:sz w:val="16"/>
                <w:szCs w:val="16"/>
                <w:lang w:val="el-GR" w:eastAsia="el-GR"/>
              </w:rPr>
              <w:t xml:space="preserve"> (μηδενικό </w:t>
            </w:r>
            <w:proofErr w:type="spellStart"/>
            <w:r w:rsidRPr="00BD514F">
              <w:rPr>
                <w:color w:val="000000"/>
                <w:sz w:val="16"/>
                <w:szCs w:val="16"/>
                <w:lang w:val="el-GR" w:eastAsia="el-GR"/>
              </w:rPr>
              <w:t>φωτοβιολογικό</w:t>
            </w:r>
            <w:proofErr w:type="spellEnd"/>
            <w:r w:rsidRPr="00BD514F">
              <w:rPr>
                <w:color w:val="000000"/>
                <w:sz w:val="16"/>
                <w:szCs w:val="16"/>
                <w:lang w:val="el-GR" w:eastAsia="el-GR"/>
              </w:rPr>
              <w:t xml:space="preserve"> ρίσκο).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ΕΝ 62471</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2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ισχύς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ηλεκτρική ισχύς: </w:t>
            </w:r>
            <w:r w:rsidRPr="00BD514F">
              <w:rPr>
                <w:b/>
                <w:bCs/>
                <w:color w:val="000000"/>
                <w:sz w:val="16"/>
                <w:szCs w:val="16"/>
                <w:lang w:val="el-GR" w:eastAsia="el-GR"/>
              </w:rPr>
              <w:t>≤ 70 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0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φωτεινή ροή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φωτεινή ροή: </w:t>
            </w:r>
            <w:r w:rsidRPr="00BD514F">
              <w:rPr>
                <w:b/>
                <w:bCs/>
                <w:color w:val="000000"/>
                <w:sz w:val="16"/>
                <w:szCs w:val="16"/>
                <w:lang w:val="el-GR" w:eastAsia="el-GR"/>
              </w:rPr>
              <w:t>≥ 9.0</w:t>
            </w:r>
            <w:r w:rsidRPr="00194E7D">
              <w:rPr>
                <w:b/>
                <w:bCs/>
                <w:color w:val="000000"/>
                <w:sz w:val="16"/>
                <w:szCs w:val="16"/>
                <w:lang w:val="el-GR" w:eastAsia="el-GR"/>
              </w:rPr>
              <w:t>9</w:t>
            </w:r>
            <w:r w:rsidRPr="00BD514F">
              <w:rPr>
                <w:b/>
                <w:bCs/>
                <w:color w:val="000000"/>
                <w:sz w:val="16"/>
                <w:szCs w:val="16"/>
                <w:lang w:val="el-GR" w:eastAsia="el-GR"/>
              </w:rPr>
              <w:t>0 lm</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απόδοση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απόδοση φωτιστικού: </w:t>
            </w:r>
            <w:r w:rsidRPr="00BD514F">
              <w:rPr>
                <w:b/>
                <w:bCs/>
                <w:color w:val="000000"/>
                <w:sz w:val="16"/>
                <w:szCs w:val="16"/>
                <w:lang w:val="el-GR" w:eastAsia="el-GR"/>
              </w:rPr>
              <w:t>≥ 130 lm/W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4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Έκθεση ελέγχου κατά LM-82</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Έκθεση ελέγχου κατά </w:t>
            </w:r>
            <w:r w:rsidRPr="00BD514F">
              <w:rPr>
                <w:b/>
                <w:bCs/>
                <w:color w:val="000000"/>
                <w:sz w:val="16"/>
                <w:szCs w:val="16"/>
                <w:lang w:val="el-GR" w:eastAsia="el-GR"/>
              </w:rPr>
              <w:t>LM-82-12</w:t>
            </w:r>
            <w:r w:rsidRPr="00BD514F">
              <w:rPr>
                <w:color w:val="000000"/>
                <w:sz w:val="16"/>
                <w:szCs w:val="16"/>
                <w:lang w:val="el-GR" w:eastAsia="el-GR"/>
              </w:rPr>
              <w:t xml:space="preserve"> για θερμοκρασία περιβάλλοντος </w:t>
            </w:r>
            <w:r w:rsidRPr="00BD514F">
              <w:rPr>
                <w:b/>
                <w:bCs/>
                <w:color w:val="000000"/>
                <w:sz w:val="16"/>
                <w:szCs w:val="16"/>
                <w:lang w:val="el-GR" w:eastAsia="el-GR"/>
              </w:rPr>
              <w:t>35°C</w:t>
            </w:r>
            <w:r w:rsidRPr="00BD514F">
              <w:rPr>
                <w:color w:val="000000"/>
                <w:sz w:val="16"/>
                <w:szCs w:val="16"/>
                <w:lang w:val="el-GR" w:eastAsia="el-GR"/>
              </w:rPr>
              <w:t xml:space="preserve">. Οι τιμές της ονομαστικής φωτεινής ροής και της ονομαστικής απόδοσης φωτιστικού δεν θα πρέπει να παρουσιάζουν πτώση μεγαλύτερη του </w:t>
            </w:r>
            <w:r w:rsidRPr="00BD514F">
              <w:rPr>
                <w:b/>
                <w:bCs/>
                <w:color w:val="000000"/>
                <w:sz w:val="16"/>
                <w:szCs w:val="16"/>
                <w:lang w:val="el-GR" w:eastAsia="el-GR"/>
              </w:rPr>
              <w:t>3%</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Η έκθεση ελέγχου LM-82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w:t>
            </w:r>
            <w:r w:rsidRPr="00BD514F">
              <w:rPr>
                <w:i/>
                <w:iCs/>
                <w:color w:val="000000"/>
                <w:sz w:val="16"/>
                <w:szCs w:val="16"/>
                <w:lang w:val="el-GR" w:eastAsia="el-GR"/>
              </w:rPr>
              <w:br/>
              <w:t>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LM-82</w:t>
            </w:r>
            <w:r w:rsidRPr="00BD514F">
              <w:rPr>
                <w:color w:val="000000"/>
                <w:sz w:val="16"/>
                <w:szCs w:val="16"/>
                <w:lang w:val="el-GR" w:eastAsia="el-GR"/>
              </w:rPr>
              <w:br/>
              <w:t>Διαπίστευση ISO 17025 ή αναγνώριση/εξουσιοδότηση φωτομετρικού εργαστηρίου στο οποίο έχουν γίνει οι φωτομετρικές μετρήσεις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χρώματος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θερμοκρασία χρώματος των στοιχείων LED θα είναι </w:t>
            </w:r>
            <w:r w:rsidRPr="00BD514F">
              <w:rPr>
                <w:b/>
                <w:bCs/>
                <w:color w:val="000000"/>
                <w:sz w:val="16"/>
                <w:szCs w:val="16"/>
                <w:lang w:val="el-GR" w:eastAsia="el-GR"/>
              </w:rPr>
              <w:t>3.000Κ</w:t>
            </w:r>
            <w:r w:rsidRPr="00BD514F">
              <w:rPr>
                <w:color w:val="000000"/>
                <w:sz w:val="16"/>
                <w:szCs w:val="16"/>
                <w:lang w:val="el-GR" w:eastAsia="el-GR"/>
              </w:rPr>
              <w:t xml:space="preserve"> (±5%) και ο δείκτης χρωματικής απόδοσης CRI 70.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33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Φωτεινή δέσμη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Για την οπτική μονάδα θα υπάρχει η δυνατότητα επιλογής </w:t>
            </w:r>
            <w:r w:rsidRPr="00BD514F">
              <w:rPr>
                <w:color w:val="000000"/>
                <w:sz w:val="16"/>
                <w:szCs w:val="16"/>
                <w:lang w:val="el-GR" w:eastAsia="el-GR"/>
              </w:rPr>
              <w:lastRenderedPageBreak/>
              <w:t xml:space="preserve">ανάμεσα σε τουλάχιστον τέσσερις (4) τύπους ανακλαστήρων, εργοστασιακής κατασκευής, με σκοπό την πλήρη κάλυψη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απαιτήσεων εξασφαλίζοντας το βέλτιστο και επιθυμητό οπτικό αποτέλεσμα.</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 xml:space="preserve">Τεχνικό Φυλλάδιο </w:t>
            </w:r>
            <w:r w:rsidRPr="00BD514F">
              <w:rPr>
                <w:color w:val="000000"/>
                <w:sz w:val="16"/>
                <w:szCs w:val="16"/>
                <w:lang w:val="el-GR" w:eastAsia="el-GR"/>
              </w:rPr>
              <w:lastRenderedPageBreak/>
              <w:t>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6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23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Κατανομή φωτισμού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είναι </w:t>
            </w:r>
            <w:r w:rsidRPr="00BD514F">
              <w:rPr>
                <w:b/>
                <w:bCs/>
                <w:color w:val="000000"/>
                <w:sz w:val="16"/>
                <w:szCs w:val="16"/>
                <w:lang w:val="el-GR" w:eastAsia="el-GR"/>
              </w:rPr>
              <w:t>FULL CUT-OFF</w:t>
            </w:r>
            <w:r w:rsidRPr="00BD514F">
              <w:rPr>
                <w:color w:val="000000"/>
                <w:sz w:val="16"/>
                <w:szCs w:val="16"/>
                <w:lang w:val="el-GR" w:eastAsia="el-GR"/>
              </w:rPr>
              <w:t xml:space="preserve"> κατά IESNA με μηδενική εκπομπή φωτός πάνω από τις 90° ή </w:t>
            </w:r>
            <w:r w:rsidRPr="00BD514F">
              <w:rPr>
                <w:b/>
                <w:bCs/>
                <w:color w:val="000000"/>
                <w:sz w:val="16"/>
                <w:szCs w:val="16"/>
                <w:lang w:val="el-GR" w:eastAsia="el-GR"/>
              </w:rPr>
              <w:t>ULOR=0% (U0)</w:t>
            </w:r>
            <w:r w:rsidRPr="00BD514F">
              <w:rPr>
                <w:color w:val="000000"/>
                <w:sz w:val="16"/>
                <w:szCs w:val="16"/>
                <w:lang w:val="el-GR" w:eastAsia="el-GR"/>
              </w:rPr>
              <w:t xml:space="preserve"> κατά IES TM-15-11 σε οριζόντια τοποθέτηση του φωτιστικού 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5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Φωτομετρικά αρχεία </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Προσκόμιση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στοιχείων σε ηλεκτρονική μορφή </w:t>
            </w:r>
            <w:r w:rsidRPr="00BD514F">
              <w:rPr>
                <w:b/>
                <w:bCs/>
                <w:color w:val="000000"/>
                <w:sz w:val="16"/>
                <w:szCs w:val="16"/>
                <w:lang w:val="el-GR" w:eastAsia="el-GR"/>
              </w:rPr>
              <w:t>.</w:t>
            </w:r>
            <w:proofErr w:type="spellStart"/>
            <w:r w:rsidRPr="00BD514F">
              <w:rPr>
                <w:b/>
                <w:bCs/>
                <w:color w:val="000000"/>
                <w:sz w:val="16"/>
                <w:szCs w:val="16"/>
                <w:lang w:val="el-GR" w:eastAsia="el-GR"/>
              </w:rPr>
              <w:t>ldt</w:t>
            </w:r>
            <w:proofErr w:type="spellEnd"/>
            <w:r w:rsidRPr="00BD514F">
              <w:rPr>
                <w:b/>
                <w:bCs/>
                <w:color w:val="000000"/>
                <w:sz w:val="16"/>
                <w:szCs w:val="16"/>
                <w:lang w:val="el-GR" w:eastAsia="el-GR"/>
              </w:rPr>
              <w:t xml:space="preserve"> ή .</w:t>
            </w:r>
            <w:proofErr w:type="spellStart"/>
            <w:r w:rsidRPr="00BD514F">
              <w:rPr>
                <w:b/>
                <w:bCs/>
                <w:color w:val="000000"/>
                <w:sz w:val="16"/>
                <w:szCs w:val="16"/>
                <w:lang w:val="el-GR" w:eastAsia="el-GR"/>
              </w:rPr>
              <w:t>ies</w:t>
            </w:r>
            <w:proofErr w:type="spellEnd"/>
            <w:r w:rsidRPr="00BD514F">
              <w:rPr>
                <w:color w:val="000000"/>
                <w:sz w:val="16"/>
                <w:szCs w:val="16"/>
                <w:lang w:val="el-GR" w:eastAsia="el-GR"/>
              </w:rPr>
              <w:t xml:space="preserve"> κατάλληλα για άμεση εισαγωγή σε ανοικτά προγράμματα υπολογισμών (DIALUX, RELUX κ.α.). Ηλεκτρονικά αρχεία σε μορφή .</w:t>
            </w:r>
            <w:proofErr w:type="spellStart"/>
            <w:r w:rsidRPr="00BD514F">
              <w:rPr>
                <w:color w:val="000000"/>
                <w:sz w:val="16"/>
                <w:szCs w:val="16"/>
                <w:lang w:val="el-GR" w:eastAsia="el-GR"/>
              </w:rPr>
              <w:t>ldt</w:t>
            </w:r>
            <w:proofErr w:type="spellEnd"/>
            <w:r w:rsidRPr="00BD514F">
              <w:rPr>
                <w:color w:val="000000"/>
                <w:sz w:val="16"/>
                <w:szCs w:val="16"/>
                <w:lang w:val="el-GR" w:eastAsia="el-GR"/>
              </w:rPr>
              <w:t xml:space="preserve"> ή .</w:t>
            </w:r>
            <w:proofErr w:type="spellStart"/>
            <w:r w:rsidRPr="00BD514F">
              <w:rPr>
                <w:color w:val="000000"/>
                <w:sz w:val="16"/>
                <w:szCs w:val="16"/>
                <w:lang w:val="el-GR" w:eastAsia="el-GR"/>
              </w:rPr>
              <w:t>ies</w:t>
            </w:r>
            <w:proofErr w:type="spellEnd"/>
            <w:r w:rsidRPr="00BD514F">
              <w:rPr>
                <w:color w:val="000000"/>
                <w:sz w:val="16"/>
                <w:szCs w:val="16"/>
                <w:lang w:val="el-GR" w:eastAsia="el-GR"/>
              </w:rPr>
              <w:b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996"/>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Διάρκεια ζωής στοιχείων LED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w:t>
            </w:r>
            <w:proofErr w:type="spellStart"/>
            <w:r w:rsidRPr="00BD514F">
              <w:rPr>
                <w:color w:val="000000"/>
                <w:sz w:val="16"/>
                <w:szCs w:val="16"/>
                <w:lang w:val="el-GR" w:eastAsia="el-GR"/>
              </w:rPr>
              <w:t>απομείωση</w:t>
            </w:r>
            <w:proofErr w:type="spellEnd"/>
            <w:r w:rsidRPr="00BD514F">
              <w:rPr>
                <w:color w:val="000000"/>
                <w:sz w:val="16"/>
                <w:szCs w:val="16"/>
                <w:lang w:val="el-GR" w:eastAsia="el-GR"/>
              </w:rPr>
              <w:t xml:space="preserve"> της φωτεινής ροής των στοιχείων LED στις </w:t>
            </w:r>
            <w:r w:rsidRPr="00BD514F">
              <w:rPr>
                <w:b/>
                <w:bCs/>
                <w:color w:val="000000"/>
                <w:sz w:val="16"/>
                <w:szCs w:val="16"/>
                <w:lang w:val="el-GR" w:eastAsia="el-GR"/>
              </w:rPr>
              <w:t>100.000 ώρες</w:t>
            </w:r>
            <w:r w:rsidRPr="00BD514F">
              <w:rPr>
                <w:color w:val="000000"/>
                <w:sz w:val="16"/>
                <w:szCs w:val="16"/>
                <w:lang w:val="el-GR" w:eastAsia="el-GR"/>
              </w:rPr>
              <w:t xml:space="preserve"> δεν θα ξεπερνάει το 10% της αρχικής φωτεινής ροής (</w:t>
            </w:r>
            <w:r w:rsidRPr="00BD514F">
              <w:rPr>
                <w:b/>
                <w:bCs/>
                <w:color w:val="000000"/>
                <w:sz w:val="16"/>
                <w:szCs w:val="16"/>
                <w:lang w:val="el-GR" w:eastAsia="el-GR"/>
              </w:rPr>
              <w:t>L90B10</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br/>
              <w:t>Έκθεση ελέγχου κατά LM-80</w:t>
            </w:r>
            <w:r w:rsidRPr="00BD514F">
              <w:rPr>
                <w:color w:val="000000"/>
                <w:sz w:val="16"/>
                <w:szCs w:val="16"/>
                <w:lang w:val="el-GR" w:eastAsia="el-GR"/>
              </w:rPr>
              <w:br/>
              <w:t>Έγγραφο του κατασκευαστή του φωτιστικού σώματος με την καμπύλη πτώσης φωτεινής ροής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στοιχείου LED</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6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Τροφοδοτική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τροφοδοτική μονάδα θα επιτρέπει τη ρύθμιση της φωτεινής ροής (</w:t>
            </w:r>
            <w:proofErr w:type="spellStart"/>
            <w:r w:rsidRPr="00BD514F">
              <w:rPr>
                <w:color w:val="000000"/>
                <w:sz w:val="16"/>
                <w:szCs w:val="16"/>
                <w:lang w:val="el-GR" w:eastAsia="el-GR"/>
              </w:rPr>
              <w:t>Dimming</w:t>
            </w:r>
            <w:proofErr w:type="spellEnd"/>
            <w:r w:rsidRPr="00BD514F">
              <w:rPr>
                <w:color w:val="000000"/>
                <w:sz w:val="16"/>
                <w:szCs w:val="16"/>
                <w:lang w:val="el-GR" w:eastAsia="el-GR"/>
              </w:rPr>
              <w:t xml:space="preserve">) μέσω πρωτοκόλλων </w:t>
            </w:r>
            <w:r w:rsidRPr="00BD514F">
              <w:rPr>
                <w:b/>
                <w:bCs/>
                <w:color w:val="000000"/>
                <w:sz w:val="16"/>
                <w:szCs w:val="16"/>
                <w:lang w:val="el-GR" w:eastAsia="el-GR"/>
              </w:rPr>
              <w:t>DALI</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τάση τροφοδοσίας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Η ονομαστική τάση λειτουργίας θα είναι </w:t>
            </w:r>
            <w:r w:rsidRPr="00BD514F">
              <w:rPr>
                <w:b/>
                <w:bCs/>
                <w:color w:val="000000"/>
                <w:sz w:val="16"/>
                <w:szCs w:val="16"/>
                <w:lang w:val="el-GR" w:eastAsia="el-GR"/>
              </w:rPr>
              <w:t>220-240V</w:t>
            </w:r>
            <w:r w:rsidRPr="00BD514F">
              <w:rPr>
                <w:color w:val="000000"/>
                <w:sz w:val="16"/>
                <w:szCs w:val="16"/>
                <w:lang w:val="el-GR" w:eastAsia="el-GR"/>
              </w:rPr>
              <w:t xml:space="preserve"> και η ονομαστική συχνότητα </w:t>
            </w:r>
            <w:r w:rsidRPr="00BD514F">
              <w:rPr>
                <w:b/>
                <w:bCs/>
                <w:color w:val="000000"/>
                <w:sz w:val="16"/>
                <w:szCs w:val="16"/>
                <w:lang w:val="el-GR" w:eastAsia="el-GR"/>
              </w:rPr>
              <w:t>50Hz</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Συντελεστής ισχύος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συντελεστής ισχύος του φωτιστικού, σε πλήρες φορτίο, πρέπει να είναι </w:t>
            </w:r>
            <w:r w:rsidRPr="00BD514F">
              <w:rPr>
                <w:b/>
                <w:bCs/>
                <w:color w:val="000000"/>
                <w:sz w:val="16"/>
                <w:szCs w:val="16"/>
                <w:lang w:val="el-GR" w:eastAsia="el-GR"/>
              </w:rPr>
              <w:t>≥0,90</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13"/>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Κλάση μόνωσης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ηλεκτρική κλάσης μόνωσης πρέπει να είναι κλάση ΙΙ (</w:t>
            </w:r>
            <w:r w:rsidRPr="00BD514F">
              <w:rPr>
                <w:b/>
                <w:bCs/>
                <w:color w:val="000000"/>
                <w:sz w:val="16"/>
                <w:szCs w:val="16"/>
                <w:lang w:val="el-GR" w:eastAsia="el-GR"/>
              </w:rPr>
              <w:t>CL.II</w:t>
            </w:r>
            <w:r w:rsidRPr="00BD514F">
              <w:rPr>
                <w:color w:val="000000"/>
                <w:sz w:val="16"/>
                <w:szCs w:val="16"/>
                <w:lang w:val="el-GR" w:eastAsia="el-GR"/>
              </w:rPr>
              <w:t xml:space="preserve">) 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Βαλβίδα </w:t>
            </w:r>
            <w:proofErr w:type="spellStart"/>
            <w:r w:rsidRPr="00BD514F">
              <w:rPr>
                <w:color w:val="000000"/>
                <w:sz w:val="16"/>
                <w:szCs w:val="16"/>
                <w:lang w:val="el-GR" w:eastAsia="el-GR"/>
              </w:rPr>
              <w:t>αποσυμπίεσης</w:t>
            </w:r>
            <w:proofErr w:type="spellEnd"/>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σώμα πρέπει να είναι εφοδιασμένο µε φίλτρο ανταλλαγής του εσωτερικού αέρα (</w:t>
            </w:r>
            <w:r w:rsidRPr="00BD514F">
              <w:rPr>
                <w:b/>
                <w:bCs/>
                <w:color w:val="000000"/>
                <w:sz w:val="16"/>
                <w:szCs w:val="16"/>
                <w:lang w:val="el-GR" w:eastAsia="el-GR"/>
              </w:rPr>
              <w:t xml:space="preserve">βαλβίδα </w:t>
            </w:r>
            <w:proofErr w:type="spellStart"/>
            <w:r w:rsidRPr="00BD514F">
              <w:rPr>
                <w:b/>
                <w:bCs/>
                <w:color w:val="000000"/>
                <w:sz w:val="16"/>
                <w:szCs w:val="16"/>
                <w:lang w:val="el-GR" w:eastAsia="el-GR"/>
              </w:rPr>
              <w:t>αποσυμπίεσης</w:t>
            </w:r>
            <w:proofErr w:type="spellEnd"/>
            <w:r w:rsidRPr="00BD514F">
              <w:rPr>
                <w:color w:val="000000"/>
                <w:sz w:val="16"/>
                <w:szCs w:val="16"/>
                <w:lang w:val="el-GR" w:eastAsia="el-GR"/>
              </w:rPr>
              <w:t xml:space="preserve">) ώστε να εξασφαλίζεται η στεγανότητα του και η αποφυγή δημιουργίας υδρατμών στο εσωτερικό της οπτικής μονάδας.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Τεχνικό φυλλάδιο βαλβίδας </w:t>
            </w:r>
            <w:proofErr w:type="spellStart"/>
            <w:r w:rsidRPr="00BD514F">
              <w:rPr>
                <w:color w:val="000000"/>
                <w:sz w:val="16"/>
                <w:szCs w:val="16"/>
                <w:lang w:val="el-GR" w:eastAsia="el-GR"/>
              </w:rPr>
              <w:t>αποσυμπίεσης</w:t>
            </w:r>
            <w:proofErr w:type="spellEnd"/>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για τα πρότυπα της οδηγίας LVD (EN 60598-1, EN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8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με το οποίο θα προκύπτει συμμόρφωση με τα πρότυπα PD EPRS 003:2018 &amp; PD EPRS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Πρότυπα δοκιμών για την οδηγία</w:t>
            </w:r>
            <w:r w:rsidRPr="00BD514F">
              <w:rPr>
                <w:color w:val="000000"/>
                <w:sz w:val="16"/>
                <w:szCs w:val="16"/>
                <w:lang w:val="el-GR" w:eastAsia="el-GR"/>
              </w:rPr>
              <w:br/>
              <w:t>Ηλεκτρομαγνητικής Συμβατότητας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Έκθεση ελέγχου για την οδηγία </w:t>
            </w:r>
            <w:r w:rsidRPr="00BD514F">
              <w:rPr>
                <w:b/>
                <w:bCs/>
                <w:color w:val="000000"/>
                <w:sz w:val="16"/>
                <w:szCs w:val="16"/>
                <w:lang w:val="el-GR" w:eastAsia="el-GR"/>
              </w:rPr>
              <w:t>EMC</w:t>
            </w:r>
            <w:r w:rsidRPr="00BD514F">
              <w:rPr>
                <w:color w:val="000000"/>
                <w:sz w:val="16"/>
                <w:szCs w:val="16"/>
                <w:lang w:val="el-GR" w:eastAsia="el-GR"/>
              </w:rPr>
              <w:t xml:space="preserve">, από την οποία θα προκύπτει συμμόρφωση με τα πρότυπα EN61547, EN61000-3-2, EN61000-3-3.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για την οδηγία EMC</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77"/>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3</w:t>
            </w: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sz w:val="16"/>
                <w:szCs w:val="16"/>
                <w:lang w:val="el-GR" w:eastAsia="el-GR"/>
              </w:rPr>
            </w:pPr>
            <w:r w:rsidRPr="00BD514F">
              <w:rPr>
                <w:sz w:val="16"/>
                <w:szCs w:val="16"/>
                <w:lang w:val="el-GR" w:eastAsia="el-GR"/>
              </w:rPr>
              <w:t>Περιβαλλοντική Δήλωση Προϊόντος (EPD)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sz w:val="16"/>
                <w:szCs w:val="16"/>
                <w:lang w:val="el-GR" w:eastAsia="el-GR"/>
              </w:rPr>
            </w:pPr>
            <w:r w:rsidRPr="00BD514F">
              <w:rPr>
                <w:b/>
                <w:bCs/>
                <w:sz w:val="16"/>
                <w:szCs w:val="16"/>
                <w:lang w:val="el-GR" w:eastAsia="el-GR"/>
              </w:rPr>
              <w:t>Περιβαλλοντική Δήλωση Προϊόντος (EPD)</w:t>
            </w:r>
            <w:r w:rsidRPr="00BD514F">
              <w:rPr>
                <w:sz w:val="16"/>
                <w:szCs w:val="16"/>
                <w:lang w:val="el-GR" w:eastAsia="el-GR"/>
              </w:rPr>
              <w:t xml:space="preserve">, για την οικογένεια του προσφερόμενου φωτιστικού που θα αποδεικνύει τη συμμόρφωση του </w:t>
            </w:r>
            <w:proofErr w:type="spellStart"/>
            <w:r w:rsidRPr="00BD514F">
              <w:rPr>
                <w:sz w:val="16"/>
                <w:szCs w:val="16"/>
                <w:lang w:val="el-GR" w:eastAsia="el-GR"/>
              </w:rPr>
              <w:t>προιόντος</w:t>
            </w:r>
            <w:proofErr w:type="spellEnd"/>
            <w:r w:rsidRPr="00BD514F">
              <w:rPr>
                <w:sz w:val="16"/>
                <w:szCs w:val="16"/>
                <w:lang w:val="el-GR" w:eastAsia="el-GR"/>
              </w:rPr>
              <w:t xml:space="preserve"> με τις απαιτήσεις του EPD κατά ISO 14025. </w:t>
            </w:r>
          </w:p>
          <w:p w:rsidR="0000444E" w:rsidRPr="00BD514F" w:rsidRDefault="0000444E" w:rsidP="00B81127">
            <w:pPr>
              <w:jc w:val="left"/>
              <w:rPr>
                <w:sz w:val="16"/>
                <w:szCs w:val="16"/>
                <w:lang w:val="el-GR" w:eastAsia="el-GR"/>
              </w:rPr>
            </w:pPr>
            <w:r w:rsidRPr="00BD514F">
              <w:rPr>
                <w:sz w:val="16"/>
                <w:szCs w:val="16"/>
                <w:lang w:val="el-GR" w:eastAsia="el-GR"/>
              </w:rPr>
              <w:t xml:space="preserve">Περιβαλλοντική Δήλωση Προϊόντος (EPD) η οποία θα είναι και αναρτημένη στον </w:t>
            </w:r>
            <w:proofErr w:type="spellStart"/>
            <w:r w:rsidRPr="00BD514F">
              <w:rPr>
                <w:sz w:val="16"/>
                <w:szCs w:val="16"/>
                <w:lang w:val="el-GR" w:eastAsia="el-GR"/>
              </w:rPr>
              <w:t>ιστότοπο</w:t>
            </w:r>
            <w:proofErr w:type="spellEnd"/>
            <w:r w:rsidRPr="00BD514F">
              <w:rPr>
                <w:sz w:val="16"/>
                <w:szCs w:val="16"/>
                <w:lang w:val="el-GR" w:eastAsia="el-GR"/>
              </w:rPr>
              <w:t xml:space="preserve"> www.environdec.com</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sz w:val="16"/>
                <w:szCs w:val="16"/>
                <w:lang w:val="el-GR" w:eastAsia="el-GR"/>
              </w:rPr>
            </w:pPr>
          </w:p>
        </w:tc>
      </w:tr>
      <w:tr w:rsidR="0000444E" w:rsidRPr="00402C6A" w:rsidTr="00B81127">
        <w:trPr>
          <w:trHeight w:val="41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Ποιότητας Εργοστασίου</w:t>
            </w:r>
            <w:r w:rsidRPr="00BD514F">
              <w:rPr>
                <w:color w:val="000000"/>
                <w:sz w:val="16"/>
                <w:szCs w:val="16"/>
                <w:lang w:val="el-GR" w:eastAsia="el-GR"/>
              </w:rPr>
              <w:br/>
              <w:t>Κατασκευής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Ο κατασκευαστής του φωτιστικού θα φέρει πιστοποίηση ποιότητας (</w:t>
            </w:r>
            <w:r w:rsidRPr="00BD514F">
              <w:rPr>
                <w:b/>
                <w:bCs/>
                <w:color w:val="000000"/>
                <w:sz w:val="16"/>
                <w:szCs w:val="16"/>
                <w:lang w:val="el-GR" w:eastAsia="el-GR"/>
              </w:rPr>
              <w:t>ISO 9001</w:t>
            </w:r>
            <w:r w:rsidRPr="00BD514F">
              <w:rPr>
                <w:color w:val="000000"/>
                <w:sz w:val="16"/>
                <w:szCs w:val="16"/>
                <w:lang w:val="el-GR" w:eastAsia="el-GR"/>
              </w:rPr>
              <w:t>), περιβαλλοντικής διαχείρισης (</w:t>
            </w:r>
            <w:r w:rsidRPr="00BD514F">
              <w:rPr>
                <w:b/>
                <w:bCs/>
                <w:color w:val="000000"/>
                <w:sz w:val="16"/>
                <w:szCs w:val="16"/>
                <w:lang w:val="el-GR" w:eastAsia="el-GR"/>
              </w:rPr>
              <w:t>ISO 14001</w:t>
            </w:r>
            <w:r w:rsidRPr="00BD514F">
              <w:rPr>
                <w:color w:val="000000"/>
                <w:sz w:val="16"/>
                <w:szCs w:val="16"/>
                <w:lang w:val="el-GR" w:eastAsia="el-GR"/>
              </w:rPr>
              <w:t xml:space="preserve">), διαχείρισης υγείας και ασφάλειας στην εργασία </w:t>
            </w:r>
            <w:r w:rsidRPr="00BD514F">
              <w:rPr>
                <w:b/>
                <w:bCs/>
                <w:color w:val="000000"/>
                <w:sz w:val="16"/>
                <w:szCs w:val="16"/>
                <w:lang w:val="el-GR" w:eastAsia="el-GR"/>
              </w:rPr>
              <w:t>(ISO 45001</w:t>
            </w:r>
            <w:r w:rsidRPr="00BD514F">
              <w:rPr>
                <w:color w:val="000000"/>
                <w:sz w:val="16"/>
                <w:szCs w:val="16"/>
                <w:lang w:val="el-GR" w:eastAsia="el-GR"/>
              </w:rPr>
              <w:t>) και διαχείρισης ενέργειας (</w:t>
            </w:r>
            <w:r w:rsidRPr="00BD514F">
              <w:rPr>
                <w:b/>
                <w:bCs/>
                <w:color w:val="000000"/>
                <w:sz w:val="16"/>
                <w:szCs w:val="16"/>
                <w:lang w:val="el-GR" w:eastAsia="el-GR"/>
              </w:rPr>
              <w:t>ISO 50001</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Πιστοποιητικό ISO 9001:2015</w:t>
            </w:r>
            <w:r w:rsidRPr="00BD514F">
              <w:rPr>
                <w:color w:val="000000"/>
                <w:sz w:val="16"/>
                <w:szCs w:val="16"/>
                <w:lang w:val="el-GR" w:eastAsia="el-GR"/>
              </w:rPr>
              <w:br/>
              <w:t>Πιστοποιητικό ISO 14001:2015</w:t>
            </w:r>
            <w:r w:rsidRPr="00BD514F">
              <w:rPr>
                <w:color w:val="000000"/>
                <w:sz w:val="16"/>
                <w:szCs w:val="16"/>
                <w:lang w:val="el-GR" w:eastAsia="el-GR"/>
              </w:rPr>
              <w:br/>
              <w:t>Πιστοποιητικό ISO 45001:2018</w:t>
            </w:r>
            <w:r w:rsidRPr="00BD514F">
              <w:rPr>
                <w:color w:val="000000"/>
                <w:sz w:val="16"/>
                <w:szCs w:val="16"/>
                <w:lang w:val="el-GR" w:eastAsia="el-GR"/>
              </w:rPr>
              <w:br/>
              <w:t>Πιστοποιητικό ISO 50001:2018</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Εγγύηση Κατασκευαστή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πρέπει να έχει εργοστασιακή εγγύηση καλής λειτουργίας τουλάχιστον </w:t>
            </w:r>
            <w:r>
              <w:rPr>
                <w:color w:val="000000"/>
                <w:sz w:val="16"/>
                <w:szCs w:val="16"/>
                <w:lang w:val="el-GR" w:eastAsia="el-GR"/>
              </w:rPr>
              <w:t>δέκα</w:t>
            </w:r>
            <w:r w:rsidRPr="00BD514F">
              <w:rPr>
                <w:color w:val="000000"/>
                <w:sz w:val="16"/>
                <w:szCs w:val="16"/>
                <w:lang w:val="el-GR" w:eastAsia="el-GR"/>
              </w:rPr>
              <w:t xml:space="preserve"> </w:t>
            </w:r>
            <w:r w:rsidRPr="00BD514F">
              <w:rPr>
                <w:b/>
                <w:bCs/>
                <w:color w:val="000000"/>
                <w:sz w:val="16"/>
                <w:szCs w:val="16"/>
                <w:lang w:val="el-GR" w:eastAsia="el-GR"/>
              </w:rPr>
              <w:t>(10) έτη</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Όροι εγγύησης του κατασκευαστή</w:t>
            </w:r>
            <w:r w:rsidRPr="00BD514F">
              <w:rPr>
                <w:color w:val="000000"/>
                <w:sz w:val="16"/>
                <w:szCs w:val="16"/>
                <w:lang w:val="el-GR" w:eastAsia="el-GR"/>
              </w:rPr>
              <w:br/>
              <w:t>Υπεύθυνη δήλωση του προμηθευτή σχετικά με τα έτη εγγύησης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Πληροφορίες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κάθε φωτιστικό θα φέρει την ημερομηνία παράδοσης ή </w:t>
            </w:r>
            <w:r w:rsidRPr="00BD514F">
              <w:rPr>
                <w:b/>
                <w:bCs/>
                <w:color w:val="000000"/>
                <w:sz w:val="16"/>
                <w:szCs w:val="16"/>
                <w:lang w:val="el-GR" w:eastAsia="el-GR"/>
              </w:rPr>
              <w:t>κωδικό παραγωγής</w:t>
            </w:r>
            <w:r w:rsidRPr="00BD514F">
              <w:rPr>
                <w:color w:val="000000"/>
                <w:sz w:val="16"/>
                <w:szCs w:val="16"/>
                <w:lang w:val="el-GR" w:eastAsia="el-GR"/>
              </w:rPr>
              <w:t xml:space="preserve"> για να είναι δυνατή η αναγνώριση του σε περίπτωση που κάποιο τμήμα ή υλικό αστοχήσει και είναι εντός του χρόνου εγγυήσεως.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Δήλωση του κατασκευαστή</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bl>
    <w:p w:rsidR="00106F93" w:rsidRDefault="00106F93" w:rsidP="00ED6589">
      <w:pPr>
        <w:keepNext/>
        <w:keepLines/>
        <w:overflowPunct w:val="0"/>
        <w:autoSpaceDE w:val="0"/>
        <w:autoSpaceDN w:val="0"/>
        <w:adjustRightInd w:val="0"/>
        <w:spacing w:line="264" w:lineRule="auto"/>
        <w:ind w:right="-68"/>
        <w:outlineLvl w:val="0"/>
        <w:rPr>
          <w:b/>
          <w:bCs/>
          <w:caps/>
          <w:sz w:val="24"/>
          <w:lang w:val="el-GR"/>
        </w:rPr>
      </w:pPr>
    </w:p>
    <w:p w:rsidR="00106F93" w:rsidRDefault="00106F93" w:rsidP="00ED6589">
      <w:pPr>
        <w:suppressAutoHyphens w:val="0"/>
        <w:spacing w:after="0"/>
        <w:jc w:val="left"/>
        <w:rPr>
          <w:b/>
          <w:bCs/>
          <w:sz w:val="24"/>
          <w:lang w:val="el-GR"/>
        </w:rPr>
      </w:pPr>
      <w:r>
        <w:rPr>
          <w:b/>
          <w:bCs/>
          <w:sz w:val="24"/>
          <w:lang w:val="el-GR"/>
        </w:rPr>
        <w:br w:type="page"/>
      </w:r>
    </w:p>
    <w:p w:rsidR="00106F93" w:rsidRDefault="00106F93" w:rsidP="00ED6589">
      <w:pPr>
        <w:spacing w:after="240" w:line="264" w:lineRule="auto"/>
        <w:jc w:val="center"/>
        <w:rPr>
          <w:b/>
          <w:bCs/>
          <w:sz w:val="24"/>
          <w:lang w:val="el-GR"/>
        </w:rPr>
      </w:pPr>
      <w:r w:rsidRPr="001C66EB">
        <w:rPr>
          <w:b/>
          <w:bCs/>
          <w:sz w:val="24"/>
          <w:lang w:val="el-GR"/>
        </w:rPr>
        <w:lastRenderedPageBreak/>
        <w:t xml:space="preserve">ΑΡΘΡΟ </w:t>
      </w:r>
      <w:r>
        <w:rPr>
          <w:b/>
          <w:bCs/>
          <w:sz w:val="24"/>
          <w:lang w:val="el-GR"/>
        </w:rPr>
        <w:t>2</w:t>
      </w:r>
      <w:r w:rsidRPr="001C66EB">
        <w:rPr>
          <w:b/>
          <w:bCs/>
          <w:sz w:val="24"/>
          <w:lang w:val="el-GR"/>
        </w:rPr>
        <w:t xml:space="preserve"> </w:t>
      </w:r>
      <w:r>
        <w:rPr>
          <w:b/>
          <w:bCs/>
          <w:sz w:val="24"/>
          <w:lang w:val="el-GR"/>
        </w:rPr>
        <w:t xml:space="preserve"> - </w:t>
      </w:r>
      <w:r w:rsidRPr="001C66EB">
        <w:rPr>
          <w:b/>
          <w:bCs/>
          <w:sz w:val="24"/>
          <w:lang w:val="el-GR"/>
        </w:rPr>
        <w:t>ΦΩΤΙΣΤΙΚΑ ΔΡΟΜΟΥ (</w:t>
      </w:r>
      <w:r w:rsidRPr="001C66EB">
        <w:rPr>
          <w:b/>
          <w:bCs/>
          <w:sz w:val="24"/>
        </w:rPr>
        <w:t>LED</w:t>
      </w:r>
      <w:r w:rsidRPr="001C66EB">
        <w:rPr>
          <w:b/>
          <w:bCs/>
          <w:sz w:val="24"/>
          <w:lang w:val="el-GR"/>
        </w:rPr>
        <w:t xml:space="preserve"> </w:t>
      </w:r>
      <w:r>
        <w:rPr>
          <w:b/>
          <w:bCs/>
          <w:sz w:val="24"/>
          <w:lang w:val="el-GR"/>
        </w:rPr>
        <w:t>2</w:t>
      </w:r>
      <w:r w:rsidRPr="001C66EB">
        <w:rPr>
          <w:b/>
          <w:bCs/>
          <w:sz w:val="24"/>
          <w:lang w:val="el-GR"/>
        </w:rPr>
        <w:t>)</w:t>
      </w:r>
    </w:p>
    <w:p w:rsidR="00106F93" w:rsidRPr="00256EE7" w:rsidRDefault="00106F93" w:rsidP="00ED6589">
      <w:pPr>
        <w:spacing w:after="240" w:line="264" w:lineRule="auto"/>
        <w:rPr>
          <w:szCs w:val="22"/>
          <w:lang w:val="el-GR"/>
        </w:rPr>
      </w:pPr>
      <w:r w:rsidRPr="00256EE7">
        <w:rPr>
          <w:szCs w:val="22"/>
          <w:lang w:val="el-GR"/>
        </w:rPr>
        <w:t>Τα Φωτιστικά Δρόμου LED θα πρέπει επί ποινή αποκλεισμού να συμμορφώνονται με τα ακόλουθα:</w:t>
      </w:r>
    </w:p>
    <w:tbl>
      <w:tblPr>
        <w:tblW w:w="9854" w:type="dxa"/>
        <w:tblLook w:val="00A0"/>
      </w:tblPr>
      <w:tblGrid>
        <w:gridCol w:w="480"/>
        <w:gridCol w:w="1502"/>
        <w:gridCol w:w="4222"/>
        <w:gridCol w:w="2126"/>
        <w:gridCol w:w="1524"/>
      </w:tblGrid>
      <w:tr w:rsidR="0000444E" w:rsidRPr="00BD514F" w:rsidTr="00B81127">
        <w:trPr>
          <w:trHeight w:val="402"/>
        </w:trPr>
        <w:tc>
          <w:tcPr>
            <w:tcW w:w="480" w:type="dxa"/>
            <w:tcBorders>
              <w:top w:val="single" w:sz="4" w:space="0" w:color="auto"/>
              <w:left w:val="single" w:sz="4" w:space="0" w:color="auto"/>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Α/Α</w:t>
            </w:r>
          </w:p>
        </w:tc>
        <w:tc>
          <w:tcPr>
            <w:tcW w:w="1502" w:type="dxa"/>
            <w:tcBorders>
              <w:top w:val="single" w:sz="4" w:space="0" w:color="auto"/>
              <w:left w:val="nil"/>
              <w:bottom w:val="single" w:sz="4" w:space="0" w:color="auto"/>
              <w:right w:val="single" w:sz="4" w:space="0" w:color="auto"/>
            </w:tcBorders>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ΠΕΡΙΓΡΑΦΗ</w:t>
            </w:r>
          </w:p>
        </w:tc>
        <w:tc>
          <w:tcPr>
            <w:tcW w:w="4222"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ΑΠΑΙΤΗΣΗ</w:t>
            </w:r>
          </w:p>
        </w:tc>
        <w:tc>
          <w:tcPr>
            <w:tcW w:w="2126"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524" w:type="dxa"/>
            <w:tcBorders>
              <w:top w:val="single" w:sz="4" w:space="0" w:color="auto"/>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BD514F" w:rsidTr="00B81127">
        <w:trPr>
          <w:trHeight w:val="32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Τύπος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Φωτιστικό σώμα τεχνολογίας </w:t>
            </w:r>
            <w:r w:rsidRPr="00BD514F">
              <w:rPr>
                <w:b/>
                <w:bCs/>
                <w:color w:val="000000"/>
                <w:sz w:val="16"/>
                <w:szCs w:val="16"/>
                <w:lang w:val="el-GR" w:eastAsia="el-GR"/>
              </w:rPr>
              <w:t>LED, τύπου βραχίονα</w:t>
            </w:r>
            <w:r w:rsidRPr="00BD514F">
              <w:rPr>
                <w:color w:val="000000"/>
                <w:sz w:val="16"/>
                <w:szCs w:val="16"/>
                <w:lang w:val="el-GR" w:eastAsia="el-GR"/>
              </w:rPr>
              <w:t xml:space="preserve">, κατάλληλο για </w:t>
            </w:r>
            <w:proofErr w:type="spellStart"/>
            <w:r w:rsidRPr="00BD514F">
              <w:rPr>
                <w:color w:val="000000"/>
                <w:sz w:val="16"/>
                <w:szCs w:val="16"/>
                <w:lang w:val="el-GR" w:eastAsia="el-GR"/>
              </w:rPr>
              <w:t>οδοφωτισμό</w:t>
            </w:r>
            <w:proofErr w:type="spellEnd"/>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9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Υλικό Κατασκευής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πρέπει να είναι κατασκευασμένο από </w:t>
            </w:r>
            <w:r w:rsidRPr="00BD514F">
              <w:rPr>
                <w:b/>
                <w:bCs/>
                <w:color w:val="000000"/>
                <w:sz w:val="16"/>
                <w:szCs w:val="16"/>
                <w:lang w:val="el-GR" w:eastAsia="el-GR"/>
              </w:rPr>
              <w:t>αλουμίνιο ή κράμα αλουμινίου</w:t>
            </w:r>
            <w:r w:rsidRPr="00BD514F">
              <w:rPr>
                <w:color w:val="000000"/>
                <w:sz w:val="16"/>
                <w:szCs w:val="16"/>
                <w:lang w:val="el-GR" w:eastAsia="el-GR"/>
              </w:rPr>
              <w:t>, ηλεκτροστατικά βαμμένο με πούδρα χαμηλής περιεκτικότητας σε χαλκό, σε χρώμα RAL ή ΑΚΖΟ επιλογή της υπηρεσίας.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θα αποτελείται από δύο διακριτά τμήματα, το τμήμα της οπτικής μονάδας και το τμήμα της ηλεκτρικής μονάδας. Η πρόσβαση στο εσωτερικό του φωτιστικού θα γίνεται </w:t>
            </w:r>
            <w:r w:rsidRPr="00BD514F">
              <w:rPr>
                <w:b/>
                <w:bCs/>
                <w:color w:val="000000"/>
                <w:sz w:val="16"/>
                <w:szCs w:val="16"/>
                <w:lang w:val="el-GR" w:eastAsia="el-GR"/>
              </w:rPr>
              <w:t>χωρίς τη χρήση εργαλείων</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1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Οπτική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οπτική μονάδα θα αποτελείται από στοιχεία LED και θα περιλαμβάνει σύστημα ανακλαστήρων κατασκευασμένων από αλουμίνιο υψηλής καθαρότητας με μικρή περιεκτικότητα σε χαλκό.</w:t>
            </w:r>
            <w:r w:rsidRPr="00BD514F">
              <w:rPr>
                <w:color w:val="000000"/>
                <w:sz w:val="16"/>
                <w:szCs w:val="16"/>
                <w:lang w:val="el-GR" w:eastAsia="el-GR"/>
              </w:rPr>
              <w:br/>
              <w:t>Δεκτές γίνονται επίσης οπτικές μονάδες με φακό (ένα ανά LED), από κατάλληλο συνθετικό υλικό υψηλής απόδοσης και αντοχής, για τη διαμόρφωση της φωτεινής δέσμης.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Προστατευτικό κάλυμμα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εξωτερικό υλικό προστασίας της οπτικής μονάδας πρέπει να είναι κατασκευασμένο από θερμικά σκληρυμένο γυαλί ασφαλείας πάχους </w:t>
            </w:r>
            <w:r w:rsidRPr="00BD514F">
              <w:rPr>
                <w:b/>
                <w:bCs/>
                <w:color w:val="000000"/>
                <w:sz w:val="16"/>
                <w:szCs w:val="16"/>
                <w:lang w:val="el-GR" w:eastAsia="el-GR"/>
              </w:rPr>
              <w:t>4mm</w:t>
            </w:r>
            <w:r w:rsidRPr="00BD514F">
              <w:rPr>
                <w:color w:val="000000"/>
                <w:sz w:val="16"/>
                <w:szCs w:val="16"/>
                <w:lang w:val="el-GR" w:eastAsia="el-GR"/>
              </w:rPr>
              <w:t xml:space="preserve"> κατ’ ελάχιστο. </w:t>
            </w:r>
            <w:r w:rsidRPr="00BD514F">
              <w:rPr>
                <w:color w:val="000000"/>
                <w:sz w:val="16"/>
                <w:szCs w:val="16"/>
                <w:lang w:val="el-GR" w:eastAsia="el-GR"/>
              </w:rPr>
              <w:br/>
            </w:r>
            <w:r w:rsidRPr="00BD514F">
              <w:rPr>
                <w:i/>
                <w:iCs/>
                <w:color w:val="000000"/>
                <w:sz w:val="16"/>
                <w:szCs w:val="16"/>
                <w:lang w:val="el-GR" w:eastAsia="el-GR"/>
              </w:rPr>
              <w:t>Δεν επιτρέπεται η χρήση πλαστικών υλικών για ακάλυπτους φακούς</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82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Δήλωσης Συμμόρφωσης κατά CE</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φέρει σήμανση </w:t>
            </w:r>
            <w:r w:rsidRPr="00BD514F">
              <w:rPr>
                <w:b/>
                <w:bCs/>
                <w:color w:val="000000"/>
                <w:sz w:val="16"/>
                <w:szCs w:val="16"/>
                <w:lang w:val="el-GR" w:eastAsia="el-GR"/>
              </w:rPr>
              <w:t>CE</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Θα</w:t>
            </w:r>
            <w:r w:rsidRPr="00515223">
              <w:rPr>
                <w:i/>
                <w:iCs/>
                <w:color w:val="000000"/>
                <w:sz w:val="16"/>
                <w:szCs w:val="16"/>
                <w:lang w:val="fr-FR" w:eastAsia="el-GR"/>
              </w:rPr>
              <w:t xml:space="preserve"> </w:t>
            </w:r>
            <w:r w:rsidRPr="00BD514F">
              <w:rPr>
                <w:i/>
                <w:iCs/>
                <w:color w:val="000000"/>
                <w:sz w:val="16"/>
                <w:szCs w:val="16"/>
                <w:lang w:val="el-GR" w:eastAsia="el-GR"/>
              </w:rPr>
              <w:t>περιλαμβάνει</w:t>
            </w:r>
            <w:r w:rsidRPr="00515223">
              <w:rPr>
                <w:i/>
                <w:iCs/>
                <w:color w:val="000000"/>
                <w:sz w:val="16"/>
                <w:szCs w:val="16"/>
                <w:lang w:val="fr-FR" w:eastAsia="el-GR"/>
              </w:rPr>
              <w:t xml:space="preserve"> </w:t>
            </w:r>
            <w:r w:rsidRPr="00BD514F">
              <w:rPr>
                <w:i/>
                <w:iCs/>
                <w:color w:val="000000"/>
                <w:sz w:val="16"/>
                <w:szCs w:val="16"/>
                <w:lang w:val="el-GR" w:eastAsia="el-GR"/>
              </w:rPr>
              <w:t>τη</w:t>
            </w:r>
            <w:r w:rsidRPr="00515223">
              <w:rPr>
                <w:i/>
                <w:iCs/>
                <w:color w:val="000000"/>
                <w:sz w:val="16"/>
                <w:szCs w:val="16"/>
                <w:lang w:val="fr-FR" w:eastAsia="el-GR"/>
              </w:rPr>
              <w:t xml:space="preserve"> </w:t>
            </w:r>
            <w:r w:rsidRPr="00BD514F">
              <w:rPr>
                <w:i/>
                <w:iCs/>
                <w:color w:val="000000"/>
                <w:sz w:val="16"/>
                <w:szCs w:val="16"/>
                <w:lang w:val="el-GR" w:eastAsia="el-GR"/>
              </w:rPr>
              <w:t>συμμόρφωση</w:t>
            </w:r>
            <w:r w:rsidRPr="00515223">
              <w:rPr>
                <w:i/>
                <w:iCs/>
                <w:color w:val="000000"/>
                <w:sz w:val="16"/>
                <w:szCs w:val="16"/>
                <w:lang w:val="fr-FR" w:eastAsia="el-GR"/>
              </w:rPr>
              <w:t xml:space="preserve"> </w:t>
            </w:r>
            <w:r w:rsidRPr="00BD514F">
              <w:rPr>
                <w:i/>
                <w:iCs/>
                <w:color w:val="000000"/>
                <w:sz w:val="16"/>
                <w:szCs w:val="16"/>
                <w:lang w:val="el-GR" w:eastAsia="el-GR"/>
              </w:rPr>
              <w:t>με</w:t>
            </w:r>
            <w:r w:rsidRPr="00515223">
              <w:rPr>
                <w:i/>
                <w:iCs/>
                <w:color w:val="000000"/>
                <w:sz w:val="16"/>
                <w:szCs w:val="16"/>
                <w:lang w:val="fr-FR" w:eastAsia="el-GR"/>
              </w:rPr>
              <w:t xml:space="preserve"> LVD (2014/35/EU), EMC (2014/30/EU), </w:t>
            </w:r>
            <w:proofErr w:type="spellStart"/>
            <w:r w:rsidRPr="00515223">
              <w:rPr>
                <w:i/>
                <w:iCs/>
                <w:color w:val="000000"/>
                <w:sz w:val="16"/>
                <w:szCs w:val="16"/>
                <w:lang w:val="fr-FR" w:eastAsia="el-GR"/>
              </w:rPr>
              <w:t>RoHS</w:t>
            </w:r>
            <w:proofErr w:type="spellEnd"/>
            <w:r w:rsidRPr="00515223">
              <w:rPr>
                <w:i/>
                <w:iCs/>
                <w:color w:val="000000"/>
                <w:sz w:val="16"/>
                <w:szCs w:val="16"/>
                <w:lang w:val="fr-FR" w:eastAsia="el-GR"/>
              </w:rPr>
              <w:t xml:space="preserve"> (2011/65/EU), WEEE (2012/19/EU), EN60598-1, EN60598-2-3, EN62471, EN55015, EN61547, EN61000-3-2, EN61000-3-3</w:t>
            </w:r>
            <w:r w:rsidRPr="00515223">
              <w:rPr>
                <w:color w:val="000000"/>
                <w:sz w:val="16"/>
                <w:szCs w:val="16"/>
                <w:lang w:val="fr-FR" w:eastAsia="el-GR"/>
              </w:rPr>
              <w:t>.</w:t>
            </w:r>
          </w:p>
          <w:p w:rsidR="0000444E" w:rsidRPr="00515223" w:rsidRDefault="0000444E" w:rsidP="00B81127">
            <w:pPr>
              <w:jc w:val="left"/>
              <w:rPr>
                <w:color w:val="000000"/>
                <w:sz w:val="16"/>
                <w:szCs w:val="16"/>
                <w:lang w:val="fr-FR" w:eastAsia="el-GR"/>
              </w:rPr>
            </w:pPr>
            <w:r w:rsidRPr="00BD514F">
              <w:rPr>
                <w:color w:val="000000"/>
                <w:sz w:val="16"/>
                <w:szCs w:val="16"/>
                <w:lang w:val="el-GR" w:eastAsia="el-GR"/>
              </w:rPr>
              <w:t xml:space="preserve"> Δήλωση Συμμόρφωσης CE του κατασκευαστή</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13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Δυνατότητα τοποθέτησης ασύρματου ελεγκτή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φέρει προ εγκατεστημένο και προ καλωδιωμένο σύστημα υποδομής διαχείρισης φωτισμού τύπου </w:t>
            </w:r>
            <w:proofErr w:type="spellStart"/>
            <w:r w:rsidRPr="00BD514F">
              <w:rPr>
                <w:b/>
                <w:bCs/>
                <w:color w:val="000000"/>
                <w:sz w:val="16"/>
                <w:szCs w:val="16"/>
                <w:lang w:val="el-GR" w:eastAsia="el-GR"/>
              </w:rPr>
              <w:t>Ζhaga</w:t>
            </w:r>
            <w:proofErr w:type="spellEnd"/>
            <w:r w:rsidRPr="00BD514F">
              <w:rPr>
                <w:b/>
                <w:bCs/>
                <w:color w:val="000000"/>
                <w:sz w:val="16"/>
                <w:szCs w:val="16"/>
                <w:lang w:val="el-GR" w:eastAsia="el-GR"/>
              </w:rPr>
              <w:t xml:space="preserve"> </w:t>
            </w:r>
            <w:proofErr w:type="spellStart"/>
            <w:r w:rsidRPr="00BD514F">
              <w:rPr>
                <w:b/>
                <w:bCs/>
                <w:color w:val="000000"/>
                <w:sz w:val="16"/>
                <w:szCs w:val="16"/>
                <w:lang w:val="el-GR" w:eastAsia="el-GR"/>
              </w:rPr>
              <w:t>Socket</w:t>
            </w:r>
            <w:proofErr w:type="spellEnd"/>
            <w:r w:rsidRPr="00BD514F">
              <w:rPr>
                <w:b/>
                <w:bCs/>
                <w:color w:val="000000"/>
                <w:sz w:val="16"/>
                <w:szCs w:val="16"/>
                <w:lang w:val="el-GR" w:eastAsia="el-GR"/>
              </w:rPr>
              <w:t xml:space="preserve"> (4-pin)</w:t>
            </w:r>
            <w:r w:rsidRPr="00BD514F">
              <w:rPr>
                <w:color w:val="000000"/>
                <w:sz w:val="16"/>
                <w:szCs w:val="16"/>
                <w:lang w:val="el-GR" w:eastAsia="el-GR"/>
              </w:rPr>
              <w:t xml:space="preserve"> με στεγανό καπάκι.</w:t>
            </w:r>
            <w:r w:rsidRPr="00BD514F">
              <w:rPr>
                <w:color w:val="000000"/>
                <w:sz w:val="16"/>
                <w:szCs w:val="16"/>
                <w:lang w:val="el-GR" w:eastAsia="el-GR"/>
              </w:rPr>
              <w:br/>
              <w:t xml:space="preserve">Θα φέρει πιστοποίηση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D4i με βάση το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Book</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Book</w:t>
            </w:r>
            <w:proofErr w:type="spellEnd"/>
            <w:r w:rsidRPr="00BD514F">
              <w:rPr>
                <w:color w:val="000000"/>
                <w:sz w:val="16"/>
                <w:szCs w:val="16"/>
                <w:lang w:val="el-GR" w:eastAsia="el-GR"/>
              </w:rPr>
              <w:t xml:space="preserve"> 18. Τεκμήριο είναι η ύπαρξη της προσφερόμενης οικογένειας φωτιστικών στο σύνδεσμο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Consortium</w:t>
            </w:r>
            <w:proofErr w:type="spellEnd"/>
            <w:r w:rsidRPr="00BD514F">
              <w:rPr>
                <w:color w:val="000000"/>
                <w:sz w:val="16"/>
                <w:szCs w:val="16"/>
                <w:lang w:val="el-GR" w:eastAsia="el-GR"/>
              </w:rPr>
              <w:t>.</w:t>
            </w:r>
            <w:r w:rsidRPr="00BD514F">
              <w:rPr>
                <w:color w:val="000000"/>
                <w:sz w:val="16"/>
                <w:szCs w:val="16"/>
                <w:lang w:val="el-GR" w:eastAsia="el-GR"/>
              </w:rPr>
              <w:br/>
              <w:t xml:space="preserve">https://www.zhagastandard.org/products.html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Πιστοποίηση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D4i από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Consortium</w:t>
            </w:r>
            <w:proofErr w:type="spellEnd"/>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εισχώρησης νερού και σκόνης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9F6254">
              <w:rPr>
                <w:color w:val="000000"/>
                <w:sz w:val="16"/>
                <w:szCs w:val="16"/>
                <w:lang w:val="el-GR" w:eastAsia="el-GR"/>
              </w:rPr>
              <w:t xml:space="preserve">Το φωτιστικό θα </w:t>
            </w:r>
            <w:r w:rsidRPr="004B1AFE">
              <w:rPr>
                <w:sz w:val="16"/>
                <w:szCs w:val="16"/>
                <w:lang w:val="el-GR" w:eastAsia="el-GR"/>
              </w:rPr>
              <w:t xml:space="preserve">φέρει πιστοποίηση στεγανότητας έναντι εισχώρησης νερού και σκόνης τόσο </w:t>
            </w:r>
            <w:r w:rsidRPr="004B1AFE">
              <w:rPr>
                <w:b/>
                <w:bCs/>
                <w:sz w:val="16"/>
                <w:szCs w:val="16"/>
                <w:lang w:val="el-GR" w:eastAsia="el-GR"/>
              </w:rPr>
              <w:t>IP66</w:t>
            </w:r>
            <w:r w:rsidRPr="004B1AFE">
              <w:rPr>
                <w:sz w:val="16"/>
                <w:szCs w:val="16"/>
                <w:lang w:val="el-GR" w:eastAsia="el-GR"/>
              </w:rPr>
              <w:t xml:space="preserve"> όσο και </w:t>
            </w:r>
            <w:r w:rsidRPr="004B1AFE">
              <w:rPr>
                <w:b/>
                <w:bCs/>
                <w:sz w:val="16"/>
                <w:szCs w:val="16"/>
                <w:lang w:val="el-GR" w:eastAsia="el-GR"/>
              </w:rPr>
              <w:t>IP67</w:t>
            </w:r>
            <w:r w:rsidRPr="004B1AFE">
              <w:rPr>
                <w:sz w:val="16"/>
                <w:szCs w:val="16"/>
                <w:lang w:val="el-GR" w:eastAsia="el-GR"/>
              </w:rPr>
              <w:t xml:space="preserve">. </w:t>
            </w:r>
            <w:r w:rsidRPr="004B1AFE">
              <w:rPr>
                <w:sz w:val="16"/>
                <w:szCs w:val="16"/>
                <w:lang w:val="el-GR" w:eastAsia="el-GR"/>
              </w:rPr>
              <w:br/>
            </w:r>
            <w:r w:rsidRPr="009F6254">
              <w:rPr>
                <w:color w:val="000000"/>
                <w:sz w:val="16"/>
                <w:szCs w:val="16"/>
                <w:lang w:val="el-GR" w:eastAsia="el-GR"/>
              </w:rPr>
              <w:t xml:space="preserve">Θα αφορά το σύνολο του φωτιστικού μαζί με τη βάση υποδοχής </w:t>
            </w:r>
            <w:proofErr w:type="spellStart"/>
            <w:r w:rsidRPr="009F6254">
              <w:rPr>
                <w:color w:val="000000"/>
                <w:sz w:val="16"/>
                <w:szCs w:val="16"/>
                <w:lang w:val="el-GR" w:eastAsia="el-GR"/>
              </w:rPr>
              <w:t>Zhaga</w:t>
            </w:r>
            <w:proofErr w:type="spellEnd"/>
            <w:r w:rsidRPr="009F6254">
              <w:rPr>
                <w:color w:val="000000"/>
                <w:sz w:val="16"/>
                <w:szCs w:val="16"/>
                <w:lang w:val="el-GR" w:eastAsia="el-GR"/>
              </w:rPr>
              <w:t xml:space="preserve"> (</w:t>
            </w:r>
            <w:proofErr w:type="spellStart"/>
            <w:r w:rsidRPr="009F6254">
              <w:rPr>
                <w:color w:val="000000"/>
                <w:sz w:val="16"/>
                <w:szCs w:val="16"/>
                <w:lang w:val="el-GR" w:eastAsia="el-GR"/>
              </w:rPr>
              <w:t>Zhaga</w:t>
            </w:r>
            <w:proofErr w:type="spellEnd"/>
            <w:r w:rsidRPr="009F6254">
              <w:rPr>
                <w:color w:val="000000"/>
                <w:sz w:val="16"/>
                <w:szCs w:val="16"/>
                <w:lang w:val="el-GR" w:eastAsia="el-GR"/>
              </w:rPr>
              <w:t xml:space="preserve"> </w:t>
            </w:r>
            <w:proofErr w:type="spellStart"/>
            <w:r w:rsidRPr="009F6254">
              <w:rPr>
                <w:color w:val="000000"/>
                <w:sz w:val="16"/>
                <w:szCs w:val="16"/>
                <w:lang w:val="el-GR" w:eastAsia="el-GR"/>
              </w:rPr>
              <w:t>Socket</w:t>
            </w:r>
            <w:proofErr w:type="spellEnd"/>
            <w:r w:rsidRPr="00C9601D">
              <w:rPr>
                <w:rFonts w:ascii="Arial" w:hAnsi="Arial" w:cs="Arial"/>
                <w:i/>
                <w:iCs/>
                <w:color w:val="000000"/>
                <w:sz w:val="16"/>
                <w:szCs w:val="16"/>
                <w:lang w:val="el-GR" w:eastAsia="el-GR"/>
              </w:rPr>
              <w:t>).</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6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κρούσεων</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Δείκτης μηχανικής αντοχής σε κρούσεις (</w:t>
            </w:r>
            <w:proofErr w:type="spellStart"/>
            <w:r w:rsidRPr="00BD514F">
              <w:rPr>
                <w:color w:val="000000"/>
                <w:sz w:val="16"/>
                <w:szCs w:val="16"/>
                <w:lang w:val="el-GR" w:eastAsia="el-GR"/>
              </w:rPr>
              <w:t>βανδαλιστική</w:t>
            </w:r>
            <w:proofErr w:type="spellEnd"/>
            <w:r w:rsidRPr="00BD514F">
              <w:rPr>
                <w:color w:val="000000"/>
                <w:sz w:val="16"/>
                <w:szCs w:val="16"/>
                <w:lang w:val="el-GR" w:eastAsia="el-GR"/>
              </w:rPr>
              <w:t xml:space="preserve"> αντοχή) τουλάχιστον </w:t>
            </w:r>
            <w:r w:rsidRPr="00BD514F">
              <w:rPr>
                <w:b/>
                <w:bCs/>
                <w:color w:val="000000"/>
                <w:sz w:val="16"/>
                <w:szCs w:val="16"/>
                <w:lang w:val="el-GR" w:eastAsia="el-GR"/>
              </w:rPr>
              <w:t>ΙΚ09</w:t>
            </w:r>
            <w:r w:rsidRPr="00BD514F">
              <w:rPr>
                <w:color w:val="000000"/>
                <w:sz w:val="16"/>
                <w:szCs w:val="16"/>
                <w:lang w:val="el-GR" w:eastAsia="el-GR"/>
              </w:rPr>
              <w:t xml:space="preserve">. </w:t>
            </w:r>
            <w:r w:rsidRPr="00BD514F">
              <w:rPr>
                <w:color w:val="000000"/>
                <w:sz w:val="16"/>
                <w:szCs w:val="16"/>
                <w:lang w:val="el-GR" w:eastAsia="el-GR"/>
              </w:rPr>
              <w:br/>
            </w:r>
            <w:r w:rsidRPr="00BD514F">
              <w:rPr>
                <w:i/>
                <w:iCs/>
                <w:color w:val="000000"/>
                <w:sz w:val="16"/>
                <w:szCs w:val="16"/>
                <w:lang w:val="el-GR" w:eastAsia="el-GR"/>
              </w:rPr>
              <w:t xml:space="preserve">Θα αφορά το σύνολο του φωτιστικού μαζί με τη βάση υποδοχής </w:t>
            </w:r>
            <w:proofErr w:type="spellStart"/>
            <w:r w:rsidRPr="00BD514F">
              <w:rPr>
                <w:i/>
                <w:iCs/>
                <w:color w:val="000000"/>
                <w:sz w:val="16"/>
                <w:szCs w:val="16"/>
                <w:lang w:val="el-GR" w:eastAsia="el-GR"/>
              </w:rPr>
              <w:t>Zhaga</w:t>
            </w:r>
            <w:proofErr w:type="spellEnd"/>
            <w:r w:rsidRPr="00BD514F">
              <w:rPr>
                <w:i/>
                <w:iCs/>
                <w:color w:val="000000"/>
                <w:sz w:val="16"/>
                <w:szCs w:val="16"/>
                <w:lang w:val="el-GR" w:eastAsia="el-GR"/>
              </w:rPr>
              <w:t xml:space="preserve"> (</w:t>
            </w:r>
            <w:proofErr w:type="spellStart"/>
            <w:r w:rsidRPr="00BD514F">
              <w:rPr>
                <w:i/>
                <w:iCs/>
                <w:color w:val="000000"/>
                <w:sz w:val="16"/>
                <w:szCs w:val="16"/>
                <w:lang w:val="el-GR" w:eastAsia="el-GR"/>
              </w:rPr>
              <w:t>Zhaga</w:t>
            </w:r>
            <w:proofErr w:type="spellEnd"/>
            <w:r w:rsidRPr="00BD514F">
              <w:rPr>
                <w:i/>
                <w:iCs/>
                <w:color w:val="000000"/>
                <w:sz w:val="16"/>
                <w:szCs w:val="16"/>
                <w:lang w:val="el-GR" w:eastAsia="el-GR"/>
              </w:rPr>
              <w:t xml:space="preserve"> </w:t>
            </w:r>
            <w:proofErr w:type="spellStart"/>
            <w:r w:rsidRPr="00BD514F">
              <w:rPr>
                <w:i/>
                <w:iCs/>
                <w:color w:val="000000"/>
                <w:sz w:val="16"/>
                <w:szCs w:val="16"/>
                <w:lang w:val="el-GR" w:eastAsia="el-GR"/>
              </w:rPr>
              <w:t>Socket</w:t>
            </w:r>
            <w:proofErr w:type="spellEnd"/>
            <w:r w:rsidRPr="00BD514F">
              <w:rPr>
                <w:i/>
                <w:iCs/>
                <w:color w:val="000000"/>
                <w:sz w:val="16"/>
                <w:szCs w:val="16"/>
                <w:lang w:val="el-GR" w:eastAsia="el-GR"/>
              </w:rPr>
              <w:t>)</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ή έκθεση ελέγχου ΕΝ 62262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7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11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στήριξης / Τοποθέτηση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μηχανισμός στήριξης πρέπει να επιτρέπει την σύνδεση του φωτιστικού με την υποστηρικτική δομή στερέωσης, για διαμέτρους ίσες με </w:t>
            </w:r>
            <w:r w:rsidRPr="00BD514F">
              <w:rPr>
                <w:b/>
                <w:bCs/>
                <w:color w:val="000000"/>
                <w:sz w:val="16"/>
                <w:szCs w:val="16"/>
                <w:lang w:val="el-GR" w:eastAsia="el-GR"/>
              </w:rPr>
              <w:t>60mm ή 76mm</w:t>
            </w:r>
            <w:r w:rsidRPr="00BD514F">
              <w:rPr>
                <w:color w:val="000000"/>
                <w:sz w:val="16"/>
                <w:szCs w:val="16"/>
                <w:lang w:val="el-GR" w:eastAsia="el-GR"/>
              </w:rPr>
              <w:t>. Ο μηχανισμός στήριξης πρέπει να επιτρέπει την εγκατάσταση απευθείας σε  ιστό ή σε βραχίονα, με μεταβλητή κλίση πάνω από το επίπεδο του δρόμου από -10° έως 25° για την τοποθέτηση στην κορυφή του ιστού και -25° έως 10° για τοποθέτηση σε βραχίονα (με βήματα ρύθμισης 5° κατ’ ελάχιστο).</w:t>
            </w:r>
            <w:r w:rsidRPr="00BD514F">
              <w:rPr>
                <w:color w:val="000000"/>
                <w:sz w:val="16"/>
                <w:szCs w:val="16"/>
                <w:lang w:val="el-GR" w:eastAsia="el-GR"/>
              </w:rPr>
              <w:br/>
              <w:t xml:space="preserve">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Βάρος φωτιστικού</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 xml:space="preserve">Το συνολικό βάρος του φωτιστικού δεν θα υπερβαίνει τα </w:t>
            </w:r>
            <w:r w:rsidRPr="004B1AFE">
              <w:rPr>
                <w:b/>
                <w:bCs/>
                <w:sz w:val="16"/>
                <w:szCs w:val="16"/>
                <w:lang w:val="el-GR" w:eastAsia="el-GR"/>
              </w:rPr>
              <w:t>5kg  ± 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Διαστάσεις φωτιστικού</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Οι διαστάσεις του φωτιστικού θα είναι περίπου 400x300x100mm ± 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Αντοχή σε διάβρωση</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Το φωτιστικό πρέπει να φέρει πιστοποίηση έναντι της διάβρωσης, σε θαλάσσιο περιβάλλον, κατά</w:t>
            </w:r>
            <w:r w:rsidRPr="00BD514F">
              <w:rPr>
                <w:b/>
                <w:bCs/>
                <w:color w:val="000000"/>
                <w:sz w:val="16"/>
                <w:szCs w:val="16"/>
                <w:lang w:val="el-GR" w:eastAsia="el-GR"/>
              </w:rPr>
              <w:t xml:space="preserve"> ISO 9227</w:t>
            </w:r>
            <w:r w:rsidRPr="00BD514F">
              <w:rPr>
                <w:color w:val="000000"/>
                <w:sz w:val="16"/>
                <w:szCs w:val="16"/>
                <w:lang w:val="el-GR" w:eastAsia="el-GR"/>
              </w:rPr>
              <w:t xml:space="preserve"> (Δοκιμή διάβρωσης με ψεκασμό αλατιού) για τουλάχιστον </w:t>
            </w:r>
            <w:r w:rsidRPr="00BD514F">
              <w:rPr>
                <w:b/>
                <w:bCs/>
                <w:color w:val="000000"/>
                <w:sz w:val="16"/>
                <w:szCs w:val="16"/>
                <w:lang w:val="el-GR" w:eastAsia="el-GR"/>
              </w:rPr>
              <w:t>5.000 ώρες</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ISO 9227</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8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λειτουργίας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Η ονομαστική θερμοκρασία λειτουργίας εξωτερικού περιβάλλοντος θα είναι από</w:t>
            </w:r>
            <w:r w:rsidRPr="00BD514F">
              <w:rPr>
                <w:b/>
                <w:bCs/>
                <w:color w:val="000000"/>
                <w:sz w:val="16"/>
                <w:szCs w:val="16"/>
                <w:lang w:val="el-GR" w:eastAsia="el-GR"/>
              </w:rPr>
              <w:t xml:space="preserve"> -40°C έως +55°C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roofErr w:type="spellStart"/>
            <w:r w:rsidRPr="00BD514F">
              <w:rPr>
                <w:color w:val="000000"/>
                <w:sz w:val="16"/>
                <w:szCs w:val="16"/>
                <w:lang w:val="el-GR" w:eastAsia="el-GR"/>
              </w:rPr>
              <w:t>Φωτοβιολογική</w:t>
            </w:r>
            <w:proofErr w:type="spellEnd"/>
            <w:r w:rsidRPr="00BD514F">
              <w:rPr>
                <w:color w:val="000000"/>
                <w:sz w:val="16"/>
                <w:szCs w:val="16"/>
                <w:lang w:val="el-GR" w:eastAsia="el-GR"/>
              </w:rPr>
              <w:t xml:space="preserve"> ασφάλεια</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σώμα πρέπει να είναι ταξινομημένο σύμφωνα µε το πρότυπο </w:t>
            </w:r>
            <w:proofErr w:type="spellStart"/>
            <w:r w:rsidRPr="00BD514F">
              <w:rPr>
                <w:color w:val="000000"/>
                <w:sz w:val="16"/>
                <w:szCs w:val="16"/>
                <w:lang w:val="el-GR" w:eastAsia="el-GR"/>
              </w:rPr>
              <w:t>φωτοβιολογικής</w:t>
            </w:r>
            <w:proofErr w:type="spellEnd"/>
            <w:r w:rsidRPr="00BD514F">
              <w:rPr>
                <w:color w:val="000000"/>
                <w:sz w:val="16"/>
                <w:szCs w:val="16"/>
                <w:lang w:val="el-GR" w:eastAsia="el-GR"/>
              </w:rPr>
              <w:t xml:space="preserve"> ασφάλειας ΕΝ 62471 : </w:t>
            </w:r>
            <w:proofErr w:type="spellStart"/>
            <w:r w:rsidRPr="00BD514F">
              <w:rPr>
                <w:b/>
                <w:bCs/>
                <w:i/>
                <w:iCs/>
                <w:color w:val="000000"/>
                <w:sz w:val="16"/>
                <w:szCs w:val="16"/>
                <w:lang w:val="el-GR" w:eastAsia="el-GR"/>
              </w:rPr>
              <w:t>Exempt</w:t>
            </w:r>
            <w:proofErr w:type="spellEnd"/>
            <w:r w:rsidRPr="00BD514F">
              <w:rPr>
                <w:b/>
                <w:bCs/>
                <w:i/>
                <w:iCs/>
                <w:color w:val="000000"/>
                <w:sz w:val="16"/>
                <w:szCs w:val="16"/>
                <w:lang w:val="el-GR" w:eastAsia="el-GR"/>
              </w:rPr>
              <w:t xml:space="preserve"> </w:t>
            </w:r>
            <w:proofErr w:type="spellStart"/>
            <w:r w:rsidRPr="00BD514F">
              <w:rPr>
                <w:b/>
                <w:bCs/>
                <w:i/>
                <w:iCs/>
                <w:color w:val="000000"/>
                <w:sz w:val="16"/>
                <w:szCs w:val="16"/>
                <w:lang w:val="el-GR" w:eastAsia="el-GR"/>
              </w:rPr>
              <w:t>Group</w:t>
            </w:r>
            <w:proofErr w:type="spellEnd"/>
            <w:r w:rsidRPr="00BD514F">
              <w:rPr>
                <w:color w:val="000000"/>
                <w:sz w:val="16"/>
                <w:szCs w:val="16"/>
                <w:lang w:val="el-GR" w:eastAsia="el-GR"/>
              </w:rPr>
              <w:t xml:space="preserve"> (μηδενικό </w:t>
            </w:r>
            <w:proofErr w:type="spellStart"/>
            <w:r w:rsidRPr="00BD514F">
              <w:rPr>
                <w:color w:val="000000"/>
                <w:sz w:val="16"/>
                <w:szCs w:val="16"/>
                <w:lang w:val="el-GR" w:eastAsia="el-GR"/>
              </w:rPr>
              <w:t>φωτοβιολογικό</w:t>
            </w:r>
            <w:proofErr w:type="spellEnd"/>
            <w:r w:rsidRPr="00BD514F">
              <w:rPr>
                <w:color w:val="000000"/>
                <w:sz w:val="16"/>
                <w:szCs w:val="16"/>
                <w:lang w:val="el-GR" w:eastAsia="el-GR"/>
              </w:rPr>
              <w:t xml:space="preserve"> ρίσκο).</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 Έκθεση ελέγχου κατά ΕΝ 62471</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2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ισχύς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ηλεκτρική ισχύς: </w:t>
            </w:r>
            <w:r w:rsidRPr="00BD514F">
              <w:rPr>
                <w:b/>
                <w:bCs/>
                <w:color w:val="000000"/>
                <w:sz w:val="16"/>
                <w:szCs w:val="16"/>
                <w:lang w:val="el-GR" w:eastAsia="el-GR"/>
              </w:rPr>
              <w:t xml:space="preserve">≤ </w:t>
            </w:r>
            <w:r>
              <w:rPr>
                <w:b/>
                <w:bCs/>
                <w:color w:val="000000"/>
                <w:sz w:val="16"/>
                <w:szCs w:val="16"/>
                <w:lang w:val="el-GR" w:eastAsia="el-GR"/>
              </w:rPr>
              <w:t>52</w:t>
            </w:r>
            <w:r w:rsidRPr="00BD514F">
              <w:rPr>
                <w:b/>
                <w:bCs/>
                <w:color w:val="000000"/>
                <w:sz w:val="16"/>
                <w:szCs w:val="16"/>
                <w:lang w:val="el-GR" w:eastAsia="el-GR"/>
              </w:rPr>
              <w:t xml:space="preserve"> 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0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φωτεινή ροή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φωτεινή ροή: </w:t>
            </w:r>
            <w:r w:rsidRPr="00BD514F">
              <w:rPr>
                <w:b/>
                <w:bCs/>
                <w:color w:val="000000"/>
                <w:sz w:val="16"/>
                <w:szCs w:val="16"/>
                <w:lang w:val="el-GR" w:eastAsia="el-GR"/>
              </w:rPr>
              <w:t xml:space="preserve">≥ </w:t>
            </w:r>
            <w:r>
              <w:rPr>
                <w:b/>
                <w:bCs/>
                <w:color w:val="000000"/>
                <w:sz w:val="16"/>
                <w:szCs w:val="16"/>
                <w:lang w:val="el-GR" w:eastAsia="el-GR"/>
              </w:rPr>
              <w:t>7.450</w:t>
            </w:r>
            <w:r w:rsidRPr="00BD514F">
              <w:rPr>
                <w:b/>
                <w:bCs/>
                <w:color w:val="000000"/>
                <w:sz w:val="16"/>
                <w:szCs w:val="16"/>
                <w:lang w:val="el-GR" w:eastAsia="el-GR"/>
              </w:rPr>
              <w:t xml:space="preserve"> lm</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απόδοση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απόδοση φωτιστικού: </w:t>
            </w:r>
            <w:r w:rsidRPr="00BD514F">
              <w:rPr>
                <w:b/>
                <w:bCs/>
                <w:color w:val="000000"/>
                <w:sz w:val="16"/>
                <w:szCs w:val="16"/>
                <w:lang w:val="el-GR" w:eastAsia="el-GR"/>
              </w:rPr>
              <w:t>≥ 1</w:t>
            </w:r>
            <w:r>
              <w:rPr>
                <w:b/>
                <w:bCs/>
                <w:color w:val="000000"/>
                <w:sz w:val="16"/>
                <w:szCs w:val="16"/>
                <w:lang w:val="el-GR" w:eastAsia="el-GR"/>
              </w:rPr>
              <w:t>4</w:t>
            </w:r>
            <w:r w:rsidRPr="00BD514F">
              <w:rPr>
                <w:b/>
                <w:bCs/>
                <w:color w:val="000000"/>
                <w:sz w:val="16"/>
                <w:szCs w:val="16"/>
                <w:lang w:val="el-GR" w:eastAsia="el-GR"/>
              </w:rPr>
              <w:t>0 lm/W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4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Έκθεση ελέγχου κατά LM-82</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Έκθεση ελέγχου κατά </w:t>
            </w:r>
            <w:r w:rsidRPr="00BD514F">
              <w:rPr>
                <w:b/>
                <w:bCs/>
                <w:color w:val="000000"/>
                <w:sz w:val="16"/>
                <w:szCs w:val="16"/>
                <w:lang w:val="el-GR" w:eastAsia="el-GR"/>
              </w:rPr>
              <w:t>LM-82-12</w:t>
            </w:r>
            <w:r w:rsidRPr="00BD514F">
              <w:rPr>
                <w:color w:val="000000"/>
                <w:sz w:val="16"/>
                <w:szCs w:val="16"/>
                <w:lang w:val="el-GR" w:eastAsia="el-GR"/>
              </w:rPr>
              <w:t xml:space="preserve"> για θερμοκρασία περιβάλλοντος </w:t>
            </w:r>
            <w:r w:rsidRPr="00BD514F">
              <w:rPr>
                <w:b/>
                <w:bCs/>
                <w:color w:val="000000"/>
                <w:sz w:val="16"/>
                <w:szCs w:val="16"/>
                <w:lang w:val="el-GR" w:eastAsia="el-GR"/>
              </w:rPr>
              <w:t>35°C</w:t>
            </w:r>
            <w:r w:rsidRPr="00BD514F">
              <w:rPr>
                <w:color w:val="000000"/>
                <w:sz w:val="16"/>
                <w:szCs w:val="16"/>
                <w:lang w:val="el-GR" w:eastAsia="el-GR"/>
              </w:rPr>
              <w:t xml:space="preserve">. Οι τιμές της ονομαστικής φωτεινής ροής και της ονομαστικής απόδοσης φωτιστικού δεν θα πρέπει να παρουσιάζουν πτώση μεγαλύτερη του </w:t>
            </w:r>
            <w:r w:rsidRPr="00BD514F">
              <w:rPr>
                <w:b/>
                <w:bCs/>
                <w:color w:val="000000"/>
                <w:sz w:val="16"/>
                <w:szCs w:val="16"/>
                <w:lang w:val="el-GR" w:eastAsia="el-GR"/>
              </w:rPr>
              <w:t>3%</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Η έκθεση ελέγχου LM-82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w:t>
            </w:r>
            <w:r w:rsidRPr="00BD514F">
              <w:rPr>
                <w:i/>
                <w:iCs/>
                <w:color w:val="000000"/>
                <w:sz w:val="16"/>
                <w:szCs w:val="16"/>
                <w:lang w:val="el-GR" w:eastAsia="el-GR"/>
              </w:rPr>
              <w:br/>
              <w:t>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LM-82</w:t>
            </w:r>
            <w:r w:rsidRPr="00BD514F">
              <w:rPr>
                <w:color w:val="000000"/>
                <w:sz w:val="16"/>
                <w:szCs w:val="16"/>
                <w:lang w:val="el-GR" w:eastAsia="el-GR"/>
              </w:rPr>
              <w:br/>
              <w:t>Διαπίστευση ISO 17025 ή αναγνώριση/εξουσιοδότηση φωτομετρικού εργαστηρίου στο οποίο έχουν γίνει οι φωτομετρικές μετρήσεις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χρώματος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θερμοκρασία χρώματος των στοιχείων LED θα είναι </w:t>
            </w:r>
            <w:r w:rsidRPr="00BD514F">
              <w:rPr>
                <w:b/>
                <w:bCs/>
                <w:color w:val="000000"/>
                <w:sz w:val="16"/>
                <w:szCs w:val="16"/>
                <w:lang w:val="el-GR" w:eastAsia="el-GR"/>
              </w:rPr>
              <w:t>3.000Κ</w:t>
            </w:r>
            <w:r w:rsidRPr="00BD514F">
              <w:rPr>
                <w:color w:val="000000"/>
                <w:sz w:val="16"/>
                <w:szCs w:val="16"/>
                <w:lang w:val="el-GR" w:eastAsia="el-GR"/>
              </w:rPr>
              <w:t xml:space="preserve"> (±5%) και ο δείκτης χρωματικής απόδοσης CRI 70.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r>
            <w:r w:rsidRPr="00BD514F">
              <w:rPr>
                <w:color w:val="000000"/>
                <w:sz w:val="16"/>
                <w:szCs w:val="16"/>
                <w:lang w:val="el-GR" w:eastAsia="el-GR"/>
              </w:rPr>
              <w:lastRenderedPageBreak/>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33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22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Φωτεινή δέσμη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απαιτήσεων εξασφαλίζοντας το βέλτιστο και επιθυμητό οπτικό αποτέλεσμα.</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6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Κατανομή φωτισμού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είναι </w:t>
            </w:r>
            <w:r w:rsidRPr="00BD514F">
              <w:rPr>
                <w:b/>
                <w:bCs/>
                <w:color w:val="000000"/>
                <w:sz w:val="16"/>
                <w:szCs w:val="16"/>
                <w:lang w:val="el-GR" w:eastAsia="el-GR"/>
              </w:rPr>
              <w:t>FULL CUT-OFF</w:t>
            </w:r>
            <w:r w:rsidRPr="00BD514F">
              <w:rPr>
                <w:color w:val="000000"/>
                <w:sz w:val="16"/>
                <w:szCs w:val="16"/>
                <w:lang w:val="el-GR" w:eastAsia="el-GR"/>
              </w:rPr>
              <w:t xml:space="preserve"> κατά IESNA με μηδενική εκπομπή φωτός πάνω από τις 90° ή </w:t>
            </w:r>
            <w:r w:rsidRPr="00BD514F">
              <w:rPr>
                <w:b/>
                <w:bCs/>
                <w:color w:val="000000"/>
                <w:sz w:val="16"/>
                <w:szCs w:val="16"/>
                <w:lang w:val="el-GR" w:eastAsia="el-GR"/>
              </w:rPr>
              <w:t>ULOR=0% (U0)</w:t>
            </w:r>
            <w:r w:rsidRPr="00BD514F">
              <w:rPr>
                <w:color w:val="000000"/>
                <w:sz w:val="16"/>
                <w:szCs w:val="16"/>
                <w:lang w:val="el-GR" w:eastAsia="el-GR"/>
              </w:rPr>
              <w:t xml:space="preserve"> κατά IES TM-15-11 σε οριζόντια τοποθέτηση του φωτιστικού 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5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Φωτομετρικά αρχεία </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Προσκόμιση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στοιχείων σε ηλεκτρονική μορφή </w:t>
            </w:r>
            <w:r w:rsidRPr="00BD514F">
              <w:rPr>
                <w:b/>
                <w:bCs/>
                <w:color w:val="000000"/>
                <w:sz w:val="16"/>
                <w:szCs w:val="16"/>
                <w:lang w:val="el-GR" w:eastAsia="el-GR"/>
              </w:rPr>
              <w:t>.</w:t>
            </w:r>
            <w:proofErr w:type="spellStart"/>
            <w:r w:rsidRPr="00BD514F">
              <w:rPr>
                <w:b/>
                <w:bCs/>
                <w:color w:val="000000"/>
                <w:sz w:val="16"/>
                <w:szCs w:val="16"/>
                <w:lang w:val="el-GR" w:eastAsia="el-GR"/>
              </w:rPr>
              <w:t>ldt</w:t>
            </w:r>
            <w:proofErr w:type="spellEnd"/>
            <w:r w:rsidRPr="00BD514F">
              <w:rPr>
                <w:b/>
                <w:bCs/>
                <w:color w:val="000000"/>
                <w:sz w:val="16"/>
                <w:szCs w:val="16"/>
                <w:lang w:val="el-GR" w:eastAsia="el-GR"/>
              </w:rPr>
              <w:t xml:space="preserve"> ή .</w:t>
            </w:r>
            <w:proofErr w:type="spellStart"/>
            <w:r w:rsidRPr="00BD514F">
              <w:rPr>
                <w:b/>
                <w:bCs/>
                <w:color w:val="000000"/>
                <w:sz w:val="16"/>
                <w:szCs w:val="16"/>
                <w:lang w:val="el-GR" w:eastAsia="el-GR"/>
              </w:rPr>
              <w:t>ies</w:t>
            </w:r>
            <w:proofErr w:type="spellEnd"/>
            <w:r w:rsidRPr="00BD514F">
              <w:rPr>
                <w:color w:val="000000"/>
                <w:sz w:val="16"/>
                <w:szCs w:val="16"/>
                <w:lang w:val="el-GR" w:eastAsia="el-GR"/>
              </w:rPr>
              <w:t xml:space="preserve"> κατάλληλα για άμεση εισαγωγή σε ανοικτά προγράμματα υπολογισμών (DIALUX, RELUX κ.α.). Ηλεκτρονικά αρχεία σε μορφή .</w:t>
            </w:r>
            <w:proofErr w:type="spellStart"/>
            <w:r w:rsidRPr="00BD514F">
              <w:rPr>
                <w:color w:val="000000"/>
                <w:sz w:val="16"/>
                <w:szCs w:val="16"/>
                <w:lang w:val="el-GR" w:eastAsia="el-GR"/>
              </w:rPr>
              <w:t>ldt</w:t>
            </w:r>
            <w:proofErr w:type="spellEnd"/>
            <w:r w:rsidRPr="00BD514F">
              <w:rPr>
                <w:color w:val="000000"/>
                <w:sz w:val="16"/>
                <w:szCs w:val="16"/>
                <w:lang w:val="el-GR" w:eastAsia="el-GR"/>
              </w:rPr>
              <w:t xml:space="preserve"> ή .</w:t>
            </w:r>
            <w:proofErr w:type="spellStart"/>
            <w:r w:rsidRPr="00BD514F">
              <w:rPr>
                <w:color w:val="000000"/>
                <w:sz w:val="16"/>
                <w:szCs w:val="16"/>
                <w:lang w:val="el-GR" w:eastAsia="el-GR"/>
              </w:rPr>
              <w:t>ies</w:t>
            </w:r>
            <w:proofErr w:type="spellEnd"/>
            <w:r w:rsidRPr="00BD514F">
              <w:rPr>
                <w:color w:val="000000"/>
                <w:sz w:val="16"/>
                <w:szCs w:val="16"/>
                <w:lang w:val="el-GR" w:eastAsia="el-GR"/>
              </w:rPr>
              <w:b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13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Διάρκεια ζωής στοιχείων LED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w:t>
            </w:r>
            <w:proofErr w:type="spellStart"/>
            <w:r w:rsidRPr="00BD514F">
              <w:rPr>
                <w:color w:val="000000"/>
                <w:sz w:val="16"/>
                <w:szCs w:val="16"/>
                <w:lang w:val="el-GR" w:eastAsia="el-GR"/>
              </w:rPr>
              <w:t>απομείωση</w:t>
            </w:r>
            <w:proofErr w:type="spellEnd"/>
            <w:r w:rsidRPr="00BD514F">
              <w:rPr>
                <w:color w:val="000000"/>
                <w:sz w:val="16"/>
                <w:szCs w:val="16"/>
                <w:lang w:val="el-GR" w:eastAsia="el-GR"/>
              </w:rPr>
              <w:t xml:space="preserve"> της φωτεινής ροής των στοιχείων LED στις </w:t>
            </w:r>
            <w:r w:rsidRPr="00BD514F">
              <w:rPr>
                <w:b/>
                <w:bCs/>
                <w:color w:val="000000"/>
                <w:sz w:val="16"/>
                <w:szCs w:val="16"/>
                <w:lang w:val="el-GR" w:eastAsia="el-GR"/>
              </w:rPr>
              <w:t>100.000 ώρες</w:t>
            </w:r>
            <w:r w:rsidRPr="00BD514F">
              <w:rPr>
                <w:color w:val="000000"/>
                <w:sz w:val="16"/>
                <w:szCs w:val="16"/>
                <w:lang w:val="el-GR" w:eastAsia="el-GR"/>
              </w:rPr>
              <w:t xml:space="preserve"> δεν θα ξεπερνάει το 10% της αρχικής φωτεινής ροής (</w:t>
            </w:r>
            <w:r w:rsidRPr="00BD514F">
              <w:rPr>
                <w:b/>
                <w:bCs/>
                <w:color w:val="000000"/>
                <w:sz w:val="16"/>
                <w:szCs w:val="16"/>
                <w:lang w:val="el-GR" w:eastAsia="el-GR"/>
              </w:rPr>
              <w:t>L90B10</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LM-80</w:t>
            </w:r>
            <w:r w:rsidRPr="00BD514F">
              <w:rPr>
                <w:color w:val="000000"/>
                <w:sz w:val="16"/>
                <w:szCs w:val="16"/>
                <w:lang w:val="el-GR" w:eastAsia="el-GR"/>
              </w:rPr>
              <w:br/>
            </w:r>
            <w:r w:rsidRPr="00BD514F">
              <w:rPr>
                <w:color w:val="000000"/>
                <w:sz w:val="16"/>
                <w:szCs w:val="16"/>
                <w:lang w:val="el-GR" w:eastAsia="el-GR"/>
              </w:rPr>
              <w:br/>
              <w:t>Έγγραφο του κατασκευαστή του φωτιστικού σώματος με την καμπύλη πτώσης φωτεινής ροής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στοιχείου LED</w:t>
            </w:r>
            <w:r w:rsidRPr="00BD514F">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187"/>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Τροφοδοτική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τροφοδοτική μονάδα θα επιτρέπει τη ρύθμιση της φωτεινής ροής (</w:t>
            </w:r>
            <w:proofErr w:type="spellStart"/>
            <w:r w:rsidRPr="00BD514F">
              <w:rPr>
                <w:color w:val="000000"/>
                <w:sz w:val="16"/>
                <w:szCs w:val="16"/>
                <w:lang w:val="el-GR" w:eastAsia="el-GR"/>
              </w:rPr>
              <w:t>Dimming</w:t>
            </w:r>
            <w:proofErr w:type="spellEnd"/>
            <w:r w:rsidRPr="00BD514F">
              <w:rPr>
                <w:color w:val="000000"/>
                <w:sz w:val="16"/>
                <w:szCs w:val="16"/>
                <w:lang w:val="el-GR" w:eastAsia="el-GR"/>
              </w:rPr>
              <w:t xml:space="preserve">) μέσω πρωτοκόλλων </w:t>
            </w:r>
            <w:r w:rsidRPr="00BD514F">
              <w:rPr>
                <w:b/>
                <w:bCs/>
                <w:color w:val="000000"/>
                <w:sz w:val="16"/>
                <w:szCs w:val="16"/>
                <w:lang w:val="el-GR" w:eastAsia="el-GR"/>
              </w:rPr>
              <w:t>DALI</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τάση τροφοδοσίας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Η ονομαστική τάση λειτουργίας θα είναι </w:t>
            </w:r>
            <w:r w:rsidRPr="00BD514F">
              <w:rPr>
                <w:b/>
                <w:bCs/>
                <w:color w:val="000000"/>
                <w:sz w:val="16"/>
                <w:szCs w:val="16"/>
                <w:lang w:val="el-GR" w:eastAsia="el-GR"/>
              </w:rPr>
              <w:t>220-240V</w:t>
            </w:r>
            <w:r w:rsidRPr="00BD514F">
              <w:rPr>
                <w:color w:val="000000"/>
                <w:sz w:val="16"/>
                <w:szCs w:val="16"/>
                <w:lang w:val="el-GR" w:eastAsia="el-GR"/>
              </w:rPr>
              <w:t xml:space="preserve"> και η ονομαστική συχνότητα </w:t>
            </w:r>
            <w:r w:rsidRPr="00BD514F">
              <w:rPr>
                <w:b/>
                <w:bCs/>
                <w:color w:val="000000"/>
                <w:sz w:val="16"/>
                <w:szCs w:val="16"/>
                <w:lang w:val="el-GR" w:eastAsia="el-GR"/>
              </w:rPr>
              <w:t>50Hz</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Συντελεστής ισχύος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συντελεστής ισχύος του φωτιστικού, σε πλήρες φορτίο, πρέπει να είναι </w:t>
            </w:r>
            <w:r w:rsidRPr="00BD514F">
              <w:rPr>
                <w:b/>
                <w:bCs/>
                <w:color w:val="000000"/>
                <w:sz w:val="16"/>
                <w:szCs w:val="16"/>
                <w:lang w:val="el-GR" w:eastAsia="el-GR"/>
              </w:rPr>
              <w:t>≥0,90</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2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Κλάση μόνωσης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ηλεκτρική κλάσης μόνωσης πρέπει να είναι κλάση ΙΙ (</w:t>
            </w:r>
            <w:r w:rsidRPr="00BD514F">
              <w:rPr>
                <w:b/>
                <w:bCs/>
                <w:color w:val="000000"/>
                <w:sz w:val="16"/>
                <w:szCs w:val="16"/>
                <w:lang w:val="el-GR" w:eastAsia="el-GR"/>
              </w:rPr>
              <w:t>CL.II</w:t>
            </w:r>
            <w:r w:rsidRPr="00BD514F">
              <w:rPr>
                <w:color w:val="000000"/>
                <w:sz w:val="16"/>
                <w:szCs w:val="16"/>
                <w:lang w:val="el-GR" w:eastAsia="el-GR"/>
              </w:rPr>
              <w:t xml:space="preserve">) 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Βαλβίδα </w:t>
            </w:r>
            <w:proofErr w:type="spellStart"/>
            <w:r w:rsidRPr="00BD514F">
              <w:rPr>
                <w:color w:val="000000"/>
                <w:sz w:val="16"/>
                <w:szCs w:val="16"/>
                <w:lang w:val="el-GR" w:eastAsia="el-GR"/>
              </w:rPr>
              <w:t>αποσυμπίεσης</w:t>
            </w:r>
            <w:proofErr w:type="spellEnd"/>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σώμα πρέπει να είναι εφοδιασμένο µε φίλτρο ανταλλαγής του εσωτερικού αέρα (</w:t>
            </w:r>
            <w:r w:rsidRPr="00BD514F">
              <w:rPr>
                <w:b/>
                <w:bCs/>
                <w:color w:val="000000"/>
                <w:sz w:val="16"/>
                <w:szCs w:val="16"/>
                <w:lang w:val="el-GR" w:eastAsia="el-GR"/>
              </w:rPr>
              <w:t xml:space="preserve">βαλβίδα </w:t>
            </w:r>
            <w:proofErr w:type="spellStart"/>
            <w:r w:rsidRPr="00BD514F">
              <w:rPr>
                <w:b/>
                <w:bCs/>
                <w:color w:val="000000"/>
                <w:sz w:val="16"/>
                <w:szCs w:val="16"/>
                <w:lang w:val="el-GR" w:eastAsia="el-GR"/>
              </w:rPr>
              <w:t>αποσυμπίεσης</w:t>
            </w:r>
            <w:proofErr w:type="spellEnd"/>
            <w:r w:rsidRPr="00BD514F">
              <w:rPr>
                <w:color w:val="000000"/>
                <w:sz w:val="16"/>
                <w:szCs w:val="16"/>
                <w:lang w:val="el-GR" w:eastAsia="el-GR"/>
              </w:rPr>
              <w:t xml:space="preserve">) ώστε να εξασφαλίζεται η στεγανότητα του και η αποφυγή δημιουργίας υδρατμών στο εσωτερικό της οπτικής μονάδας.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Τεχνικό φυλλάδιο βαλβίδας </w:t>
            </w:r>
            <w:proofErr w:type="spellStart"/>
            <w:r w:rsidRPr="00BD514F">
              <w:rPr>
                <w:color w:val="000000"/>
                <w:sz w:val="16"/>
                <w:szCs w:val="16"/>
                <w:lang w:val="el-GR" w:eastAsia="el-GR"/>
              </w:rPr>
              <w:t>αποσυμπίεσης</w:t>
            </w:r>
            <w:proofErr w:type="spellEnd"/>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για τα πρότυπα της οδηγίας LVD (EN 60598-1, EN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8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με το οποίο θα προκύπτει συμμόρφωση με τα πρότυπα PD EPRS 003:2018 &amp; PD EPRS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Πρότυπα δοκιμών για την οδηγία</w:t>
            </w:r>
            <w:r w:rsidRPr="00BD514F">
              <w:rPr>
                <w:color w:val="000000"/>
                <w:sz w:val="16"/>
                <w:szCs w:val="16"/>
                <w:lang w:val="el-GR" w:eastAsia="el-GR"/>
              </w:rPr>
              <w:br/>
            </w:r>
            <w:r w:rsidRPr="00BD514F">
              <w:rPr>
                <w:color w:val="000000"/>
                <w:sz w:val="16"/>
                <w:szCs w:val="16"/>
                <w:lang w:val="el-GR" w:eastAsia="el-GR"/>
              </w:rPr>
              <w:lastRenderedPageBreak/>
              <w:t>Ηλεκτρομαγνητικής Συμβατότητας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lastRenderedPageBreak/>
              <w:t xml:space="preserve">Έκθεση ελέγχου για την οδηγία </w:t>
            </w:r>
            <w:r w:rsidRPr="00BD514F">
              <w:rPr>
                <w:b/>
                <w:bCs/>
                <w:color w:val="000000"/>
                <w:sz w:val="16"/>
                <w:szCs w:val="16"/>
                <w:lang w:val="el-GR" w:eastAsia="el-GR"/>
              </w:rPr>
              <w:t>EMC</w:t>
            </w:r>
            <w:r w:rsidRPr="00BD514F">
              <w:rPr>
                <w:color w:val="000000"/>
                <w:sz w:val="16"/>
                <w:szCs w:val="16"/>
                <w:lang w:val="el-GR" w:eastAsia="el-GR"/>
              </w:rPr>
              <w:t>, από την οποία θα προκύπτει συμμόρφωση με τα πρότυπα EN61547, EN61000-</w:t>
            </w:r>
            <w:r w:rsidRPr="00BD514F">
              <w:rPr>
                <w:color w:val="000000"/>
                <w:sz w:val="16"/>
                <w:szCs w:val="16"/>
                <w:lang w:val="el-GR" w:eastAsia="el-GR"/>
              </w:rPr>
              <w:lastRenderedPageBreak/>
              <w:t xml:space="preserve">3-2, EN61000-3-3.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για την οδηγία EMC</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77"/>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3</w:t>
            </w: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sz w:val="16"/>
                <w:szCs w:val="16"/>
                <w:lang w:val="el-GR" w:eastAsia="el-GR"/>
              </w:rPr>
            </w:pPr>
            <w:r w:rsidRPr="00BD514F">
              <w:rPr>
                <w:sz w:val="16"/>
                <w:szCs w:val="16"/>
                <w:lang w:val="el-GR" w:eastAsia="el-GR"/>
              </w:rPr>
              <w:t>Περιβαλλοντική Δήλωση Προϊόντος (EPD)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sz w:val="16"/>
                <w:szCs w:val="16"/>
                <w:lang w:val="el-GR" w:eastAsia="el-GR"/>
              </w:rPr>
            </w:pPr>
            <w:r w:rsidRPr="00BD514F">
              <w:rPr>
                <w:b/>
                <w:bCs/>
                <w:sz w:val="16"/>
                <w:szCs w:val="16"/>
                <w:lang w:val="el-GR" w:eastAsia="el-GR"/>
              </w:rPr>
              <w:t>Περιβαλλοντική Δήλωση Προϊόντος (EPD)</w:t>
            </w:r>
            <w:r w:rsidRPr="00BD514F">
              <w:rPr>
                <w:sz w:val="16"/>
                <w:szCs w:val="16"/>
                <w:lang w:val="el-GR" w:eastAsia="el-GR"/>
              </w:rPr>
              <w:t xml:space="preserve">, για την οικογένεια του προσφερόμενου φωτιστικού που θα αποδεικνύει τη συμμόρφωση του </w:t>
            </w:r>
            <w:proofErr w:type="spellStart"/>
            <w:r w:rsidRPr="00BD514F">
              <w:rPr>
                <w:sz w:val="16"/>
                <w:szCs w:val="16"/>
                <w:lang w:val="el-GR" w:eastAsia="el-GR"/>
              </w:rPr>
              <w:t>προιόντος</w:t>
            </w:r>
            <w:proofErr w:type="spellEnd"/>
            <w:r w:rsidRPr="00BD514F">
              <w:rPr>
                <w:sz w:val="16"/>
                <w:szCs w:val="16"/>
                <w:lang w:val="el-GR" w:eastAsia="el-GR"/>
              </w:rPr>
              <w:t xml:space="preserve"> με τις απαιτήσεις του EPD κατά ISO 14025. </w:t>
            </w:r>
          </w:p>
          <w:p w:rsidR="0000444E" w:rsidRPr="00BD514F" w:rsidRDefault="0000444E" w:rsidP="00B81127">
            <w:pPr>
              <w:jc w:val="left"/>
              <w:rPr>
                <w:sz w:val="16"/>
                <w:szCs w:val="16"/>
                <w:lang w:val="el-GR" w:eastAsia="el-GR"/>
              </w:rPr>
            </w:pPr>
            <w:r w:rsidRPr="00BD514F">
              <w:rPr>
                <w:sz w:val="16"/>
                <w:szCs w:val="16"/>
                <w:lang w:val="el-GR" w:eastAsia="el-GR"/>
              </w:rPr>
              <w:t xml:space="preserve">Περιβαλλοντική Δήλωση Προϊόντος (EPD) η οποία θα είναι και αναρτημένη στον </w:t>
            </w:r>
            <w:proofErr w:type="spellStart"/>
            <w:r w:rsidRPr="00BD514F">
              <w:rPr>
                <w:sz w:val="16"/>
                <w:szCs w:val="16"/>
                <w:lang w:val="el-GR" w:eastAsia="el-GR"/>
              </w:rPr>
              <w:t>ιστότοπο</w:t>
            </w:r>
            <w:proofErr w:type="spellEnd"/>
            <w:r w:rsidRPr="00BD514F">
              <w:rPr>
                <w:sz w:val="16"/>
                <w:szCs w:val="16"/>
                <w:lang w:val="el-GR" w:eastAsia="el-GR"/>
              </w:rPr>
              <w:t xml:space="preserve"> www.environdec.com</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sz w:val="16"/>
                <w:szCs w:val="16"/>
                <w:lang w:val="el-GR" w:eastAsia="el-GR"/>
              </w:rPr>
            </w:pPr>
          </w:p>
        </w:tc>
      </w:tr>
      <w:tr w:rsidR="0000444E" w:rsidRPr="00402C6A" w:rsidTr="00B81127">
        <w:trPr>
          <w:trHeight w:val="41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Ποιότητας Εργοστασίου</w:t>
            </w:r>
            <w:r w:rsidRPr="00BD514F">
              <w:rPr>
                <w:color w:val="000000"/>
                <w:sz w:val="16"/>
                <w:szCs w:val="16"/>
                <w:lang w:val="el-GR" w:eastAsia="el-GR"/>
              </w:rPr>
              <w:br/>
              <w:t>Κατασκευής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Ο κατασκευαστής του φωτιστικού θα φέρει πιστοποίηση ποιότητας (</w:t>
            </w:r>
            <w:r w:rsidRPr="00BD514F">
              <w:rPr>
                <w:b/>
                <w:bCs/>
                <w:color w:val="000000"/>
                <w:sz w:val="16"/>
                <w:szCs w:val="16"/>
                <w:lang w:val="el-GR" w:eastAsia="el-GR"/>
              </w:rPr>
              <w:t>ISO 9001</w:t>
            </w:r>
            <w:r w:rsidRPr="00BD514F">
              <w:rPr>
                <w:color w:val="000000"/>
                <w:sz w:val="16"/>
                <w:szCs w:val="16"/>
                <w:lang w:val="el-GR" w:eastAsia="el-GR"/>
              </w:rPr>
              <w:t>), περιβαλλοντικής διαχείρισης (</w:t>
            </w:r>
            <w:r w:rsidRPr="00BD514F">
              <w:rPr>
                <w:b/>
                <w:bCs/>
                <w:color w:val="000000"/>
                <w:sz w:val="16"/>
                <w:szCs w:val="16"/>
                <w:lang w:val="el-GR" w:eastAsia="el-GR"/>
              </w:rPr>
              <w:t>ISO 14001</w:t>
            </w:r>
            <w:r w:rsidRPr="00BD514F">
              <w:rPr>
                <w:color w:val="000000"/>
                <w:sz w:val="16"/>
                <w:szCs w:val="16"/>
                <w:lang w:val="el-GR" w:eastAsia="el-GR"/>
              </w:rPr>
              <w:t xml:space="preserve">), διαχείρισης υγείας και ασφάλειας στην εργασία </w:t>
            </w:r>
            <w:r w:rsidRPr="00BD514F">
              <w:rPr>
                <w:b/>
                <w:bCs/>
                <w:color w:val="000000"/>
                <w:sz w:val="16"/>
                <w:szCs w:val="16"/>
                <w:lang w:val="el-GR" w:eastAsia="el-GR"/>
              </w:rPr>
              <w:t>(ISO 45001</w:t>
            </w:r>
            <w:r w:rsidRPr="00BD514F">
              <w:rPr>
                <w:color w:val="000000"/>
                <w:sz w:val="16"/>
                <w:szCs w:val="16"/>
                <w:lang w:val="el-GR" w:eastAsia="el-GR"/>
              </w:rPr>
              <w:t>) και διαχείρισης ενέργειας (</w:t>
            </w:r>
            <w:r w:rsidRPr="00BD514F">
              <w:rPr>
                <w:b/>
                <w:bCs/>
                <w:color w:val="000000"/>
                <w:sz w:val="16"/>
                <w:szCs w:val="16"/>
                <w:lang w:val="el-GR" w:eastAsia="el-GR"/>
              </w:rPr>
              <w:t>ISO 50001</w:t>
            </w:r>
            <w:r w:rsidRPr="00BD514F">
              <w:rPr>
                <w:color w:val="000000"/>
                <w:sz w:val="16"/>
                <w:szCs w:val="16"/>
                <w:lang w:val="el-GR" w:eastAsia="el-GR"/>
              </w:rPr>
              <w:t>).</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Πιστοποιητικό ISO 9001:2015</w:t>
            </w:r>
            <w:r w:rsidRPr="00BD514F">
              <w:rPr>
                <w:color w:val="000000"/>
                <w:sz w:val="16"/>
                <w:szCs w:val="16"/>
                <w:lang w:val="el-GR" w:eastAsia="el-GR"/>
              </w:rPr>
              <w:br/>
              <w:t>Πιστοποιητικό ISO 14001:2015</w:t>
            </w:r>
            <w:r w:rsidRPr="00BD514F">
              <w:rPr>
                <w:color w:val="000000"/>
                <w:sz w:val="16"/>
                <w:szCs w:val="16"/>
                <w:lang w:val="el-GR" w:eastAsia="el-GR"/>
              </w:rPr>
              <w:br/>
              <w:t>Πιστοποιητικό ISO 45001:2018</w:t>
            </w:r>
            <w:r w:rsidRPr="00BD514F">
              <w:rPr>
                <w:color w:val="000000"/>
                <w:sz w:val="16"/>
                <w:szCs w:val="16"/>
                <w:lang w:val="el-GR" w:eastAsia="el-GR"/>
              </w:rPr>
              <w:br/>
              <w:t>Πιστοποιητικό ISO</w:t>
            </w:r>
            <w:r>
              <w:rPr>
                <w:color w:val="000000"/>
                <w:sz w:val="16"/>
                <w:szCs w:val="16"/>
                <w:lang w:val="el-GR" w:eastAsia="el-GR"/>
              </w:rPr>
              <w:t xml:space="preserve"> </w:t>
            </w:r>
            <w:r w:rsidRPr="00BD514F">
              <w:rPr>
                <w:color w:val="000000"/>
                <w:sz w:val="16"/>
                <w:szCs w:val="16"/>
                <w:lang w:val="el-GR" w:eastAsia="el-GR"/>
              </w:rPr>
              <w:t>50001:2018</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Εγγύηση Κατασκευαστή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πρέπει να έχει εργοστασιακή εγγύηση καλής λειτουργίας τουλάχιστον </w:t>
            </w:r>
            <w:r>
              <w:rPr>
                <w:color w:val="000000"/>
                <w:sz w:val="16"/>
                <w:szCs w:val="16"/>
                <w:lang w:val="el-GR" w:eastAsia="el-GR"/>
              </w:rPr>
              <w:t>δέκα</w:t>
            </w:r>
            <w:r w:rsidRPr="00BD514F">
              <w:rPr>
                <w:color w:val="000000"/>
                <w:sz w:val="16"/>
                <w:szCs w:val="16"/>
                <w:lang w:val="el-GR" w:eastAsia="el-GR"/>
              </w:rPr>
              <w:t xml:space="preserve"> </w:t>
            </w:r>
            <w:r w:rsidRPr="00BD514F">
              <w:rPr>
                <w:b/>
                <w:bCs/>
                <w:color w:val="000000"/>
                <w:sz w:val="16"/>
                <w:szCs w:val="16"/>
                <w:lang w:val="el-GR" w:eastAsia="el-GR"/>
              </w:rPr>
              <w:t>(10) έτη</w:t>
            </w:r>
            <w:r w:rsidRPr="00BD514F">
              <w:rPr>
                <w:color w:val="000000"/>
                <w:sz w:val="16"/>
                <w:szCs w:val="16"/>
                <w:lang w:val="el-GR" w:eastAsia="el-GR"/>
              </w:rPr>
              <w:t>.</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 Όροι εγγύησης του κατασκευαστή</w:t>
            </w:r>
            <w:r w:rsidRPr="00BD514F">
              <w:rPr>
                <w:color w:val="000000"/>
                <w:sz w:val="16"/>
                <w:szCs w:val="16"/>
                <w:lang w:val="el-GR" w:eastAsia="el-GR"/>
              </w:rPr>
              <w:br/>
              <w:t>Υπεύθυνη δήλωση του προμηθευτή σχετικά με τα έτη εγγύησης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Πληροφορίες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κάθε φωτιστικό θα φέρει την ημερομηνία παράδοσης ή </w:t>
            </w:r>
            <w:r w:rsidRPr="00BD514F">
              <w:rPr>
                <w:b/>
                <w:bCs/>
                <w:color w:val="000000"/>
                <w:sz w:val="16"/>
                <w:szCs w:val="16"/>
                <w:lang w:val="el-GR" w:eastAsia="el-GR"/>
              </w:rPr>
              <w:t>κωδικό παραγωγής</w:t>
            </w:r>
            <w:r w:rsidRPr="00BD514F">
              <w:rPr>
                <w:color w:val="000000"/>
                <w:sz w:val="16"/>
                <w:szCs w:val="16"/>
                <w:lang w:val="el-GR" w:eastAsia="el-GR"/>
              </w:rPr>
              <w:t xml:space="preserve"> για να είναι δυνατή η αναγνώριση του σε περίπτωση που κάποιο τμήμα ή υλικό αστοχήσει και είναι εντός του χρόνου εγγυήσεως.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Δήλωση του κατασκευαστή</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bl>
    <w:p w:rsidR="00106F93" w:rsidRDefault="00106F93" w:rsidP="00ED6589">
      <w:pPr>
        <w:keepNext/>
        <w:keepLines/>
        <w:overflowPunct w:val="0"/>
        <w:autoSpaceDE w:val="0"/>
        <w:autoSpaceDN w:val="0"/>
        <w:adjustRightInd w:val="0"/>
        <w:spacing w:line="264" w:lineRule="auto"/>
        <w:ind w:right="-68"/>
        <w:outlineLvl w:val="0"/>
        <w:rPr>
          <w:b/>
          <w:bCs/>
          <w:caps/>
          <w:sz w:val="24"/>
          <w:lang w:val="el-GR"/>
        </w:rPr>
      </w:pPr>
    </w:p>
    <w:p w:rsidR="00106F93" w:rsidRDefault="00106F93" w:rsidP="00ED6589">
      <w:pPr>
        <w:suppressAutoHyphens w:val="0"/>
        <w:spacing w:after="0"/>
        <w:jc w:val="left"/>
        <w:rPr>
          <w:b/>
          <w:bCs/>
          <w:sz w:val="24"/>
          <w:lang w:val="el-GR"/>
        </w:rPr>
      </w:pPr>
      <w:r>
        <w:rPr>
          <w:b/>
          <w:bCs/>
          <w:sz w:val="24"/>
          <w:lang w:val="el-GR"/>
        </w:rPr>
        <w:br w:type="page"/>
      </w:r>
    </w:p>
    <w:p w:rsidR="00106F93" w:rsidRDefault="00106F93" w:rsidP="00ED6589">
      <w:pPr>
        <w:spacing w:after="240" w:line="264" w:lineRule="auto"/>
        <w:jc w:val="center"/>
        <w:rPr>
          <w:b/>
          <w:bCs/>
          <w:sz w:val="24"/>
          <w:lang w:val="el-GR"/>
        </w:rPr>
      </w:pPr>
      <w:r w:rsidRPr="001C66EB">
        <w:rPr>
          <w:b/>
          <w:bCs/>
          <w:sz w:val="24"/>
          <w:lang w:val="el-GR"/>
        </w:rPr>
        <w:lastRenderedPageBreak/>
        <w:t xml:space="preserve">ΑΡΘΡΟ </w:t>
      </w:r>
      <w:r>
        <w:rPr>
          <w:b/>
          <w:bCs/>
          <w:sz w:val="24"/>
          <w:lang w:val="el-GR"/>
        </w:rPr>
        <w:t xml:space="preserve">3 - </w:t>
      </w:r>
      <w:r w:rsidRPr="001C66EB">
        <w:rPr>
          <w:b/>
          <w:bCs/>
          <w:sz w:val="24"/>
          <w:lang w:val="el-GR"/>
        </w:rPr>
        <w:t>ΦΩΤΙΣΤΙΚΑ ΔΡΟΜΟΥ (</w:t>
      </w:r>
      <w:r w:rsidRPr="001C66EB">
        <w:rPr>
          <w:b/>
          <w:bCs/>
          <w:sz w:val="24"/>
        </w:rPr>
        <w:t>LED</w:t>
      </w:r>
      <w:r w:rsidRPr="001C66EB">
        <w:rPr>
          <w:b/>
          <w:bCs/>
          <w:sz w:val="24"/>
          <w:lang w:val="el-GR"/>
        </w:rPr>
        <w:t xml:space="preserve"> </w:t>
      </w:r>
      <w:r>
        <w:rPr>
          <w:b/>
          <w:bCs/>
          <w:sz w:val="24"/>
          <w:lang w:val="el-GR"/>
        </w:rPr>
        <w:t>3</w:t>
      </w:r>
      <w:r w:rsidRPr="001C66EB">
        <w:rPr>
          <w:b/>
          <w:bCs/>
          <w:sz w:val="24"/>
          <w:lang w:val="el-GR"/>
        </w:rPr>
        <w:t>)</w:t>
      </w:r>
    </w:p>
    <w:p w:rsidR="00106F93" w:rsidRPr="00256EE7" w:rsidRDefault="00106F93" w:rsidP="00ED6589">
      <w:pPr>
        <w:spacing w:after="240" w:line="264" w:lineRule="auto"/>
        <w:rPr>
          <w:szCs w:val="22"/>
          <w:lang w:val="el-GR"/>
        </w:rPr>
      </w:pPr>
      <w:r w:rsidRPr="00256EE7">
        <w:rPr>
          <w:szCs w:val="22"/>
          <w:lang w:val="el-GR"/>
        </w:rPr>
        <w:t>Τα Φωτιστικά Δρόμου LED θα πρέπει επί ποινή αποκλεισμού να συμμορφώνονται με τα ακόλουθα:</w:t>
      </w:r>
    </w:p>
    <w:tbl>
      <w:tblPr>
        <w:tblW w:w="9854" w:type="dxa"/>
        <w:tblLook w:val="00A0"/>
      </w:tblPr>
      <w:tblGrid>
        <w:gridCol w:w="480"/>
        <w:gridCol w:w="1502"/>
        <w:gridCol w:w="4222"/>
        <w:gridCol w:w="2126"/>
        <w:gridCol w:w="1524"/>
      </w:tblGrid>
      <w:tr w:rsidR="0000444E" w:rsidRPr="00BD514F" w:rsidTr="00B81127">
        <w:trPr>
          <w:trHeight w:val="402"/>
        </w:trPr>
        <w:tc>
          <w:tcPr>
            <w:tcW w:w="480" w:type="dxa"/>
            <w:tcBorders>
              <w:top w:val="single" w:sz="4" w:space="0" w:color="auto"/>
              <w:left w:val="single" w:sz="4" w:space="0" w:color="auto"/>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Α/Α</w:t>
            </w:r>
          </w:p>
        </w:tc>
        <w:tc>
          <w:tcPr>
            <w:tcW w:w="1502" w:type="dxa"/>
            <w:tcBorders>
              <w:top w:val="single" w:sz="4" w:space="0" w:color="auto"/>
              <w:left w:val="nil"/>
              <w:bottom w:val="single" w:sz="4" w:space="0" w:color="auto"/>
              <w:right w:val="single" w:sz="4" w:space="0" w:color="auto"/>
            </w:tcBorders>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ΠΕΡΙΓΡΑΦΗ</w:t>
            </w:r>
          </w:p>
        </w:tc>
        <w:tc>
          <w:tcPr>
            <w:tcW w:w="4222"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ΑΠΑΙΤΗΣΗ</w:t>
            </w:r>
          </w:p>
        </w:tc>
        <w:tc>
          <w:tcPr>
            <w:tcW w:w="2126"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524" w:type="dxa"/>
            <w:tcBorders>
              <w:top w:val="single" w:sz="4" w:space="0" w:color="auto"/>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BD514F" w:rsidTr="00B81127">
        <w:trPr>
          <w:trHeight w:val="32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Τύπος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DF235A">
              <w:rPr>
                <w:color w:val="000000"/>
                <w:sz w:val="16"/>
                <w:szCs w:val="16"/>
                <w:lang w:val="el-GR" w:eastAsia="el-GR"/>
              </w:rPr>
              <w:t>Φωτιστικό σώμα τεχνολογίας LED, κυκλικής διατομής, χωρίς περιμετρικό κάλυμμα, κατάλληλο για εναέρια εγκατάσταση σε συρματόσχοινο.</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9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Υλικό Κατασκευής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πρέπει να είναι κατασκευασμένο από </w:t>
            </w:r>
            <w:r w:rsidRPr="00BD514F">
              <w:rPr>
                <w:b/>
                <w:bCs/>
                <w:color w:val="000000"/>
                <w:sz w:val="16"/>
                <w:szCs w:val="16"/>
                <w:lang w:val="el-GR" w:eastAsia="el-GR"/>
              </w:rPr>
              <w:t>αλουμίνιο ή κράμα αλουμινίου</w:t>
            </w:r>
            <w:r w:rsidRPr="00BD514F">
              <w:rPr>
                <w:color w:val="000000"/>
                <w:sz w:val="16"/>
                <w:szCs w:val="16"/>
                <w:lang w:val="el-GR" w:eastAsia="el-GR"/>
              </w:rPr>
              <w:t>, ηλεκτροστατικά βαμμένο με πούδρα χαμηλής περιεκτικότητας σε χαλκό, σε χρώμα RAL ή ΑΚΖΟ επιλογή της υπηρεσίας.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DF235A">
              <w:rPr>
                <w:color w:val="000000"/>
                <w:sz w:val="16"/>
                <w:szCs w:val="16"/>
                <w:lang w:val="el-GR" w:eastAsia="el-GR"/>
              </w:rPr>
              <w:t>Η πρόσβαση στο εσωτερικό του φωτιστικού θα γίνεται με χρήση κοινών εργαλείων. Η οπτική και η ηλεκτρική μονάδα θα είναι πλήρως αποσπώμενες για λόγους εύκολης συντήρησης.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Οπτική μονάδα</w:t>
            </w:r>
          </w:p>
        </w:tc>
        <w:tc>
          <w:tcPr>
            <w:tcW w:w="4222" w:type="dxa"/>
            <w:tcBorders>
              <w:top w:val="nil"/>
              <w:left w:val="nil"/>
              <w:bottom w:val="single" w:sz="4" w:space="0" w:color="auto"/>
              <w:right w:val="single" w:sz="4" w:space="0" w:color="auto"/>
            </w:tcBorders>
            <w:vAlign w:val="center"/>
          </w:tcPr>
          <w:p w:rsidR="0000444E" w:rsidRPr="00F36441" w:rsidRDefault="0000444E" w:rsidP="00B81127">
            <w:pPr>
              <w:jc w:val="left"/>
              <w:rPr>
                <w:color w:val="000000"/>
                <w:sz w:val="16"/>
                <w:szCs w:val="16"/>
                <w:lang w:val="el-GR" w:eastAsia="el-GR"/>
              </w:rPr>
            </w:pPr>
            <w:r w:rsidRPr="00F36441">
              <w:rPr>
                <w:color w:val="000000"/>
                <w:sz w:val="16"/>
                <w:szCs w:val="16"/>
                <w:lang w:val="el-GR" w:eastAsia="el-GR"/>
              </w:rPr>
              <w:t xml:space="preserve">Η οπτική μονάδα θα αποτελείται από στοιχεία LED και θα περιλαμβάνει σύστημα ανακλαστήρων κατασκευασμένων από αλουμίνιο υψηλής καθαρότητας με μικρή περιεκτικότητα σε χαλκό. </w:t>
            </w:r>
          </w:p>
          <w:p w:rsidR="0000444E" w:rsidRPr="00BD514F" w:rsidRDefault="0000444E" w:rsidP="00B81127">
            <w:pPr>
              <w:jc w:val="left"/>
              <w:rPr>
                <w:color w:val="000000"/>
                <w:sz w:val="16"/>
                <w:szCs w:val="16"/>
                <w:lang w:val="el-GR" w:eastAsia="el-GR"/>
              </w:rPr>
            </w:pPr>
            <w:r w:rsidRPr="00F36441">
              <w:rPr>
                <w:color w:val="000000"/>
                <w:sz w:val="16"/>
                <w:szCs w:val="16"/>
                <w:lang w:val="el-GR" w:eastAsia="el-GR"/>
              </w:rPr>
              <w:t>Τα LED δεν θα φέρουν δικό τους πλαστικό φακό, για την αποφυγή του κιτρινίσματος και των συνεπειών του.</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Προστατευτικό κάλυμμα</w:t>
            </w:r>
          </w:p>
        </w:tc>
        <w:tc>
          <w:tcPr>
            <w:tcW w:w="4222" w:type="dxa"/>
            <w:tcBorders>
              <w:top w:val="nil"/>
              <w:left w:val="nil"/>
              <w:bottom w:val="single" w:sz="4" w:space="0" w:color="auto"/>
              <w:right w:val="single" w:sz="4" w:space="0" w:color="auto"/>
            </w:tcBorders>
            <w:vAlign w:val="center"/>
          </w:tcPr>
          <w:p w:rsidR="0000444E" w:rsidRPr="00F36441" w:rsidRDefault="0000444E" w:rsidP="00B81127">
            <w:pPr>
              <w:jc w:val="left"/>
              <w:rPr>
                <w:color w:val="000000"/>
                <w:sz w:val="16"/>
                <w:szCs w:val="16"/>
                <w:lang w:val="el-GR" w:eastAsia="el-GR"/>
              </w:rPr>
            </w:pPr>
            <w:r w:rsidRPr="00F36441">
              <w:rPr>
                <w:color w:val="000000"/>
                <w:sz w:val="16"/>
                <w:szCs w:val="16"/>
                <w:lang w:val="el-GR" w:eastAsia="el-GR"/>
              </w:rPr>
              <w:t xml:space="preserve">Το εξωτερικό υλικό προστασίας της οπτικής μονάδας πρέπει να είναι κατασκευασμένο από θερμικά σκληρυμένο γυαλί ασφαλείας πάχους 4mm κατ’ ελάχιστο. </w:t>
            </w:r>
          </w:p>
          <w:p w:rsidR="0000444E" w:rsidRPr="00BD514F" w:rsidRDefault="0000444E" w:rsidP="00B81127">
            <w:pPr>
              <w:jc w:val="left"/>
              <w:rPr>
                <w:color w:val="000000"/>
                <w:sz w:val="16"/>
                <w:szCs w:val="16"/>
                <w:lang w:val="el-GR" w:eastAsia="el-GR"/>
              </w:rPr>
            </w:pPr>
            <w:r w:rsidRPr="00F36441">
              <w:rPr>
                <w:color w:val="000000"/>
                <w:sz w:val="16"/>
                <w:szCs w:val="16"/>
                <w:lang w:val="el-GR" w:eastAsia="el-GR"/>
              </w:rPr>
              <w:t>Δεν επιτρέπεται η χρήση πλαστικών υλικών για ακάλυπτους φακούς.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82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Δήλωσης Συμμόρφωσης κατά CE</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φέρει σήμανση </w:t>
            </w:r>
            <w:r w:rsidRPr="00BD514F">
              <w:rPr>
                <w:b/>
                <w:bCs/>
                <w:color w:val="000000"/>
                <w:sz w:val="16"/>
                <w:szCs w:val="16"/>
                <w:lang w:val="el-GR" w:eastAsia="el-GR"/>
              </w:rPr>
              <w:t>CE</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Θα</w:t>
            </w:r>
            <w:r w:rsidRPr="00515223">
              <w:rPr>
                <w:i/>
                <w:iCs/>
                <w:color w:val="000000"/>
                <w:sz w:val="16"/>
                <w:szCs w:val="16"/>
                <w:lang w:val="fr-FR" w:eastAsia="el-GR"/>
              </w:rPr>
              <w:t xml:space="preserve"> </w:t>
            </w:r>
            <w:r w:rsidRPr="00BD514F">
              <w:rPr>
                <w:i/>
                <w:iCs/>
                <w:color w:val="000000"/>
                <w:sz w:val="16"/>
                <w:szCs w:val="16"/>
                <w:lang w:val="el-GR" w:eastAsia="el-GR"/>
              </w:rPr>
              <w:t>περιλαμβάνει</w:t>
            </w:r>
            <w:r w:rsidRPr="00515223">
              <w:rPr>
                <w:i/>
                <w:iCs/>
                <w:color w:val="000000"/>
                <w:sz w:val="16"/>
                <w:szCs w:val="16"/>
                <w:lang w:val="fr-FR" w:eastAsia="el-GR"/>
              </w:rPr>
              <w:t xml:space="preserve"> </w:t>
            </w:r>
            <w:r w:rsidRPr="00BD514F">
              <w:rPr>
                <w:i/>
                <w:iCs/>
                <w:color w:val="000000"/>
                <w:sz w:val="16"/>
                <w:szCs w:val="16"/>
                <w:lang w:val="el-GR" w:eastAsia="el-GR"/>
              </w:rPr>
              <w:t>τη</w:t>
            </w:r>
            <w:r w:rsidRPr="00515223">
              <w:rPr>
                <w:i/>
                <w:iCs/>
                <w:color w:val="000000"/>
                <w:sz w:val="16"/>
                <w:szCs w:val="16"/>
                <w:lang w:val="fr-FR" w:eastAsia="el-GR"/>
              </w:rPr>
              <w:t xml:space="preserve"> </w:t>
            </w:r>
            <w:r w:rsidRPr="00BD514F">
              <w:rPr>
                <w:i/>
                <w:iCs/>
                <w:color w:val="000000"/>
                <w:sz w:val="16"/>
                <w:szCs w:val="16"/>
                <w:lang w:val="el-GR" w:eastAsia="el-GR"/>
              </w:rPr>
              <w:t>συμμόρφωση</w:t>
            </w:r>
            <w:r w:rsidRPr="00515223">
              <w:rPr>
                <w:i/>
                <w:iCs/>
                <w:color w:val="000000"/>
                <w:sz w:val="16"/>
                <w:szCs w:val="16"/>
                <w:lang w:val="fr-FR" w:eastAsia="el-GR"/>
              </w:rPr>
              <w:t xml:space="preserve"> </w:t>
            </w:r>
            <w:r w:rsidRPr="00BD514F">
              <w:rPr>
                <w:i/>
                <w:iCs/>
                <w:color w:val="000000"/>
                <w:sz w:val="16"/>
                <w:szCs w:val="16"/>
                <w:lang w:val="el-GR" w:eastAsia="el-GR"/>
              </w:rPr>
              <w:t>με</w:t>
            </w:r>
            <w:r w:rsidRPr="00515223">
              <w:rPr>
                <w:i/>
                <w:iCs/>
                <w:color w:val="000000"/>
                <w:sz w:val="16"/>
                <w:szCs w:val="16"/>
                <w:lang w:val="fr-FR" w:eastAsia="el-GR"/>
              </w:rPr>
              <w:t xml:space="preserve"> LVD (2014/35/EU), EMC (2014/30/EU), </w:t>
            </w:r>
            <w:proofErr w:type="spellStart"/>
            <w:r w:rsidRPr="00515223">
              <w:rPr>
                <w:i/>
                <w:iCs/>
                <w:color w:val="000000"/>
                <w:sz w:val="16"/>
                <w:szCs w:val="16"/>
                <w:lang w:val="fr-FR" w:eastAsia="el-GR"/>
              </w:rPr>
              <w:t>RoHS</w:t>
            </w:r>
            <w:proofErr w:type="spellEnd"/>
            <w:r w:rsidRPr="00515223">
              <w:rPr>
                <w:i/>
                <w:iCs/>
                <w:color w:val="000000"/>
                <w:sz w:val="16"/>
                <w:szCs w:val="16"/>
                <w:lang w:val="fr-FR" w:eastAsia="el-GR"/>
              </w:rPr>
              <w:t xml:space="preserve"> (2011/65/EU), WEEE (2012/19/EU), EN60598-1, EN60598-2-3, EN62471, EN55015, EN61547, EN61000-3-2, EN61000-3-3</w:t>
            </w:r>
            <w:r w:rsidRPr="00515223">
              <w:rPr>
                <w:color w:val="000000"/>
                <w:sz w:val="16"/>
                <w:szCs w:val="16"/>
                <w:lang w:val="fr-FR" w:eastAsia="el-GR"/>
              </w:rPr>
              <w:t>.</w:t>
            </w:r>
            <w:r w:rsidRPr="00BD514F">
              <w:rPr>
                <w:color w:val="000000"/>
                <w:sz w:val="16"/>
                <w:szCs w:val="16"/>
                <w:lang w:val="el-GR" w:eastAsia="el-GR"/>
              </w:rPr>
              <w:t xml:space="preserve"> </w:t>
            </w:r>
          </w:p>
          <w:p w:rsidR="0000444E" w:rsidRPr="00515223" w:rsidRDefault="0000444E" w:rsidP="00B81127">
            <w:pPr>
              <w:jc w:val="left"/>
              <w:rPr>
                <w:color w:val="000000"/>
                <w:sz w:val="16"/>
                <w:szCs w:val="16"/>
                <w:lang w:val="fr-FR" w:eastAsia="el-GR"/>
              </w:rPr>
            </w:pPr>
            <w:r w:rsidRPr="00BD514F">
              <w:rPr>
                <w:color w:val="000000"/>
                <w:sz w:val="16"/>
                <w:szCs w:val="16"/>
                <w:lang w:val="el-GR" w:eastAsia="el-GR"/>
              </w:rPr>
              <w:t>Δήλωση Συμμόρφωσης CE του κατασκευαστή</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4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εισχώρησης νερού και σκόνης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0C7885">
              <w:rPr>
                <w:color w:val="000000"/>
                <w:sz w:val="16"/>
                <w:szCs w:val="16"/>
                <w:lang w:val="el-GR" w:eastAsia="el-GR"/>
              </w:rPr>
              <w:t xml:space="preserve">Το </w:t>
            </w:r>
            <w:r w:rsidRPr="004B1AFE">
              <w:rPr>
                <w:sz w:val="16"/>
                <w:szCs w:val="16"/>
                <w:lang w:val="el-GR" w:eastAsia="el-GR"/>
              </w:rPr>
              <w:t xml:space="preserve">φωτιστικό θα φέρει πιστοποίηση στεγανότητας έναντι εισχώρησης νερού και σκόνης τόσο </w:t>
            </w:r>
            <w:r w:rsidRPr="004B1AFE">
              <w:rPr>
                <w:b/>
                <w:bCs/>
                <w:sz w:val="16"/>
                <w:szCs w:val="16"/>
                <w:lang w:val="el-GR" w:eastAsia="el-GR"/>
              </w:rPr>
              <w:t>IP66</w:t>
            </w:r>
            <w:r w:rsidRPr="004B1AFE">
              <w:rPr>
                <w:sz w:val="16"/>
                <w:szCs w:val="16"/>
                <w:lang w:val="el-GR" w:eastAsia="el-GR"/>
              </w:rPr>
              <w:t xml:space="preserve"> όσο και </w:t>
            </w:r>
            <w:r w:rsidRPr="004B1AFE">
              <w:rPr>
                <w:b/>
                <w:bCs/>
                <w:sz w:val="16"/>
                <w:szCs w:val="16"/>
                <w:lang w:val="el-GR" w:eastAsia="el-GR"/>
              </w:rPr>
              <w:t>IP67</w:t>
            </w:r>
            <w:r w:rsidRPr="004B1AFE">
              <w:rPr>
                <w:sz w:val="16"/>
                <w:szCs w:val="16"/>
                <w:lang w:val="el-GR" w:eastAsia="el-GR"/>
              </w:rPr>
              <w:t xml:space="preserve">. </w:t>
            </w: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r w:rsidRPr="004B1AFE">
              <w:rPr>
                <w:sz w:val="16"/>
                <w:szCs w:val="16"/>
                <w:lang w:val="el-GR" w:eastAsia="el-GR"/>
              </w:rPr>
              <w:br/>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6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κρούσεων</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Δείκτης μηχανικής αντοχής σε κρούσεις (</w:t>
            </w:r>
            <w:proofErr w:type="spellStart"/>
            <w:r w:rsidRPr="00BD514F">
              <w:rPr>
                <w:color w:val="000000"/>
                <w:sz w:val="16"/>
                <w:szCs w:val="16"/>
                <w:lang w:val="el-GR" w:eastAsia="el-GR"/>
              </w:rPr>
              <w:t>βανδαλιστική</w:t>
            </w:r>
            <w:proofErr w:type="spellEnd"/>
            <w:r w:rsidRPr="00BD514F">
              <w:rPr>
                <w:color w:val="000000"/>
                <w:sz w:val="16"/>
                <w:szCs w:val="16"/>
                <w:lang w:val="el-GR" w:eastAsia="el-GR"/>
              </w:rPr>
              <w:t xml:space="preserve"> αντοχή) τουλάχιστον </w:t>
            </w:r>
            <w:r w:rsidRPr="00BD514F">
              <w:rPr>
                <w:b/>
                <w:bCs/>
                <w:color w:val="000000"/>
                <w:sz w:val="16"/>
                <w:szCs w:val="16"/>
                <w:lang w:val="el-GR" w:eastAsia="el-GR"/>
              </w:rPr>
              <w:t>ΙΚ09</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ή έκθεση ελέγχου ΕΝ 62262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7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στήριξης / Τοποθέτηση</w:t>
            </w:r>
          </w:p>
        </w:tc>
        <w:tc>
          <w:tcPr>
            <w:tcW w:w="4222" w:type="dxa"/>
            <w:tcBorders>
              <w:top w:val="nil"/>
              <w:left w:val="nil"/>
              <w:bottom w:val="single" w:sz="4" w:space="0" w:color="auto"/>
              <w:right w:val="single" w:sz="4" w:space="0" w:color="auto"/>
            </w:tcBorders>
            <w:vAlign w:val="center"/>
          </w:tcPr>
          <w:p w:rsidR="0000444E" w:rsidRPr="00F36441" w:rsidRDefault="0000444E" w:rsidP="00B81127">
            <w:pPr>
              <w:jc w:val="left"/>
              <w:rPr>
                <w:color w:val="000000"/>
                <w:sz w:val="16"/>
                <w:szCs w:val="16"/>
                <w:lang w:val="el-GR" w:eastAsia="el-GR"/>
              </w:rPr>
            </w:pPr>
            <w:r w:rsidRPr="00F36441">
              <w:rPr>
                <w:color w:val="000000"/>
                <w:sz w:val="16"/>
                <w:szCs w:val="16"/>
                <w:lang w:val="el-GR" w:eastAsia="el-GR"/>
              </w:rPr>
              <w:t xml:space="preserve">Το φωτιστικό θα περιλαμβάνει μηχανισμό στήριξης, κατασκευασμένο από ανοξείδωτο ατσάλι κατά AISI 316L, για ανάρτηση σε συρματόσχοινο, διατομής από 6mm έως 12mm. </w:t>
            </w:r>
          </w:p>
          <w:p w:rsidR="0000444E" w:rsidRPr="00BD514F" w:rsidRDefault="0000444E" w:rsidP="00B81127">
            <w:pPr>
              <w:jc w:val="left"/>
              <w:rPr>
                <w:color w:val="000000"/>
                <w:sz w:val="16"/>
                <w:szCs w:val="16"/>
                <w:lang w:val="el-GR" w:eastAsia="el-GR"/>
              </w:rPr>
            </w:pPr>
            <w:r w:rsidRPr="00F36441">
              <w:rPr>
                <w:color w:val="000000"/>
                <w:sz w:val="16"/>
                <w:szCs w:val="16"/>
                <w:lang w:val="el-GR" w:eastAsia="el-GR"/>
              </w:rPr>
              <w:t>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10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Βάρος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συνολικό βάρος του φωτιστικού δεν θα υπερβαίνει τα </w:t>
            </w:r>
            <w:r w:rsidRPr="004B1AFE">
              <w:rPr>
                <w:b/>
                <w:bCs/>
                <w:sz w:val="16"/>
                <w:szCs w:val="16"/>
                <w:lang w:val="el-GR" w:eastAsia="el-GR"/>
              </w:rPr>
              <w:t>8kg.</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r>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Διαστάσεις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F36441">
              <w:rPr>
                <w:color w:val="000000"/>
                <w:sz w:val="16"/>
                <w:szCs w:val="16"/>
                <w:lang w:val="el-GR" w:eastAsia="el-GR"/>
              </w:rPr>
              <w:t>Οι διαστάσεις του φωτιστικού θα είναι περίπου Ø480x170mm</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r>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Αντοχή σε διάβρωση</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F36441">
              <w:rPr>
                <w:color w:val="000000"/>
                <w:sz w:val="16"/>
                <w:szCs w:val="16"/>
                <w:lang w:val="el-GR" w:eastAsia="el-GR"/>
              </w:rPr>
              <w:t>Το φωτιστικό πρέπει να φέρει πιστοποίηση έναντι της διάβρωσης, σε θαλάσσιο περιβάλλον, κατά ISO 9227 (Δοκιμή διάβρωσης με ψεκασμό αλατιού) για τουλάχιστον 1.</w:t>
            </w:r>
            <w:r w:rsidRPr="00DB6ECE">
              <w:rPr>
                <w:color w:val="000000"/>
                <w:sz w:val="16"/>
                <w:szCs w:val="16"/>
                <w:lang w:val="el-GR" w:eastAsia="el-GR"/>
              </w:rPr>
              <w:t>4</w:t>
            </w:r>
            <w:r w:rsidRPr="00F36441">
              <w:rPr>
                <w:color w:val="000000"/>
                <w:sz w:val="16"/>
                <w:szCs w:val="16"/>
                <w:lang w:val="el-GR" w:eastAsia="el-GR"/>
              </w:rPr>
              <w:t xml:space="preserve">00 </w:t>
            </w:r>
            <w:r w:rsidRPr="00F36441">
              <w:rPr>
                <w:color w:val="000000"/>
                <w:sz w:val="16"/>
                <w:szCs w:val="16"/>
                <w:lang w:val="el-GR" w:eastAsia="el-GR"/>
              </w:rPr>
              <w:lastRenderedPageBreak/>
              <w:t>ώρες.</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ISO 9227</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8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1</w:t>
            </w:r>
            <w:r>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λειτουργίας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Η ονομαστική θερμοκρασία λειτουργίας εξωτερικού περιβάλλοντος θα είναι από</w:t>
            </w:r>
            <w:r w:rsidRPr="00BD514F">
              <w:rPr>
                <w:b/>
                <w:bCs/>
                <w:color w:val="000000"/>
                <w:sz w:val="16"/>
                <w:szCs w:val="16"/>
                <w:lang w:val="el-GR" w:eastAsia="el-GR"/>
              </w:rPr>
              <w:t xml:space="preserve"> -40°C έως +55°C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roofErr w:type="spellStart"/>
            <w:r w:rsidRPr="00BD514F">
              <w:rPr>
                <w:color w:val="000000"/>
                <w:sz w:val="16"/>
                <w:szCs w:val="16"/>
                <w:lang w:val="el-GR" w:eastAsia="el-GR"/>
              </w:rPr>
              <w:t>Φωτοβιολογική</w:t>
            </w:r>
            <w:proofErr w:type="spellEnd"/>
            <w:r w:rsidRPr="00BD514F">
              <w:rPr>
                <w:color w:val="000000"/>
                <w:sz w:val="16"/>
                <w:szCs w:val="16"/>
                <w:lang w:val="el-GR" w:eastAsia="el-GR"/>
              </w:rPr>
              <w:t xml:space="preserve"> ασφάλεια</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σώμα πρέπει να είναι ταξινομημένο σύμφωνα µε το πρότυπο </w:t>
            </w:r>
            <w:proofErr w:type="spellStart"/>
            <w:r w:rsidRPr="00BD514F">
              <w:rPr>
                <w:color w:val="000000"/>
                <w:sz w:val="16"/>
                <w:szCs w:val="16"/>
                <w:lang w:val="el-GR" w:eastAsia="el-GR"/>
              </w:rPr>
              <w:t>φωτοβιολογικής</w:t>
            </w:r>
            <w:proofErr w:type="spellEnd"/>
            <w:r w:rsidRPr="00BD514F">
              <w:rPr>
                <w:color w:val="000000"/>
                <w:sz w:val="16"/>
                <w:szCs w:val="16"/>
                <w:lang w:val="el-GR" w:eastAsia="el-GR"/>
              </w:rPr>
              <w:t xml:space="preserve"> ασφάλειας ΕΝ 62471 : </w:t>
            </w:r>
            <w:proofErr w:type="spellStart"/>
            <w:r w:rsidRPr="00BD514F">
              <w:rPr>
                <w:b/>
                <w:bCs/>
                <w:i/>
                <w:iCs/>
                <w:color w:val="000000"/>
                <w:sz w:val="16"/>
                <w:szCs w:val="16"/>
                <w:lang w:val="el-GR" w:eastAsia="el-GR"/>
              </w:rPr>
              <w:t>Exempt</w:t>
            </w:r>
            <w:proofErr w:type="spellEnd"/>
            <w:r w:rsidRPr="00BD514F">
              <w:rPr>
                <w:b/>
                <w:bCs/>
                <w:i/>
                <w:iCs/>
                <w:color w:val="000000"/>
                <w:sz w:val="16"/>
                <w:szCs w:val="16"/>
                <w:lang w:val="el-GR" w:eastAsia="el-GR"/>
              </w:rPr>
              <w:t xml:space="preserve"> </w:t>
            </w:r>
            <w:proofErr w:type="spellStart"/>
            <w:r w:rsidRPr="00BD514F">
              <w:rPr>
                <w:b/>
                <w:bCs/>
                <w:i/>
                <w:iCs/>
                <w:color w:val="000000"/>
                <w:sz w:val="16"/>
                <w:szCs w:val="16"/>
                <w:lang w:val="el-GR" w:eastAsia="el-GR"/>
              </w:rPr>
              <w:t>Group</w:t>
            </w:r>
            <w:proofErr w:type="spellEnd"/>
            <w:r w:rsidRPr="00BD514F">
              <w:rPr>
                <w:color w:val="000000"/>
                <w:sz w:val="16"/>
                <w:szCs w:val="16"/>
                <w:lang w:val="el-GR" w:eastAsia="el-GR"/>
              </w:rPr>
              <w:t xml:space="preserve"> (μηδενικό </w:t>
            </w:r>
            <w:proofErr w:type="spellStart"/>
            <w:r w:rsidRPr="00BD514F">
              <w:rPr>
                <w:color w:val="000000"/>
                <w:sz w:val="16"/>
                <w:szCs w:val="16"/>
                <w:lang w:val="el-GR" w:eastAsia="el-GR"/>
              </w:rPr>
              <w:t>φωτοβιολογικό</w:t>
            </w:r>
            <w:proofErr w:type="spellEnd"/>
            <w:r w:rsidRPr="00BD514F">
              <w:rPr>
                <w:color w:val="000000"/>
                <w:sz w:val="16"/>
                <w:szCs w:val="16"/>
                <w:lang w:val="el-GR" w:eastAsia="el-GR"/>
              </w:rPr>
              <w:t xml:space="preserve"> ρίσκο).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ΕΝ 62471</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2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r>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ισχύς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ηλεκτρική ισχύς: </w:t>
            </w:r>
            <w:r w:rsidRPr="00BD514F">
              <w:rPr>
                <w:b/>
                <w:bCs/>
                <w:color w:val="000000"/>
                <w:sz w:val="16"/>
                <w:szCs w:val="16"/>
                <w:lang w:val="el-GR" w:eastAsia="el-GR"/>
              </w:rPr>
              <w:t xml:space="preserve">≤ </w:t>
            </w:r>
            <w:r>
              <w:rPr>
                <w:b/>
                <w:bCs/>
                <w:color w:val="000000"/>
                <w:sz w:val="16"/>
                <w:szCs w:val="16"/>
                <w:lang w:val="el-GR" w:eastAsia="el-GR"/>
              </w:rPr>
              <w:t>53</w:t>
            </w:r>
            <w:r w:rsidRPr="00BD514F">
              <w:rPr>
                <w:b/>
                <w:bCs/>
                <w:color w:val="000000"/>
                <w:sz w:val="16"/>
                <w:szCs w:val="16"/>
                <w:lang w:val="el-GR" w:eastAsia="el-GR"/>
              </w:rPr>
              <w:t xml:space="preserve"> 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0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r>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φωτεινή ροή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φωτεινή ροή: </w:t>
            </w:r>
            <w:r w:rsidRPr="00BD514F">
              <w:rPr>
                <w:b/>
                <w:bCs/>
                <w:color w:val="000000"/>
                <w:sz w:val="16"/>
                <w:szCs w:val="16"/>
                <w:lang w:val="el-GR" w:eastAsia="el-GR"/>
              </w:rPr>
              <w:t xml:space="preserve">≥ </w:t>
            </w:r>
            <w:r>
              <w:rPr>
                <w:b/>
                <w:bCs/>
                <w:color w:val="000000"/>
                <w:sz w:val="16"/>
                <w:szCs w:val="16"/>
                <w:lang w:val="el-GR" w:eastAsia="el-GR"/>
              </w:rPr>
              <w:t>7</w:t>
            </w:r>
            <w:r w:rsidRPr="00BD514F">
              <w:rPr>
                <w:b/>
                <w:bCs/>
                <w:color w:val="000000"/>
                <w:sz w:val="16"/>
                <w:szCs w:val="16"/>
                <w:lang w:val="el-GR" w:eastAsia="el-GR"/>
              </w:rPr>
              <w:t>.</w:t>
            </w:r>
            <w:r>
              <w:rPr>
                <w:b/>
                <w:bCs/>
                <w:color w:val="000000"/>
                <w:sz w:val="16"/>
                <w:szCs w:val="16"/>
                <w:lang w:val="el-GR" w:eastAsia="el-GR"/>
              </w:rPr>
              <w:t>600</w:t>
            </w:r>
            <w:r w:rsidRPr="00BD514F">
              <w:rPr>
                <w:b/>
                <w:bCs/>
                <w:color w:val="000000"/>
                <w:sz w:val="16"/>
                <w:szCs w:val="16"/>
                <w:lang w:val="el-GR" w:eastAsia="el-GR"/>
              </w:rPr>
              <w:t xml:space="preserve"> lm</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r>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απόδοση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απόδοση φωτιστικού: </w:t>
            </w:r>
            <w:r w:rsidRPr="00BD514F">
              <w:rPr>
                <w:b/>
                <w:bCs/>
                <w:color w:val="000000"/>
                <w:sz w:val="16"/>
                <w:szCs w:val="16"/>
                <w:lang w:val="el-GR" w:eastAsia="el-GR"/>
              </w:rPr>
              <w:t>≥ 1</w:t>
            </w:r>
            <w:r>
              <w:rPr>
                <w:b/>
                <w:bCs/>
                <w:color w:val="000000"/>
                <w:sz w:val="16"/>
                <w:szCs w:val="16"/>
                <w:lang w:val="el-GR" w:eastAsia="el-GR"/>
              </w:rPr>
              <w:t>4</w:t>
            </w:r>
            <w:r w:rsidRPr="00BD514F">
              <w:rPr>
                <w:b/>
                <w:bCs/>
                <w:color w:val="000000"/>
                <w:sz w:val="16"/>
                <w:szCs w:val="16"/>
                <w:lang w:val="el-GR" w:eastAsia="el-GR"/>
              </w:rPr>
              <w:t>0 lm/W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4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18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Έκθεση ελέγχου κατά LM-82</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Έκθεση ελέγχου κατά </w:t>
            </w:r>
            <w:r w:rsidRPr="00BD514F">
              <w:rPr>
                <w:b/>
                <w:bCs/>
                <w:color w:val="000000"/>
                <w:sz w:val="16"/>
                <w:szCs w:val="16"/>
                <w:lang w:val="el-GR" w:eastAsia="el-GR"/>
              </w:rPr>
              <w:t>LM-82-12</w:t>
            </w:r>
            <w:r w:rsidRPr="00BD514F">
              <w:rPr>
                <w:color w:val="000000"/>
                <w:sz w:val="16"/>
                <w:szCs w:val="16"/>
                <w:lang w:val="el-GR" w:eastAsia="el-GR"/>
              </w:rPr>
              <w:t xml:space="preserve"> για θερμοκρασία περιβάλλοντος </w:t>
            </w:r>
            <w:r w:rsidRPr="00BD514F">
              <w:rPr>
                <w:b/>
                <w:bCs/>
                <w:color w:val="000000"/>
                <w:sz w:val="16"/>
                <w:szCs w:val="16"/>
                <w:lang w:val="el-GR" w:eastAsia="el-GR"/>
              </w:rPr>
              <w:t>35°C</w:t>
            </w:r>
            <w:r w:rsidRPr="00BD514F">
              <w:rPr>
                <w:color w:val="000000"/>
                <w:sz w:val="16"/>
                <w:szCs w:val="16"/>
                <w:lang w:val="el-GR" w:eastAsia="el-GR"/>
              </w:rPr>
              <w:t xml:space="preserve">. Οι τιμές της ονομαστικής φωτεινής ροής και της ονομαστικής απόδοσης φωτιστικού δεν θα πρέπει να παρουσιάζουν πτώση μεγαλύτερη του </w:t>
            </w:r>
            <w:r w:rsidRPr="00BD514F">
              <w:rPr>
                <w:b/>
                <w:bCs/>
                <w:color w:val="000000"/>
                <w:sz w:val="16"/>
                <w:szCs w:val="16"/>
                <w:lang w:val="el-GR" w:eastAsia="el-GR"/>
              </w:rPr>
              <w:t>3%</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Η έκθεση ελέγχου LM-82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w:t>
            </w:r>
            <w:r w:rsidRPr="00BD514F">
              <w:rPr>
                <w:i/>
                <w:iCs/>
                <w:color w:val="000000"/>
                <w:sz w:val="16"/>
                <w:szCs w:val="16"/>
                <w:lang w:val="el-GR" w:eastAsia="el-GR"/>
              </w:rPr>
              <w:br/>
              <w:t>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LM-82</w:t>
            </w:r>
            <w:r w:rsidRPr="00BD514F">
              <w:rPr>
                <w:color w:val="000000"/>
                <w:sz w:val="16"/>
                <w:szCs w:val="16"/>
                <w:lang w:val="el-GR" w:eastAsia="el-GR"/>
              </w:rPr>
              <w:br/>
              <w:t>Διαπίστευση ISO 17025 ή αναγνώριση/εξουσιοδότηση φωτομετρικού εργαστηρίου στο οποίο έχουν γίνει οι φωτομετρικές μετρήσεις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19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χρώματος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θερμοκρασία χρώματος των στοιχείων LED θα είναι </w:t>
            </w:r>
            <w:r w:rsidRPr="00BD514F">
              <w:rPr>
                <w:b/>
                <w:bCs/>
                <w:color w:val="000000"/>
                <w:sz w:val="16"/>
                <w:szCs w:val="16"/>
                <w:lang w:val="el-GR" w:eastAsia="el-GR"/>
              </w:rPr>
              <w:t>3.000Κ</w:t>
            </w:r>
            <w:r w:rsidRPr="00BD514F">
              <w:rPr>
                <w:color w:val="000000"/>
                <w:sz w:val="16"/>
                <w:szCs w:val="16"/>
                <w:lang w:val="el-GR" w:eastAsia="el-GR"/>
              </w:rPr>
              <w:t xml:space="preserve"> (±5%) και ο δείκτης χρωματικής απόδοσης CRI 70.</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 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33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20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Φωτεινή δέσμη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απαιτήσεων εξασφαλίζοντας το βέλτιστο και επιθυμητό οπτικό αποτέλεσμα.</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6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r>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Κατανομή φωτισμού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είναι </w:t>
            </w:r>
            <w:r w:rsidRPr="00BD514F">
              <w:rPr>
                <w:b/>
                <w:bCs/>
                <w:color w:val="000000"/>
                <w:sz w:val="16"/>
                <w:szCs w:val="16"/>
                <w:lang w:val="el-GR" w:eastAsia="el-GR"/>
              </w:rPr>
              <w:t>FULL CUT-OFF</w:t>
            </w:r>
            <w:r w:rsidRPr="00BD514F">
              <w:rPr>
                <w:color w:val="000000"/>
                <w:sz w:val="16"/>
                <w:szCs w:val="16"/>
                <w:lang w:val="el-GR" w:eastAsia="el-GR"/>
              </w:rPr>
              <w:t xml:space="preserve"> κατά IESNA με μηδενική εκπομπή φωτός πάνω από τις 90° ή </w:t>
            </w:r>
            <w:r w:rsidRPr="00BD514F">
              <w:rPr>
                <w:b/>
                <w:bCs/>
                <w:color w:val="000000"/>
                <w:sz w:val="16"/>
                <w:szCs w:val="16"/>
                <w:lang w:val="el-GR" w:eastAsia="el-GR"/>
              </w:rPr>
              <w:t>ULOR=0% (U0)</w:t>
            </w:r>
            <w:r w:rsidRPr="00BD514F">
              <w:rPr>
                <w:color w:val="000000"/>
                <w:sz w:val="16"/>
                <w:szCs w:val="16"/>
                <w:lang w:val="el-GR" w:eastAsia="el-GR"/>
              </w:rPr>
              <w:t xml:space="preserve"> κατά IES TM-15-11 σε οριζόντια τοποθέτηση του φωτιστικού 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5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r>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Φωτομετρικά αρχεία </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Προσκόμιση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στοιχείων σε ηλεκτρονική μορφή </w:t>
            </w:r>
            <w:r w:rsidRPr="00BD514F">
              <w:rPr>
                <w:b/>
                <w:bCs/>
                <w:color w:val="000000"/>
                <w:sz w:val="16"/>
                <w:szCs w:val="16"/>
                <w:lang w:val="el-GR" w:eastAsia="el-GR"/>
              </w:rPr>
              <w:t>.</w:t>
            </w:r>
            <w:proofErr w:type="spellStart"/>
            <w:r w:rsidRPr="00BD514F">
              <w:rPr>
                <w:b/>
                <w:bCs/>
                <w:color w:val="000000"/>
                <w:sz w:val="16"/>
                <w:szCs w:val="16"/>
                <w:lang w:val="el-GR" w:eastAsia="el-GR"/>
              </w:rPr>
              <w:t>ldt</w:t>
            </w:r>
            <w:proofErr w:type="spellEnd"/>
            <w:r w:rsidRPr="00BD514F">
              <w:rPr>
                <w:b/>
                <w:bCs/>
                <w:color w:val="000000"/>
                <w:sz w:val="16"/>
                <w:szCs w:val="16"/>
                <w:lang w:val="el-GR" w:eastAsia="el-GR"/>
              </w:rPr>
              <w:t xml:space="preserve"> ή .</w:t>
            </w:r>
            <w:proofErr w:type="spellStart"/>
            <w:r w:rsidRPr="00BD514F">
              <w:rPr>
                <w:b/>
                <w:bCs/>
                <w:color w:val="000000"/>
                <w:sz w:val="16"/>
                <w:szCs w:val="16"/>
                <w:lang w:val="el-GR" w:eastAsia="el-GR"/>
              </w:rPr>
              <w:t>ies</w:t>
            </w:r>
            <w:proofErr w:type="spellEnd"/>
            <w:r w:rsidRPr="00BD514F">
              <w:rPr>
                <w:color w:val="000000"/>
                <w:sz w:val="16"/>
                <w:szCs w:val="16"/>
                <w:lang w:val="el-GR" w:eastAsia="el-GR"/>
              </w:rPr>
              <w:t xml:space="preserve"> κατάλληλα για άμεση εισαγωγή σε ανοικτά προγράμματα υπολογισμών (DIALUX, RELUX κ.α.). Ηλεκτρονικά αρχεία σε μορφή .</w:t>
            </w:r>
            <w:proofErr w:type="spellStart"/>
            <w:r w:rsidRPr="00BD514F">
              <w:rPr>
                <w:color w:val="000000"/>
                <w:sz w:val="16"/>
                <w:szCs w:val="16"/>
                <w:lang w:val="el-GR" w:eastAsia="el-GR"/>
              </w:rPr>
              <w:t>ldt</w:t>
            </w:r>
            <w:proofErr w:type="spellEnd"/>
            <w:r w:rsidRPr="00BD514F">
              <w:rPr>
                <w:color w:val="000000"/>
                <w:sz w:val="16"/>
                <w:szCs w:val="16"/>
                <w:lang w:val="el-GR" w:eastAsia="el-GR"/>
              </w:rPr>
              <w:t xml:space="preserve"> ή .</w:t>
            </w:r>
            <w:proofErr w:type="spellStart"/>
            <w:r w:rsidRPr="00BD514F">
              <w:rPr>
                <w:color w:val="000000"/>
                <w:sz w:val="16"/>
                <w:szCs w:val="16"/>
                <w:lang w:val="el-GR" w:eastAsia="el-GR"/>
              </w:rPr>
              <w:t>ies</w:t>
            </w:r>
            <w:proofErr w:type="spellEnd"/>
            <w:r w:rsidRPr="00BD514F">
              <w:rPr>
                <w:color w:val="000000"/>
                <w:sz w:val="16"/>
                <w:szCs w:val="16"/>
                <w:lang w:val="el-GR" w:eastAsia="el-GR"/>
              </w:rPr>
              <w:b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13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2</w:t>
            </w:r>
            <w:r>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Διάρκεια ζωής στοιχείων LED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w:t>
            </w:r>
            <w:proofErr w:type="spellStart"/>
            <w:r w:rsidRPr="00BD514F">
              <w:rPr>
                <w:color w:val="000000"/>
                <w:sz w:val="16"/>
                <w:szCs w:val="16"/>
                <w:lang w:val="el-GR" w:eastAsia="el-GR"/>
              </w:rPr>
              <w:t>απομείωση</w:t>
            </w:r>
            <w:proofErr w:type="spellEnd"/>
            <w:r w:rsidRPr="00BD514F">
              <w:rPr>
                <w:color w:val="000000"/>
                <w:sz w:val="16"/>
                <w:szCs w:val="16"/>
                <w:lang w:val="el-GR" w:eastAsia="el-GR"/>
              </w:rPr>
              <w:t xml:space="preserve"> της φωτεινής ροής των στοιχείων LED στις </w:t>
            </w:r>
            <w:r w:rsidRPr="00BD514F">
              <w:rPr>
                <w:b/>
                <w:bCs/>
                <w:color w:val="000000"/>
                <w:sz w:val="16"/>
                <w:szCs w:val="16"/>
                <w:lang w:val="el-GR" w:eastAsia="el-GR"/>
              </w:rPr>
              <w:t>100.000 ώρες</w:t>
            </w:r>
            <w:r w:rsidRPr="00BD514F">
              <w:rPr>
                <w:color w:val="000000"/>
                <w:sz w:val="16"/>
                <w:szCs w:val="16"/>
                <w:lang w:val="el-GR" w:eastAsia="el-GR"/>
              </w:rPr>
              <w:t xml:space="preserve"> δεν θα ξεπερνάει το 10% της αρχικής φωτεινής ροής (</w:t>
            </w:r>
            <w:r w:rsidRPr="00BD514F">
              <w:rPr>
                <w:b/>
                <w:bCs/>
                <w:color w:val="000000"/>
                <w:sz w:val="16"/>
                <w:szCs w:val="16"/>
                <w:lang w:val="el-GR" w:eastAsia="el-GR"/>
              </w:rPr>
              <w:t>L90B10</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LM-80</w:t>
            </w:r>
            <w:r w:rsidRPr="00BD514F">
              <w:rPr>
                <w:color w:val="000000"/>
                <w:sz w:val="16"/>
                <w:szCs w:val="16"/>
                <w:lang w:val="el-GR" w:eastAsia="el-GR"/>
              </w:rPr>
              <w:br/>
              <w:t>Έγγραφο του κατασκευαστή του φωτιστικού σώματος με την καμπύλη πτώσης φωτεινής ροής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στοιχείου LED</w:t>
            </w:r>
            <w:r w:rsidRPr="00BD514F">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187"/>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Τροφοδοτική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τροφοδοτική μονάδα θα επιτρέπει τη ρύθμιση της φωτεινής ροής (</w:t>
            </w:r>
            <w:proofErr w:type="spellStart"/>
            <w:r w:rsidRPr="00BD514F">
              <w:rPr>
                <w:color w:val="000000"/>
                <w:sz w:val="16"/>
                <w:szCs w:val="16"/>
                <w:lang w:val="el-GR" w:eastAsia="el-GR"/>
              </w:rPr>
              <w:t>Dimming</w:t>
            </w:r>
            <w:proofErr w:type="spellEnd"/>
            <w:r w:rsidRPr="00BD514F">
              <w:rPr>
                <w:color w:val="000000"/>
                <w:sz w:val="16"/>
                <w:szCs w:val="16"/>
                <w:lang w:val="el-GR" w:eastAsia="el-GR"/>
              </w:rPr>
              <w:t xml:space="preserve">) μέσω πρωτοκόλλων </w:t>
            </w:r>
            <w:r w:rsidRPr="00BD514F">
              <w:rPr>
                <w:b/>
                <w:bCs/>
                <w:color w:val="000000"/>
                <w:sz w:val="16"/>
                <w:szCs w:val="16"/>
                <w:lang w:val="el-GR" w:eastAsia="el-GR"/>
              </w:rPr>
              <w:t>DALI</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r>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τάση τροφοδοσίας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Η ονομαστική τάση λειτουργίας θα είναι </w:t>
            </w:r>
            <w:r w:rsidRPr="00BD514F">
              <w:rPr>
                <w:b/>
                <w:bCs/>
                <w:color w:val="000000"/>
                <w:sz w:val="16"/>
                <w:szCs w:val="16"/>
                <w:lang w:val="el-GR" w:eastAsia="el-GR"/>
              </w:rPr>
              <w:t>220-240V</w:t>
            </w:r>
            <w:r w:rsidRPr="00BD514F">
              <w:rPr>
                <w:color w:val="000000"/>
                <w:sz w:val="16"/>
                <w:szCs w:val="16"/>
                <w:lang w:val="el-GR" w:eastAsia="el-GR"/>
              </w:rPr>
              <w:t xml:space="preserve"> και η ονομαστική συχνότητα </w:t>
            </w:r>
            <w:r w:rsidRPr="00BD514F">
              <w:rPr>
                <w:b/>
                <w:bCs/>
                <w:color w:val="000000"/>
                <w:sz w:val="16"/>
                <w:szCs w:val="16"/>
                <w:lang w:val="el-GR" w:eastAsia="el-GR"/>
              </w:rPr>
              <w:t>50Hz</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r>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Συντελεστής ισχύος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συντελεστής ισχύος του φωτιστικού, σε πλήρες φορτίο, πρέπει να είναι </w:t>
            </w:r>
            <w:r w:rsidRPr="00BD514F">
              <w:rPr>
                <w:b/>
                <w:bCs/>
                <w:color w:val="000000"/>
                <w:sz w:val="16"/>
                <w:szCs w:val="16"/>
                <w:lang w:val="el-GR" w:eastAsia="el-GR"/>
              </w:rPr>
              <w:t>≥0,90</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2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r>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Κλάση μόνωσης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ηλεκτρική κλάσης μόνωσης πρέπει να είναι κλάση ΙΙ (</w:t>
            </w:r>
            <w:r w:rsidRPr="00BD514F">
              <w:rPr>
                <w:b/>
                <w:bCs/>
                <w:color w:val="000000"/>
                <w:sz w:val="16"/>
                <w:szCs w:val="16"/>
                <w:lang w:val="el-GR" w:eastAsia="el-GR"/>
              </w:rPr>
              <w:t>CL.II</w:t>
            </w:r>
            <w:r w:rsidRPr="00BD514F">
              <w:rPr>
                <w:color w:val="000000"/>
                <w:sz w:val="16"/>
                <w:szCs w:val="16"/>
                <w:lang w:val="el-GR" w:eastAsia="el-GR"/>
              </w:rPr>
              <w:t xml:space="preserve">) 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28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Βαλβίδα </w:t>
            </w:r>
            <w:proofErr w:type="spellStart"/>
            <w:r w:rsidRPr="00BD514F">
              <w:rPr>
                <w:color w:val="000000"/>
                <w:sz w:val="16"/>
                <w:szCs w:val="16"/>
                <w:lang w:val="el-GR" w:eastAsia="el-GR"/>
              </w:rPr>
              <w:t>αποσυμπίεσης</w:t>
            </w:r>
            <w:proofErr w:type="spellEnd"/>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σώμα πρέπει να είναι εφοδιασμένο µε φίλτρο ανταλλαγής του εσωτερικού αέρα (</w:t>
            </w:r>
            <w:r w:rsidRPr="00BD514F">
              <w:rPr>
                <w:b/>
                <w:bCs/>
                <w:color w:val="000000"/>
                <w:sz w:val="16"/>
                <w:szCs w:val="16"/>
                <w:lang w:val="el-GR" w:eastAsia="el-GR"/>
              </w:rPr>
              <w:t xml:space="preserve">βαλβίδα </w:t>
            </w:r>
            <w:proofErr w:type="spellStart"/>
            <w:r w:rsidRPr="00BD514F">
              <w:rPr>
                <w:b/>
                <w:bCs/>
                <w:color w:val="000000"/>
                <w:sz w:val="16"/>
                <w:szCs w:val="16"/>
                <w:lang w:val="el-GR" w:eastAsia="el-GR"/>
              </w:rPr>
              <w:t>αποσυμπίεσης</w:t>
            </w:r>
            <w:proofErr w:type="spellEnd"/>
            <w:r w:rsidRPr="00BD514F">
              <w:rPr>
                <w:color w:val="000000"/>
                <w:sz w:val="16"/>
                <w:szCs w:val="16"/>
                <w:lang w:val="el-GR" w:eastAsia="el-GR"/>
              </w:rPr>
              <w:t xml:space="preserve">) ώστε να εξασφαλίζεται η στεγανότητα του και η αποφυγή δημιουργίας υδρατμών στο εσωτερικό της οπτικής μονάδας.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Τεχνικό φυλλάδιο βαλβίδας </w:t>
            </w:r>
            <w:proofErr w:type="spellStart"/>
            <w:r w:rsidRPr="00BD514F">
              <w:rPr>
                <w:color w:val="000000"/>
                <w:sz w:val="16"/>
                <w:szCs w:val="16"/>
                <w:lang w:val="el-GR" w:eastAsia="el-GR"/>
              </w:rPr>
              <w:t>αποσυμπίεσης</w:t>
            </w:r>
            <w:proofErr w:type="spellEnd"/>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29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για τα πρότυπα της οδηγίας LVD (EN 60598-1, EN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8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Pr>
                <w:color w:val="000000"/>
                <w:sz w:val="16"/>
                <w:szCs w:val="16"/>
                <w:lang w:val="el-GR" w:eastAsia="el-GR"/>
              </w:rPr>
              <w:t>30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με το οποίο θα προκύπτει συμμόρφωση με τα πρότυπα PD EPRS 003:2018 &amp; PD EPRS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4B1AFE" w:rsidRDefault="0000444E" w:rsidP="00B81127">
            <w:pPr>
              <w:jc w:val="center"/>
              <w:rPr>
                <w:sz w:val="16"/>
                <w:szCs w:val="16"/>
                <w:lang w:val="el-GR" w:eastAsia="el-GR"/>
              </w:rPr>
            </w:pPr>
            <w:r w:rsidRPr="004B1AFE">
              <w:rPr>
                <w:sz w:val="16"/>
                <w:szCs w:val="16"/>
                <w:lang w:val="el-GR" w:eastAsia="el-GR"/>
              </w:rPr>
              <w:t>31</w:t>
            </w:r>
          </w:p>
        </w:tc>
        <w:tc>
          <w:tcPr>
            <w:tcW w:w="1502" w:type="dxa"/>
            <w:tcBorders>
              <w:top w:val="nil"/>
              <w:left w:val="nil"/>
              <w:bottom w:val="single" w:sz="4" w:space="0" w:color="auto"/>
              <w:right w:val="single" w:sz="4" w:space="0" w:color="auto"/>
            </w:tcBorders>
            <w:vAlign w:val="center"/>
          </w:tcPr>
          <w:p w:rsidR="0000444E" w:rsidRPr="004B1AFE" w:rsidRDefault="0000444E" w:rsidP="00B81127">
            <w:pPr>
              <w:jc w:val="center"/>
              <w:rPr>
                <w:sz w:val="16"/>
                <w:szCs w:val="16"/>
                <w:lang w:val="el-GR" w:eastAsia="el-GR"/>
              </w:rPr>
            </w:pPr>
            <w:r w:rsidRPr="004B1AFE">
              <w:rPr>
                <w:sz w:val="16"/>
                <w:szCs w:val="16"/>
                <w:lang w:val="el-GR" w:eastAsia="el-GR"/>
              </w:rPr>
              <w:t>Πρότυπα δοκιμών για την οδηγία</w:t>
            </w:r>
            <w:r w:rsidRPr="004B1AFE">
              <w:rPr>
                <w:sz w:val="16"/>
                <w:szCs w:val="16"/>
                <w:lang w:val="el-GR" w:eastAsia="el-GR"/>
              </w:rPr>
              <w:br/>
              <w:t>Ηλεκτρομαγνητικής Συμβατότητας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sz w:val="16"/>
                <w:szCs w:val="16"/>
                <w:lang w:val="el-GR" w:eastAsia="el-GR"/>
              </w:rPr>
            </w:pPr>
            <w:r w:rsidRPr="004B1AFE">
              <w:rPr>
                <w:sz w:val="16"/>
                <w:szCs w:val="16"/>
                <w:lang w:val="el-GR" w:eastAsia="el-GR"/>
              </w:rPr>
              <w:t xml:space="preserve">Έκθεση ελέγχου για την οδηγία </w:t>
            </w:r>
            <w:r w:rsidRPr="004B1AFE">
              <w:rPr>
                <w:b/>
                <w:bCs/>
                <w:sz w:val="16"/>
                <w:szCs w:val="16"/>
                <w:lang w:val="el-GR" w:eastAsia="el-GR"/>
              </w:rPr>
              <w:t>EMC</w:t>
            </w:r>
            <w:r w:rsidRPr="004B1AFE">
              <w:rPr>
                <w:sz w:val="16"/>
                <w:szCs w:val="16"/>
                <w:lang w:val="el-GR" w:eastAsia="el-GR"/>
              </w:rPr>
              <w:t xml:space="preserve">, από την οποία θα προκύπτει συμμόρφωση με τα πρότυπα EN61547, EN61000-3-2, EN61000-3-3. </w:t>
            </w:r>
          </w:p>
          <w:p w:rsidR="0000444E" w:rsidRPr="004B1AFE" w:rsidRDefault="0000444E" w:rsidP="00B81127">
            <w:pPr>
              <w:jc w:val="left"/>
              <w:rPr>
                <w:sz w:val="16"/>
                <w:szCs w:val="16"/>
                <w:lang w:val="el-GR" w:eastAsia="el-GR"/>
              </w:rPr>
            </w:pPr>
            <w:r w:rsidRPr="004B1AFE">
              <w:rPr>
                <w:sz w:val="16"/>
                <w:szCs w:val="16"/>
                <w:lang w:val="el-GR" w:eastAsia="el-GR"/>
              </w:rPr>
              <w:t>Έκθεση ελέγχου για την οδηγία EMC</w:t>
            </w:r>
          </w:p>
        </w:tc>
        <w:tc>
          <w:tcPr>
            <w:tcW w:w="2126" w:type="dxa"/>
            <w:tcBorders>
              <w:top w:val="nil"/>
              <w:left w:val="nil"/>
              <w:bottom w:val="single" w:sz="4" w:space="0" w:color="auto"/>
              <w:right w:val="single" w:sz="4" w:space="0" w:color="auto"/>
            </w:tcBorders>
            <w:noWrap/>
            <w:vAlign w:val="center"/>
          </w:tcPr>
          <w:p w:rsidR="0000444E" w:rsidRPr="004B1AFE" w:rsidRDefault="0000444E" w:rsidP="00B81127">
            <w:pPr>
              <w:jc w:val="center"/>
              <w:rPr>
                <w:sz w:val="16"/>
                <w:szCs w:val="16"/>
                <w:lang w:val="el-GR" w:eastAsia="el-GR"/>
              </w:rPr>
            </w:pPr>
          </w:p>
        </w:tc>
        <w:tc>
          <w:tcPr>
            <w:tcW w:w="1524" w:type="dxa"/>
            <w:tcBorders>
              <w:top w:val="nil"/>
              <w:left w:val="nil"/>
              <w:bottom w:val="single" w:sz="4" w:space="0" w:color="auto"/>
              <w:right w:val="single" w:sz="4" w:space="0" w:color="auto"/>
            </w:tcBorders>
          </w:tcPr>
          <w:p w:rsidR="0000444E" w:rsidRPr="004B1AFE" w:rsidRDefault="0000444E" w:rsidP="00B81127">
            <w:pPr>
              <w:jc w:val="center"/>
              <w:rPr>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4B1AFE" w:rsidRDefault="0000444E" w:rsidP="00B81127">
            <w:pPr>
              <w:jc w:val="center"/>
              <w:rPr>
                <w:sz w:val="16"/>
                <w:szCs w:val="16"/>
                <w:lang w:val="en-US" w:eastAsia="el-GR"/>
              </w:rPr>
            </w:pPr>
            <w:bookmarkStart w:id="1" w:name="_Hlk201182452"/>
            <w:r w:rsidRPr="004B1AFE">
              <w:rPr>
                <w:sz w:val="16"/>
                <w:szCs w:val="16"/>
                <w:lang w:val="el-GR" w:eastAsia="el-GR"/>
              </w:rPr>
              <w:t>3</w:t>
            </w:r>
            <w:r w:rsidRPr="004B1AFE">
              <w:rPr>
                <w:sz w:val="16"/>
                <w:szCs w:val="16"/>
                <w:lang w:val="en-US" w:eastAsia="el-GR"/>
              </w:rPr>
              <w:t>2</w:t>
            </w:r>
          </w:p>
        </w:tc>
        <w:tc>
          <w:tcPr>
            <w:tcW w:w="1502" w:type="dxa"/>
            <w:tcBorders>
              <w:top w:val="nil"/>
              <w:left w:val="nil"/>
              <w:bottom w:val="single" w:sz="4" w:space="0" w:color="auto"/>
              <w:right w:val="single" w:sz="4" w:space="0" w:color="auto"/>
            </w:tcBorders>
            <w:vAlign w:val="center"/>
          </w:tcPr>
          <w:p w:rsidR="0000444E" w:rsidRPr="004B1AFE" w:rsidRDefault="0000444E" w:rsidP="00B81127">
            <w:pPr>
              <w:jc w:val="center"/>
              <w:rPr>
                <w:sz w:val="16"/>
                <w:szCs w:val="16"/>
                <w:lang w:val="el-GR" w:eastAsia="el-GR"/>
              </w:rPr>
            </w:pPr>
            <w:r w:rsidRPr="004B1AFE">
              <w:rPr>
                <w:sz w:val="16"/>
                <w:szCs w:val="16"/>
                <w:lang w:val="el-GR" w:eastAsia="el-GR"/>
              </w:rPr>
              <w:t>Περιβαλλοντική Δήλωση Προϊόντος (EPD)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sz w:val="16"/>
                <w:szCs w:val="16"/>
                <w:lang w:val="el-GR" w:eastAsia="el-GR"/>
              </w:rPr>
            </w:pPr>
            <w:r w:rsidRPr="004B1AFE">
              <w:rPr>
                <w:sz w:val="16"/>
                <w:szCs w:val="16"/>
                <w:lang w:val="el-GR" w:eastAsia="el-GR"/>
              </w:rPr>
              <w:t xml:space="preserve">Περιβαλλοντική Δήλωση Προϊόντος (EPD), για την οικογένεια του προσφερόμενου φωτιστικού που θα αποδεικνύει τη συμμόρφωση του </w:t>
            </w:r>
            <w:proofErr w:type="spellStart"/>
            <w:r w:rsidRPr="004B1AFE">
              <w:rPr>
                <w:sz w:val="16"/>
                <w:szCs w:val="16"/>
                <w:lang w:val="el-GR" w:eastAsia="el-GR"/>
              </w:rPr>
              <w:t>προιόντος</w:t>
            </w:r>
            <w:proofErr w:type="spellEnd"/>
            <w:r w:rsidRPr="004B1AFE">
              <w:rPr>
                <w:sz w:val="16"/>
                <w:szCs w:val="16"/>
                <w:lang w:val="el-GR" w:eastAsia="el-GR"/>
              </w:rPr>
              <w:t xml:space="preserve"> με τις απαιτήσεις του EPD κατά ISO 14025. </w:t>
            </w:r>
          </w:p>
          <w:p w:rsidR="0000444E" w:rsidRPr="004B1AFE" w:rsidRDefault="0000444E" w:rsidP="00B81127">
            <w:pPr>
              <w:jc w:val="left"/>
              <w:rPr>
                <w:sz w:val="16"/>
                <w:szCs w:val="16"/>
                <w:lang w:val="el-GR" w:eastAsia="el-GR"/>
              </w:rPr>
            </w:pPr>
            <w:r w:rsidRPr="004B1AFE">
              <w:rPr>
                <w:sz w:val="16"/>
                <w:szCs w:val="16"/>
                <w:lang w:val="el-GR" w:eastAsia="el-GR"/>
              </w:rPr>
              <w:t xml:space="preserve">Περιβαλλοντική Δήλωση Προϊόντος (EPD) η οποία θα είναι και αναρτημένη στον </w:t>
            </w:r>
            <w:proofErr w:type="spellStart"/>
            <w:r w:rsidRPr="004B1AFE">
              <w:rPr>
                <w:sz w:val="16"/>
                <w:szCs w:val="16"/>
                <w:lang w:val="el-GR" w:eastAsia="el-GR"/>
              </w:rPr>
              <w:t>ιστότοπο</w:t>
            </w:r>
            <w:proofErr w:type="spellEnd"/>
            <w:r w:rsidRPr="004B1AFE">
              <w:rPr>
                <w:sz w:val="16"/>
                <w:szCs w:val="16"/>
                <w:lang w:val="el-GR" w:eastAsia="el-GR"/>
              </w:rPr>
              <w:t xml:space="preserve"> www.environdec.com</w:t>
            </w:r>
          </w:p>
        </w:tc>
        <w:tc>
          <w:tcPr>
            <w:tcW w:w="2126" w:type="dxa"/>
            <w:tcBorders>
              <w:top w:val="nil"/>
              <w:left w:val="nil"/>
              <w:bottom w:val="single" w:sz="4" w:space="0" w:color="auto"/>
              <w:right w:val="single" w:sz="4" w:space="0" w:color="auto"/>
            </w:tcBorders>
            <w:noWrap/>
            <w:vAlign w:val="center"/>
          </w:tcPr>
          <w:p w:rsidR="0000444E" w:rsidRPr="004B1AFE" w:rsidRDefault="0000444E" w:rsidP="00B81127">
            <w:pPr>
              <w:jc w:val="center"/>
              <w:rPr>
                <w:sz w:val="16"/>
                <w:szCs w:val="16"/>
                <w:lang w:val="el-GR" w:eastAsia="el-GR"/>
              </w:rPr>
            </w:pPr>
          </w:p>
        </w:tc>
        <w:tc>
          <w:tcPr>
            <w:tcW w:w="1524" w:type="dxa"/>
            <w:tcBorders>
              <w:top w:val="nil"/>
              <w:left w:val="nil"/>
              <w:bottom w:val="single" w:sz="4" w:space="0" w:color="auto"/>
              <w:right w:val="single" w:sz="4" w:space="0" w:color="auto"/>
            </w:tcBorders>
          </w:tcPr>
          <w:p w:rsidR="0000444E" w:rsidRPr="004B1AFE" w:rsidRDefault="0000444E" w:rsidP="00B81127">
            <w:pPr>
              <w:jc w:val="center"/>
              <w:rPr>
                <w:sz w:val="16"/>
                <w:szCs w:val="16"/>
                <w:lang w:val="el-GR" w:eastAsia="el-GR"/>
              </w:rPr>
            </w:pPr>
          </w:p>
        </w:tc>
      </w:tr>
      <w:bookmarkEnd w:id="1"/>
      <w:tr w:rsidR="0000444E" w:rsidRPr="00402C6A" w:rsidTr="00B81127">
        <w:trPr>
          <w:trHeight w:val="415"/>
        </w:trPr>
        <w:tc>
          <w:tcPr>
            <w:tcW w:w="480" w:type="dxa"/>
            <w:tcBorders>
              <w:top w:val="nil"/>
              <w:left w:val="single" w:sz="4" w:space="0" w:color="auto"/>
              <w:bottom w:val="single" w:sz="4" w:space="0" w:color="auto"/>
              <w:right w:val="single" w:sz="4" w:space="0" w:color="auto"/>
            </w:tcBorders>
            <w:noWrap/>
            <w:vAlign w:val="center"/>
          </w:tcPr>
          <w:p w:rsidR="0000444E" w:rsidRPr="00705645" w:rsidRDefault="0000444E" w:rsidP="00B81127">
            <w:pPr>
              <w:jc w:val="center"/>
              <w:rPr>
                <w:color w:val="000000"/>
                <w:sz w:val="16"/>
                <w:szCs w:val="16"/>
                <w:lang w:val="en-US" w:eastAsia="el-GR"/>
              </w:rPr>
            </w:pPr>
            <w:r w:rsidRPr="00BD514F">
              <w:rPr>
                <w:color w:val="000000"/>
                <w:sz w:val="16"/>
                <w:szCs w:val="16"/>
                <w:lang w:val="el-GR" w:eastAsia="el-GR"/>
              </w:rPr>
              <w:t>3</w:t>
            </w:r>
            <w:proofErr w:type="spellStart"/>
            <w:r>
              <w:rPr>
                <w:color w:val="000000"/>
                <w:sz w:val="16"/>
                <w:szCs w:val="16"/>
                <w:lang w:val="en-US" w:eastAsia="el-GR"/>
              </w:rPr>
              <w:t>3</w:t>
            </w:r>
            <w:proofErr w:type="spellEnd"/>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Ποιότητας Εργοστασίου</w:t>
            </w:r>
            <w:r w:rsidRPr="00BD514F">
              <w:rPr>
                <w:color w:val="000000"/>
                <w:sz w:val="16"/>
                <w:szCs w:val="16"/>
                <w:lang w:val="el-GR" w:eastAsia="el-GR"/>
              </w:rPr>
              <w:br/>
              <w:t>Κατασκευής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Ο κατασκευαστής του φωτιστικού θα φέρει πιστοποίηση ποιότητας (</w:t>
            </w:r>
            <w:r w:rsidRPr="00BD514F">
              <w:rPr>
                <w:b/>
                <w:bCs/>
                <w:color w:val="000000"/>
                <w:sz w:val="16"/>
                <w:szCs w:val="16"/>
                <w:lang w:val="el-GR" w:eastAsia="el-GR"/>
              </w:rPr>
              <w:t>ISO 9001</w:t>
            </w:r>
            <w:r w:rsidRPr="00BD514F">
              <w:rPr>
                <w:color w:val="000000"/>
                <w:sz w:val="16"/>
                <w:szCs w:val="16"/>
                <w:lang w:val="el-GR" w:eastAsia="el-GR"/>
              </w:rPr>
              <w:t>), περιβαλλοντικής διαχείρισης (</w:t>
            </w:r>
            <w:r w:rsidRPr="00BD514F">
              <w:rPr>
                <w:b/>
                <w:bCs/>
                <w:color w:val="000000"/>
                <w:sz w:val="16"/>
                <w:szCs w:val="16"/>
                <w:lang w:val="el-GR" w:eastAsia="el-GR"/>
              </w:rPr>
              <w:t>ISO 14001</w:t>
            </w:r>
            <w:r w:rsidRPr="00BD514F">
              <w:rPr>
                <w:color w:val="000000"/>
                <w:sz w:val="16"/>
                <w:szCs w:val="16"/>
                <w:lang w:val="el-GR" w:eastAsia="el-GR"/>
              </w:rPr>
              <w:t xml:space="preserve">), διαχείρισης υγείας και ασφάλειας στην εργασία </w:t>
            </w:r>
            <w:r w:rsidRPr="00BD514F">
              <w:rPr>
                <w:b/>
                <w:bCs/>
                <w:color w:val="000000"/>
                <w:sz w:val="16"/>
                <w:szCs w:val="16"/>
                <w:lang w:val="el-GR" w:eastAsia="el-GR"/>
              </w:rPr>
              <w:t>(ISO 45001</w:t>
            </w:r>
            <w:r w:rsidRPr="00BD514F">
              <w:rPr>
                <w:color w:val="000000"/>
                <w:sz w:val="16"/>
                <w:szCs w:val="16"/>
                <w:lang w:val="el-GR" w:eastAsia="el-GR"/>
              </w:rPr>
              <w:t>) και διαχείρισης ενέργειας (</w:t>
            </w:r>
            <w:r w:rsidRPr="00BD514F">
              <w:rPr>
                <w:b/>
                <w:bCs/>
                <w:color w:val="000000"/>
                <w:sz w:val="16"/>
                <w:szCs w:val="16"/>
                <w:lang w:val="el-GR" w:eastAsia="el-GR"/>
              </w:rPr>
              <w:t>ISO 50001</w:t>
            </w:r>
            <w:r w:rsidRPr="00BD514F">
              <w:rPr>
                <w:color w:val="000000"/>
                <w:sz w:val="16"/>
                <w:szCs w:val="16"/>
                <w:lang w:val="el-GR" w:eastAsia="el-GR"/>
              </w:rPr>
              <w:t>).</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 Πιστοποιητικό ISO 9001:2015</w:t>
            </w:r>
            <w:r w:rsidRPr="00BD514F">
              <w:rPr>
                <w:color w:val="000000"/>
                <w:sz w:val="16"/>
                <w:szCs w:val="16"/>
                <w:lang w:val="el-GR" w:eastAsia="el-GR"/>
              </w:rPr>
              <w:br/>
              <w:t>Πιστοποιητικό ISO 14001:2015</w:t>
            </w:r>
            <w:r w:rsidRPr="00BD514F">
              <w:rPr>
                <w:color w:val="000000"/>
                <w:sz w:val="16"/>
                <w:szCs w:val="16"/>
                <w:lang w:val="el-GR" w:eastAsia="el-GR"/>
              </w:rPr>
              <w:br/>
              <w:t>Πιστοποιητικό ISO 45001:2018</w:t>
            </w:r>
            <w:r w:rsidRPr="00BD514F">
              <w:rPr>
                <w:color w:val="000000"/>
                <w:sz w:val="16"/>
                <w:szCs w:val="16"/>
                <w:lang w:val="el-GR" w:eastAsia="el-GR"/>
              </w:rPr>
              <w:br/>
              <w:t>Πιστοποιητικό ISO 50001:2018</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10"/>
        </w:trPr>
        <w:tc>
          <w:tcPr>
            <w:tcW w:w="480" w:type="dxa"/>
            <w:tcBorders>
              <w:top w:val="nil"/>
              <w:left w:val="single" w:sz="4" w:space="0" w:color="auto"/>
              <w:bottom w:val="single" w:sz="4" w:space="0" w:color="auto"/>
              <w:right w:val="single" w:sz="4" w:space="0" w:color="auto"/>
            </w:tcBorders>
            <w:noWrap/>
            <w:vAlign w:val="center"/>
          </w:tcPr>
          <w:p w:rsidR="0000444E" w:rsidRPr="00705645" w:rsidRDefault="0000444E" w:rsidP="00B81127">
            <w:pPr>
              <w:jc w:val="center"/>
              <w:rPr>
                <w:color w:val="000000"/>
                <w:sz w:val="16"/>
                <w:szCs w:val="16"/>
                <w:lang w:val="en-US" w:eastAsia="el-GR"/>
              </w:rPr>
            </w:pPr>
            <w:r w:rsidRPr="00BD514F">
              <w:rPr>
                <w:color w:val="000000"/>
                <w:sz w:val="16"/>
                <w:szCs w:val="16"/>
                <w:lang w:val="el-GR" w:eastAsia="el-GR"/>
              </w:rPr>
              <w:lastRenderedPageBreak/>
              <w:t>3</w:t>
            </w:r>
            <w:r>
              <w:rPr>
                <w:color w:val="000000"/>
                <w:sz w:val="16"/>
                <w:szCs w:val="16"/>
                <w:lang w:val="en-US"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Εγγύηση Κατασκευαστή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πρέπει να έχει εργοστασιακή εγγύηση καλής λειτουργίας τουλάχιστον </w:t>
            </w:r>
            <w:r>
              <w:rPr>
                <w:color w:val="000000"/>
                <w:sz w:val="16"/>
                <w:szCs w:val="16"/>
                <w:lang w:val="el-GR" w:eastAsia="el-GR"/>
              </w:rPr>
              <w:t>δέκα</w:t>
            </w:r>
            <w:r w:rsidRPr="00BD514F">
              <w:rPr>
                <w:color w:val="000000"/>
                <w:sz w:val="16"/>
                <w:szCs w:val="16"/>
                <w:lang w:val="el-GR" w:eastAsia="el-GR"/>
              </w:rPr>
              <w:t xml:space="preserve"> </w:t>
            </w:r>
            <w:r w:rsidRPr="00BD514F">
              <w:rPr>
                <w:b/>
                <w:bCs/>
                <w:color w:val="000000"/>
                <w:sz w:val="16"/>
                <w:szCs w:val="16"/>
                <w:lang w:val="el-GR" w:eastAsia="el-GR"/>
              </w:rPr>
              <w:t>(10) έτη</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Όροι εγγύησης του κατασκευαστή</w:t>
            </w:r>
            <w:r w:rsidRPr="00BD514F">
              <w:rPr>
                <w:color w:val="000000"/>
                <w:sz w:val="16"/>
                <w:szCs w:val="16"/>
                <w:lang w:val="el-GR" w:eastAsia="el-GR"/>
              </w:rPr>
              <w:br/>
              <w:t>Υπεύθυνη δήλωση του προμηθευτή σχετικά με τα έτη εγγύησης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
        </w:trPr>
        <w:tc>
          <w:tcPr>
            <w:tcW w:w="480" w:type="dxa"/>
            <w:tcBorders>
              <w:top w:val="nil"/>
              <w:left w:val="single" w:sz="4" w:space="0" w:color="auto"/>
              <w:bottom w:val="single" w:sz="4" w:space="0" w:color="auto"/>
              <w:right w:val="single" w:sz="4" w:space="0" w:color="auto"/>
            </w:tcBorders>
            <w:noWrap/>
            <w:vAlign w:val="center"/>
          </w:tcPr>
          <w:p w:rsidR="0000444E" w:rsidRPr="00705645" w:rsidRDefault="0000444E" w:rsidP="00B81127">
            <w:pPr>
              <w:jc w:val="center"/>
              <w:rPr>
                <w:color w:val="000000"/>
                <w:sz w:val="16"/>
                <w:szCs w:val="16"/>
                <w:lang w:val="en-US" w:eastAsia="el-GR"/>
              </w:rPr>
            </w:pPr>
            <w:r w:rsidRPr="00BD514F">
              <w:rPr>
                <w:color w:val="000000"/>
                <w:sz w:val="16"/>
                <w:szCs w:val="16"/>
                <w:lang w:val="el-GR" w:eastAsia="el-GR"/>
              </w:rPr>
              <w:t>3</w:t>
            </w:r>
            <w:r>
              <w:rPr>
                <w:color w:val="000000"/>
                <w:sz w:val="16"/>
                <w:szCs w:val="16"/>
                <w:lang w:val="en-US"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Πληροφορίες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κάθε φωτιστικό θα φέρει την ημερομηνία παράδοσης ή </w:t>
            </w:r>
            <w:r w:rsidRPr="00BD514F">
              <w:rPr>
                <w:b/>
                <w:bCs/>
                <w:color w:val="000000"/>
                <w:sz w:val="16"/>
                <w:szCs w:val="16"/>
                <w:lang w:val="el-GR" w:eastAsia="el-GR"/>
              </w:rPr>
              <w:t>κωδικό παραγωγής</w:t>
            </w:r>
            <w:r w:rsidRPr="00BD514F">
              <w:rPr>
                <w:color w:val="000000"/>
                <w:sz w:val="16"/>
                <w:szCs w:val="16"/>
                <w:lang w:val="el-GR" w:eastAsia="el-GR"/>
              </w:rPr>
              <w:t xml:space="preserve"> για να είναι δυνατή η αναγνώριση του σε περίπτωση που κάποιο τμήμα ή υλικό αστοχήσει και είναι εντός του χρόνου εγγυήσεως.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Δήλωση του κατασκευαστή</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bl>
    <w:p w:rsidR="00106F93" w:rsidRDefault="00106F93" w:rsidP="00ED6589">
      <w:pPr>
        <w:spacing w:after="240" w:line="264" w:lineRule="auto"/>
        <w:rPr>
          <w:b/>
          <w:bCs/>
          <w:sz w:val="24"/>
          <w:lang w:val="el-GR"/>
        </w:rPr>
      </w:pPr>
    </w:p>
    <w:p w:rsidR="00106F93" w:rsidRDefault="00106F93" w:rsidP="00ED6589">
      <w:pPr>
        <w:suppressAutoHyphens w:val="0"/>
        <w:spacing w:after="0"/>
        <w:jc w:val="left"/>
        <w:rPr>
          <w:b/>
          <w:bCs/>
          <w:sz w:val="24"/>
          <w:lang w:val="el-GR"/>
        </w:rPr>
      </w:pPr>
      <w:r>
        <w:rPr>
          <w:b/>
          <w:bCs/>
          <w:sz w:val="24"/>
          <w:lang w:val="el-GR"/>
        </w:rPr>
        <w:br w:type="page"/>
      </w:r>
    </w:p>
    <w:p w:rsidR="00106F93" w:rsidRDefault="00106F93" w:rsidP="00ED6589">
      <w:pPr>
        <w:spacing w:after="240" w:line="264" w:lineRule="auto"/>
        <w:jc w:val="center"/>
        <w:rPr>
          <w:b/>
          <w:bCs/>
          <w:sz w:val="24"/>
          <w:lang w:val="el-GR"/>
        </w:rPr>
      </w:pPr>
      <w:r w:rsidRPr="001C66EB">
        <w:rPr>
          <w:b/>
          <w:bCs/>
          <w:sz w:val="24"/>
          <w:lang w:val="el-GR"/>
        </w:rPr>
        <w:lastRenderedPageBreak/>
        <w:t xml:space="preserve">ΑΡΘΡΟ </w:t>
      </w:r>
      <w:r>
        <w:rPr>
          <w:b/>
          <w:bCs/>
          <w:sz w:val="24"/>
          <w:lang w:val="el-GR"/>
        </w:rPr>
        <w:t>4</w:t>
      </w:r>
      <w:r w:rsidRPr="001C66EB">
        <w:rPr>
          <w:b/>
          <w:bCs/>
          <w:sz w:val="24"/>
          <w:lang w:val="el-GR"/>
        </w:rPr>
        <w:t xml:space="preserve"> </w:t>
      </w:r>
      <w:r>
        <w:rPr>
          <w:b/>
          <w:bCs/>
          <w:sz w:val="24"/>
          <w:lang w:val="el-GR"/>
        </w:rPr>
        <w:t xml:space="preserve">- </w:t>
      </w:r>
      <w:r w:rsidRPr="001C66EB">
        <w:rPr>
          <w:b/>
          <w:bCs/>
          <w:sz w:val="24"/>
          <w:lang w:val="el-GR"/>
        </w:rPr>
        <w:t>ΦΩΤΙΣΤΙΚΑ ΔΡΟΜΟΥ (</w:t>
      </w:r>
      <w:r w:rsidRPr="001C66EB">
        <w:rPr>
          <w:b/>
          <w:bCs/>
          <w:sz w:val="24"/>
        </w:rPr>
        <w:t>LED</w:t>
      </w:r>
      <w:r w:rsidRPr="001C66EB">
        <w:rPr>
          <w:b/>
          <w:bCs/>
          <w:sz w:val="24"/>
          <w:lang w:val="el-GR"/>
        </w:rPr>
        <w:t xml:space="preserve"> </w:t>
      </w:r>
      <w:r>
        <w:rPr>
          <w:b/>
          <w:bCs/>
          <w:sz w:val="24"/>
          <w:lang w:val="el-GR"/>
        </w:rPr>
        <w:t>4</w:t>
      </w:r>
      <w:r w:rsidRPr="001C66EB">
        <w:rPr>
          <w:b/>
          <w:bCs/>
          <w:sz w:val="24"/>
          <w:lang w:val="el-GR"/>
        </w:rPr>
        <w:t>)</w:t>
      </w:r>
    </w:p>
    <w:p w:rsidR="00106F93" w:rsidRDefault="00106F93" w:rsidP="00ED6589">
      <w:pPr>
        <w:keepNext/>
        <w:keepLines/>
        <w:overflowPunct w:val="0"/>
        <w:autoSpaceDE w:val="0"/>
        <w:autoSpaceDN w:val="0"/>
        <w:adjustRightInd w:val="0"/>
        <w:spacing w:line="264" w:lineRule="auto"/>
        <w:ind w:right="-68"/>
        <w:outlineLvl w:val="0"/>
        <w:rPr>
          <w:b/>
          <w:bCs/>
          <w:caps/>
          <w:sz w:val="24"/>
          <w:lang w:val="el-GR"/>
        </w:rPr>
      </w:pPr>
    </w:p>
    <w:tbl>
      <w:tblPr>
        <w:tblW w:w="9854" w:type="dxa"/>
        <w:tblLook w:val="00A0"/>
      </w:tblPr>
      <w:tblGrid>
        <w:gridCol w:w="480"/>
        <w:gridCol w:w="1502"/>
        <w:gridCol w:w="4222"/>
        <w:gridCol w:w="2126"/>
        <w:gridCol w:w="1524"/>
      </w:tblGrid>
      <w:tr w:rsidR="0000444E" w:rsidRPr="00BD514F" w:rsidTr="00B81127">
        <w:trPr>
          <w:trHeight w:val="402"/>
        </w:trPr>
        <w:tc>
          <w:tcPr>
            <w:tcW w:w="480" w:type="dxa"/>
            <w:tcBorders>
              <w:top w:val="single" w:sz="4" w:space="0" w:color="auto"/>
              <w:left w:val="single" w:sz="4" w:space="0" w:color="auto"/>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Α/Α</w:t>
            </w:r>
          </w:p>
        </w:tc>
        <w:tc>
          <w:tcPr>
            <w:tcW w:w="1502" w:type="dxa"/>
            <w:tcBorders>
              <w:top w:val="single" w:sz="4" w:space="0" w:color="auto"/>
              <w:left w:val="nil"/>
              <w:bottom w:val="single" w:sz="4" w:space="0" w:color="auto"/>
              <w:right w:val="single" w:sz="4" w:space="0" w:color="auto"/>
            </w:tcBorders>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ΠΕΡΙΓΡΑΦΗ</w:t>
            </w:r>
          </w:p>
        </w:tc>
        <w:tc>
          <w:tcPr>
            <w:tcW w:w="4222"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ΑΠΑΙΤΗΣΗ</w:t>
            </w:r>
          </w:p>
        </w:tc>
        <w:tc>
          <w:tcPr>
            <w:tcW w:w="2126"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524" w:type="dxa"/>
            <w:tcBorders>
              <w:top w:val="single" w:sz="4" w:space="0" w:color="auto"/>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BD514F" w:rsidTr="00B81127">
        <w:trPr>
          <w:trHeight w:val="32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Τύπος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Φωτιστικό σώμα τεχνολογίας </w:t>
            </w:r>
            <w:r w:rsidRPr="00BD514F">
              <w:rPr>
                <w:b/>
                <w:bCs/>
                <w:color w:val="000000"/>
                <w:sz w:val="16"/>
                <w:szCs w:val="16"/>
                <w:lang w:val="el-GR" w:eastAsia="el-GR"/>
              </w:rPr>
              <w:t>LED, τύπου βραχίονα</w:t>
            </w:r>
            <w:r w:rsidRPr="00BD514F">
              <w:rPr>
                <w:color w:val="000000"/>
                <w:sz w:val="16"/>
                <w:szCs w:val="16"/>
                <w:lang w:val="el-GR" w:eastAsia="el-GR"/>
              </w:rPr>
              <w:t xml:space="preserve">, κατάλληλο για </w:t>
            </w:r>
            <w:proofErr w:type="spellStart"/>
            <w:r w:rsidRPr="00BD514F">
              <w:rPr>
                <w:color w:val="000000"/>
                <w:sz w:val="16"/>
                <w:szCs w:val="16"/>
                <w:lang w:val="el-GR" w:eastAsia="el-GR"/>
              </w:rPr>
              <w:t>οδοφωτισμό</w:t>
            </w:r>
            <w:proofErr w:type="spellEnd"/>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9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Υλικό Κατασκευής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πρέπει να είναι κατασκευασμένο από </w:t>
            </w:r>
            <w:r w:rsidRPr="00BD514F">
              <w:rPr>
                <w:b/>
                <w:bCs/>
                <w:color w:val="000000"/>
                <w:sz w:val="16"/>
                <w:szCs w:val="16"/>
                <w:lang w:val="el-GR" w:eastAsia="el-GR"/>
              </w:rPr>
              <w:t>αλουμίνιο ή κράμα αλουμινίου</w:t>
            </w:r>
            <w:r w:rsidRPr="00BD514F">
              <w:rPr>
                <w:color w:val="000000"/>
                <w:sz w:val="16"/>
                <w:szCs w:val="16"/>
                <w:lang w:val="el-GR" w:eastAsia="el-GR"/>
              </w:rPr>
              <w:t>, ηλεκτροστατικά βαμμένο με πούδρα χαμηλής περιεκτικότητας σε χαλκό, σε χρώμα RAL ή ΑΚΖΟ επιλογή της υπηρεσίας.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σώμα του φωτιστικού θα αποτελείται από δύο διακριτά τμήματα, το τμήμα της οπτικής μονάδας και το τμήμα της ηλεκτρικής μονάδας. Η πρόσβαση στο εσωτερικό του φωτιστικού θα γίνεται </w:t>
            </w:r>
            <w:r w:rsidRPr="00BD514F">
              <w:rPr>
                <w:b/>
                <w:bCs/>
                <w:color w:val="000000"/>
                <w:sz w:val="16"/>
                <w:szCs w:val="16"/>
                <w:lang w:val="el-GR" w:eastAsia="el-GR"/>
              </w:rPr>
              <w:t>χωρίς τη χρήση εργαλείων</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61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Οπτική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οπτική μονάδα θα αποτελείται από στοιχεία LED και θα περιλαμβάνει σύστημα ανακλαστήρων κατασκευασμένων από αλουμίνιο υψηλής καθαρότητας με μικρή περιεκτικότητα σε χαλκό.</w:t>
            </w:r>
            <w:r w:rsidRPr="00BD514F">
              <w:rPr>
                <w:color w:val="000000"/>
                <w:sz w:val="16"/>
                <w:szCs w:val="16"/>
                <w:lang w:val="el-GR" w:eastAsia="el-GR"/>
              </w:rPr>
              <w:br/>
              <w:t>Δεκτές γίνονται επίσης οπτικές μονάδες με φακό (ένα ανά LED), από κατάλληλο συνθετικό υλικό υψηλής απόδοσης και αντοχής, για τη διαμόρφωση της φωτεινής δέσμης.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Προστατευτικό κάλυμμα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Το εξωτερικό υλικό προστασίας της οπτικής μονάδας πρέπει να είναι κατασκευασμένο από θερμικά σκληρυμένο γυαλί ασφαλείας πάχους </w:t>
            </w:r>
            <w:r w:rsidRPr="00BD514F">
              <w:rPr>
                <w:b/>
                <w:bCs/>
                <w:color w:val="000000"/>
                <w:sz w:val="16"/>
                <w:szCs w:val="16"/>
                <w:lang w:val="el-GR" w:eastAsia="el-GR"/>
              </w:rPr>
              <w:t>4mm</w:t>
            </w:r>
            <w:r w:rsidRPr="00BD514F">
              <w:rPr>
                <w:color w:val="000000"/>
                <w:sz w:val="16"/>
                <w:szCs w:val="16"/>
                <w:lang w:val="el-GR" w:eastAsia="el-GR"/>
              </w:rPr>
              <w:t xml:space="preserve"> κατ’ ελάχιστο. </w:t>
            </w:r>
            <w:r w:rsidRPr="00BD514F">
              <w:rPr>
                <w:color w:val="000000"/>
                <w:sz w:val="16"/>
                <w:szCs w:val="16"/>
                <w:lang w:val="el-GR" w:eastAsia="el-GR"/>
              </w:rPr>
              <w:br/>
            </w:r>
            <w:r w:rsidRPr="00BD514F">
              <w:rPr>
                <w:i/>
                <w:iCs/>
                <w:color w:val="000000"/>
                <w:sz w:val="16"/>
                <w:szCs w:val="16"/>
                <w:lang w:val="el-GR" w:eastAsia="el-GR"/>
              </w:rPr>
              <w:t>Δεν επιτρέπεται η χρήση πλαστικών υλικών για ακάλυπτους φακούς</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82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Δήλωσης Συμμόρφωσης κατά CE</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φέρει σήμανση </w:t>
            </w:r>
            <w:r w:rsidRPr="00BD514F">
              <w:rPr>
                <w:b/>
                <w:bCs/>
                <w:color w:val="000000"/>
                <w:sz w:val="16"/>
                <w:szCs w:val="16"/>
                <w:lang w:val="el-GR" w:eastAsia="el-GR"/>
              </w:rPr>
              <w:t>CE</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Θα</w:t>
            </w:r>
            <w:r w:rsidRPr="00515223">
              <w:rPr>
                <w:i/>
                <w:iCs/>
                <w:color w:val="000000"/>
                <w:sz w:val="16"/>
                <w:szCs w:val="16"/>
                <w:lang w:val="fr-FR" w:eastAsia="el-GR"/>
              </w:rPr>
              <w:t xml:space="preserve"> </w:t>
            </w:r>
            <w:r w:rsidRPr="00BD514F">
              <w:rPr>
                <w:i/>
                <w:iCs/>
                <w:color w:val="000000"/>
                <w:sz w:val="16"/>
                <w:szCs w:val="16"/>
                <w:lang w:val="el-GR" w:eastAsia="el-GR"/>
              </w:rPr>
              <w:t>περιλαμβάνει</w:t>
            </w:r>
            <w:r w:rsidRPr="00515223">
              <w:rPr>
                <w:i/>
                <w:iCs/>
                <w:color w:val="000000"/>
                <w:sz w:val="16"/>
                <w:szCs w:val="16"/>
                <w:lang w:val="fr-FR" w:eastAsia="el-GR"/>
              </w:rPr>
              <w:t xml:space="preserve"> </w:t>
            </w:r>
            <w:r w:rsidRPr="00BD514F">
              <w:rPr>
                <w:i/>
                <w:iCs/>
                <w:color w:val="000000"/>
                <w:sz w:val="16"/>
                <w:szCs w:val="16"/>
                <w:lang w:val="el-GR" w:eastAsia="el-GR"/>
              </w:rPr>
              <w:t>τη</w:t>
            </w:r>
            <w:r w:rsidRPr="00515223">
              <w:rPr>
                <w:i/>
                <w:iCs/>
                <w:color w:val="000000"/>
                <w:sz w:val="16"/>
                <w:szCs w:val="16"/>
                <w:lang w:val="fr-FR" w:eastAsia="el-GR"/>
              </w:rPr>
              <w:t xml:space="preserve"> </w:t>
            </w:r>
            <w:r w:rsidRPr="00BD514F">
              <w:rPr>
                <w:i/>
                <w:iCs/>
                <w:color w:val="000000"/>
                <w:sz w:val="16"/>
                <w:szCs w:val="16"/>
                <w:lang w:val="el-GR" w:eastAsia="el-GR"/>
              </w:rPr>
              <w:t>συμμόρφωση</w:t>
            </w:r>
            <w:r w:rsidRPr="00515223">
              <w:rPr>
                <w:i/>
                <w:iCs/>
                <w:color w:val="000000"/>
                <w:sz w:val="16"/>
                <w:szCs w:val="16"/>
                <w:lang w:val="fr-FR" w:eastAsia="el-GR"/>
              </w:rPr>
              <w:t xml:space="preserve"> </w:t>
            </w:r>
            <w:r w:rsidRPr="00BD514F">
              <w:rPr>
                <w:i/>
                <w:iCs/>
                <w:color w:val="000000"/>
                <w:sz w:val="16"/>
                <w:szCs w:val="16"/>
                <w:lang w:val="el-GR" w:eastAsia="el-GR"/>
              </w:rPr>
              <w:t>με</w:t>
            </w:r>
            <w:r w:rsidRPr="00515223">
              <w:rPr>
                <w:i/>
                <w:iCs/>
                <w:color w:val="000000"/>
                <w:sz w:val="16"/>
                <w:szCs w:val="16"/>
                <w:lang w:val="fr-FR" w:eastAsia="el-GR"/>
              </w:rPr>
              <w:t xml:space="preserve"> LVD (2014/35/EU), EMC (2014/30/EU), </w:t>
            </w:r>
            <w:proofErr w:type="spellStart"/>
            <w:r w:rsidRPr="00515223">
              <w:rPr>
                <w:i/>
                <w:iCs/>
                <w:color w:val="000000"/>
                <w:sz w:val="16"/>
                <w:szCs w:val="16"/>
                <w:lang w:val="fr-FR" w:eastAsia="el-GR"/>
              </w:rPr>
              <w:t>RoHS</w:t>
            </w:r>
            <w:proofErr w:type="spellEnd"/>
            <w:r w:rsidRPr="00515223">
              <w:rPr>
                <w:i/>
                <w:iCs/>
                <w:color w:val="000000"/>
                <w:sz w:val="16"/>
                <w:szCs w:val="16"/>
                <w:lang w:val="fr-FR" w:eastAsia="el-GR"/>
              </w:rPr>
              <w:t xml:space="preserve"> (2011/65/EU), WEEE (2012/19/EU), EN60598-1, EN60598-2-3, EN62471, EN55015, EN61547, EN61000-3-2, EN61000-3-3</w:t>
            </w:r>
            <w:r w:rsidRPr="00515223">
              <w:rPr>
                <w:color w:val="000000"/>
                <w:sz w:val="16"/>
                <w:szCs w:val="16"/>
                <w:lang w:val="fr-FR" w:eastAsia="el-GR"/>
              </w:rPr>
              <w:t>.</w:t>
            </w:r>
            <w:r w:rsidRPr="00BD514F">
              <w:rPr>
                <w:color w:val="000000"/>
                <w:sz w:val="16"/>
                <w:szCs w:val="16"/>
                <w:lang w:val="el-GR" w:eastAsia="el-GR"/>
              </w:rPr>
              <w:t xml:space="preserve"> </w:t>
            </w:r>
          </w:p>
          <w:p w:rsidR="0000444E" w:rsidRPr="00515223" w:rsidRDefault="0000444E" w:rsidP="00B81127">
            <w:pPr>
              <w:jc w:val="left"/>
              <w:rPr>
                <w:color w:val="000000"/>
                <w:sz w:val="16"/>
                <w:szCs w:val="16"/>
                <w:lang w:val="fr-FR" w:eastAsia="el-GR"/>
              </w:rPr>
            </w:pPr>
            <w:r w:rsidRPr="00BD514F">
              <w:rPr>
                <w:color w:val="000000"/>
                <w:sz w:val="16"/>
                <w:szCs w:val="16"/>
                <w:lang w:val="el-GR" w:eastAsia="el-GR"/>
              </w:rPr>
              <w:t>Δήλωση Συμμόρφωσης CE του κατασκευαστή</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13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Δυνατότητα τοποθέτησης ασύρματου ελεγκτή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φέρει προ εγκατεστημένο και προ καλωδιωμένο σύστημα υποδομής διαχείρισης φωτισμού τύπου </w:t>
            </w:r>
            <w:proofErr w:type="spellStart"/>
            <w:r w:rsidRPr="00BD514F">
              <w:rPr>
                <w:b/>
                <w:bCs/>
                <w:color w:val="000000"/>
                <w:sz w:val="16"/>
                <w:szCs w:val="16"/>
                <w:lang w:val="el-GR" w:eastAsia="el-GR"/>
              </w:rPr>
              <w:t>Ζhaga</w:t>
            </w:r>
            <w:proofErr w:type="spellEnd"/>
            <w:r w:rsidRPr="00BD514F">
              <w:rPr>
                <w:b/>
                <w:bCs/>
                <w:color w:val="000000"/>
                <w:sz w:val="16"/>
                <w:szCs w:val="16"/>
                <w:lang w:val="el-GR" w:eastAsia="el-GR"/>
              </w:rPr>
              <w:t xml:space="preserve"> </w:t>
            </w:r>
            <w:proofErr w:type="spellStart"/>
            <w:r w:rsidRPr="00BD514F">
              <w:rPr>
                <w:b/>
                <w:bCs/>
                <w:color w:val="000000"/>
                <w:sz w:val="16"/>
                <w:szCs w:val="16"/>
                <w:lang w:val="el-GR" w:eastAsia="el-GR"/>
              </w:rPr>
              <w:t>Socket</w:t>
            </w:r>
            <w:proofErr w:type="spellEnd"/>
            <w:r w:rsidRPr="00BD514F">
              <w:rPr>
                <w:b/>
                <w:bCs/>
                <w:color w:val="000000"/>
                <w:sz w:val="16"/>
                <w:szCs w:val="16"/>
                <w:lang w:val="el-GR" w:eastAsia="el-GR"/>
              </w:rPr>
              <w:t xml:space="preserve"> (4-pin)</w:t>
            </w:r>
            <w:r w:rsidRPr="00BD514F">
              <w:rPr>
                <w:color w:val="000000"/>
                <w:sz w:val="16"/>
                <w:szCs w:val="16"/>
                <w:lang w:val="el-GR" w:eastAsia="el-GR"/>
              </w:rPr>
              <w:t xml:space="preserve"> με στεγανό καπάκι.</w:t>
            </w:r>
            <w:r w:rsidRPr="00BD514F">
              <w:rPr>
                <w:color w:val="000000"/>
                <w:sz w:val="16"/>
                <w:szCs w:val="16"/>
                <w:lang w:val="el-GR" w:eastAsia="el-GR"/>
              </w:rPr>
              <w:br/>
              <w:t xml:space="preserve">Θα φέρει πιστοποίηση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D4i με βάση το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Book</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Book</w:t>
            </w:r>
            <w:proofErr w:type="spellEnd"/>
            <w:r w:rsidRPr="00BD514F">
              <w:rPr>
                <w:color w:val="000000"/>
                <w:sz w:val="16"/>
                <w:szCs w:val="16"/>
                <w:lang w:val="el-GR" w:eastAsia="el-GR"/>
              </w:rPr>
              <w:t xml:space="preserve"> 18. Τεκμήριο είναι η ύπαρξη της προσφερόμενης οικογένειας φωτιστικών στο σύνδεσμο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Consortium</w:t>
            </w:r>
            <w:proofErr w:type="spellEnd"/>
            <w:r w:rsidRPr="00BD514F">
              <w:rPr>
                <w:color w:val="000000"/>
                <w:sz w:val="16"/>
                <w:szCs w:val="16"/>
                <w:lang w:val="el-GR" w:eastAsia="el-GR"/>
              </w:rPr>
              <w:t>.</w:t>
            </w:r>
            <w:r w:rsidRPr="00BD514F">
              <w:rPr>
                <w:color w:val="000000"/>
                <w:sz w:val="16"/>
                <w:szCs w:val="16"/>
                <w:lang w:val="el-GR" w:eastAsia="el-GR"/>
              </w:rPr>
              <w:br/>
              <w:t xml:space="preserve">https://www.zhagastandard.org/products.html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Πιστοποίηση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D4i από </w:t>
            </w:r>
            <w:proofErr w:type="spellStart"/>
            <w:r w:rsidRPr="00BD514F">
              <w:rPr>
                <w:color w:val="000000"/>
                <w:sz w:val="16"/>
                <w:szCs w:val="16"/>
                <w:lang w:val="el-GR" w:eastAsia="el-GR"/>
              </w:rPr>
              <w:t>Zhaga</w:t>
            </w:r>
            <w:proofErr w:type="spellEnd"/>
            <w:r w:rsidRPr="00BD514F">
              <w:rPr>
                <w:color w:val="000000"/>
                <w:sz w:val="16"/>
                <w:szCs w:val="16"/>
                <w:lang w:val="el-GR" w:eastAsia="el-GR"/>
              </w:rPr>
              <w:t xml:space="preserve"> </w:t>
            </w:r>
            <w:proofErr w:type="spellStart"/>
            <w:r w:rsidRPr="00BD514F">
              <w:rPr>
                <w:color w:val="000000"/>
                <w:sz w:val="16"/>
                <w:szCs w:val="16"/>
                <w:lang w:val="el-GR" w:eastAsia="el-GR"/>
              </w:rPr>
              <w:t>Consortium</w:t>
            </w:r>
            <w:proofErr w:type="spellEnd"/>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5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εισχώρησης νερού και σκόνης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E7452C">
              <w:rPr>
                <w:color w:val="000000"/>
                <w:sz w:val="16"/>
                <w:szCs w:val="16"/>
                <w:lang w:val="el-GR" w:eastAsia="el-GR"/>
              </w:rPr>
              <w:t xml:space="preserve">Το φωτιστικό θα φέρει πιστοποίηση στεγανότητας έναντι εισχώρησης νερού και σκόνης τόσο </w:t>
            </w:r>
            <w:r w:rsidRPr="004B1AFE">
              <w:rPr>
                <w:b/>
                <w:bCs/>
                <w:sz w:val="16"/>
                <w:szCs w:val="16"/>
                <w:lang w:val="el-GR" w:eastAsia="el-GR"/>
              </w:rPr>
              <w:t>IP66</w:t>
            </w:r>
            <w:r w:rsidRPr="004B1AFE">
              <w:rPr>
                <w:sz w:val="16"/>
                <w:szCs w:val="16"/>
                <w:lang w:val="el-GR" w:eastAsia="el-GR"/>
              </w:rPr>
              <w:t xml:space="preserve"> όσο και </w:t>
            </w:r>
            <w:r w:rsidRPr="004B1AFE">
              <w:rPr>
                <w:b/>
                <w:bCs/>
                <w:sz w:val="16"/>
                <w:szCs w:val="16"/>
                <w:lang w:val="el-GR" w:eastAsia="el-GR"/>
              </w:rPr>
              <w:t>IP67.</w:t>
            </w:r>
            <w:r w:rsidRPr="004B1AFE">
              <w:rPr>
                <w:sz w:val="16"/>
                <w:szCs w:val="16"/>
                <w:lang w:val="el-GR" w:eastAsia="el-GR"/>
              </w:rPr>
              <w:t xml:space="preserve"> </w:t>
            </w:r>
            <w:r w:rsidRPr="00E7452C">
              <w:rPr>
                <w:color w:val="000000"/>
                <w:sz w:val="16"/>
                <w:szCs w:val="16"/>
                <w:lang w:val="el-GR" w:eastAsia="el-GR"/>
              </w:rPr>
              <w:br/>
              <w:t xml:space="preserve">Θα αφορά το σύνολο του φωτιστικού μαζί με τη βάση υποδοχής </w:t>
            </w:r>
            <w:proofErr w:type="spellStart"/>
            <w:r w:rsidRPr="00E7452C">
              <w:rPr>
                <w:color w:val="000000"/>
                <w:sz w:val="16"/>
                <w:szCs w:val="16"/>
                <w:lang w:val="el-GR" w:eastAsia="el-GR"/>
              </w:rPr>
              <w:t>Zhaga</w:t>
            </w:r>
            <w:proofErr w:type="spellEnd"/>
            <w:r w:rsidRPr="00E7452C">
              <w:rPr>
                <w:color w:val="000000"/>
                <w:sz w:val="16"/>
                <w:szCs w:val="16"/>
                <w:lang w:val="el-GR" w:eastAsia="el-GR"/>
              </w:rPr>
              <w:t xml:space="preserve"> (</w:t>
            </w:r>
            <w:proofErr w:type="spellStart"/>
            <w:r w:rsidRPr="00E7452C">
              <w:rPr>
                <w:color w:val="000000"/>
                <w:sz w:val="16"/>
                <w:szCs w:val="16"/>
                <w:lang w:val="el-GR" w:eastAsia="el-GR"/>
              </w:rPr>
              <w:t>Zhaga</w:t>
            </w:r>
            <w:proofErr w:type="spellEnd"/>
            <w:r w:rsidRPr="00E7452C">
              <w:rPr>
                <w:color w:val="000000"/>
                <w:sz w:val="16"/>
                <w:szCs w:val="16"/>
                <w:lang w:val="el-GR" w:eastAsia="el-GR"/>
              </w:rPr>
              <w:t xml:space="preserve"> </w:t>
            </w:r>
            <w:proofErr w:type="spellStart"/>
            <w:r w:rsidRPr="00E7452C">
              <w:rPr>
                <w:color w:val="000000"/>
                <w:sz w:val="16"/>
                <w:szCs w:val="16"/>
                <w:lang w:val="el-GR" w:eastAsia="el-GR"/>
              </w:rPr>
              <w:t>Socket</w:t>
            </w:r>
            <w:proofErr w:type="spellEnd"/>
            <w:r w:rsidRPr="00E7452C">
              <w:rPr>
                <w:color w:val="000000"/>
                <w:sz w:val="16"/>
                <w:szCs w:val="16"/>
                <w:lang w:val="el-GR" w:eastAsia="el-GR"/>
              </w:rPr>
              <w:t>).</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6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Προστασία έναντι κρούσεων</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Δείκτης μηχανικής αντοχής σε κρούσεις (</w:t>
            </w:r>
            <w:proofErr w:type="spellStart"/>
            <w:r w:rsidRPr="00BD514F">
              <w:rPr>
                <w:color w:val="000000"/>
                <w:sz w:val="16"/>
                <w:szCs w:val="16"/>
                <w:lang w:val="el-GR" w:eastAsia="el-GR"/>
              </w:rPr>
              <w:t>βανδαλιστική</w:t>
            </w:r>
            <w:proofErr w:type="spellEnd"/>
            <w:r w:rsidRPr="00BD514F">
              <w:rPr>
                <w:color w:val="000000"/>
                <w:sz w:val="16"/>
                <w:szCs w:val="16"/>
                <w:lang w:val="el-GR" w:eastAsia="el-GR"/>
              </w:rPr>
              <w:t xml:space="preserve"> αντοχή) τουλάχιστον </w:t>
            </w:r>
            <w:r w:rsidRPr="00BD514F">
              <w:rPr>
                <w:b/>
                <w:bCs/>
                <w:color w:val="000000"/>
                <w:sz w:val="16"/>
                <w:szCs w:val="16"/>
                <w:lang w:val="el-GR" w:eastAsia="el-GR"/>
              </w:rPr>
              <w:t>ΙΚ09</w:t>
            </w:r>
            <w:r w:rsidRPr="00BD514F">
              <w:rPr>
                <w:color w:val="000000"/>
                <w:sz w:val="16"/>
                <w:szCs w:val="16"/>
                <w:lang w:val="el-GR" w:eastAsia="el-GR"/>
              </w:rPr>
              <w:t xml:space="preserve">. </w:t>
            </w:r>
            <w:r w:rsidRPr="00BD514F">
              <w:rPr>
                <w:color w:val="000000"/>
                <w:sz w:val="16"/>
                <w:szCs w:val="16"/>
                <w:lang w:val="el-GR" w:eastAsia="el-GR"/>
              </w:rPr>
              <w:br/>
            </w:r>
            <w:r w:rsidRPr="00BD514F">
              <w:rPr>
                <w:i/>
                <w:iCs/>
                <w:color w:val="000000"/>
                <w:sz w:val="16"/>
                <w:szCs w:val="16"/>
                <w:lang w:val="el-GR" w:eastAsia="el-GR"/>
              </w:rPr>
              <w:t xml:space="preserve">Θα αφορά το σύνολο του φωτιστικού μαζί με τη βάση υποδοχής </w:t>
            </w:r>
            <w:proofErr w:type="spellStart"/>
            <w:r w:rsidRPr="00BD514F">
              <w:rPr>
                <w:i/>
                <w:iCs/>
                <w:color w:val="000000"/>
                <w:sz w:val="16"/>
                <w:szCs w:val="16"/>
                <w:lang w:val="el-GR" w:eastAsia="el-GR"/>
              </w:rPr>
              <w:t>Zhaga</w:t>
            </w:r>
            <w:proofErr w:type="spellEnd"/>
            <w:r w:rsidRPr="00BD514F">
              <w:rPr>
                <w:i/>
                <w:iCs/>
                <w:color w:val="000000"/>
                <w:sz w:val="16"/>
                <w:szCs w:val="16"/>
                <w:lang w:val="el-GR" w:eastAsia="el-GR"/>
              </w:rPr>
              <w:t xml:space="preserve"> (</w:t>
            </w:r>
            <w:proofErr w:type="spellStart"/>
            <w:r w:rsidRPr="00BD514F">
              <w:rPr>
                <w:i/>
                <w:iCs/>
                <w:color w:val="000000"/>
                <w:sz w:val="16"/>
                <w:szCs w:val="16"/>
                <w:lang w:val="el-GR" w:eastAsia="el-GR"/>
              </w:rPr>
              <w:t>Zhaga</w:t>
            </w:r>
            <w:proofErr w:type="spellEnd"/>
            <w:r w:rsidRPr="00BD514F">
              <w:rPr>
                <w:i/>
                <w:iCs/>
                <w:color w:val="000000"/>
                <w:sz w:val="16"/>
                <w:szCs w:val="16"/>
                <w:lang w:val="el-GR" w:eastAsia="el-GR"/>
              </w:rPr>
              <w:t xml:space="preserve"> </w:t>
            </w:r>
            <w:proofErr w:type="spellStart"/>
            <w:r w:rsidRPr="00BD514F">
              <w:rPr>
                <w:i/>
                <w:iCs/>
                <w:color w:val="000000"/>
                <w:sz w:val="16"/>
                <w:szCs w:val="16"/>
                <w:lang w:val="el-GR" w:eastAsia="el-GR"/>
              </w:rPr>
              <w:t>Socket</w:t>
            </w:r>
            <w:proofErr w:type="spellEnd"/>
            <w:r w:rsidRPr="00BD514F">
              <w:rPr>
                <w:i/>
                <w:iCs/>
                <w:color w:val="000000"/>
                <w:sz w:val="16"/>
                <w:szCs w:val="16"/>
                <w:lang w:val="el-GR" w:eastAsia="el-GR"/>
              </w:rPr>
              <w:t>)</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ή έκθεση ελέγχου ΕΝ 62262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7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11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στήριξης / Τοποθέτηση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μηχανισμός στήριξης πρέπει να επιτρέπει την σύνδεση του φωτιστικού με την υποστηρικτική δομή στερέωσης, για διαμέτρους ίσες με </w:t>
            </w:r>
            <w:r w:rsidRPr="00BD514F">
              <w:rPr>
                <w:b/>
                <w:bCs/>
                <w:color w:val="000000"/>
                <w:sz w:val="16"/>
                <w:szCs w:val="16"/>
                <w:lang w:val="el-GR" w:eastAsia="el-GR"/>
              </w:rPr>
              <w:t>60mm ή 76mm</w:t>
            </w:r>
            <w:r w:rsidRPr="00BD514F">
              <w:rPr>
                <w:color w:val="000000"/>
                <w:sz w:val="16"/>
                <w:szCs w:val="16"/>
                <w:lang w:val="el-GR" w:eastAsia="el-GR"/>
              </w:rPr>
              <w:t>. Ο μηχανισμός στήριξης πρέπει να επιτρέπει την εγκατάσταση απευθείας σε  ιστό ή σε βραχίονα, με μεταβλητή κλίση πάνω από το επίπεδο του δρόμου από -10° έως 25° για την τοποθέτηση στην κορυφή του ιστού και -25° έως 10° για τοποθέτηση σε βραχίονα (με βήματα ρύθμισης 5° κατ’ ελάχιστο).</w:t>
            </w:r>
            <w:r w:rsidRPr="00BD514F">
              <w:rPr>
                <w:color w:val="000000"/>
                <w:sz w:val="16"/>
                <w:szCs w:val="16"/>
                <w:lang w:val="el-GR" w:eastAsia="el-GR"/>
              </w:rPr>
              <w:br/>
              <w:t xml:space="preserve">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Βάρος φωτιστικού</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 xml:space="preserve">Το συνολικό βάρος του φωτιστικού δεν θα υπερβαίνει τα </w:t>
            </w:r>
            <w:r w:rsidRPr="004B1AFE">
              <w:rPr>
                <w:b/>
                <w:bCs/>
                <w:sz w:val="16"/>
                <w:szCs w:val="16"/>
                <w:lang w:val="el-GR" w:eastAsia="el-GR"/>
              </w:rPr>
              <w:t>4,5</w:t>
            </w:r>
            <w:r w:rsidRPr="004B1AFE">
              <w:rPr>
                <w:sz w:val="16"/>
                <w:szCs w:val="16"/>
                <w:lang w:val="el-GR" w:eastAsia="el-GR"/>
              </w:rPr>
              <w:t xml:space="preserve"> </w:t>
            </w:r>
            <w:proofErr w:type="spellStart"/>
            <w:r w:rsidRPr="004B1AFE">
              <w:rPr>
                <w:b/>
                <w:bCs/>
                <w:sz w:val="16"/>
                <w:szCs w:val="16"/>
                <w:lang w:val="el-GR" w:eastAsia="el-GR"/>
              </w:rPr>
              <w:t>kg</w:t>
            </w:r>
            <w:proofErr w:type="spellEnd"/>
            <w:r w:rsidRPr="004B1AFE">
              <w:rPr>
                <w:sz w:val="16"/>
                <w:szCs w:val="16"/>
                <w:lang w:val="el-GR" w:eastAsia="el-GR"/>
              </w:rPr>
              <w:t>.± 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Διαστάσεις φωτιστικού</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Οι διαστάσεις του φωτιστικού θα είναι περίπου 500x300x130mm ± 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27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Αντοχή σε διάβρωση</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Το φωτιστικό πρέπει να φέρει πιστοποίηση έναντι της διάβρωσης, σε θαλάσσιο περιβάλλον, κατά</w:t>
            </w:r>
            <w:r w:rsidRPr="00BD514F">
              <w:rPr>
                <w:b/>
                <w:bCs/>
                <w:color w:val="000000"/>
                <w:sz w:val="16"/>
                <w:szCs w:val="16"/>
                <w:lang w:val="el-GR" w:eastAsia="el-GR"/>
              </w:rPr>
              <w:t xml:space="preserve"> ISO 9227</w:t>
            </w:r>
            <w:r w:rsidRPr="00BD514F">
              <w:rPr>
                <w:color w:val="000000"/>
                <w:sz w:val="16"/>
                <w:szCs w:val="16"/>
                <w:lang w:val="el-GR" w:eastAsia="el-GR"/>
              </w:rPr>
              <w:t xml:space="preserve"> (Δοκιμή διάβρωσης με ψεκασμό αλατιού) για τουλάχιστον </w:t>
            </w:r>
            <w:r w:rsidRPr="00BD514F">
              <w:rPr>
                <w:b/>
                <w:bCs/>
                <w:color w:val="000000"/>
                <w:sz w:val="16"/>
                <w:szCs w:val="16"/>
                <w:lang w:val="el-GR" w:eastAsia="el-GR"/>
              </w:rPr>
              <w:t>5.000 ώρες</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ISO 9227</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8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λειτουργίας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Η ονομαστική θερμοκρασία λειτουργίας εξωτερικού περιβάλλοντος θα είναι από</w:t>
            </w:r>
            <w:r w:rsidRPr="00BD514F">
              <w:rPr>
                <w:b/>
                <w:bCs/>
                <w:color w:val="000000"/>
                <w:sz w:val="16"/>
                <w:szCs w:val="16"/>
                <w:lang w:val="el-GR" w:eastAsia="el-GR"/>
              </w:rPr>
              <w:t xml:space="preserve"> -40°C έως +55°C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4"/>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roofErr w:type="spellStart"/>
            <w:r w:rsidRPr="00BD514F">
              <w:rPr>
                <w:color w:val="000000"/>
                <w:sz w:val="16"/>
                <w:szCs w:val="16"/>
                <w:lang w:val="el-GR" w:eastAsia="el-GR"/>
              </w:rPr>
              <w:t>Φωτοβιολογική</w:t>
            </w:r>
            <w:proofErr w:type="spellEnd"/>
            <w:r w:rsidRPr="00BD514F">
              <w:rPr>
                <w:color w:val="000000"/>
                <w:sz w:val="16"/>
                <w:szCs w:val="16"/>
                <w:lang w:val="el-GR" w:eastAsia="el-GR"/>
              </w:rPr>
              <w:t xml:space="preserve"> ασφάλεια</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σώμα πρέπει να είναι ταξινομημένο σύμφωνα µε το πρότυπο </w:t>
            </w:r>
            <w:proofErr w:type="spellStart"/>
            <w:r w:rsidRPr="00BD514F">
              <w:rPr>
                <w:color w:val="000000"/>
                <w:sz w:val="16"/>
                <w:szCs w:val="16"/>
                <w:lang w:val="el-GR" w:eastAsia="el-GR"/>
              </w:rPr>
              <w:t>φωτοβιολογικής</w:t>
            </w:r>
            <w:proofErr w:type="spellEnd"/>
            <w:r w:rsidRPr="00BD514F">
              <w:rPr>
                <w:color w:val="000000"/>
                <w:sz w:val="16"/>
                <w:szCs w:val="16"/>
                <w:lang w:val="el-GR" w:eastAsia="el-GR"/>
              </w:rPr>
              <w:t xml:space="preserve"> ασφάλειας ΕΝ 62471 : </w:t>
            </w:r>
            <w:proofErr w:type="spellStart"/>
            <w:r w:rsidRPr="00BD514F">
              <w:rPr>
                <w:b/>
                <w:bCs/>
                <w:i/>
                <w:iCs/>
                <w:color w:val="000000"/>
                <w:sz w:val="16"/>
                <w:szCs w:val="16"/>
                <w:lang w:val="el-GR" w:eastAsia="el-GR"/>
              </w:rPr>
              <w:t>Exempt</w:t>
            </w:r>
            <w:proofErr w:type="spellEnd"/>
            <w:r w:rsidRPr="00BD514F">
              <w:rPr>
                <w:b/>
                <w:bCs/>
                <w:i/>
                <w:iCs/>
                <w:color w:val="000000"/>
                <w:sz w:val="16"/>
                <w:szCs w:val="16"/>
                <w:lang w:val="el-GR" w:eastAsia="el-GR"/>
              </w:rPr>
              <w:t xml:space="preserve"> </w:t>
            </w:r>
            <w:proofErr w:type="spellStart"/>
            <w:r w:rsidRPr="00BD514F">
              <w:rPr>
                <w:b/>
                <w:bCs/>
                <w:i/>
                <w:iCs/>
                <w:color w:val="000000"/>
                <w:sz w:val="16"/>
                <w:szCs w:val="16"/>
                <w:lang w:val="el-GR" w:eastAsia="el-GR"/>
              </w:rPr>
              <w:t>Group</w:t>
            </w:r>
            <w:proofErr w:type="spellEnd"/>
            <w:r w:rsidRPr="00BD514F">
              <w:rPr>
                <w:color w:val="000000"/>
                <w:sz w:val="16"/>
                <w:szCs w:val="16"/>
                <w:lang w:val="el-GR" w:eastAsia="el-GR"/>
              </w:rPr>
              <w:t xml:space="preserve"> (μηδενικό </w:t>
            </w:r>
            <w:proofErr w:type="spellStart"/>
            <w:r w:rsidRPr="00BD514F">
              <w:rPr>
                <w:color w:val="000000"/>
                <w:sz w:val="16"/>
                <w:szCs w:val="16"/>
                <w:lang w:val="el-GR" w:eastAsia="el-GR"/>
              </w:rPr>
              <w:t>φωτοβιολογικό</w:t>
            </w:r>
            <w:proofErr w:type="spellEnd"/>
            <w:r w:rsidRPr="00BD514F">
              <w:rPr>
                <w:color w:val="000000"/>
                <w:sz w:val="16"/>
                <w:szCs w:val="16"/>
                <w:lang w:val="el-GR" w:eastAsia="el-GR"/>
              </w:rPr>
              <w:t xml:space="preserve"> ρίσκο).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ΕΝ 62471</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22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ισχύς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ηλεκτρική ισχύς: </w:t>
            </w:r>
            <w:r w:rsidRPr="00BD514F">
              <w:rPr>
                <w:b/>
                <w:bCs/>
                <w:color w:val="000000"/>
                <w:sz w:val="16"/>
                <w:szCs w:val="16"/>
                <w:lang w:val="el-GR" w:eastAsia="el-GR"/>
              </w:rPr>
              <w:t xml:space="preserve">≤ </w:t>
            </w:r>
            <w:r>
              <w:rPr>
                <w:b/>
                <w:bCs/>
                <w:color w:val="000000"/>
                <w:sz w:val="16"/>
                <w:szCs w:val="16"/>
                <w:lang w:val="el-GR" w:eastAsia="el-GR"/>
              </w:rPr>
              <w:t>38</w:t>
            </w:r>
            <w:r w:rsidRPr="00BD514F">
              <w:rPr>
                <w:b/>
                <w:bCs/>
                <w:color w:val="000000"/>
                <w:sz w:val="16"/>
                <w:szCs w:val="16"/>
                <w:lang w:val="el-GR" w:eastAsia="el-GR"/>
              </w:rPr>
              <w:t xml:space="preserve"> 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0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φωτεινή ροή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φωτεινή ροή: </w:t>
            </w:r>
            <w:r w:rsidRPr="00BD514F">
              <w:rPr>
                <w:b/>
                <w:bCs/>
                <w:color w:val="000000"/>
                <w:sz w:val="16"/>
                <w:szCs w:val="16"/>
                <w:lang w:val="el-GR" w:eastAsia="el-GR"/>
              </w:rPr>
              <w:t xml:space="preserve">≥ </w:t>
            </w:r>
            <w:r>
              <w:rPr>
                <w:b/>
                <w:bCs/>
                <w:color w:val="000000"/>
                <w:sz w:val="16"/>
                <w:szCs w:val="16"/>
                <w:lang w:val="el-GR" w:eastAsia="el-GR"/>
              </w:rPr>
              <w:t>5.540</w:t>
            </w:r>
            <w:r w:rsidRPr="00BD514F">
              <w:rPr>
                <w:b/>
                <w:bCs/>
                <w:color w:val="000000"/>
                <w:sz w:val="16"/>
                <w:szCs w:val="16"/>
                <w:lang w:val="el-GR" w:eastAsia="el-GR"/>
              </w:rPr>
              <w:t xml:space="preserve"> lm</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19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απόδοση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Ονομαστική απόδοση φωτιστικού: </w:t>
            </w:r>
            <w:r w:rsidRPr="00BD514F">
              <w:rPr>
                <w:b/>
                <w:bCs/>
                <w:color w:val="000000"/>
                <w:sz w:val="16"/>
                <w:szCs w:val="16"/>
                <w:lang w:val="el-GR" w:eastAsia="el-GR"/>
              </w:rPr>
              <w:t>≥ 1</w:t>
            </w:r>
            <w:r>
              <w:rPr>
                <w:b/>
                <w:bCs/>
                <w:color w:val="000000"/>
                <w:sz w:val="16"/>
                <w:szCs w:val="16"/>
                <w:lang w:val="el-GR" w:eastAsia="el-GR"/>
              </w:rPr>
              <w:t>4</w:t>
            </w:r>
            <w:r w:rsidRPr="00BD514F">
              <w:rPr>
                <w:b/>
                <w:bCs/>
                <w:color w:val="000000"/>
                <w:sz w:val="16"/>
                <w:szCs w:val="16"/>
                <w:lang w:val="el-GR" w:eastAsia="el-GR"/>
              </w:rPr>
              <w:t>0 lm/W</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1458"/>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Έκθεση ελέγχου κατά LM-82</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Έκθεση ελέγχου κατά </w:t>
            </w:r>
            <w:r w:rsidRPr="00BD514F">
              <w:rPr>
                <w:b/>
                <w:bCs/>
                <w:color w:val="000000"/>
                <w:sz w:val="16"/>
                <w:szCs w:val="16"/>
                <w:lang w:val="el-GR" w:eastAsia="el-GR"/>
              </w:rPr>
              <w:t>LM-82-12</w:t>
            </w:r>
            <w:r w:rsidRPr="00BD514F">
              <w:rPr>
                <w:color w:val="000000"/>
                <w:sz w:val="16"/>
                <w:szCs w:val="16"/>
                <w:lang w:val="el-GR" w:eastAsia="el-GR"/>
              </w:rPr>
              <w:t xml:space="preserve"> για θερμοκρασία περιβάλλοντος </w:t>
            </w:r>
            <w:r w:rsidRPr="00BD514F">
              <w:rPr>
                <w:b/>
                <w:bCs/>
                <w:color w:val="000000"/>
                <w:sz w:val="16"/>
                <w:szCs w:val="16"/>
                <w:lang w:val="el-GR" w:eastAsia="el-GR"/>
              </w:rPr>
              <w:t>35°C</w:t>
            </w:r>
            <w:r w:rsidRPr="00BD514F">
              <w:rPr>
                <w:color w:val="000000"/>
                <w:sz w:val="16"/>
                <w:szCs w:val="16"/>
                <w:lang w:val="el-GR" w:eastAsia="el-GR"/>
              </w:rPr>
              <w:t xml:space="preserve">. Οι τιμές της ονομαστικής φωτεινής ροής και της ονομαστικής απόδοσης φωτιστικού δεν θα πρέπει να παρουσιάζουν πτώση μεγαλύτερη του </w:t>
            </w:r>
            <w:r w:rsidRPr="00BD514F">
              <w:rPr>
                <w:b/>
                <w:bCs/>
                <w:color w:val="000000"/>
                <w:sz w:val="16"/>
                <w:szCs w:val="16"/>
                <w:lang w:val="el-GR" w:eastAsia="el-GR"/>
              </w:rPr>
              <w:t>3%</w:t>
            </w:r>
            <w:r w:rsidRPr="00BD514F">
              <w:rPr>
                <w:color w:val="000000"/>
                <w:sz w:val="16"/>
                <w:szCs w:val="16"/>
                <w:lang w:val="el-GR" w:eastAsia="el-GR"/>
              </w:rPr>
              <w:t>.</w:t>
            </w:r>
            <w:r w:rsidRPr="00BD514F">
              <w:rPr>
                <w:color w:val="000000"/>
                <w:sz w:val="16"/>
                <w:szCs w:val="16"/>
                <w:lang w:val="el-GR" w:eastAsia="el-GR"/>
              </w:rPr>
              <w:br/>
            </w:r>
            <w:r w:rsidRPr="00BD514F">
              <w:rPr>
                <w:i/>
                <w:iCs/>
                <w:color w:val="000000"/>
                <w:sz w:val="16"/>
                <w:szCs w:val="16"/>
                <w:lang w:val="el-GR" w:eastAsia="el-GR"/>
              </w:rPr>
              <w:t>Η έκθεση ελέγχου LM-82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w:t>
            </w:r>
            <w:r w:rsidRPr="00BD514F">
              <w:rPr>
                <w:i/>
                <w:iCs/>
                <w:color w:val="000000"/>
                <w:sz w:val="16"/>
                <w:szCs w:val="16"/>
                <w:lang w:val="el-GR" w:eastAsia="el-GR"/>
              </w:rPr>
              <w:br/>
              <w:t>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35°C.</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LM-82</w:t>
            </w:r>
            <w:r w:rsidRPr="00BD514F">
              <w:rPr>
                <w:color w:val="000000"/>
                <w:sz w:val="16"/>
                <w:szCs w:val="16"/>
                <w:lang w:val="el-GR" w:eastAsia="el-GR"/>
              </w:rPr>
              <w:br/>
              <w:t>Διαπίστευση ISO 17025 ή αναγνώριση/εξουσιοδότηση φωτομετρικού εργαστηρίου στο οποίο έχουν γίνει οι φωτομετρικές μετρήσεις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Θερμοκρασία χρώματος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θερμοκρασία χρώματος των στοιχείων LED θα είναι </w:t>
            </w:r>
            <w:r w:rsidRPr="00BD514F">
              <w:rPr>
                <w:b/>
                <w:bCs/>
                <w:color w:val="000000"/>
                <w:sz w:val="16"/>
                <w:szCs w:val="16"/>
                <w:lang w:val="el-GR" w:eastAsia="el-GR"/>
              </w:rPr>
              <w:t>3.000Κ</w:t>
            </w:r>
            <w:r w:rsidRPr="00BD514F">
              <w:rPr>
                <w:color w:val="000000"/>
                <w:sz w:val="16"/>
                <w:szCs w:val="16"/>
                <w:lang w:val="el-GR" w:eastAsia="el-GR"/>
              </w:rPr>
              <w:t xml:space="preserve"> (±5%) και ο δείκτης χρωματικής απόδοσης CRI 70.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r>
            <w:r w:rsidRPr="00BD514F">
              <w:rPr>
                <w:color w:val="000000"/>
                <w:sz w:val="16"/>
                <w:szCs w:val="16"/>
                <w:lang w:val="el-GR" w:eastAsia="el-GR"/>
              </w:rPr>
              <w:lastRenderedPageBreak/>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33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22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Φωτεινή δέσμη</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απαιτήσεων εξασφαλίζοντας το βέλτιστο και επιθυμητό οπτικό αποτέλεσμα.</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26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Κατανομή φωτισμού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θα είναι </w:t>
            </w:r>
            <w:r w:rsidRPr="00BD514F">
              <w:rPr>
                <w:b/>
                <w:bCs/>
                <w:color w:val="000000"/>
                <w:sz w:val="16"/>
                <w:szCs w:val="16"/>
                <w:lang w:val="el-GR" w:eastAsia="el-GR"/>
              </w:rPr>
              <w:t>FULL CUT-OFF</w:t>
            </w:r>
            <w:r w:rsidRPr="00BD514F">
              <w:rPr>
                <w:color w:val="000000"/>
                <w:sz w:val="16"/>
                <w:szCs w:val="16"/>
                <w:lang w:val="el-GR" w:eastAsia="el-GR"/>
              </w:rPr>
              <w:t xml:space="preserve"> κατά IESNA με μηδενική εκπομπή φωτός πάνω από τις 90° ή </w:t>
            </w:r>
            <w:r w:rsidRPr="00BD514F">
              <w:rPr>
                <w:b/>
                <w:bCs/>
                <w:color w:val="000000"/>
                <w:sz w:val="16"/>
                <w:szCs w:val="16"/>
                <w:lang w:val="el-GR" w:eastAsia="el-GR"/>
              </w:rPr>
              <w:t>ULOR=0% (U0)</w:t>
            </w:r>
            <w:r w:rsidRPr="00BD514F">
              <w:rPr>
                <w:color w:val="000000"/>
                <w:sz w:val="16"/>
                <w:szCs w:val="16"/>
                <w:lang w:val="el-GR" w:eastAsia="el-GR"/>
              </w:rPr>
              <w:t xml:space="preserve"> κατά IES TM-15-11 σε οριζόντια τοποθέτηση του φωτιστικού</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LM-79</w:t>
            </w:r>
            <w:r w:rsidRPr="00BD514F">
              <w:rPr>
                <w:color w:val="000000"/>
                <w:sz w:val="16"/>
                <w:szCs w:val="16"/>
                <w:lang w:val="el-GR" w:eastAsia="el-GR"/>
              </w:rPr>
              <w:br/>
              <w:t>Διαπίστευση φωτομετρικού</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εργαστηρίου κατά ISO 17025</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5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Φωτομετρικά αρχεία </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Προσκόμιση των </w:t>
            </w:r>
            <w:proofErr w:type="spellStart"/>
            <w:r w:rsidRPr="00BD514F">
              <w:rPr>
                <w:color w:val="000000"/>
                <w:sz w:val="16"/>
                <w:szCs w:val="16"/>
                <w:lang w:val="el-GR" w:eastAsia="el-GR"/>
              </w:rPr>
              <w:t>φωτοτεχνικών</w:t>
            </w:r>
            <w:proofErr w:type="spellEnd"/>
            <w:r w:rsidRPr="00BD514F">
              <w:rPr>
                <w:color w:val="000000"/>
                <w:sz w:val="16"/>
                <w:szCs w:val="16"/>
                <w:lang w:val="el-GR" w:eastAsia="el-GR"/>
              </w:rPr>
              <w:t xml:space="preserve"> στοιχείων σε ηλεκτρονική μορφή </w:t>
            </w:r>
            <w:r w:rsidRPr="00BD514F">
              <w:rPr>
                <w:b/>
                <w:bCs/>
                <w:color w:val="000000"/>
                <w:sz w:val="16"/>
                <w:szCs w:val="16"/>
                <w:lang w:val="el-GR" w:eastAsia="el-GR"/>
              </w:rPr>
              <w:t>.</w:t>
            </w:r>
            <w:proofErr w:type="spellStart"/>
            <w:r w:rsidRPr="00BD514F">
              <w:rPr>
                <w:b/>
                <w:bCs/>
                <w:color w:val="000000"/>
                <w:sz w:val="16"/>
                <w:szCs w:val="16"/>
                <w:lang w:val="el-GR" w:eastAsia="el-GR"/>
              </w:rPr>
              <w:t>ldt</w:t>
            </w:r>
            <w:proofErr w:type="spellEnd"/>
            <w:r w:rsidRPr="00BD514F">
              <w:rPr>
                <w:b/>
                <w:bCs/>
                <w:color w:val="000000"/>
                <w:sz w:val="16"/>
                <w:szCs w:val="16"/>
                <w:lang w:val="el-GR" w:eastAsia="el-GR"/>
              </w:rPr>
              <w:t xml:space="preserve"> ή .</w:t>
            </w:r>
            <w:proofErr w:type="spellStart"/>
            <w:r w:rsidRPr="00BD514F">
              <w:rPr>
                <w:b/>
                <w:bCs/>
                <w:color w:val="000000"/>
                <w:sz w:val="16"/>
                <w:szCs w:val="16"/>
                <w:lang w:val="el-GR" w:eastAsia="el-GR"/>
              </w:rPr>
              <w:t>ies</w:t>
            </w:r>
            <w:proofErr w:type="spellEnd"/>
            <w:r w:rsidRPr="00BD514F">
              <w:rPr>
                <w:color w:val="000000"/>
                <w:sz w:val="16"/>
                <w:szCs w:val="16"/>
                <w:lang w:val="el-GR" w:eastAsia="el-GR"/>
              </w:rPr>
              <w:t xml:space="preserve"> κατάλληλα για άμεση εισαγωγή σε ανοικτά προγράμματα υπολογισμών (DIALUX, RELUX κ.α.). Ηλεκτρονικά αρχεία σε μορφή .</w:t>
            </w:r>
            <w:proofErr w:type="spellStart"/>
            <w:r w:rsidRPr="00BD514F">
              <w:rPr>
                <w:color w:val="000000"/>
                <w:sz w:val="16"/>
                <w:szCs w:val="16"/>
                <w:lang w:val="el-GR" w:eastAsia="el-GR"/>
              </w:rPr>
              <w:t>ldt</w:t>
            </w:r>
            <w:proofErr w:type="spellEnd"/>
            <w:r w:rsidRPr="00BD514F">
              <w:rPr>
                <w:color w:val="000000"/>
                <w:sz w:val="16"/>
                <w:szCs w:val="16"/>
                <w:lang w:val="el-GR" w:eastAsia="el-GR"/>
              </w:rPr>
              <w:t xml:space="preserve"> ή .</w:t>
            </w:r>
            <w:proofErr w:type="spellStart"/>
            <w:r w:rsidRPr="00BD514F">
              <w:rPr>
                <w:color w:val="000000"/>
                <w:sz w:val="16"/>
                <w:szCs w:val="16"/>
                <w:lang w:val="el-GR" w:eastAsia="el-GR"/>
              </w:rPr>
              <w:t>ies</w:t>
            </w:r>
            <w:proofErr w:type="spellEnd"/>
            <w:r w:rsidRPr="00BD514F">
              <w:rPr>
                <w:color w:val="000000"/>
                <w:sz w:val="16"/>
                <w:szCs w:val="16"/>
                <w:lang w:val="el-GR" w:eastAsia="el-GR"/>
              </w:rPr>
              <w:br/>
              <w:t>Έκθεση ελέγχου κατά LM-79</w:t>
            </w:r>
            <w:r w:rsidRPr="00BD514F">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7C75F7" w:rsidTr="00B81127">
        <w:trPr>
          <w:trHeight w:val="13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Διάρκεια ζωής στοιχείων LED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Η </w:t>
            </w:r>
            <w:proofErr w:type="spellStart"/>
            <w:r w:rsidRPr="00BD514F">
              <w:rPr>
                <w:color w:val="000000"/>
                <w:sz w:val="16"/>
                <w:szCs w:val="16"/>
                <w:lang w:val="el-GR" w:eastAsia="el-GR"/>
              </w:rPr>
              <w:t>απομείωση</w:t>
            </w:r>
            <w:proofErr w:type="spellEnd"/>
            <w:r w:rsidRPr="00BD514F">
              <w:rPr>
                <w:color w:val="000000"/>
                <w:sz w:val="16"/>
                <w:szCs w:val="16"/>
                <w:lang w:val="el-GR" w:eastAsia="el-GR"/>
              </w:rPr>
              <w:t xml:space="preserve"> της φωτεινής ροής των στοιχείων LED στις </w:t>
            </w:r>
            <w:r w:rsidRPr="00BD514F">
              <w:rPr>
                <w:b/>
                <w:bCs/>
                <w:color w:val="000000"/>
                <w:sz w:val="16"/>
                <w:szCs w:val="16"/>
                <w:lang w:val="el-GR" w:eastAsia="el-GR"/>
              </w:rPr>
              <w:t>100.000 ώρες</w:t>
            </w:r>
            <w:r w:rsidRPr="00BD514F">
              <w:rPr>
                <w:color w:val="000000"/>
                <w:sz w:val="16"/>
                <w:szCs w:val="16"/>
                <w:lang w:val="el-GR" w:eastAsia="el-GR"/>
              </w:rPr>
              <w:t xml:space="preserve"> δεν θα ξεπερνάει το 10% της αρχικής φωτεινής ροής (</w:t>
            </w:r>
            <w:r w:rsidRPr="00BD514F">
              <w:rPr>
                <w:b/>
                <w:bCs/>
                <w:color w:val="000000"/>
                <w:sz w:val="16"/>
                <w:szCs w:val="16"/>
                <w:lang w:val="el-GR" w:eastAsia="el-GR"/>
              </w:rPr>
              <w:t>L90B10</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κατά LM-80</w:t>
            </w:r>
            <w:r w:rsidRPr="00BD514F">
              <w:rPr>
                <w:color w:val="000000"/>
                <w:sz w:val="16"/>
                <w:szCs w:val="16"/>
                <w:lang w:val="el-GR" w:eastAsia="el-GR"/>
              </w:rPr>
              <w:br/>
            </w:r>
            <w:r w:rsidRPr="00BD514F">
              <w:rPr>
                <w:color w:val="000000"/>
                <w:sz w:val="16"/>
                <w:szCs w:val="16"/>
                <w:lang w:val="el-GR" w:eastAsia="el-GR"/>
              </w:rPr>
              <w:br/>
              <w:t>Έγγραφο του κατασκευαστή του φωτιστικού σώματος με την καμπύλη πτώσης φωτεινής ροής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στοιχείου LED</w:t>
            </w:r>
            <w:r w:rsidRPr="00BD514F">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187"/>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Τροφοδοτική μονάδα</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τροφοδοτική μονάδα θα επιτρέπει τη ρύθμιση της φωτεινής ροής (</w:t>
            </w:r>
            <w:proofErr w:type="spellStart"/>
            <w:r w:rsidRPr="00BD514F">
              <w:rPr>
                <w:color w:val="000000"/>
                <w:sz w:val="16"/>
                <w:szCs w:val="16"/>
                <w:lang w:val="el-GR" w:eastAsia="el-GR"/>
              </w:rPr>
              <w:t>Dimming</w:t>
            </w:r>
            <w:proofErr w:type="spellEnd"/>
            <w:r w:rsidRPr="00BD514F">
              <w:rPr>
                <w:color w:val="000000"/>
                <w:sz w:val="16"/>
                <w:szCs w:val="16"/>
                <w:lang w:val="el-GR" w:eastAsia="el-GR"/>
              </w:rPr>
              <w:t xml:space="preserve">) μέσω πρωτοκόλλων </w:t>
            </w:r>
            <w:r w:rsidRPr="00BD514F">
              <w:rPr>
                <w:b/>
                <w:bCs/>
                <w:color w:val="000000"/>
                <w:sz w:val="16"/>
                <w:szCs w:val="16"/>
                <w:lang w:val="el-GR" w:eastAsia="el-GR"/>
              </w:rPr>
              <w:t>DALI</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Ονομαστική τάση τροφοδοσίας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Η ονομαστική τάση λειτουργίας θα είναι </w:t>
            </w:r>
            <w:r w:rsidRPr="00BD514F">
              <w:rPr>
                <w:b/>
                <w:bCs/>
                <w:color w:val="000000"/>
                <w:sz w:val="16"/>
                <w:szCs w:val="16"/>
                <w:lang w:val="el-GR" w:eastAsia="el-GR"/>
              </w:rPr>
              <w:t>220-240V</w:t>
            </w:r>
            <w:r w:rsidRPr="00BD514F">
              <w:rPr>
                <w:color w:val="000000"/>
                <w:sz w:val="16"/>
                <w:szCs w:val="16"/>
                <w:lang w:val="el-GR" w:eastAsia="el-GR"/>
              </w:rPr>
              <w:t xml:space="preserve"> και η ονομαστική συχνότητα </w:t>
            </w:r>
            <w:r w:rsidRPr="00BD514F">
              <w:rPr>
                <w:b/>
                <w:bCs/>
                <w:color w:val="000000"/>
                <w:sz w:val="16"/>
                <w:szCs w:val="16"/>
                <w:lang w:val="el-GR" w:eastAsia="el-GR"/>
              </w:rPr>
              <w:t>50Hz</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28</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Συντελεστής ισχύος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Ο συντελεστής ισχύος του φωτιστικού, σε πλήρες φορτίο, πρέπει να είναι </w:t>
            </w:r>
            <w:r w:rsidRPr="00BD514F">
              <w:rPr>
                <w:b/>
                <w:bCs/>
                <w:color w:val="000000"/>
                <w:sz w:val="16"/>
                <w:szCs w:val="16"/>
                <w:lang w:val="el-GR" w:eastAsia="el-GR"/>
              </w:rPr>
              <w:t>≥0,90</w:t>
            </w:r>
            <w:r w:rsidRPr="00BD514F">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Τεχνικό Φυλλάδιο Φωτιστικού</w:t>
            </w:r>
            <w:r w:rsidRPr="00BD514F">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22"/>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29</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Κλάση μόνωσης</w:t>
            </w:r>
          </w:p>
        </w:tc>
        <w:tc>
          <w:tcPr>
            <w:tcW w:w="4222" w:type="dxa"/>
            <w:tcBorders>
              <w:top w:val="nil"/>
              <w:left w:val="nil"/>
              <w:bottom w:val="single" w:sz="4" w:space="0" w:color="auto"/>
              <w:right w:val="single" w:sz="4" w:space="0" w:color="auto"/>
            </w:tcBorders>
            <w:noWrap/>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Η ηλεκτρική κλάσης μόνωσης πρέπει να είναι κλάση ΙΙ (</w:t>
            </w:r>
            <w:r w:rsidRPr="00BD514F">
              <w:rPr>
                <w:b/>
                <w:bCs/>
                <w:color w:val="000000"/>
                <w:sz w:val="16"/>
                <w:szCs w:val="16"/>
                <w:lang w:val="el-GR" w:eastAsia="el-GR"/>
              </w:rPr>
              <w:t>CL.II</w:t>
            </w:r>
            <w:r w:rsidRPr="00BD514F">
              <w:rPr>
                <w:color w:val="000000"/>
                <w:sz w:val="16"/>
                <w:szCs w:val="16"/>
                <w:lang w:val="el-GR" w:eastAsia="el-GR"/>
              </w:rPr>
              <w:t xml:space="preserve">) 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0</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Βαλβίδα </w:t>
            </w:r>
            <w:proofErr w:type="spellStart"/>
            <w:r w:rsidRPr="00BD514F">
              <w:rPr>
                <w:color w:val="000000"/>
                <w:sz w:val="16"/>
                <w:szCs w:val="16"/>
                <w:lang w:val="el-GR" w:eastAsia="el-GR"/>
              </w:rPr>
              <w:t>αποσυμπίεσης</w:t>
            </w:r>
            <w:proofErr w:type="spellEnd"/>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Το φωτιστικό σώμα πρέπει να είναι εφοδιασμένο µε φίλτρο ανταλλαγής του εσωτερικού αέρα (</w:t>
            </w:r>
            <w:r w:rsidRPr="00BD514F">
              <w:rPr>
                <w:b/>
                <w:bCs/>
                <w:color w:val="000000"/>
                <w:sz w:val="16"/>
                <w:szCs w:val="16"/>
                <w:lang w:val="el-GR" w:eastAsia="el-GR"/>
              </w:rPr>
              <w:t xml:space="preserve">βαλβίδα </w:t>
            </w:r>
            <w:proofErr w:type="spellStart"/>
            <w:r w:rsidRPr="00BD514F">
              <w:rPr>
                <w:b/>
                <w:bCs/>
                <w:color w:val="000000"/>
                <w:sz w:val="16"/>
                <w:szCs w:val="16"/>
                <w:lang w:val="el-GR" w:eastAsia="el-GR"/>
              </w:rPr>
              <w:t>αποσυμπίεσης</w:t>
            </w:r>
            <w:proofErr w:type="spellEnd"/>
            <w:r w:rsidRPr="00BD514F">
              <w:rPr>
                <w:color w:val="000000"/>
                <w:sz w:val="16"/>
                <w:szCs w:val="16"/>
                <w:lang w:val="el-GR" w:eastAsia="el-GR"/>
              </w:rPr>
              <w:t xml:space="preserve">) ώστε να εξασφαλίζεται η στεγανότητα του και η αποφυγή δημιουργίας υδρατμών στο εσωτερικό της οπτικής μονάδας. </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 xml:space="preserve">Τεχνικό φυλλάδιο βαλβίδας </w:t>
            </w:r>
            <w:proofErr w:type="spellStart"/>
            <w:r w:rsidRPr="00BD514F">
              <w:rPr>
                <w:color w:val="000000"/>
                <w:sz w:val="16"/>
                <w:szCs w:val="16"/>
                <w:lang w:val="el-GR" w:eastAsia="el-GR"/>
              </w:rPr>
              <w:t>αποσυμπίεσης</w:t>
            </w:r>
            <w:proofErr w:type="spellEnd"/>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469"/>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για τα πρότυπα της οδηγίας LVD (EN 60598-1, EN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381"/>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b/>
                <w:bCs/>
                <w:color w:val="000000"/>
                <w:sz w:val="16"/>
                <w:szCs w:val="16"/>
                <w:lang w:val="el-GR" w:eastAsia="el-GR"/>
              </w:rPr>
              <w:t>Πιστοποιητικό ENEC+</w:t>
            </w:r>
            <w:r w:rsidRPr="00BD514F">
              <w:rPr>
                <w:color w:val="000000"/>
                <w:sz w:val="16"/>
                <w:szCs w:val="16"/>
                <w:lang w:val="el-GR" w:eastAsia="el-GR"/>
              </w:rPr>
              <w:t xml:space="preserve">, με το οποίο θα προκύπτει συμμόρφωση με τα πρότυπα PD EPRS 003:2018 &amp; PD EPRS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 xml:space="preserve">Πιστοποιητικό ENEC+ (κατά EN 60598) </w:t>
            </w:r>
            <w:r w:rsidRPr="00BD514F">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lastRenderedPageBreak/>
              <w:t>3</w:t>
            </w:r>
            <w:r>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Πρότυπα δοκιμών για την οδηγία</w:t>
            </w:r>
            <w:r w:rsidRPr="00BD514F">
              <w:rPr>
                <w:color w:val="000000"/>
                <w:sz w:val="16"/>
                <w:szCs w:val="16"/>
                <w:lang w:val="el-GR" w:eastAsia="el-GR"/>
              </w:rPr>
              <w:br/>
              <w:t>Ηλεκτρομαγνητικής Συμβατότητας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Έκθεση ελέγχου για την οδηγία </w:t>
            </w:r>
            <w:r w:rsidRPr="00BD514F">
              <w:rPr>
                <w:b/>
                <w:bCs/>
                <w:color w:val="000000"/>
                <w:sz w:val="16"/>
                <w:szCs w:val="16"/>
                <w:lang w:val="el-GR" w:eastAsia="el-GR"/>
              </w:rPr>
              <w:t>EMC</w:t>
            </w:r>
            <w:r w:rsidRPr="00BD514F">
              <w:rPr>
                <w:color w:val="000000"/>
                <w:sz w:val="16"/>
                <w:szCs w:val="16"/>
                <w:lang w:val="el-GR" w:eastAsia="el-GR"/>
              </w:rPr>
              <w:t xml:space="preserve">, από την οποία θα προκύπτει συμμόρφωση με τα πρότυπα EN61547, EN61000-3-2, EN61000-3-3.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Έκθεση ελέγχου για την οδηγία EMC</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77"/>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sz w:val="16"/>
                <w:szCs w:val="16"/>
                <w:lang w:val="el-GR" w:eastAsia="el-GR"/>
              </w:rPr>
            </w:pPr>
            <w:r w:rsidRPr="00BD514F">
              <w:rPr>
                <w:sz w:val="16"/>
                <w:szCs w:val="16"/>
                <w:lang w:val="el-GR" w:eastAsia="el-GR"/>
              </w:rPr>
              <w:t>Περιβαλλοντική Δήλωση Προϊόντος (EPD)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sz w:val="16"/>
                <w:szCs w:val="16"/>
                <w:lang w:val="el-GR" w:eastAsia="el-GR"/>
              </w:rPr>
            </w:pPr>
            <w:r w:rsidRPr="00BD514F">
              <w:rPr>
                <w:b/>
                <w:bCs/>
                <w:sz w:val="16"/>
                <w:szCs w:val="16"/>
                <w:lang w:val="el-GR" w:eastAsia="el-GR"/>
              </w:rPr>
              <w:t>Περιβαλλοντική Δήλωση Προϊόντος (EPD)</w:t>
            </w:r>
            <w:r w:rsidRPr="00BD514F">
              <w:rPr>
                <w:sz w:val="16"/>
                <w:szCs w:val="16"/>
                <w:lang w:val="el-GR" w:eastAsia="el-GR"/>
              </w:rPr>
              <w:t xml:space="preserve">, για την οικογένεια του προσφερόμενου φωτιστικού που θα αποδεικνύει τη συμμόρφωση του </w:t>
            </w:r>
            <w:proofErr w:type="spellStart"/>
            <w:r w:rsidRPr="00BD514F">
              <w:rPr>
                <w:sz w:val="16"/>
                <w:szCs w:val="16"/>
                <w:lang w:val="el-GR" w:eastAsia="el-GR"/>
              </w:rPr>
              <w:t>προιόντος</w:t>
            </w:r>
            <w:proofErr w:type="spellEnd"/>
            <w:r w:rsidRPr="00BD514F">
              <w:rPr>
                <w:sz w:val="16"/>
                <w:szCs w:val="16"/>
                <w:lang w:val="el-GR" w:eastAsia="el-GR"/>
              </w:rPr>
              <w:t xml:space="preserve"> με τις απαιτήσεις του EPD κατά ISO 14025. </w:t>
            </w:r>
          </w:p>
          <w:p w:rsidR="0000444E" w:rsidRPr="00BD514F" w:rsidRDefault="0000444E" w:rsidP="00B81127">
            <w:pPr>
              <w:jc w:val="left"/>
              <w:rPr>
                <w:sz w:val="16"/>
                <w:szCs w:val="16"/>
                <w:lang w:val="el-GR" w:eastAsia="el-GR"/>
              </w:rPr>
            </w:pPr>
            <w:r w:rsidRPr="00BD514F">
              <w:rPr>
                <w:sz w:val="16"/>
                <w:szCs w:val="16"/>
                <w:lang w:val="el-GR" w:eastAsia="el-GR"/>
              </w:rPr>
              <w:t xml:space="preserve">Περιβαλλοντική Δήλωση Προϊόντος (EPD) η οποία θα είναι και αναρτημένη στον </w:t>
            </w:r>
            <w:proofErr w:type="spellStart"/>
            <w:r w:rsidRPr="00BD514F">
              <w:rPr>
                <w:sz w:val="16"/>
                <w:szCs w:val="16"/>
                <w:lang w:val="el-GR" w:eastAsia="el-GR"/>
              </w:rPr>
              <w:t>ιστότοπο</w:t>
            </w:r>
            <w:proofErr w:type="spellEnd"/>
            <w:r w:rsidRPr="00BD514F">
              <w:rPr>
                <w:sz w:val="16"/>
                <w:szCs w:val="16"/>
                <w:lang w:val="el-GR" w:eastAsia="el-GR"/>
              </w:rPr>
              <w:t xml:space="preserve"> www.environdec.com</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sz w:val="16"/>
                <w:szCs w:val="16"/>
                <w:lang w:val="el-GR" w:eastAsia="el-GR"/>
              </w:rPr>
            </w:pPr>
          </w:p>
        </w:tc>
      </w:tr>
      <w:tr w:rsidR="0000444E" w:rsidRPr="007C75F7" w:rsidTr="00B81127">
        <w:trPr>
          <w:trHeight w:val="415"/>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Σύστημα Ποιότητας Εργοστασίου</w:t>
            </w:r>
            <w:r w:rsidRPr="00BD514F">
              <w:rPr>
                <w:color w:val="000000"/>
                <w:sz w:val="16"/>
                <w:szCs w:val="16"/>
                <w:lang w:val="el-GR" w:eastAsia="el-GR"/>
              </w:rPr>
              <w:br/>
              <w:t>Κατασκευής</w:t>
            </w:r>
          </w:p>
        </w:tc>
        <w:tc>
          <w:tcPr>
            <w:tcW w:w="4222" w:type="dxa"/>
            <w:tcBorders>
              <w:top w:val="nil"/>
              <w:left w:val="nil"/>
              <w:bottom w:val="single" w:sz="4" w:space="0" w:color="auto"/>
              <w:right w:val="single" w:sz="4" w:space="0" w:color="auto"/>
            </w:tcBorders>
            <w:vAlign w:val="center"/>
          </w:tcPr>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Ο κατασκευαστής του φωτιστικού θα φέρει πιστοποίηση ποιότητας (</w:t>
            </w:r>
            <w:r w:rsidRPr="00BD514F">
              <w:rPr>
                <w:b/>
                <w:bCs/>
                <w:color w:val="000000"/>
                <w:sz w:val="16"/>
                <w:szCs w:val="16"/>
                <w:lang w:val="el-GR" w:eastAsia="el-GR"/>
              </w:rPr>
              <w:t>ISO 9001</w:t>
            </w:r>
            <w:r w:rsidRPr="00BD514F">
              <w:rPr>
                <w:color w:val="000000"/>
                <w:sz w:val="16"/>
                <w:szCs w:val="16"/>
                <w:lang w:val="el-GR" w:eastAsia="el-GR"/>
              </w:rPr>
              <w:t>), περιβαλλοντικής διαχείρισης (</w:t>
            </w:r>
            <w:r w:rsidRPr="00BD514F">
              <w:rPr>
                <w:b/>
                <w:bCs/>
                <w:color w:val="000000"/>
                <w:sz w:val="16"/>
                <w:szCs w:val="16"/>
                <w:lang w:val="el-GR" w:eastAsia="el-GR"/>
              </w:rPr>
              <w:t>ISO 14001</w:t>
            </w:r>
            <w:r w:rsidRPr="00BD514F">
              <w:rPr>
                <w:color w:val="000000"/>
                <w:sz w:val="16"/>
                <w:szCs w:val="16"/>
                <w:lang w:val="el-GR" w:eastAsia="el-GR"/>
              </w:rPr>
              <w:t xml:space="preserve">), διαχείρισης υγείας και ασφάλειας στην εργασία </w:t>
            </w:r>
            <w:r w:rsidRPr="00BD514F">
              <w:rPr>
                <w:b/>
                <w:bCs/>
                <w:color w:val="000000"/>
                <w:sz w:val="16"/>
                <w:szCs w:val="16"/>
                <w:lang w:val="el-GR" w:eastAsia="el-GR"/>
              </w:rPr>
              <w:t>(ISO 45001</w:t>
            </w:r>
            <w:r w:rsidRPr="00BD514F">
              <w:rPr>
                <w:color w:val="000000"/>
                <w:sz w:val="16"/>
                <w:szCs w:val="16"/>
                <w:lang w:val="el-GR" w:eastAsia="el-GR"/>
              </w:rPr>
              <w:t>) και διαχείρισης ενέργειας (</w:t>
            </w:r>
            <w:r w:rsidRPr="00BD514F">
              <w:rPr>
                <w:b/>
                <w:bCs/>
                <w:color w:val="000000"/>
                <w:sz w:val="16"/>
                <w:szCs w:val="16"/>
                <w:lang w:val="el-GR" w:eastAsia="el-GR"/>
              </w:rPr>
              <w:t>ISO 50001</w:t>
            </w:r>
            <w:r w:rsidRPr="00BD514F">
              <w:rPr>
                <w:color w:val="000000"/>
                <w:sz w:val="16"/>
                <w:szCs w:val="16"/>
                <w:lang w:val="el-GR" w:eastAsia="el-GR"/>
              </w:rPr>
              <w:t>). Πιστοποιητικό ISO 9001:2015</w:t>
            </w:r>
            <w:r w:rsidRPr="00BD514F">
              <w:rPr>
                <w:color w:val="000000"/>
                <w:sz w:val="16"/>
                <w:szCs w:val="16"/>
                <w:lang w:val="el-GR" w:eastAsia="el-GR"/>
              </w:rPr>
              <w:br/>
              <w:t>Πιστοποιητικό ISO 14001:2015</w:t>
            </w:r>
            <w:r w:rsidRPr="00BD514F">
              <w:rPr>
                <w:color w:val="000000"/>
                <w:sz w:val="16"/>
                <w:szCs w:val="16"/>
                <w:lang w:val="el-GR" w:eastAsia="el-GR"/>
              </w:rPr>
              <w:br/>
              <w:t>Πιστοποιητικό ISO45001:2018</w:t>
            </w:r>
            <w:r w:rsidRPr="00BD514F">
              <w:rPr>
                <w:color w:val="000000"/>
                <w:sz w:val="16"/>
                <w:szCs w:val="16"/>
                <w:lang w:val="el-GR" w:eastAsia="el-GR"/>
              </w:rPr>
              <w:br/>
              <w:t>Πιστοποιητικό ISO 50001:2018</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402C6A" w:rsidTr="00B81127">
        <w:trPr>
          <w:trHeight w:val="610"/>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Εγγύηση Κατασκευαστή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φωτιστικό πρέπει να έχει εργοστασιακή εγγύηση καλής λειτουργίας τουλάχιστον πέντε </w:t>
            </w:r>
            <w:r w:rsidRPr="00BD514F">
              <w:rPr>
                <w:b/>
                <w:bCs/>
                <w:color w:val="000000"/>
                <w:sz w:val="16"/>
                <w:szCs w:val="16"/>
                <w:lang w:val="el-GR" w:eastAsia="el-GR"/>
              </w:rPr>
              <w:t>(10) έτη</w:t>
            </w:r>
            <w:r w:rsidRPr="00BD514F">
              <w:rPr>
                <w:color w:val="000000"/>
                <w:sz w:val="16"/>
                <w:szCs w:val="16"/>
                <w:lang w:val="el-GR" w:eastAsia="el-GR"/>
              </w:rPr>
              <w:t xml:space="preserve">.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Όροι εγγύησης του κατασκευαστή</w:t>
            </w:r>
            <w:r w:rsidRPr="00BD514F">
              <w:rPr>
                <w:color w:val="000000"/>
                <w:sz w:val="16"/>
                <w:szCs w:val="16"/>
                <w:lang w:val="el-GR" w:eastAsia="el-GR"/>
              </w:rPr>
              <w:br/>
              <w:t>Υπεύθυνη δήλωση του προμηθευτή σχετικά με τα έτη εγγύησης</w:t>
            </w:r>
          </w:p>
        </w:tc>
        <w:tc>
          <w:tcPr>
            <w:tcW w:w="2126"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r w:rsidR="0000444E" w:rsidRPr="00BD514F" w:rsidTr="00B81127">
        <w:trPr>
          <w:trHeight w:val="56"/>
        </w:trPr>
        <w:tc>
          <w:tcPr>
            <w:tcW w:w="480" w:type="dxa"/>
            <w:tcBorders>
              <w:top w:val="nil"/>
              <w:left w:val="single" w:sz="4" w:space="0" w:color="auto"/>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3</w:t>
            </w:r>
            <w:r>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BD514F" w:rsidRDefault="0000444E" w:rsidP="00B81127">
            <w:pPr>
              <w:jc w:val="center"/>
              <w:rPr>
                <w:color w:val="000000"/>
                <w:sz w:val="16"/>
                <w:szCs w:val="16"/>
                <w:lang w:val="el-GR" w:eastAsia="el-GR"/>
              </w:rPr>
            </w:pPr>
            <w:r w:rsidRPr="00BD514F">
              <w:rPr>
                <w:color w:val="000000"/>
                <w:sz w:val="16"/>
                <w:szCs w:val="16"/>
                <w:lang w:val="el-GR" w:eastAsia="el-GR"/>
              </w:rPr>
              <w:t>Πληροφορίες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BD514F">
              <w:rPr>
                <w:color w:val="000000"/>
                <w:sz w:val="16"/>
                <w:szCs w:val="16"/>
                <w:lang w:val="el-GR" w:eastAsia="el-GR"/>
              </w:rPr>
              <w:t xml:space="preserve">Το κάθε φωτιστικό θα φέρει την ημερομηνία παράδοσης ή </w:t>
            </w:r>
            <w:r w:rsidRPr="00BD514F">
              <w:rPr>
                <w:b/>
                <w:bCs/>
                <w:color w:val="000000"/>
                <w:sz w:val="16"/>
                <w:szCs w:val="16"/>
                <w:lang w:val="el-GR" w:eastAsia="el-GR"/>
              </w:rPr>
              <w:t>κωδικό παραγωγής</w:t>
            </w:r>
            <w:r w:rsidRPr="00BD514F">
              <w:rPr>
                <w:color w:val="000000"/>
                <w:sz w:val="16"/>
                <w:szCs w:val="16"/>
                <w:lang w:val="el-GR" w:eastAsia="el-GR"/>
              </w:rPr>
              <w:t xml:space="preserve"> για να είναι δυνατή η αναγνώριση του σε περίπτωση που κάποιο τμήμα ή υλικό αστοχήσει και είναι εντός του χρόνου εγγυήσεως. </w:t>
            </w:r>
          </w:p>
          <w:p w:rsidR="0000444E" w:rsidRPr="00BD514F" w:rsidRDefault="0000444E" w:rsidP="00B81127">
            <w:pPr>
              <w:jc w:val="left"/>
              <w:rPr>
                <w:color w:val="000000"/>
                <w:sz w:val="16"/>
                <w:szCs w:val="16"/>
                <w:lang w:val="el-GR" w:eastAsia="el-GR"/>
              </w:rPr>
            </w:pPr>
            <w:r w:rsidRPr="00BD514F">
              <w:rPr>
                <w:color w:val="000000"/>
                <w:sz w:val="16"/>
                <w:szCs w:val="16"/>
                <w:lang w:val="el-GR" w:eastAsia="el-GR"/>
              </w:rPr>
              <w:t>Δήλωση του κατασκευαστή</w:t>
            </w:r>
          </w:p>
        </w:tc>
        <w:tc>
          <w:tcPr>
            <w:tcW w:w="2126" w:type="dxa"/>
            <w:tcBorders>
              <w:top w:val="nil"/>
              <w:left w:val="nil"/>
              <w:bottom w:val="single" w:sz="4" w:space="0" w:color="auto"/>
              <w:right w:val="single" w:sz="4" w:space="0" w:color="auto"/>
            </w:tcBorders>
            <w:noWrap/>
            <w:vAlign w:val="center"/>
          </w:tcPr>
          <w:p w:rsidR="0000444E" w:rsidRPr="00BD514F"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BD514F" w:rsidRDefault="0000444E" w:rsidP="00B81127">
            <w:pPr>
              <w:jc w:val="center"/>
              <w:rPr>
                <w:color w:val="000000"/>
                <w:sz w:val="16"/>
                <w:szCs w:val="16"/>
                <w:lang w:val="el-GR" w:eastAsia="el-GR"/>
              </w:rPr>
            </w:pPr>
          </w:p>
        </w:tc>
      </w:tr>
    </w:tbl>
    <w:p w:rsidR="00106F93" w:rsidRDefault="00106F93" w:rsidP="00ED6589">
      <w:pPr>
        <w:keepNext/>
        <w:keepLines/>
        <w:overflowPunct w:val="0"/>
        <w:autoSpaceDE w:val="0"/>
        <w:autoSpaceDN w:val="0"/>
        <w:adjustRightInd w:val="0"/>
        <w:spacing w:line="264" w:lineRule="auto"/>
        <w:ind w:right="-68"/>
        <w:outlineLvl w:val="0"/>
        <w:rPr>
          <w:b/>
          <w:bCs/>
          <w:caps/>
          <w:sz w:val="24"/>
          <w:lang w:val="el-GR"/>
        </w:rPr>
      </w:pPr>
    </w:p>
    <w:p w:rsidR="00106F93" w:rsidRDefault="00106F93" w:rsidP="00ED6589">
      <w:pPr>
        <w:jc w:val="center"/>
        <w:rPr>
          <w:b/>
          <w:bCs/>
          <w:sz w:val="24"/>
          <w:lang w:val="en-US"/>
        </w:rPr>
      </w:pPr>
      <w:r>
        <w:rPr>
          <w:b/>
          <w:bCs/>
          <w:caps/>
          <w:sz w:val="24"/>
          <w:lang w:val="el-GR"/>
        </w:rPr>
        <w:br w:type="page"/>
      </w:r>
      <w:r w:rsidRPr="001C66EB">
        <w:rPr>
          <w:b/>
          <w:bCs/>
          <w:sz w:val="24"/>
          <w:lang w:val="el-GR"/>
        </w:rPr>
        <w:lastRenderedPageBreak/>
        <w:t xml:space="preserve">ΑΡΘΡΟ </w:t>
      </w:r>
      <w:r>
        <w:rPr>
          <w:b/>
          <w:bCs/>
          <w:sz w:val="24"/>
          <w:lang w:val="el-GR"/>
        </w:rPr>
        <w:t xml:space="preserve">5 - </w:t>
      </w:r>
      <w:r w:rsidRPr="001C66EB">
        <w:rPr>
          <w:b/>
          <w:bCs/>
          <w:sz w:val="24"/>
          <w:lang w:val="el-GR"/>
        </w:rPr>
        <w:t xml:space="preserve">ΦΩΤΙΣΤΙΚΑ </w:t>
      </w:r>
      <w:r>
        <w:rPr>
          <w:b/>
          <w:bCs/>
          <w:sz w:val="24"/>
          <w:lang w:val="el-GR"/>
        </w:rPr>
        <w:t>ΚΟΡΥΦΗΣ</w:t>
      </w:r>
      <w:r w:rsidRPr="001C66EB">
        <w:rPr>
          <w:b/>
          <w:bCs/>
          <w:sz w:val="24"/>
          <w:lang w:val="el-GR"/>
        </w:rPr>
        <w:t xml:space="preserve"> (</w:t>
      </w:r>
      <w:r w:rsidRPr="001C66EB">
        <w:rPr>
          <w:b/>
          <w:bCs/>
          <w:sz w:val="24"/>
        </w:rPr>
        <w:t>LED</w:t>
      </w:r>
      <w:r>
        <w:rPr>
          <w:b/>
          <w:bCs/>
          <w:sz w:val="24"/>
          <w:lang w:val="el-GR"/>
        </w:rPr>
        <w:t xml:space="preserve"> 5</w:t>
      </w:r>
      <w:r w:rsidRPr="001C66EB">
        <w:rPr>
          <w:b/>
          <w:bCs/>
          <w:sz w:val="24"/>
          <w:lang w:val="el-GR"/>
        </w:rPr>
        <w:t>)</w:t>
      </w:r>
    </w:p>
    <w:p w:rsidR="00106F93" w:rsidRPr="0097370C" w:rsidRDefault="00106F93" w:rsidP="00ED6589">
      <w:pPr>
        <w:jc w:val="center"/>
        <w:rPr>
          <w:b/>
          <w:bCs/>
          <w:sz w:val="24"/>
          <w:lang w:val="en-US"/>
        </w:rPr>
      </w:pPr>
    </w:p>
    <w:tbl>
      <w:tblPr>
        <w:tblW w:w="9854" w:type="dxa"/>
        <w:tblLook w:val="00A0"/>
      </w:tblPr>
      <w:tblGrid>
        <w:gridCol w:w="480"/>
        <w:gridCol w:w="1502"/>
        <w:gridCol w:w="4222"/>
        <w:gridCol w:w="2126"/>
        <w:gridCol w:w="1524"/>
      </w:tblGrid>
      <w:tr w:rsidR="0000444E" w:rsidRPr="00DE489B" w:rsidTr="00B81127">
        <w:trPr>
          <w:trHeight w:val="402"/>
        </w:trPr>
        <w:tc>
          <w:tcPr>
            <w:tcW w:w="480" w:type="dxa"/>
            <w:tcBorders>
              <w:top w:val="single" w:sz="4" w:space="0" w:color="auto"/>
              <w:left w:val="single" w:sz="4" w:space="0" w:color="auto"/>
              <w:bottom w:val="single" w:sz="4" w:space="0" w:color="auto"/>
              <w:right w:val="single" w:sz="4" w:space="0" w:color="auto"/>
            </w:tcBorders>
            <w:noWrap/>
            <w:vAlign w:val="center"/>
          </w:tcPr>
          <w:p w:rsidR="0000444E" w:rsidRPr="00DE489B" w:rsidRDefault="0000444E" w:rsidP="00B81127">
            <w:pPr>
              <w:jc w:val="center"/>
              <w:rPr>
                <w:b/>
                <w:bCs/>
                <w:color w:val="000000"/>
                <w:sz w:val="16"/>
                <w:szCs w:val="16"/>
                <w:lang w:val="el-GR" w:eastAsia="el-GR"/>
              </w:rPr>
            </w:pPr>
            <w:r w:rsidRPr="00DE489B">
              <w:rPr>
                <w:b/>
                <w:bCs/>
                <w:color w:val="000000"/>
                <w:sz w:val="16"/>
                <w:szCs w:val="16"/>
                <w:lang w:val="el-GR" w:eastAsia="el-GR"/>
              </w:rPr>
              <w:t>Α/Α</w:t>
            </w:r>
          </w:p>
        </w:tc>
        <w:tc>
          <w:tcPr>
            <w:tcW w:w="1502" w:type="dxa"/>
            <w:tcBorders>
              <w:top w:val="single" w:sz="4" w:space="0" w:color="auto"/>
              <w:left w:val="nil"/>
              <w:bottom w:val="single" w:sz="4" w:space="0" w:color="auto"/>
              <w:right w:val="single" w:sz="4" w:space="0" w:color="auto"/>
            </w:tcBorders>
            <w:vAlign w:val="center"/>
          </w:tcPr>
          <w:p w:rsidR="0000444E" w:rsidRPr="00DE489B" w:rsidRDefault="0000444E" w:rsidP="00B81127">
            <w:pPr>
              <w:jc w:val="center"/>
              <w:rPr>
                <w:b/>
                <w:bCs/>
                <w:color w:val="000000"/>
                <w:sz w:val="16"/>
                <w:szCs w:val="16"/>
                <w:lang w:val="el-GR" w:eastAsia="el-GR"/>
              </w:rPr>
            </w:pPr>
            <w:r w:rsidRPr="00DE489B">
              <w:rPr>
                <w:b/>
                <w:bCs/>
                <w:color w:val="000000"/>
                <w:sz w:val="16"/>
                <w:szCs w:val="16"/>
                <w:lang w:val="el-GR" w:eastAsia="el-GR"/>
              </w:rPr>
              <w:t>ΠΕΡΙΓΡΑΦΗ</w:t>
            </w:r>
          </w:p>
        </w:tc>
        <w:tc>
          <w:tcPr>
            <w:tcW w:w="4222" w:type="dxa"/>
            <w:tcBorders>
              <w:top w:val="single" w:sz="4" w:space="0" w:color="auto"/>
              <w:left w:val="nil"/>
              <w:bottom w:val="single" w:sz="4" w:space="0" w:color="auto"/>
              <w:right w:val="single" w:sz="4" w:space="0" w:color="auto"/>
            </w:tcBorders>
            <w:noWrap/>
            <w:vAlign w:val="center"/>
          </w:tcPr>
          <w:p w:rsidR="0000444E" w:rsidRPr="00DE489B" w:rsidRDefault="0000444E" w:rsidP="00B81127">
            <w:pPr>
              <w:jc w:val="center"/>
              <w:rPr>
                <w:b/>
                <w:bCs/>
                <w:color w:val="000000"/>
                <w:sz w:val="16"/>
                <w:szCs w:val="16"/>
                <w:lang w:val="el-GR" w:eastAsia="el-GR"/>
              </w:rPr>
            </w:pPr>
            <w:r w:rsidRPr="00DE489B">
              <w:rPr>
                <w:b/>
                <w:bCs/>
                <w:color w:val="000000"/>
                <w:sz w:val="16"/>
                <w:szCs w:val="16"/>
                <w:lang w:val="el-GR" w:eastAsia="el-GR"/>
              </w:rPr>
              <w:t>ΑΠΑΙΤΗΣΗ</w:t>
            </w:r>
          </w:p>
        </w:tc>
        <w:tc>
          <w:tcPr>
            <w:tcW w:w="2126"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524" w:type="dxa"/>
            <w:tcBorders>
              <w:top w:val="single" w:sz="4" w:space="0" w:color="auto"/>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DE489B" w:rsidTr="00B81127">
        <w:trPr>
          <w:trHeight w:val="443"/>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Τύπος φωτιστικού</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Φωτιστικό σώμα τεχνολογίας </w:t>
            </w:r>
            <w:r w:rsidRPr="00DE489B">
              <w:rPr>
                <w:b/>
                <w:bCs/>
                <w:color w:val="000000"/>
                <w:sz w:val="16"/>
                <w:szCs w:val="16"/>
                <w:lang w:val="el-GR" w:eastAsia="el-GR"/>
              </w:rPr>
              <w:t>LED, τύπου κορυφής</w:t>
            </w:r>
            <w:r w:rsidRPr="00DE489B">
              <w:rPr>
                <w:color w:val="000000"/>
                <w:sz w:val="16"/>
                <w:szCs w:val="16"/>
                <w:lang w:val="el-GR" w:eastAsia="el-GR"/>
              </w:rPr>
              <w:t>, κυκλικής διατομής, χωρίς περιμετρικό κάλυμμα και με δύο βραχίονες να στηρίζουν το πάνω μέρος του φωτιστικού.</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409"/>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Υλικό Κατασκευής</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Το σώμα του φωτιστικού πρέπει να είναι κατασκευασμένο από </w:t>
            </w:r>
            <w:r w:rsidRPr="00DE489B">
              <w:rPr>
                <w:b/>
                <w:bCs/>
                <w:color w:val="000000"/>
                <w:sz w:val="16"/>
                <w:szCs w:val="16"/>
                <w:lang w:val="el-GR" w:eastAsia="el-GR"/>
              </w:rPr>
              <w:t>αλουμίνιο ή κράμα αλουμινίου</w:t>
            </w:r>
            <w:r w:rsidRPr="00DE489B">
              <w:rPr>
                <w:color w:val="000000"/>
                <w:sz w:val="16"/>
                <w:szCs w:val="16"/>
                <w:lang w:val="el-GR" w:eastAsia="el-GR"/>
              </w:rPr>
              <w:t>, ηλεκτροστατικά βαμμένο με πούδρα χαμηλής περιεκτικότητας σε χαλκό, σε χρώμα RAL ή ΑΚΖΟ επιλογή της υπηρεσίας.</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375"/>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Η πρόσβαση στο εσωτερικό του φωτιστικού θα γίνεται </w:t>
            </w:r>
            <w:r w:rsidRPr="00DE489B">
              <w:rPr>
                <w:b/>
                <w:bCs/>
                <w:color w:val="000000"/>
                <w:sz w:val="16"/>
                <w:szCs w:val="16"/>
                <w:lang w:val="el-GR" w:eastAsia="el-GR"/>
              </w:rPr>
              <w:t>με χρήση κοινών εργαλείων</w:t>
            </w:r>
            <w:r w:rsidRPr="00DE489B">
              <w:rPr>
                <w:color w:val="000000"/>
                <w:sz w:val="16"/>
                <w:szCs w:val="16"/>
                <w:lang w:val="el-GR" w:eastAsia="el-GR"/>
              </w:rPr>
              <w:t>. Η οπτική και η ηλεκτρική μονάδα θα είναι πλήρως αποσπώμενες για λόγους εύκολης συντήρησης.</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r w:rsidRPr="00DE489B">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483"/>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Οπτική μονάδα</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Η οπτική μονάδα θα αποτελείται από στοιχεία LED και θα περιλαμβάνει σύστημα ανακλαστήρων κατασκευασμένων από αλουμίνιο υψηλής καθαρότητας με μικρή περιεκτικότητα σε χαλκό.</w:t>
            </w:r>
            <w:r w:rsidRPr="00DE489B">
              <w:rPr>
                <w:color w:val="000000"/>
                <w:sz w:val="16"/>
                <w:szCs w:val="16"/>
                <w:lang w:val="el-GR" w:eastAsia="el-GR"/>
              </w:rPr>
              <w:br/>
              <w:t>Δεκτές γίνονται επίσης οπτικές μονάδες με φακό (ένα ανά LED), από κατάλληλο συνθετικό υλικό υψηλής απόδοσης και αντοχής, για τη διαμόρφωση της φωτεινής δέσμης.</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301"/>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Προστατευτικό κάλυμμα</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Το εξωτερικό υλικό προστασίας της οπτικής μονάδας πρέπει να είναι κατασκευασμένο από θερμικά σκληρυμένο γυαλί ασφαλείας πάχους </w:t>
            </w:r>
            <w:r w:rsidRPr="00DE489B">
              <w:rPr>
                <w:b/>
                <w:bCs/>
                <w:color w:val="000000"/>
                <w:sz w:val="16"/>
                <w:szCs w:val="16"/>
                <w:lang w:val="el-GR" w:eastAsia="el-GR"/>
              </w:rPr>
              <w:t>4mm</w:t>
            </w:r>
            <w:r w:rsidRPr="00DE489B">
              <w:rPr>
                <w:color w:val="000000"/>
                <w:sz w:val="16"/>
                <w:szCs w:val="16"/>
                <w:lang w:val="el-GR" w:eastAsia="el-GR"/>
              </w:rPr>
              <w:t xml:space="preserve"> κατ’ ελάχιστο. </w:t>
            </w:r>
            <w:r w:rsidRPr="00DE489B">
              <w:rPr>
                <w:color w:val="000000"/>
                <w:sz w:val="16"/>
                <w:szCs w:val="16"/>
                <w:lang w:val="el-GR" w:eastAsia="el-GR"/>
              </w:rPr>
              <w:br/>
            </w:r>
            <w:r w:rsidRPr="00DE489B">
              <w:rPr>
                <w:i/>
                <w:iCs/>
                <w:color w:val="000000"/>
                <w:sz w:val="16"/>
                <w:szCs w:val="16"/>
                <w:lang w:val="el-GR" w:eastAsia="el-GR"/>
              </w:rPr>
              <w:t>Δεν επιτρέπεται η χρήση πλαστικών υλικών για ακάλυπτους φακούς</w:t>
            </w:r>
            <w:r w:rsidRPr="00DE489B">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227"/>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Δήλωσης Συμμόρφωσης κατά CE</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Το φωτιστικό θα φέρει σήμανση </w:t>
            </w:r>
            <w:r w:rsidRPr="00DE489B">
              <w:rPr>
                <w:b/>
                <w:bCs/>
                <w:color w:val="000000"/>
                <w:sz w:val="16"/>
                <w:szCs w:val="16"/>
                <w:lang w:val="el-GR" w:eastAsia="el-GR"/>
              </w:rPr>
              <w:t>CE</w:t>
            </w:r>
            <w:r w:rsidRPr="00DE489B">
              <w:rPr>
                <w:color w:val="000000"/>
                <w:sz w:val="16"/>
                <w:szCs w:val="16"/>
                <w:lang w:val="el-GR" w:eastAsia="el-GR"/>
              </w:rPr>
              <w:t>.</w:t>
            </w:r>
            <w:r w:rsidRPr="00DE489B">
              <w:rPr>
                <w:color w:val="000000"/>
                <w:sz w:val="16"/>
                <w:szCs w:val="16"/>
                <w:lang w:val="el-GR" w:eastAsia="el-GR"/>
              </w:rPr>
              <w:br/>
            </w:r>
            <w:r w:rsidRPr="00DE489B">
              <w:rPr>
                <w:i/>
                <w:iCs/>
                <w:color w:val="000000"/>
                <w:sz w:val="16"/>
                <w:szCs w:val="16"/>
                <w:lang w:val="el-GR" w:eastAsia="el-GR"/>
              </w:rPr>
              <w:t>Θα</w:t>
            </w:r>
            <w:r w:rsidRPr="00515223">
              <w:rPr>
                <w:i/>
                <w:iCs/>
                <w:color w:val="000000"/>
                <w:sz w:val="16"/>
                <w:szCs w:val="16"/>
                <w:lang w:val="fr-FR" w:eastAsia="el-GR"/>
              </w:rPr>
              <w:t xml:space="preserve"> </w:t>
            </w:r>
            <w:r w:rsidRPr="00DE489B">
              <w:rPr>
                <w:i/>
                <w:iCs/>
                <w:color w:val="000000"/>
                <w:sz w:val="16"/>
                <w:szCs w:val="16"/>
                <w:lang w:val="el-GR" w:eastAsia="el-GR"/>
              </w:rPr>
              <w:t>περιλαμβάνει</w:t>
            </w:r>
            <w:r w:rsidRPr="00515223">
              <w:rPr>
                <w:i/>
                <w:iCs/>
                <w:color w:val="000000"/>
                <w:sz w:val="16"/>
                <w:szCs w:val="16"/>
                <w:lang w:val="fr-FR" w:eastAsia="el-GR"/>
              </w:rPr>
              <w:t xml:space="preserve"> </w:t>
            </w:r>
            <w:r w:rsidRPr="00DE489B">
              <w:rPr>
                <w:i/>
                <w:iCs/>
                <w:color w:val="000000"/>
                <w:sz w:val="16"/>
                <w:szCs w:val="16"/>
                <w:lang w:val="el-GR" w:eastAsia="el-GR"/>
              </w:rPr>
              <w:t>τη</w:t>
            </w:r>
            <w:r w:rsidRPr="00515223">
              <w:rPr>
                <w:i/>
                <w:iCs/>
                <w:color w:val="000000"/>
                <w:sz w:val="16"/>
                <w:szCs w:val="16"/>
                <w:lang w:val="fr-FR" w:eastAsia="el-GR"/>
              </w:rPr>
              <w:t xml:space="preserve"> </w:t>
            </w:r>
            <w:r w:rsidRPr="00DE489B">
              <w:rPr>
                <w:i/>
                <w:iCs/>
                <w:color w:val="000000"/>
                <w:sz w:val="16"/>
                <w:szCs w:val="16"/>
                <w:lang w:val="el-GR" w:eastAsia="el-GR"/>
              </w:rPr>
              <w:t>συμμόρφωση</w:t>
            </w:r>
            <w:r w:rsidRPr="00515223">
              <w:rPr>
                <w:i/>
                <w:iCs/>
                <w:color w:val="000000"/>
                <w:sz w:val="16"/>
                <w:szCs w:val="16"/>
                <w:lang w:val="fr-FR" w:eastAsia="el-GR"/>
              </w:rPr>
              <w:t xml:space="preserve"> </w:t>
            </w:r>
            <w:r w:rsidRPr="00DE489B">
              <w:rPr>
                <w:i/>
                <w:iCs/>
                <w:color w:val="000000"/>
                <w:sz w:val="16"/>
                <w:szCs w:val="16"/>
                <w:lang w:val="el-GR" w:eastAsia="el-GR"/>
              </w:rPr>
              <w:t>με</w:t>
            </w:r>
            <w:r w:rsidRPr="00515223">
              <w:rPr>
                <w:i/>
                <w:iCs/>
                <w:color w:val="000000"/>
                <w:sz w:val="16"/>
                <w:szCs w:val="16"/>
                <w:lang w:val="fr-FR" w:eastAsia="el-GR"/>
              </w:rPr>
              <w:t xml:space="preserve"> LVD (2014/35/EU), EMC (2014/30/EU), </w:t>
            </w:r>
            <w:proofErr w:type="spellStart"/>
            <w:r w:rsidRPr="00515223">
              <w:rPr>
                <w:i/>
                <w:iCs/>
                <w:color w:val="000000"/>
                <w:sz w:val="16"/>
                <w:szCs w:val="16"/>
                <w:lang w:val="fr-FR" w:eastAsia="el-GR"/>
              </w:rPr>
              <w:t>RoHS</w:t>
            </w:r>
            <w:proofErr w:type="spellEnd"/>
            <w:r w:rsidRPr="00515223">
              <w:rPr>
                <w:i/>
                <w:iCs/>
                <w:color w:val="000000"/>
                <w:sz w:val="16"/>
                <w:szCs w:val="16"/>
                <w:lang w:val="fr-FR" w:eastAsia="el-GR"/>
              </w:rPr>
              <w:t xml:space="preserve"> (2011/65/EU), WEEE (2012/19/EU), EN60598-1, EN60598-2-3, EN62471, EN55015, EN61547, EN61000-3-2, EN61000-3-3</w:t>
            </w:r>
            <w:r w:rsidRPr="00515223">
              <w:rPr>
                <w:color w:val="000000"/>
                <w:sz w:val="16"/>
                <w:szCs w:val="16"/>
                <w:lang w:val="fr-FR" w:eastAsia="el-GR"/>
              </w:rPr>
              <w:t>.</w:t>
            </w:r>
            <w:r w:rsidRPr="00DE489B">
              <w:rPr>
                <w:color w:val="000000"/>
                <w:sz w:val="16"/>
                <w:szCs w:val="16"/>
                <w:lang w:val="el-GR" w:eastAsia="el-GR"/>
              </w:rPr>
              <w:t xml:space="preserve"> </w:t>
            </w:r>
          </w:p>
          <w:p w:rsidR="0000444E" w:rsidRPr="00515223" w:rsidRDefault="0000444E" w:rsidP="00B81127">
            <w:pPr>
              <w:jc w:val="left"/>
              <w:rPr>
                <w:color w:val="000000"/>
                <w:sz w:val="16"/>
                <w:szCs w:val="16"/>
                <w:lang w:val="fr-FR" w:eastAsia="el-GR"/>
              </w:rPr>
            </w:pPr>
            <w:r w:rsidRPr="00DE489B">
              <w:rPr>
                <w:color w:val="000000"/>
                <w:sz w:val="16"/>
                <w:szCs w:val="16"/>
                <w:lang w:val="el-GR" w:eastAsia="el-GR"/>
              </w:rPr>
              <w:t>Δήλωση Συμμόρφωσης CE του κατασκευαστή</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7C75F7" w:rsidTr="00B81127">
        <w:trPr>
          <w:trHeight w:val="422"/>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Προστασία έναντι εισχώρησης νερού και σκόνης</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E7452C">
              <w:rPr>
                <w:color w:val="000000"/>
                <w:sz w:val="16"/>
                <w:szCs w:val="16"/>
                <w:lang w:val="el-GR" w:eastAsia="el-GR"/>
              </w:rPr>
              <w:t xml:space="preserve">Το φωτιστικό θα φέρει πιστοποίηση στεγανότητας έναντι εισχώρησης νερού και σκόνης τόσο </w:t>
            </w:r>
            <w:r w:rsidRPr="00E7452C">
              <w:rPr>
                <w:b/>
                <w:bCs/>
                <w:color w:val="000000"/>
                <w:sz w:val="16"/>
                <w:szCs w:val="16"/>
                <w:lang w:val="el-GR" w:eastAsia="el-GR"/>
              </w:rPr>
              <w:t>IP66</w:t>
            </w:r>
            <w:r w:rsidRPr="00E7452C">
              <w:rPr>
                <w:color w:val="000000"/>
                <w:sz w:val="16"/>
                <w:szCs w:val="16"/>
                <w:lang w:val="el-GR" w:eastAsia="el-GR"/>
              </w:rPr>
              <w:t xml:space="preserve"> </w:t>
            </w:r>
            <w:r w:rsidRPr="004B1AFE">
              <w:rPr>
                <w:sz w:val="16"/>
                <w:szCs w:val="16"/>
                <w:lang w:val="el-GR" w:eastAsia="el-GR"/>
              </w:rPr>
              <w:t xml:space="preserve">όσο και </w:t>
            </w:r>
            <w:r w:rsidRPr="004B1AFE">
              <w:rPr>
                <w:b/>
                <w:bCs/>
                <w:sz w:val="16"/>
                <w:szCs w:val="16"/>
                <w:lang w:val="el-GR" w:eastAsia="el-GR"/>
              </w:rPr>
              <w:t>IP67.</w:t>
            </w:r>
            <w:r w:rsidRPr="00DE489B">
              <w:rPr>
                <w:color w:val="000000"/>
                <w:sz w:val="16"/>
                <w:szCs w:val="16"/>
                <w:lang w:val="el-GR" w:eastAsia="el-GR"/>
              </w:rPr>
              <w:t xml:space="preserve"> Πιστοποιητικό ENEC (κατά EN 60598) </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686"/>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8</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Προστασία έναντι κρούσεων</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Δείκτης μηχανικής αντοχής σε κρούσεις (</w:t>
            </w:r>
            <w:proofErr w:type="spellStart"/>
            <w:r w:rsidRPr="00DE489B">
              <w:rPr>
                <w:color w:val="000000"/>
                <w:sz w:val="16"/>
                <w:szCs w:val="16"/>
                <w:lang w:val="el-GR" w:eastAsia="el-GR"/>
              </w:rPr>
              <w:t>βανδαλιστική</w:t>
            </w:r>
            <w:proofErr w:type="spellEnd"/>
            <w:r w:rsidRPr="00DE489B">
              <w:rPr>
                <w:color w:val="000000"/>
                <w:sz w:val="16"/>
                <w:szCs w:val="16"/>
                <w:lang w:val="el-GR" w:eastAsia="el-GR"/>
              </w:rPr>
              <w:t xml:space="preserve"> αντοχή) τουλάχιστον </w:t>
            </w:r>
            <w:r w:rsidRPr="00DE489B">
              <w:rPr>
                <w:b/>
                <w:bCs/>
                <w:color w:val="000000"/>
                <w:sz w:val="16"/>
                <w:szCs w:val="16"/>
                <w:lang w:val="el-GR" w:eastAsia="el-GR"/>
              </w:rPr>
              <w:t>ΙΚ08</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Πιστοποιητικό ENEC (κατά EN 60598) ή έκθεση ελέγχου ΕΝ 62262 </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108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9</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Σύστημα στήριξης / Τοποθέτηση</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Το φωτιστικό είναι κατάλληλο για τοποθέτηση σε κορυφή ιστών διατομής </w:t>
            </w:r>
            <w:r w:rsidRPr="00DE489B">
              <w:rPr>
                <w:b/>
                <w:bCs/>
                <w:color w:val="000000"/>
                <w:sz w:val="16"/>
                <w:szCs w:val="16"/>
                <w:lang w:val="el-GR" w:eastAsia="el-GR"/>
              </w:rPr>
              <w:t xml:space="preserve">Ø60mm ή και Ø76mm. </w:t>
            </w:r>
            <w:r w:rsidRPr="00DE489B">
              <w:rPr>
                <w:color w:val="000000"/>
                <w:sz w:val="16"/>
                <w:szCs w:val="16"/>
                <w:lang w:val="el-GR" w:eastAsia="el-GR"/>
              </w:rPr>
              <w:br/>
              <w:t xml:space="preserve">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 </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r w:rsidRPr="00DE489B">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27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10</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Βάρος φωτιστικού</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Το συνολικό βάρος του φωτιστικού δεν θα υπερβαίνει τα </w:t>
            </w:r>
            <w:r w:rsidRPr="00DE489B">
              <w:rPr>
                <w:b/>
                <w:bCs/>
                <w:color w:val="000000"/>
                <w:sz w:val="16"/>
                <w:szCs w:val="16"/>
                <w:lang w:val="el-GR" w:eastAsia="el-GR"/>
              </w:rPr>
              <w:t>8kg</w:t>
            </w:r>
            <w:r w:rsidRPr="00DE489B">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207"/>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11</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Διαστάσεις φωτιστικού</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Οι διαστάσεις του φωτιστικού θα είναι περίπου </w:t>
            </w:r>
            <w:r w:rsidRPr="00DE489B">
              <w:rPr>
                <w:b/>
                <w:bCs/>
                <w:color w:val="000000"/>
                <w:sz w:val="16"/>
                <w:szCs w:val="16"/>
                <w:lang w:val="el-GR" w:eastAsia="el-GR"/>
              </w:rPr>
              <w:t>Ø480x520mm</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99"/>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12</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Αντοχή σε διάβρωση</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Το φωτιστικό πρέπει να φέρει πιστοποίηση έναντι της διάβρωσης, σε θαλάσσιο περιβάλλον, κατά</w:t>
            </w:r>
            <w:r w:rsidRPr="00DE489B">
              <w:rPr>
                <w:b/>
                <w:bCs/>
                <w:color w:val="000000"/>
                <w:sz w:val="16"/>
                <w:szCs w:val="16"/>
                <w:lang w:val="el-GR" w:eastAsia="el-GR"/>
              </w:rPr>
              <w:t xml:space="preserve"> ISO 9227</w:t>
            </w:r>
            <w:r w:rsidRPr="00DE489B">
              <w:rPr>
                <w:color w:val="000000"/>
                <w:sz w:val="16"/>
                <w:szCs w:val="16"/>
                <w:lang w:val="el-GR" w:eastAsia="el-GR"/>
              </w:rPr>
              <w:t xml:space="preserve"> (Δοκιμή διάβρωσης με ψεκασμό αλατιού) για </w:t>
            </w:r>
            <w:r w:rsidRPr="004B1AFE">
              <w:rPr>
                <w:sz w:val="16"/>
                <w:szCs w:val="16"/>
                <w:lang w:val="el-GR" w:eastAsia="el-GR"/>
              </w:rPr>
              <w:t xml:space="preserve">τουλάχιστον </w:t>
            </w:r>
            <w:r w:rsidRPr="004B1AFE">
              <w:rPr>
                <w:b/>
                <w:bCs/>
                <w:sz w:val="16"/>
                <w:szCs w:val="16"/>
                <w:lang w:val="el-GR" w:eastAsia="el-GR"/>
              </w:rPr>
              <w:t>1.400 ώρες</w:t>
            </w:r>
            <w:r w:rsidRPr="004B1AFE">
              <w:rPr>
                <w:sz w:val="16"/>
                <w:szCs w:val="16"/>
                <w:lang w:val="el-GR" w:eastAsia="el-GR"/>
              </w:rPr>
              <w:t>.</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ISO 9227</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49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13</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Θερμοκρασία λειτουργίας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Η ονομαστική θερμοκρασία λειτουργίας εξωτερικού περιβάλλοντος θα είναι από</w:t>
            </w:r>
            <w:r w:rsidRPr="00DE489B">
              <w:rPr>
                <w:b/>
                <w:bCs/>
                <w:color w:val="000000"/>
                <w:sz w:val="16"/>
                <w:szCs w:val="16"/>
                <w:lang w:val="el-GR" w:eastAsia="el-GR"/>
              </w:rPr>
              <w:t xml:space="preserve"> -40°C έως +55°C</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lastRenderedPageBreak/>
              <w:t xml:space="preserve">Πιστοποιητικό ENEC (κατά EN 60598) </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85"/>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lastRenderedPageBreak/>
              <w:t>14</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roofErr w:type="spellStart"/>
            <w:r w:rsidRPr="00DE489B">
              <w:rPr>
                <w:color w:val="000000"/>
                <w:sz w:val="16"/>
                <w:szCs w:val="16"/>
                <w:lang w:val="el-GR" w:eastAsia="el-GR"/>
              </w:rPr>
              <w:t>Φωτοβιολογική</w:t>
            </w:r>
            <w:proofErr w:type="spellEnd"/>
            <w:r w:rsidRPr="00DE489B">
              <w:rPr>
                <w:color w:val="000000"/>
                <w:sz w:val="16"/>
                <w:szCs w:val="16"/>
                <w:lang w:val="el-GR" w:eastAsia="el-GR"/>
              </w:rPr>
              <w:t xml:space="preserve"> ασφάλεια</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Το φωτιστικό σώμα πρέπει να είναι ταξινομημένο σύμφωνα µε το πρότυπο </w:t>
            </w:r>
            <w:proofErr w:type="spellStart"/>
            <w:r w:rsidRPr="00DE489B">
              <w:rPr>
                <w:color w:val="000000"/>
                <w:sz w:val="16"/>
                <w:szCs w:val="16"/>
                <w:lang w:val="el-GR" w:eastAsia="el-GR"/>
              </w:rPr>
              <w:t>φωτοβιολογικής</w:t>
            </w:r>
            <w:proofErr w:type="spellEnd"/>
            <w:r w:rsidRPr="00DE489B">
              <w:rPr>
                <w:color w:val="000000"/>
                <w:sz w:val="16"/>
                <w:szCs w:val="16"/>
                <w:lang w:val="el-GR" w:eastAsia="el-GR"/>
              </w:rPr>
              <w:t xml:space="preserve"> ασφάλειας ΕΝ 62471 : </w:t>
            </w:r>
            <w:proofErr w:type="spellStart"/>
            <w:r w:rsidRPr="00DE489B">
              <w:rPr>
                <w:b/>
                <w:bCs/>
                <w:i/>
                <w:iCs/>
                <w:color w:val="000000"/>
                <w:sz w:val="16"/>
                <w:szCs w:val="16"/>
                <w:lang w:val="el-GR" w:eastAsia="el-GR"/>
              </w:rPr>
              <w:t>Exempt</w:t>
            </w:r>
            <w:proofErr w:type="spellEnd"/>
            <w:r w:rsidRPr="00DE489B">
              <w:rPr>
                <w:b/>
                <w:bCs/>
                <w:i/>
                <w:iCs/>
                <w:color w:val="000000"/>
                <w:sz w:val="16"/>
                <w:szCs w:val="16"/>
                <w:lang w:val="el-GR" w:eastAsia="el-GR"/>
              </w:rPr>
              <w:t xml:space="preserve"> </w:t>
            </w:r>
            <w:proofErr w:type="spellStart"/>
            <w:r w:rsidRPr="00DE489B">
              <w:rPr>
                <w:b/>
                <w:bCs/>
                <w:i/>
                <w:iCs/>
                <w:color w:val="000000"/>
                <w:sz w:val="16"/>
                <w:szCs w:val="16"/>
                <w:lang w:val="el-GR" w:eastAsia="el-GR"/>
              </w:rPr>
              <w:t>Group</w:t>
            </w:r>
            <w:proofErr w:type="spellEnd"/>
            <w:r w:rsidRPr="00DE489B">
              <w:rPr>
                <w:color w:val="000000"/>
                <w:sz w:val="16"/>
                <w:szCs w:val="16"/>
                <w:lang w:val="el-GR" w:eastAsia="el-GR"/>
              </w:rPr>
              <w:t xml:space="preserve"> (μηδενικό </w:t>
            </w:r>
            <w:proofErr w:type="spellStart"/>
            <w:r w:rsidRPr="00DE489B">
              <w:rPr>
                <w:color w:val="000000"/>
                <w:sz w:val="16"/>
                <w:szCs w:val="16"/>
                <w:lang w:val="el-GR" w:eastAsia="el-GR"/>
              </w:rPr>
              <w:t>φωτοβιολογικό</w:t>
            </w:r>
            <w:proofErr w:type="spellEnd"/>
            <w:r w:rsidRPr="00DE489B">
              <w:rPr>
                <w:color w:val="000000"/>
                <w:sz w:val="16"/>
                <w:szCs w:val="16"/>
                <w:lang w:val="el-GR" w:eastAsia="el-GR"/>
              </w:rPr>
              <w:t xml:space="preserve"> ρίσκο).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ΕΝ 62471</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153"/>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15</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Ονομαστική ισχύς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Ονομαστική ηλεκτρική ισχύς: </w:t>
            </w:r>
            <w:r w:rsidRPr="00DE489B">
              <w:rPr>
                <w:b/>
                <w:bCs/>
                <w:color w:val="000000"/>
                <w:sz w:val="16"/>
                <w:szCs w:val="16"/>
                <w:lang w:val="el-GR" w:eastAsia="el-GR"/>
              </w:rPr>
              <w:t>≤ 39 W</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LM-79</w:t>
            </w:r>
            <w:r w:rsidRPr="00DE489B">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85"/>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16</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Ονομαστική φωτεινή ροή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Ονομαστική φωτεινή ροή: </w:t>
            </w:r>
            <w:r w:rsidRPr="00DE489B">
              <w:rPr>
                <w:b/>
                <w:bCs/>
                <w:color w:val="000000"/>
                <w:sz w:val="16"/>
                <w:szCs w:val="16"/>
                <w:lang w:val="el-GR" w:eastAsia="el-GR"/>
              </w:rPr>
              <w:t>≥ 4.850 lm</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LM-79</w:t>
            </w:r>
            <w:r w:rsidRPr="00DE489B">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17</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Ονομαστική απόδοση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Ονομαστική απόδοση φωτιστικού: </w:t>
            </w:r>
            <w:r w:rsidRPr="00DE489B">
              <w:rPr>
                <w:b/>
                <w:bCs/>
                <w:color w:val="000000"/>
                <w:sz w:val="16"/>
                <w:szCs w:val="16"/>
                <w:lang w:val="el-GR" w:eastAsia="el-GR"/>
              </w:rPr>
              <w:t>≥ 125 lm/W</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LM-79</w:t>
            </w:r>
            <w:r w:rsidRPr="00DE489B">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1837"/>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18</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Έκθεση ελέγχου κατά LM-82</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Έκθεση ελέγχου κατά </w:t>
            </w:r>
            <w:r w:rsidRPr="00DE489B">
              <w:rPr>
                <w:b/>
                <w:bCs/>
                <w:color w:val="000000"/>
                <w:sz w:val="16"/>
                <w:szCs w:val="16"/>
                <w:lang w:val="el-GR" w:eastAsia="el-GR"/>
              </w:rPr>
              <w:t>LM-82-12</w:t>
            </w:r>
            <w:r w:rsidRPr="00DE489B">
              <w:rPr>
                <w:color w:val="000000"/>
                <w:sz w:val="16"/>
                <w:szCs w:val="16"/>
                <w:lang w:val="el-GR" w:eastAsia="el-GR"/>
              </w:rPr>
              <w:t xml:space="preserve"> για θερμοκρασία περιβάλλοντος </w:t>
            </w:r>
            <w:r w:rsidRPr="00DE489B">
              <w:rPr>
                <w:b/>
                <w:bCs/>
                <w:color w:val="000000"/>
                <w:sz w:val="16"/>
                <w:szCs w:val="16"/>
                <w:lang w:val="el-GR" w:eastAsia="el-GR"/>
              </w:rPr>
              <w:t>35°C</w:t>
            </w:r>
            <w:r w:rsidRPr="00DE489B">
              <w:rPr>
                <w:color w:val="000000"/>
                <w:sz w:val="16"/>
                <w:szCs w:val="16"/>
                <w:lang w:val="el-GR" w:eastAsia="el-GR"/>
              </w:rPr>
              <w:t xml:space="preserve">. Οι τιμές της ονομαστικής φωτεινής ροής και της ονομαστικής απόδοσης φωτιστικού δεν θα πρέπει να παρουσιάζουν πτώση μεγαλύτερη του </w:t>
            </w:r>
            <w:r w:rsidRPr="00DE489B">
              <w:rPr>
                <w:b/>
                <w:bCs/>
                <w:color w:val="000000"/>
                <w:sz w:val="16"/>
                <w:szCs w:val="16"/>
                <w:lang w:val="el-GR" w:eastAsia="el-GR"/>
              </w:rPr>
              <w:t>3%</w:t>
            </w:r>
            <w:r w:rsidRPr="00DE489B">
              <w:rPr>
                <w:color w:val="000000"/>
                <w:sz w:val="16"/>
                <w:szCs w:val="16"/>
                <w:lang w:val="el-GR" w:eastAsia="el-GR"/>
              </w:rPr>
              <w:t>.</w:t>
            </w:r>
            <w:r w:rsidRPr="00DE489B">
              <w:rPr>
                <w:color w:val="000000"/>
                <w:sz w:val="16"/>
                <w:szCs w:val="16"/>
                <w:lang w:val="el-GR" w:eastAsia="el-GR"/>
              </w:rPr>
              <w:br/>
            </w:r>
            <w:r w:rsidRPr="00DE489B">
              <w:rPr>
                <w:i/>
                <w:iCs/>
                <w:color w:val="000000"/>
                <w:sz w:val="16"/>
                <w:szCs w:val="16"/>
                <w:lang w:val="el-GR" w:eastAsia="el-GR"/>
              </w:rPr>
              <w:t>Η έκθεση ελέγχου LM-82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w:t>
            </w:r>
            <w:r w:rsidRPr="00DE489B">
              <w:rPr>
                <w:i/>
                <w:iCs/>
                <w:color w:val="000000"/>
                <w:sz w:val="16"/>
                <w:szCs w:val="16"/>
                <w:lang w:val="el-GR" w:eastAsia="el-GR"/>
              </w:rPr>
              <w:br/>
              <w:t>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35°C.</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LM-82</w:t>
            </w:r>
            <w:r w:rsidRPr="00DE489B">
              <w:rPr>
                <w:color w:val="000000"/>
                <w:sz w:val="16"/>
                <w:szCs w:val="16"/>
                <w:lang w:val="el-GR" w:eastAsia="el-GR"/>
              </w:rPr>
              <w:br/>
              <w:t>Διαπίστευση ISO 17025 ή αναγνώριση/εξουσιοδότηση φωτομετρικού εργαστηρίου στο οποίο έχουν γίνει οι φωτομετρικές μετρήσεις</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314"/>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19</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Θερμοκρασία χρώματος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Η θερμοκρασία χρώματος των στοιχείων LED θα είναι </w:t>
            </w:r>
            <w:r w:rsidRPr="00DE489B">
              <w:rPr>
                <w:b/>
                <w:bCs/>
                <w:color w:val="000000"/>
                <w:sz w:val="16"/>
                <w:szCs w:val="16"/>
                <w:lang w:val="el-GR" w:eastAsia="el-GR"/>
              </w:rPr>
              <w:t>3.000Κ</w:t>
            </w:r>
            <w:r w:rsidRPr="00DE489B">
              <w:rPr>
                <w:color w:val="000000"/>
                <w:sz w:val="16"/>
                <w:szCs w:val="16"/>
                <w:lang w:val="el-GR" w:eastAsia="el-GR"/>
              </w:rPr>
              <w:t xml:space="preserve"> (±5%) και ο δείκτης χρωματικής απόδοσης CRI 70.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LM-79</w:t>
            </w:r>
            <w:r w:rsidRPr="00DE489B">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756"/>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20</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Φωτεινή δέσμη</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w:t>
            </w:r>
            <w:proofErr w:type="spellStart"/>
            <w:r w:rsidRPr="00DE489B">
              <w:rPr>
                <w:color w:val="000000"/>
                <w:sz w:val="16"/>
                <w:szCs w:val="16"/>
                <w:lang w:val="el-GR" w:eastAsia="el-GR"/>
              </w:rPr>
              <w:t>φωτοτεχνικών</w:t>
            </w:r>
            <w:proofErr w:type="spellEnd"/>
            <w:r w:rsidRPr="00DE489B">
              <w:rPr>
                <w:color w:val="000000"/>
                <w:sz w:val="16"/>
                <w:szCs w:val="16"/>
                <w:lang w:val="el-GR" w:eastAsia="el-GR"/>
              </w:rPr>
              <w:t xml:space="preserve"> απαιτήσεων εξασφαλίζοντας το βέλτιστο και επιθυμητό οπτικό αποτέλεσμα.</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31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21</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Κατανομή φωτισμού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Το φωτιστικό θα είναι </w:t>
            </w:r>
            <w:r w:rsidRPr="00DE489B">
              <w:rPr>
                <w:b/>
                <w:bCs/>
                <w:color w:val="000000"/>
                <w:sz w:val="16"/>
                <w:szCs w:val="16"/>
                <w:lang w:val="el-GR" w:eastAsia="el-GR"/>
              </w:rPr>
              <w:t>CUT-OFF</w:t>
            </w:r>
            <w:r w:rsidRPr="00DE489B">
              <w:rPr>
                <w:color w:val="000000"/>
                <w:sz w:val="16"/>
                <w:szCs w:val="16"/>
                <w:lang w:val="el-GR" w:eastAsia="el-GR"/>
              </w:rPr>
              <w:t xml:space="preserve"> κατά IESNA με μηδενική εκπομπή φωτός πάνω από τις 90° ή </w:t>
            </w:r>
            <w:r w:rsidRPr="00DE489B">
              <w:rPr>
                <w:b/>
                <w:bCs/>
                <w:color w:val="000000"/>
                <w:sz w:val="16"/>
                <w:szCs w:val="16"/>
                <w:lang w:val="el-GR" w:eastAsia="el-GR"/>
              </w:rPr>
              <w:t>ULOR=0% (U0)</w:t>
            </w:r>
            <w:r w:rsidRPr="00DE489B">
              <w:rPr>
                <w:color w:val="000000"/>
                <w:sz w:val="16"/>
                <w:szCs w:val="16"/>
                <w:lang w:val="el-GR" w:eastAsia="el-GR"/>
              </w:rPr>
              <w:t xml:space="preserve"> κατά IES TM-15-11 σε οριζόντια τοποθέτηση του φωτιστικού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LM-79</w:t>
            </w:r>
            <w:r w:rsidRPr="00DE489B">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599"/>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22</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 xml:space="preserve">Φωτομετρικά αρχεία </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Προσκόμιση των </w:t>
            </w:r>
            <w:proofErr w:type="spellStart"/>
            <w:r w:rsidRPr="00DE489B">
              <w:rPr>
                <w:color w:val="000000"/>
                <w:sz w:val="16"/>
                <w:szCs w:val="16"/>
                <w:lang w:val="el-GR" w:eastAsia="el-GR"/>
              </w:rPr>
              <w:t>φωτοτεχνικών</w:t>
            </w:r>
            <w:proofErr w:type="spellEnd"/>
            <w:r w:rsidRPr="00DE489B">
              <w:rPr>
                <w:color w:val="000000"/>
                <w:sz w:val="16"/>
                <w:szCs w:val="16"/>
                <w:lang w:val="el-GR" w:eastAsia="el-GR"/>
              </w:rPr>
              <w:t xml:space="preserve"> στοιχείων σε ηλεκτρονική μορφή </w:t>
            </w:r>
            <w:r w:rsidRPr="00DE489B">
              <w:rPr>
                <w:b/>
                <w:bCs/>
                <w:color w:val="000000"/>
                <w:sz w:val="16"/>
                <w:szCs w:val="16"/>
                <w:lang w:val="el-GR" w:eastAsia="el-GR"/>
              </w:rPr>
              <w:t>.</w:t>
            </w:r>
            <w:proofErr w:type="spellStart"/>
            <w:r w:rsidRPr="00DE489B">
              <w:rPr>
                <w:b/>
                <w:bCs/>
                <w:color w:val="000000"/>
                <w:sz w:val="16"/>
                <w:szCs w:val="16"/>
                <w:lang w:val="el-GR" w:eastAsia="el-GR"/>
              </w:rPr>
              <w:t>ldt</w:t>
            </w:r>
            <w:proofErr w:type="spellEnd"/>
            <w:r w:rsidRPr="00DE489B">
              <w:rPr>
                <w:b/>
                <w:bCs/>
                <w:color w:val="000000"/>
                <w:sz w:val="16"/>
                <w:szCs w:val="16"/>
                <w:lang w:val="el-GR" w:eastAsia="el-GR"/>
              </w:rPr>
              <w:t xml:space="preserve"> ή .</w:t>
            </w:r>
            <w:proofErr w:type="spellStart"/>
            <w:r w:rsidRPr="00DE489B">
              <w:rPr>
                <w:b/>
                <w:bCs/>
                <w:color w:val="000000"/>
                <w:sz w:val="16"/>
                <w:szCs w:val="16"/>
                <w:lang w:val="el-GR" w:eastAsia="el-GR"/>
              </w:rPr>
              <w:t>ies</w:t>
            </w:r>
            <w:proofErr w:type="spellEnd"/>
            <w:r w:rsidRPr="00DE489B">
              <w:rPr>
                <w:color w:val="000000"/>
                <w:sz w:val="16"/>
                <w:szCs w:val="16"/>
                <w:lang w:val="el-GR" w:eastAsia="el-GR"/>
              </w:rPr>
              <w:t xml:space="preserve"> κατάλληλα για άμεση εισαγωγή σε ανοικτά προγράμματα υπολογισμών (DIALUX, RELUX κ.α.). Ηλεκτρονικά αρχεία σε μορφή .</w:t>
            </w:r>
            <w:proofErr w:type="spellStart"/>
            <w:r w:rsidRPr="00DE489B">
              <w:rPr>
                <w:color w:val="000000"/>
                <w:sz w:val="16"/>
                <w:szCs w:val="16"/>
                <w:lang w:val="el-GR" w:eastAsia="el-GR"/>
              </w:rPr>
              <w:t>ldt</w:t>
            </w:r>
            <w:proofErr w:type="spellEnd"/>
            <w:r w:rsidRPr="00DE489B">
              <w:rPr>
                <w:color w:val="000000"/>
                <w:sz w:val="16"/>
                <w:szCs w:val="16"/>
                <w:lang w:val="el-GR" w:eastAsia="el-GR"/>
              </w:rPr>
              <w:t xml:space="preserve"> ή .</w:t>
            </w:r>
            <w:proofErr w:type="spellStart"/>
            <w:r w:rsidRPr="00DE489B">
              <w:rPr>
                <w:color w:val="000000"/>
                <w:sz w:val="16"/>
                <w:szCs w:val="16"/>
                <w:lang w:val="el-GR" w:eastAsia="el-GR"/>
              </w:rPr>
              <w:t>ies</w:t>
            </w:r>
            <w:proofErr w:type="spellEnd"/>
            <w:r w:rsidRPr="00DE489B">
              <w:rPr>
                <w:color w:val="000000"/>
                <w:sz w:val="16"/>
                <w:szCs w:val="16"/>
                <w:lang w:val="el-GR" w:eastAsia="el-GR"/>
              </w:rPr>
              <w:br/>
              <w:t>Έκθεση ελέγχου κατά LM-79</w:t>
            </w:r>
            <w:r w:rsidRPr="00DE489B">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7C75F7" w:rsidTr="00B81127">
        <w:trPr>
          <w:trHeight w:val="794"/>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23</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Διάρκεια ζωής στοιχείων LED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Η </w:t>
            </w:r>
            <w:proofErr w:type="spellStart"/>
            <w:r w:rsidRPr="00DE489B">
              <w:rPr>
                <w:color w:val="000000"/>
                <w:sz w:val="16"/>
                <w:szCs w:val="16"/>
                <w:lang w:val="el-GR" w:eastAsia="el-GR"/>
              </w:rPr>
              <w:t>απομείωση</w:t>
            </w:r>
            <w:proofErr w:type="spellEnd"/>
            <w:r w:rsidRPr="00DE489B">
              <w:rPr>
                <w:color w:val="000000"/>
                <w:sz w:val="16"/>
                <w:szCs w:val="16"/>
                <w:lang w:val="el-GR" w:eastAsia="el-GR"/>
              </w:rPr>
              <w:t xml:space="preserve"> της φωτεινής ροής των στοιχείων LED στις </w:t>
            </w:r>
            <w:r w:rsidRPr="00DE489B">
              <w:rPr>
                <w:b/>
                <w:bCs/>
                <w:color w:val="000000"/>
                <w:sz w:val="16"/>
                <w:szCs w:val="16"/>
                <w:lang w:val="el-GR" w:eastAsia="el-GR"/>
              </w:rPr>
              <w:t>100.000 ώρες</w:t>
            </w:r>
            <w:r w:rsidRPr="00DE489B">
              <w:rPr>
                <w:color w:val="000000"/>
                <w:sz w:val="16"/>
                <w:szCs w:val="16"/>
                <w:lang w:val="el-GR" w:eastAsia="el-GR"/>
              </w:rPr>
              <w:t xml:space="preserve"> δεν θα ξεπερνάει το 10% της αρχικής φωτεινής ροής (</w:t>
            </w:r>
            <w:r w:rsidRPr="00DE489B">
              <w:rPr>
                <w:b/>
                <w:bCs/>
                <w:color w:val="000000"/>
                <w:sz w:val="16"/>
                <w:szCs w:val="16"/>
                <w:lang w:val="el-GR" w:eastAsia="el-GR"/>
              </w:rPr>
              <w:t>L90B10</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Έκθεση ελέγχου κατά LM-80</w:t>
            </w:r>
            <w:r w:rsidRPr="00DE489B">
              <w:rPr>
                <w:color w:val="000000"/>
                <w:sz w:val="16"/>
                <w:szCs w:val="16"/>
                <w:lang w:val="el-GR" w:eastAsia="el-GR"/>
              </w:rPr>
              <w:br/>
              <w:t xml:space="preserve">Έγγραφο του κατασκευαστή του φωτιστικού σώματος με την </w:t>
            </w:r>
            <w:r w:rsidRPr="00DE489B">
              <w:rPr>
                <w:color w:val="000000"/>
                <w:sz w:val="16"/>
                <w:szCs w:val="16"/>
                <w:lang w:val="el-GR" w:eastAsia="el-GR"/>
              </w:rPr>
              <w:lastRenderedPageBreak/>
              <w:t>καμπύλη πτώσης φωτεινής ροής</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lastRenderedPageBreak/>
              <w:t>Τεχνικό φυλλάδιο στοιχείου LED</w:t>
            </w:r>
            <w:r w:rsidRPr="00DE489B">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lastRenderedPageBreak/>
              <w:t>24</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Τροφοδοτική μονάδα</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Η τροφοδοτική μονάδα θα επιτρέπει τη ρύθμιση της φωτεινής ροής (</w:t>
            </w:r>
            <w:proofErr w:type="spellStart"/>
            <w:r w:rsidRPr="00DE489B">
              <w:rPr>
                <w:color w:val="000000"/>
                <w:sz w:val="16"/>
                <w:szCs w:val="16"/>
                <w:lang w:val="el-GR" w:eastAsia="el-GR"/>
              </w:rPr>
              <w:t>Dimming</w:t>
            </w:r>
            <w:proofErr w:type="spellEnd"/>
            <w:r w:rsidRPr="00DE489B">
              <w:rPr>
                <w:color w:val="000000"/>
                <w:sz w:val="16"/>
                <w:szCs w:val="16"/>
                <w:lang w:val="el-GR" w:eastAsia="el-GR"/>
              </w:rPr>
              <w:t xml:space="preserve">) μέσω πρωτοκόλλων </w:t>
            </w:r>
            <w:r w:rsidRPr="00DE489B">
              <w:rPr>
                <w:b/>
                <w:bCs/>
                <w:color w:val="000000"/>
                <w:sz w:val="16"/>
                <w:szCs w:val="16"/>
                <w:lang w:val="el-GR" w:eastAsia="el-GR"/>
              </w:rPr>
              <w:t>DALI</w:t>
            </w:r>
            <w:r w:rsidRPr="00DE489B">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Τροφοδοτικού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249"/>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25</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Ονομαστική τάση τροφοδοσίας</w:t>
            </w:r>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Η ονομαστική τάση λειτουργίας θα είναι </w:t>
            </w:r>
            <w:r w:rsidRPr="00DE489B">
              <w:rPr>
                <w:b/>
                <w:bCs/>
                <w:color w:val="000000"/>
                <w:sz w:val="16"/>
                <w:szCs w:val="16"/>
                <w:lang w:val="el-GR" w:eastAsia="el-GR"/>
              </w:rPr>
              <w:t>220-240V</w:t>
            </w:r>
            <w:r w:rsidRPr="00DE489B">
              <w:rPr>
                <w:color w:val="000000"/>
                <w:sz w:val="16"/>
                <w:szCs w:val="16"/>
                <w:lang w:val="el-GR" w:eastAsia="el-GR"/>
              </w:rPr>
              <w:t xml:space="preserve"> και η ονομαστική συχνότητα </w:t>
            </w:r>
            <w:r w:rsidRPr="00DE489B">
              <w:rPr>
                <w:b/>
                <w:bCs/>
                <w:color w:val="000000"/>
                <w:sz w:val="16"/>
                <w:szCs w:val="16"/>
                <w:lang w:val="el-GR" w:eastAsia="el-GR"/>
              </w:rPr>
              <w:t>50Hz</w:t>
            </w:r>
            <w:r w:rsidRPr="00DE489B">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r w:rsidRPr="00DE489B">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26</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Συντελεστής ισχύος</w:t>
            </w:r>
          </w:p>
        </w:tc>
        <w:tc>
          <w:tcPr>
            <w:tcW w:w="4222" w:type="dxa"/>
            <w:tcBorders>
              <w:top w:val="nil"/>
              <w:left w:val="nil"/>
              <w:bottom w:val="single" w:sz="4" w:space="0" w:color="auto"/>
              <w:right w:val="single" w:sz="4" w:space="0" w:color="auto"/>
            </w:tcBorders>
            <w:noWrap/>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Ο συντελεστής ισχύος του φωτιστικού, σε πλήρες φορτίο, πρέπει να είναι </w:t>
            </w:r>
            <w:r w:rsidRPr="00DE489B">
              <w:rPr>
                <w:b/>
                <w:bCs/>
                <w:color w:val="000000"/>
                <w:sz w:val="16"/>
                <w:szCs w:val="16"/>
                <w:lang w:val="el-GR" w:eastAsia="el-GR"/>
              </w:rPr>
              <w:t>≥0,90</w:t>
            </w:r>
            <w:r w:rsidRPr="00DE489B">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Τεχνικό Φυλλάδιο Φωτιστικού</w:t>
            </w:r>
            <w:r w:rsidRPr="00DE489B">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29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27</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Κλάση μόνωσης</w:t>
            </w:r>
          </w:p>
        </w:tc>
        <w:tc>
          <w:tcPr>
            <w:tcW w:w="4222" w:type="dxa"/>
            <w:tcBorders>
              <w:top w:val="nil"/>
              <w:left w:val="nil"/>
              <w:bottom w:val="single" w:sz="4" w:space="0" w:color="auto"/>
              <w:right w:val="single" w:sz="4" w:space="0" w:color="auto"/>
            </w:tcBorders>
            <w:noWrap/>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Η ηλεκτρική κλάσης μόνωσης πρέπει να είναι κλάση ΙΙ (</w:t>
            </w:r>
            <w:r w:rsidRPr="00DE489B">
              <w:rPr>
                <w:b/>
                <w:bCs/>
                <w:color w:val="000000"/>
                <w:sz w:val="16"/>
                <w:szCs w:val="16"/>
                <w:lang w:val="el-GR" w:eastAsia="el-GR"/>
              </w:rPr>
              <w:t>CL.II</w:t>
            </w:r>
            <w:r w:rsidRPr="00DE489B">
              <w:rPr>
                <w:color w:val="000000"/>
                <w:sz w:val="16"/>
                <w:szCs w:val="16"/>
                <w:lang w:val="el-GR" w:eastAsia="el-GR"/>
              </w:rPr>
              <w:t xml:space="preserve">) Πιστοποιητικό ENEC (κατά EN 60598) </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28</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 xml:space="preserve">Βαλβίδα </w:t>
            </w:r>
            <w:proofErr w:type="spellStart"/>
            <w:r w:rsidRPr="00DE489B">
              <w:rPr>
                <w:color w:val="000000"/>
                <w:sz w:val="16"/>
                <w:szCs w:val="16"/>
                <w:lang w:val="el-GR" w:eastAsia="el-GR"/>
              </w:rPr>
              <w:t>αποσυμπίεσης</w:t>
            </w:r>
            <w:proofErr w:type="spellEnd"/>
          </w:p>
        </w:tc>
        <w:tc>
          <w:tcPr>
            <w:tcW w:w="4222" w:type="dxa"/>
            <w:tcBorders>
              <w:top w:val="nil"/>
              <w:left w:val="nil"/>
              <w:bottom w:val="single" w:sz="4" w:space="0" w:color="auto"/>
              <w:right w:val="single" w:sz="4" w:space="0" w:color="auto"/>
            </w:tcBorders>
            <w:vAlign w:val="center"/>
          </w:tcPr>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Το φωτιστικό σώμα πρέπει να είναι εφοδιασμένο µε φίλτρο ανταλλαγής του εσωτερικού αέρα (</w:t>
            </w:r>
            <w:r w:rsidRPr="00DE489B">
              <w:rPr>
                <w:b/>
                <w:bCs/>
                <w:color w:val="000000"/>
                <w:sz w:val="16"/>
                <w:szCs w:val="16"/>
                <w:lang w:val="el-GR" w:eastAsia="el-GR"/>
              </w:rPr>
              <w:t xml:space="preserve">βαλβίδα </w:t>
            </w:r>
            <w:proofErr w:type="spellStart"/>
            <w:r w:rsidRPr="00DE489B">
              <w:rPr>
                <w:b/>
                <w:bCs/>
                <w:color w:val="000000"/>
                <w:sz w:val="16"/>
                <w:szCs w:val="16"/>
                <w:lang w:val="el-GR" w:eastAsia="el-GR"/>
              </w:rPr>
              <w:t>αποσυμπίεσης</w:t>
            </w:r>
            <w:proofErr w:type="spellEnd"/>
            <w:r w:rsidRPr="00DE489B">
              <w:rPr>
                <w:color w:val="000000"/>
                <w:sz w:val="16"/>
                <w:szCs w:val="16"/>
                <w:lang w:val="el-GR" w:eastAsia="el-GR"/>
              </w:rPr>
              <w:t xml:space="preserve">) ώστε να εξασφαλίζεται η στεγανότητα του και η αποφυγή δημιουργίας υδρατμών στο εσωτερικό της οπτικής μονάδας. </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 xml:space="preserve">Τεχνικό φυλλάδιο βαλβίδας </w:t>
            </w:r>
            <w:proofErr w:type="spellStart"/>
            <w:r w:rsidRPr="00DE489B">
              <w:rPr>
                <w:color w:val="000000"/>
                <w:sz w:val="16"/>
                <w:szCs w:val="16"/>
                <w:lang w:val="el-GR" w:eastAsia="el-GR"/>
              </w:rPr>
              <w:t>αποσυμπίεσης</w:t>
            </w:r>
            <w:proofErr w:type="spellEnd"/>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798"/>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29</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b/>
                <w:bCs/>
                <w:color w:val="000000"/>
                <w:sz w:val="16"/>
                <w:szCs w:val="16"/>
                <w:lang w:val="el-GR" w:eastAsia="el-GR"/>
              </w:rPr>
              <w:t>Πιστοποιητικό ENEC</w:t>
            </w:r>
            <w:r w:rsidRPr="00DE489B">
              <w:rPr>
                <w:color w:val="000000"/>
                <w:sz w:val="16"/>
                <w:szCs w:val="16"/>
                <w:lang w:val="el-GR" w:eastAsia="el-GR"/>
              </w:rPr>
              <w:t xml:space="preserve">, για τα πρότυπα της οδηγίας LVD (EN 60598-1, EN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Πιστοποιητικό ENEC (κατά EN 60598) </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599"/>
        </w:trPr>
        <w:tc>
          <w:tcPr>
            <w:tcW w:w="480" w:type="dxa"/>
            <w:tcBorders>
              <w:top w:val="nil"/>
              <w:left w:val="single" w:sz="4" w:space="0" w:color="auto"/>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30</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Πιστοποιητικό ENEC+, με το οποίο θα προκύπτει συμμόρφωση με τα πρότυπα PD EPRS 003:2018 &amp; PD EPRS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Πιστοποιητικό ENEC+ (κατά EN 60598) </w:t>
            </w:r>
            <w:r w:rsidRPr="00DE489B">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668"/>
        </w:trPr>
        <w:tc>
          <w:tcPr>
            <w:tcW w:w="480" w:type="dxa"/>
            <w:tcBorders>
              <w:top w:val="nil"/>
              <w:left w:val="single" w:sz="4" w:space="0" w:color="auto"/>
              <w:bottom w:val="single" w:sz="4" w:space="0" w:color="auto"/>
              <w:right w:val="single" w:sz="4" w:space="0" w:color="auto"/>
            </w:tcBorders>
            <w:noWrap/>
            <w:vAlign w:val="center"/>
          </w:tcPr>
          <w:p w:rsidR="0000444E" w:rsidRPr="005026E9" w:rsidRDefault="0000444E" w:rsidP="00B81127">
            <w:pPr>
              <w:jc w:val="center"/>
              <w:rPr>
                <w:color w:val="000000"/>
                <w:sz w:val="16"/>
                <w:szCs w:val="16"/>
                <w:lang w:val="en-US" w:eastAsia="el-GR"/>
              </w:rPr>
            </w:pPr>
            <w:r w:rsidRPr="00DE489B">
              <w:rPr>
                <w:color w:val="000000"/>
                <w:sz w:val="16"/>
                <w:szCs w:val="16"/>
                <w:lang w:val="el-GR" w:eastAsia="el-GR"/>
              </w:rPr>
              <w:t>3</w:t>
            </w:r>
            <w:r>
              <w:rPr>
                <w:color w:val="000000"/>
                <w:sz w:val="16"/>
                <w:szCs w:val="16"/>
                <w:lang w:val="en-US" w:eastAsia="el-GR"/>
              </w:rPr>
              <w:t>1</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Πρότυπα δοκιμών για την οδηγία</w:t>
            </w:r>
            <w:r w:rsidRPr="00DE489B">
              <w:rPr>
                <w:color w:val="000000"/>
                <w:sz w:val="16"/>
                <w:szCs w:val="16"/>
                <w:lang w:val="el-GR" w:eastAsia="el-GR"/>
              </w:rPr>
              <w:br/>
              <w:t>Ηλεκτρομαγνητικής Συμβατότητας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Έκθεση ελέγχου για την οδηγία </w:t>
            </w:r>
            <w:r w:rsidRPr="00DE489B">
              <w:rPr>
                <w:b/>
                <w:bCs/>
                <w:color w:val="000000"/>
                <w:sz w:val="16"/>
                <w:szCs w:val="16"/>
                <w:lang w:val="el-GR" w:eastAsia="el-GR"/>
              </w:rPr>
              <w:t>EMC</w:t>
            </w:r>
            <w:r w:rsidRPr="00DE489B">
              <w:rPr>
                <w:color w:val="000000"/>
                <w:sz w:val="16"/>
                <w:szCs w:val="16"/>
                <w:lang w:val="el-GR" w:eastAsia="el-GR"/>
              </w:rPr>
              <w:t>, από την οποία θα προκύπτει συμμόρφωση με τα πρότυπα EN61547, EN61000-3-2, EN61000-3-3.</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 xml:space="preserve"> Έκθεση ελέγχου για την οδηγία EMC</w:t>
            </w:r>
          </w:p>
        </w:tc>
        <w:tc>
          <w:tcPr>
            <w:tcW w:w="2126" w:type="dxa"/>
            <w:tcBorders>
              <w:top w:val="nil"/>
              <w:left w:val="nil"/>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668"/>
        </w:trPr>
        <w:tc>
          <w:tcPr>
            <w:tcW w:w="480" w:type="dxa"/>
            <w:tcBorders>
              <w:top w:val="nil"/>
              <w:left w:val="single" w:sz="4" w:space="0" w:color="auto"/>
              <w:bottom w:val="single" w:sz="4" w:space="0" w:color="auto"/>
              <w:right w:val="single" w:sz="4" w:space="0" w:color="auto"/>
            </w:tcBorders>
            <w:noWrap/>
            <w:vAlign w:val="center"/>
          </w:tcPr>
          <w:p w:rsidR="0000444E" w:rsidRPr="004B1AFE" w:rsidRDefault="0000444E" w:rsidP="00B81127">
            <w:pPr>
              <w:jc w:val="center"/>
              <w:rPr>
                <w:sz w:val="16"/>
                <w:szCs w:val="16"/>
                <w:lang w:val="en-US" w:eastAsia="el-GR"/>
              </w:rPr>
            </w:pPr>
            <w:r w:rsidRPr="004B1AFE">
              <w:rPr>
                <w:sz w:val="16"/>
                <w:szCs w:val="16"/>
                <w:lang w:val="el-GR" w:eastAsia="el-GR"/>
              </w:rPr>
              <w:t>32</w:t>
            </w:r>
          </w:p>
        </w:tc>
        <w:tc>
          <w:tcPr>
            <w:tcW w:w="1502" w:type="dxa"/>
            <w:tcBorders>
              <w:top w:val="nil"/>
              <w:left w:val="nil"/>
              <w:bottom w:val="single" w:sz="4" w:space="0" w:color="auto"/>
              <w:right w:val="single" w:sz="4" w:space="0" w:color="auto"/>
            </w:tcBorders>
            <w:vAlign w:val="center"/>
          </w:tcPr>
          <w:p w:rsidR="0000444E" w:rsidRPr="004B1AFE" w:rsidRDefault="0000444E" w:rsidP="00B81127">
            <w:pPr>
              <w:jc w:val="center"/>
              <w:rPr>
                <w:sz w:val="16"/>
                <w:szCs w:val="16"/>
                <w:lang w:val="el-GR" w:eastAsia="el-GR"/>
              </w:rPr>
            </w:pPr>
            <w:r w:rsidRPr="004B1AFE">
              <w:rPr>
                <w:sz w:val="16"/>
                <w:szCs w:val="16"/>
                <w:lang w:val="el-GR" w:eastAsia="el-GR"/>
              </w:rPr>
              <w:t>Περιβαλλοντική Δήλωση Προϊόντος (EPD)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sz w:val="16"/>
                <w:szCs w:val="16"/>
                <w:lang w:val="el-GR" w:eastAsia="el-GR"/>
              </w:rPr>
            </w:pPr>
            <w:r w:rsidRPr="004B1AFE">
              <w:rPr>
                <w:sz w:val="16"/>
                <w:szCs w:val="16"/>
                <w:lang w:val="el-GR" w:eastAsia="el-GR"/>
              </w:rPr>
              <w:t xml:space="preserve">Περιβαλλοντική Δήλωση Προϊόντος (EPD), για την οικογένεια του προσφερόμενου φωτιστικού που θα αποδεικνύει τη συμμόρφωση του </w:t>
            </w:r>
            <w:proofErr w:type="spellStart"/>
            <w:r w:rsidRPr="004B1AFE">
              <w:rPr>
                <w:sz w:val="16"/>
                <w:szCs w:val="16"/>
                <w:lang w:val="el-GR" w:eastAsia="el-GR"/>
              </w:rPr>
              <w:t>προιόντος</w:t>
            </w:r>
            <w:proofErr w:type="spellEnd"/>
            <w:r w:rsidRPr="004B1AFE">
              <w:rPr>
                <w:sz w:val="16"/>
                <w:szCs w:val="16"/>
                <w:lang w:val="el-GR" w:eastAsia="el-GR"/>
              </w:rPr>
              <w:t xml:space="preserve"> με τις απαιτήσεις του EPD κατά ISO 14025. </w:t>
            </w:r>
          </w:p>
          <w:p w:rsidR="0000444E" w:rsidRPr="004B1AFE" w:rsidRDefault="0000444E" w:rsidP="00B81127">
            <w:pPr>
              <w:jc w:val="left"/>
              <w:rPr>
                <w:sz w:val="16"/>
                <w:szCs w:val="16"/>
                <w:lang w:val="el-GR" w:eastAsia="el-GR"/>
              </w:rPr>
            </w:pPr>
            <w:r w:rsidRPr="004B1AFE">
              <w:rPr>
                <w:sz w:val="16"/>
                <w:szCs w:val="16"/>
                <w:lang w:val="el-GR" w:eastAsia="el-GR"/>
              </w:rPr>
              <w:t xml:space="preserve">Περιβαλλοντική Δήλωση Προϊόντος (EPD) η οποία θα είναι και αναρτημένη στον </w:t>
            </w:r>
            <w:proofErr w:type="spellStart"/>
            <w:r w:rsidRPr="004B1AFE">
              <w:rPr>
                <w:sz w:val="16"/>
                <w:szCs w:val="16"/>
                <w:lang w:val="el-GR" w:eastAsia="el-GR"/>
              </w:rPr>
              <w:t>ιστότοπο</w:t>
            </w:r>
            <w:proofErr w:type="spellEnd"/>
            <w:r w:rsidRPr="004B1AFE">
              <w:rPr>
                <w:sz w:val="16"/>
                <w:szCs w:val="16"/>
                <w:lang w:val="el-GR" w:eastAsia="el-GR"/>
              </w:rPr>
              <w:t xml:space="preserve"> www.environdec.com</w:t>
            </w:r>
          </w:p>
        </w:tc>
        <w:tc>
          <w:tcPr>
            <w:tcW w:w="2126" w:type="dxa"/>
            <w:tcBorders>
              <w:top w:val="nil"/>
              <w:left w:val="nil"/>
              <w:bottom w:val="single" w:sz="4" w:space="0" w:color="auto"/>
              <w:right w:val="single" w:sz="4" w:space="0" w:color="auto"/>
            </w:tcBorders>
            <w:noWrap/>
            <w:vAlign w:val="center"/>
          </w:tcPr>
          <w:p w:rsidR="0000444E" w:rsidRPr="004B1AFE" w:rsidRDefault="0000444E" w:rsidP="00B81127">
            <w:pPr>
              <w:jc w:val="center"/>
              <w:rPr>
                <w:sz w:val="16"/>
                <w:szCs w:val="16"/>
                <w:lang w:val="el-GR" w:eastAsia="el-GR"/>
              </w:rPr>
            </w:pPr>
          </w:p>
        </w:tc>
        <w:tc>
          <w:tcPr>
            <w:tcW w:w="1524" w:type="dxa"/>
            <w:tcBorders>
              <w:top w:val="nil"/>
              <w:left w:val="nil"/>
              <w:bottom w:val="single" w:sz="4" w:space="0" w:color="auto"/>
              <w:right w:val="single" w:sz="4" w:space="0" w:color="auto"/>
            </w:tcBorders>
          </w:tcPr>
          <w:p w:rsidR="0000444E" w:rsidRPr="004B1AFE" w:rsidRDefault="0000444E" w:rsidP="00B81127">
            <w:pPr>
              <w:jc w:val="center"/>
              <w:rPr>
                <w:sz w:val="16"/>
                <w:szCs w:val="16"/>
                <w:lang w:val="el-GR" w:eastAsia="el-GR"/>
              </w:rPr>
            </w:pPr>
          </w:p>
        </w:tc>
      </w:tr>
      <w:tr w:rsidR="0000444E" w:rsidRPr="00402C6A" w:rsidTr="00B81127">
        <w:trPr>
          <w:trHeight w:val="594"/>
        </w:trPr>
        <w:tc>
          <w:tcPr>
            <w:tcW w:w="480" w:type="dxa"/>
            <w:tcBorders>
              <w:top w:val="nil"/>
              <w:left w:val="single" w:sz="4" w:space="0" w:color="auto"/>
              <w:bottom w:val="single" w:sz="4" w:space="0" w:color="auto"/>
              <w:right w:val="single" w:sz="4" w:space="0" w:color="auto"/>
            </w:tcBorders>
            <w:noWrap/>
            <w:vAlign w:val="center"/>
          </w:tcPr>
          <w:p w:rsidR="0000444E" w:rsidRPr="00DB6ECE" w:rsidRDefault="0000444E" w:rsidP="00B81127">
            <w:pPr>
              <w:jc w:val="center"/>
              <w:rPr>
                <w:color w:val="000000"/>
                <w:sz w:val="16"/>
                <w:szCs w:val="16"/>
                <w:lang w:val="en-US" w:eastAsia="el-GR"/>
              </w:rPr>
            </w:pPr>
            <w:r w:rsidRPr="00DE489B">
              <w:rPr>
                <w:color w:val="000000"/>
                <w:sz w:val="16"/>
                <w:szCs w:val="16"/>
                <w:lang w:val="el-GR" w:eastAsia="el-GR"/>
              </w:rPr>
              <w:t>3</w:t>
            </w:r>
            <w:r>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Σύστημα Ποιότητας Εργοστασίου</w:t>
            </w:r>
            <w:r w:rsidRPr="00DE489B">
              <w:rPr>
                <w:color w:val="000000"/>
                <w:sz w:val="16"/>
                <w:szCs w:val="16"/>
                <w:lang w:val="el-GR" w:eastAsia="el-GR"/>
              </w:rPr>
              <w:br/>
              <w:t>Κατασκευής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Ο κατασκευαστής του φωτιστικού θα φέρει πιστοποίηση ποιότητας (</w:t>
            </w:r>
            <w:r w:rsidRPr="00DE489B">
              <w:rPr>
                <w:b/>
                <w:bCs/>
                <w:color w:val="000000"/>
                <w:sz w:val="16"/>
                <w:szCs w:val="16"/>
                <w:lang w:val="el-GR" w:eastAsia="el-GR"/>
              </w:rPr>
              <w:t>ISO 9001</w:t>
            </w:r>
            <w:r w:rsidRPr="00DE489B">
              <w:rPr>
                <w:color w:val="000000"/>
                <w:sz w:val="16"/>
                <w:szCs w:val="16"/>
                <w:lang w:val="el-GR" w:eastAsia="el-GR"/>
              </w:rPr>
              <w:t>), περιβαλλοντικής διαχείρισης (</w:t>
            </w:r>
            <w:r w:rsidRPr="00DE489B">
              <w:rPr>
                <w:b/>
                <w:bCs/>
                <w:color w:val="000000"/>
                <w:sz w:val="16"/>
                <w:szCs w:val="16"/>
                <w:lang w:val="el-GR" w:eastAsia="el-GR"/>
              </w:rPr>
              <w:t>ISO 14001</w:t>
            </w:r>
            <w:r w:rsidRPr="00DE489B">
              <w:rPr>
                <w:color w:val="000000"/>
                <w:sz w:val="16"/>
                <w:szCs w:val="16"/>
                <w:lang w:val="el-GR" w:eastAsia="el-GR"/>
              </w:rPr>
              <w:t xml:space="preserve">), διαχείρισης υγείας και ασφάλειας στην εργασία </w:t>
            </w:r>
            <w:r w:rsidRPr="00DE489B">
              <w:rPr>
                <w:b/>
                <w:bCs/>
                <w:color w:val="000000"/>
                <w:sz w:val="16"/>
                <w:szCs w:val="16"/>
                <w:lang w:val="el-GR" w:eastAsia="el-GR"/>
              </w:rPr>
              <w:t>(ISO 45001</w:t>
            </w:r>
            <w:r w:rsidRPr="00DE489B">
              <w:rPr>
                <w:color w:val="000000"/>
                <w:sz w:val="16"/>
                <w:szCs w:val="16"/>
                <w:lang w:val="el-GR" w:eastAsia="el-GR"/>
              </w:rPr>
              <w:t>) και διαχείρισης ενέργειας (</w:t>
            </w:r>
            <w:r w:rsidRPr="00DE489B">
              <w:rPr>
                <w:b/>
                <w:bCs/>
                <w:color w:val="000000"/>
                <w:sz w:val="16"/>
                <w:szCs w:val="16"/>
                <w:lang w:val="el-GR" w:eastAsia="el-GR"/>
              </w:rPr>
              <w:t>ISO 50001</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Πιστοποιητικό ISO 9001:2015</w:t>
            </w:r>
            <w:r w:rsidRPr="00DE489B">
              <w:rPr>
                <w:color w:val="000000"/>
                <w:sz w:val="16"/>
                <w:szCs w:val="16"/>
                <w:lang w:val="el-GR" w:eastAsia="el-GR"/>
              </w:rPr>
              <w:br/>
              <w:t>Πιστοποιητικό ISO 14001:2015</w:t>
            </w:r>
            <w:r w:rsidRPr="00DE489B">
              <w:rPr>
                <w:color w:val="000000"/>
                <w:sz w:val="16"/>
                <w:szCs w:val="16"/>
                <w:lang w:val="el-GR" w:eastAsia="el-GR"/>
              </w:rPr>
              <w:br/>
              <w:t>Πιστοποιητικό ISO 45001:2018</w:t>
            </w:r>
            <w:r w:rsidRPr="00DE489B">
              <w:rPr>
                <w:color w:val="000000"/>
                <w:sz w:val="16"/>
                <w:szCs w:val="16"/>
                <w:lang w:val="el-GR" w:eastAsia="el-GR"/>
              </w:rPr>
              <w:br/>
              <w:t>Πιστοποιητικό ISO 50001:2018</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402C6A" w:rsidTr="00B81127">
        <w:trPr>
          <w:trHeight w:val="351"/>
        </w:trPr>
        <w:tc>
          <w:tcPr>
            <w:tcW w:w="480" w:type="dxa"/>
            <w:tcBorders>
              <w:top w:val="nil"/>
              <w:left w:val="single" w:sz="4" w:space="0" w:color="auto"/>
              <w:bottom w:val="single" w:sz="4" w:space="0" w:color="auto"/>
              <w:right w:val="single" w:sz="4" w:space="0" w:color="auto"/>
            </w:tcBorders>
            <w:noWrap/>
            <w:vAlign w:val="center"/>
          </w:tcPr>
          <w:p w:rsidR="0000444E" w:rsidRPr="00DB6ECE" w:rsidRDefault="0000444E" w:rsidP="00B81127">
            <w:pPr>
              <w:jc w:val="center"/>
              <w:rPr>
                <w:color w:val="000000"/>
                <w:sz w:val="16"/>
                <w:szCs w:val="16"/>
                <w:lang w:val="en-US" w:eastAsia="el-GR"/>
              </w:rPr>
            </w:pPr>
            <w:r w:rsidRPr="00DE489B">
              <w:rPr>
                <w:color w:val="000000"/>
                <w:sz w:val="16"/>
                <w:szCs w:val="16"/>
                <w:lang w:val="el-GR" w:eastAsia="el-GR"/>
              </w:rPr>
              <w:t>3</w:t>
            </w:r>
            <w:r>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Εγγύηση Κατασκευαστή</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Το φωτιστικό πρέπει να έχει εργοστασιακή εγγύηση καλής λειτουργίας τουλάχιστον </w:t>
            </w:r>
            <w:r>
              <w:rPr>
                <w:color w:val="000000"/>
                <w:sz w:val="16"/>
                <w:szCs w:val="16"/>
                <w:lang w:val="el-GR" w:eastAsia="el-GR"/>
              </w:rPr>
              <w:t xml:space="preserve"> δέκα</w:t>
            </w:r>
            <w:r w:rsidRPr="00DE489B">
              <w:rPr>
                <w:color w:val="000000"/>
                <w:sz w:val="16"/>
                <w:szCs w:val="16"/>
                <w:lang w:val="el-GR" w:eastAsia="el-GR"/>
              </w:rPr>
              <w:t xml:space="preserve"> </w:t>
            </w:r>
            <w:r w:rsidRPr="00DE489B">
              <w:rPr>
                <w:b/>
                <w:bCs/>
                <w:color w:val="000000"/>
                <w:sz w:val="16"/>
                <w:szCs w:val="16"/>
                <w:lang w:val="el-GR" w:eastAsia="el-GR"/>
              </w:rPr>
              <w:t>(10) έτη</w:t>
            </w:r>
            <w:r w:rsidRPr="00DE489B">
              <w:rPr>
                <w:color w:val="000000"/>
                <w:sz w:val="16"/>
                <w:szCs w:val="16"/>
                <w:lang w:val="el-GR" w:eastAsia="el-GR"/>
              </w:rPr>
              <w:t xml:space="preserve">.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Όροι εγγύησης του κατασκευαστή</w:t>
            </w:r>
            <w:r w:rsidRPr="00DE489B">
              <w:rPr>
                <w:color w:val="000000"/>
                <w:sz w:val="16"/>
                <w:szCs w:val="16"/>
                <w:lang w:val="el-GR" w:eastAsia="el-GR"/>
              </w:rPr>
              <w:br/>
              <w:t xml:space="preserve">Υπεύθυνη δήλωση του προμηθευτή σχετικά με τα έτη </w:t>
            </w:r>
            <w:r w:rsidRPr="00DE489B">
              <w:rPr>
                <w:color w:val="000000"/>
                <w:sz w:val="16"/>
                <w:szCs w:val="16"/>
                <w:lang w:val="el-GR" w:eastAsia="el-GR"/>
              </w:rPr>
              <w:lastRenderedPageBreak/>
              <w:t>εγγύησης</w:t>
            </w:r>
          </w:p>
        </w:tc>
        <w:tc>
          <w:tcPr>
            <w:tcW w:w="2126"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r w:rsidR="0000444E" w:rsidRPr="00DE489B" w:rsidTr="00B81127">
        <w:trPr>
          <w:trHeight w:val="375"/>
        </w:trPr>
        <w:tc>
          <w:tcPr>
            <w:tcW w:w="480" w:type="dxa"/>
            <w:tcBorders>
              <w:top w:val="nil"/>
              <w:left w:val="single" w:sz="4" w:space="0" w:color="auto"/>
              <w:bottom w:val="single" w:sz="4" w:space="0" w:color="auto"/>
              <w:right w:val="single" w:sz="4" w:space="0" w:color="auto"/>
            </w:tcBorders>
            <w:noWrap/>
            <w:vAlign w:val="center"/>
          </w:tcPr>
          <w:p w:rsidR="0000444E" w:rsidRPr="005026E9" w:rsidRDefault="0000444E" w:rsidP="00B81127">
            <w:pPr>
              <w:jc w:val="center"/>
              <w:rPr>
                <w:color w:val="000000"/>
                <w:sz w:val="16"/>
                <w:szCs w:val="16"/>
                <w:lang w:val="en-US" w:eastAsia="el-GR"/>
              </w:rPr>
            </w:pPr>
            <w:r w:rsidRPr="00DE489B">
              <w:rPr>
                <w:color w:val="000000"/>
                <w:sz w:val="16"/>
                <w:szCs w:val="16"/>
                <w:lang w:val="el-GR" w:eastAsia="el-GR"/>
              </w:rPr>
              <w:lastRenderedPageBreak/>
              <w:t>3</w:t>
            </w:r>
            <w:r>
              <w:rPr>
                <w:color w:val="000000"/>
                <w:sz w:val="16"/>
                <w:szCs w:val="16"/>
                <w:lang w:val="en-US" w:eastAsia="el-GR"/>
              </w:rPr>
              <w:t>5</w:t>
            </w:r>
          </w:p>
        </w:tc>
        <w:tc>
          <w:tcPr>
            <w:tcW w:w="1502" w:type="dxa"/>
            <w:tcBorders>
              <w:top w:val="nil"/>
              <w:left w:val="nil"/>
              <w:bottom w:val="single" w:sz="4" w:space="0" w:color="auto"/>
              <w:right w:val="single" w:sz="4" w:space="0" w:color="auto"/>
            </w:tcBorders>
            <w:vAlign w:val="center"/>
          </w:tcPr>
          <w:p w:rsidR="0000444E" w:rsidRPr="00DE489B" w:rsidRDefault="0000444E" w:rsidP="00B81127">
            <w:pPr>
              <w:jc w:val="center"/>
              <w:rPr>
                <w:color w:val="000000"/>
                <w:sz w:val="16"/>
                <w:szCs w:val="16"/>
                <w:lang w:val="el-GR" w:eastAsia="el-GR"/>
              </w:rPr>
            </w:pPr>
            <w:r w:rsidRPr="00DE489B">
              <w:rPr>
                <w:color w:val="000000"/>
                <w:sz w:val="16"/>
                <w:szCs w:val="16"/>
                <w:lang w:val="el-GR" w:eastAsia="el-GR"/>
              </w:rPr>
              <w:t>Πληροφορίες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DE489B">
              <w:rPr>
                <w:color w:val="000000"/>
                <w:sz w:val="16"/>
                <w:szCs w:val="16"/>
                <w:lang w:val="el-GR" w:eastAsia="el-GR"/>
              </w:rPr>
              <w:t xml:space="preserve">Το κάθε φωτιστικό θα φέρει την ημερομηνία παράδοσης ή </w:t>
            </w:r>
            <w:r w:rsidRPr="00DE489B">
              <w:rPr>
                <w:b/>
                <w:bCs/>
                <w:color w:val="000000"/>
                <w:sz w:val="16"/>
                <w:szCs w:val="16"/>
                <w:lang w:val="el-GR" w:eastAsia="el-GR"/>
              </w:rPr>
              <w:t>κωδικό παραγωγής</w:t>
            </w:r>
            <w:r w:rsidRPr="00DE489B">
              <w:rPr>
                <w:color w:val="000000"/>
                <w:sz w:val="16"/>
                <w:szCs w:val="16"/>
                <w:lang w:val="el-GR" w:eastAsia="el-GR"/>
              </w:rPr>
              <w:t xml:space="preserve"> για να είναι δυνατή η αναγνώριση του σε περίπτωση που κάποιο τμήμα ή υλικό αστοχήσει και είναι εντός του χρόνου εγγυήσεως. </w:t>
            </w:r>
          </w:p>
          <w:p w:rsidR="0000444E" w:rsidRPr="00DE489B" w:rsidRDefault="0000444E" w:rsidP="00B81127">
            <w:pPr>
              <w:jc w:val="left"/>
              <w:rPr>
                <w:color w:val="000000"/>
                <w:sz w:val="16"/>
                <w:szCs w:val="16"/>
                <w:lang w:val="el-GR" w:eastAsia="el-GR"/>
              </w:rPr>
            </w:pPr>
            <w:r w:rsidRPr="00DE489B">
              <w:rPr>
                <w:color w:val="000000"/>
                <w:sz w:val="16"/>
                <w:szCs w:val="16"/>
                <w:lang w:val="el-GR" w:eastAsia="el-GR"/>
              </w:rPr>
              <w:t>Δήλωση του κατασκευαστή</w:t>
            </w:r>
          </w:p>
        </w:tc>
        <w:tc>
          <w:tcPr>
            <w:tcW w:w="2126" w:type="dxa"/>
            <w:tcBorders>
              <w:top w:val="nil"/>
              <w:left w:val="nil"/>
              <w:bottom w:val="single" w:sz="4" w:space="0" w:color="auto"/>
              <w:right w:val="single" w:sz="4" w:space="0" w:color="auto"/>
            </w:tcBorders>
            <w:noWrap/>
            <w:vAlign w:val="center"/>
          </w:tcPr>
          <w:p w:rsidR="0000444E" w:rsidRPr="00DE489B"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DE489B" w:rsidRDefault="0000444E" w:rsidP="00B81127">
            <w:pPr>
              <w:jc w:val="center"/>
              <w:rPr>
                <w:color w:val="000000"/>
                <w:sz w:val="16"/>
                <w:szCs w:val="16"/>
                <w:lang w:val="el-GR" w:eastAsia="el-GR"/>
              </w:rPr>
            </w:pPr>
          </w:p>
        </w:tc>
      </w:tr>
    </w:tbl>
    <w:p w:rsidR="00106F93" w:rsidRDefault="00106F93" w:rsidP="00ED6589">
      <w:pPr>
        <w:spacing w:after="240" w:line="264" w:lineRule="auto"/>
        <w:rPr>
          <w:b/>
          <w:bCs/>
          <w:sz w:val="24"/>
          <w:lang w:val="el-GR"/>
        </w:rPr>
      </w:pPr>
    </w:p>
    <w:p w:rsidR="00106F93" w:rsidRDefault="00106F93" w:rsidP="00ED6589">
      <w:pPr>
        <w:suppressAutoHyphens w:val="0"/>
        <w:spacing w:after="0"/>
        <w:jc w:val="left"/>
        <w:rPr>
          <w:b/>
          <w:bCs/>
          <w:sz w:val="24"/>
          <w:lang w:val="el-GR"/>
        </w:rPr>
      </w:pPr>
      <w:r>
        <w:rPr>
          <w:b/>
          <w:bCs/>
          <w:sz w:val="24"/>
          <w:lang w:val="el-GR"/>
        </w:rPr>
        <w:br w:type="page"/>
      </w:r>
    </w:p>
    <w:p w:rsidR="00106F93" w:rsidRDefault="00106F93" w:rsidP="00ED6589">
      <w:pPr>
        <w:spacing w:after="240" w:line="264" w:lineRule="auto"/>
        <w:jc w:val="center"/>
        <w:rPr>
          <w:b/>
          <w:bCs/>
          <w:sz w:val="24"/>
          <w:lang w:val="el-GR"/>
        </w:rPr>
      </w:pPr>
      <w:r w:rsidRPr="001C66EB">
        <w:rPr>
          <w:b/>
          <w:bCs/>
          <w:sz w:val="24"/>
          <w:lang w:val="el-GR"/>
        </w:rPr>
        <w:lastRenderedPageBreak/>
        <w:t xml:space="preserve">ΑΡΘΡΟ </w:t>
      </w:r>
      <w:r>
        <w:rPr>
          <w:b/>
          <w:bCs/>
          <w:sz w:val="24"/>
          <w:lang w:val="el-GR"/>
        </w:rPr>
        <w:t xml:space="preserve">6 - </w:t>
      </w:r>
      <w:r w:rsidRPr="001C66EB">
        <w:rPr>
          <w:b/>
          <w:bCs/>
          <w:sz w:val="24"/>
          <w:lang w:val="el-GR"/>
        </w:rPr>
        <w:t xml:space="preserve">ΦΩΤΙΣΤΙΚΑ </w:t>
      </w:r>
      <w:r>
        <w:rPr>
          <w:b/>
          <w:bCs/>
          <w:sz w:val="24"/>
          <w:lang w:val="el-GR"/>
        </w:rPr>
        <w:t xml:space="preserve">ΠΡΟΒΟΛΕΙΣ </w:t>
      </w:r>
      <w:r w:rsidRPr="001C66EB">
        <w:rPr>
          <w:b/>
          <w:bCs/>
          <w:sz w:val="24"/>
          <w:lang w:val="el-GR"/>
        </w:rPr>
        <w:t>(</w:t>
      </w:r>
      <w:r w:rsidRPr="001C66EB">
        <w:rPr>
          <w:b/>
          <w:bCs/>
          <w:sz w:val="24"/>
        </w:rPr>
        <w:t>LED</w:t>
      </w:r>
      <w:r>
        <w:rPr>
          <w:b/>
          <w:bCs/>
          <w:sz w:val="24"/>
          <w:lang w:val="el-GR"/>
        </w:rPr>
        <w:t xml:space="preserve"> 6</w:t>
      </w:r>
      <w:r w:rsidRPr="001C66EB">
        <w:rPr>
          <w:b/>
          <w:bCs/>
          <w:sz w:val="24"/>
          <w:lang w:val="el-GR"/>
        </w:rPr>
        <w:t>)</w:t>
      </w:r>
    </w:p>
    <w:tbl>
      <w:tblPr>
        <w:tblW w:w="9854" w:type="dxa"/>
        <w:tblLook w:val="00A0"/>
      </w:tblPr>
      <w:tblGrid>
        <w:gridCol w:w="480"/>
        <w:gridCol w:w="1502"/>
        <w:gridCol w:w="4222"/>
        <w:gridCol w:w="2126"/>
        <w:gridCol w:w="1524"/>
      </w:tblGrid>
      <w:tr w:rsidR="0000444E" w:rsidRPr="0078020E" w:rsidTr="00B81127">
        <w:trPr>
          <w:trHeight w:val="270"/>
        </w:trPr>
        <w:tc>
          <w:tcPr>
            <w:tcW w:w="480" w:type="dxa"/>
            <w:tcBorders>
              <w:top w:val="single" w:sz="4" w:space="0" w:color="auto"/>
              <w:left w:val="single" w:sz="4" w:space="0" w:color="auto"/>
              <w:bottom w:val="single" w:sz="4" w:space="0" w:color="auto"/>
              <w:right w:val="single" w:sz="4" w:space="0" w:color="auto"/>
            </w:tcBorders>
            <w:noWrap/>
            <w:vAlign w:val="center"/>
          </w:tcPr>
          <w:p w:rsidR="0000444E" w:rsidRPr="0078020E" w:rsidRDefault="0000444E" w:rsidP="00B81127">
            <w:pPr>
              <w:jc w:val="center"/>
              <w:rPr>
                <w:b/>
                <w:bCs/>
                <w:color w:val="000000"/>
                <w:sz w:val="16"/>
                <w:szCs w:val="16"/>
                <w:lang w:val="el-GR" w:eastAsia="el-GR"/>
              </w:rPr>
            </w:pPr>
            <w:r w:rsidRPr="0078020E">
              <w:rPr>
                <w:b/>
                <w:bCs/>
                <w:color w:val="000000"/>
                <w:sz w:val="16"/>
                <w:szCs w:val="16"/>
                <w:lang w:val="el-GR" w:eastAsia="el-GR"/>
              </w:rPr>
              <w:t>Α/Α</w:t>
            </w:r>
          </w:p>
        </w:tc>
        <w:tc>
          <w:tcPr>
            <w:tcW w:w="1502" w:type="dxa"/>
            <w:tcBorders>
              <w:top w:val="single" w:sz="4" w:space="0" w:color="auto"/>
              <w:left w:val="nil"/>
              <w:bottom w:val="single" w:sz="4" w:space="0" w:color="auto"/>
              <w:right w:val="single" w:sz="4" w:space="0" w:color="auto"/>
            </w:tcBorders>
            <w:vAlign w:val="center"/>
          </w:tcPr>
          <w:p w:rsidR="0000444E" w:rsidRPr="0078020E" w:rsidRDefault="0000444E" w:rsidP="00B81127">
            <w:pPr>
              <w:jc w:val="center"/>
              <w:rPr>
                <w:b/>
                <w:bCs/>
                <w:color w:val="000000"/>
                <w:sz w:val="16"/>
                <w:szCs w:val="16"/>
                <w:lang w:val="el-GR" w:eastAsia="el-GR"/>
              </w:rPr>
            </w:pPr>
            <w:r w:rsidRPr="0078020E">
              <w:rPr>
                <w:b/>
                <w:bCs/>
                <w:color w:val="000000"/>
                <w:sz w:val="16"/>
                <w:szCs w:val="16"/>
                <w:lang w:val="el-GR" w:eastAsia="el-GR"/>
              </w:rPr>
              <w:t>ΠΕΡΙΓΡΑΦΗ</w:t>
            </w:r>
          </w:p>
        </w:tc>
        <w:tc>
          <w:tcPr>
            <w:tcW w:w="4222" w:type="dxa"/>
            <w:tcBorders>
              <w:top w:val="single" w:sz="4" w:space="0" w:color="auto"/>
              <w:left w:val="nil"/>
              <w:bottom w:val="single" w:sz="4" w:space="0" w:color="auto"/>
              <w:right w:val="single" w:sz="4" w:space="0" w:color="auto"/>
            </w:tcBorders>
            <w:noWrap/>
            <w:vAlign w:val="center"/>
          </w:tcPr>
          <w:p w:rsidR="0000444E" w:rsidRPr="0078020E" w:rsidRDefault="0000444E" w:rsidP="00B81127">
            <w:pPr>
              <w:jc w:val="center"/>
              <w:rPr>
                <w:b/>
                <w:bCs/>
                <w:color w:val="000000"/>
                <w:sz w:val="16"/>
                <w:szCs w:val="16"/>
                <w:lang w:val="el-GR" w:eastAsia="el-GR"/>
              </w:rPr>
            </w:pPr>
            <w:r w:rsidRPr="0078020E">
              <w:rPr>
                <w:b/>
                <w:bCs/>
                <w:color w:val="000000"/>
                <w:sz w:val="16"/>
                <w:szCs w:val="16"/>
                <w:lang w:val="el-GR" w:eastAsia="el-GR"/>
              </w:rPr>
              <w:t>ΑΠΑΙΤΗΣΗ</w:t>
            </w:r>
          </w:p>
        </w:tc>
        <w:tc>
          <w:tcPr>
            <w:tcW w:w="2126" w:type="dxa"/>
            <w:tcBorders>
              <w:top w:val="single" w:sz="4" w:space="0" w:color="auto"/>
              <w:left w:val="nil"/>
              <w:bottom w:val="single" w:sz="4" w:space="0" w:color="auto"/>
              <w:right w:val="single" w:sz="4" w:space="0" w:color="auto"/>
            </w:tcBorders>
            <w:noWrap/>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524" w:type="dxa"/>
            <w:tcBorders>
              <w:top w:val="single" w:sz="4" w:space="0" w:color="auto"/>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78020E" w:rsidTr="00B81127">
        <w:trPr>
          <w:trHeight w:val="247"/>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Τύπος φωτιστικού</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Φωτιστικό σώμα τεχνολογίας </w:t>
            </w:r>
            <w:r w:rsidRPr="0078020E">
              <w:rPr>
                <w:b/>
                <w:bCs/>
                <w:color w:val="000000"/>
                <w:sz w:val="16"/>
                <w:szCs w:val="16"/>
                <w:lang w:val="el-GR" w:eastAsia="el-GR"/>
              </w:rPr>
              <w:t>LED, τύπου Προβολέα</w:t>
            </w:r>
            <w:r w:rsidRPr="0078020E">
              <w:rPr>
                <w:color w:val="000000"/>
                <w:sz w:val="16"/>
                <w:szCs w:val="16"/>
                <w:lang w:val="el-GR" w:eastAsia="el-GR"/>
              </w:rPr>
              <w:t>, ασύμμετρης δέσμης, κατάλληλο για αστικό φωτισμό.</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409"/>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Υλικό Κατασκευής</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Το σώμα του φωτιστικού πρέπει να είναι κατασκευασμένο από </w:t>
            </w:r>
            <w:r w:rsidRPr="0078020E">
              <w:rPr>
                <w:b/>
                <w:bCs/>
                <w:color w:val="000000"/>
                <w:sz w:val="16"/>
                <w:szCs w:val="16"/>
                <w:lang w:val="el-GR" w:eastAsia="el-GR"/>
              </w:rPr>
              <w:t>αλουμίνιο ή κράμα αλουμινίου</w:t>
            </w:r>
            <w:r w:rsidRPr="0078020E">
              <w:rPr>
                <w:color w:val="000000"/>
                <w:sz w:val="16"/>
                <w:szCs w:val="16"/>
                <w:lang w:val="el-GR" w:eastAsia="el-GR"/>
              </w:rPr>
              <w:t>, ηλεκτροστατικά βαμμένο με πούδρα χαμηλής περιεκτικότητας σε χαλκό, σε χρώμα RAL ή ΑΚΖΟ επιλογή της υπηρεσίας.</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233"/>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3</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 Η πρόσβαση στο εσωτερικό του φωτιστικού θα γίνεται με  τη χρήση κοινών εργαλείων.</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r w:rsidRPr="0078020E">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266"/>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4</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Σώμα φωτιστικού</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658"/>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5</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Οπτική μονάδα</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Η οπτική μονάδα θα αποτελείται από στοιχεία LED και θα περιλαμβάνει σύστημα ανακλαστήρων κατασκευασμένων από αλουμίνιο υψηλής καθαρότητας με μικρή περιεκτικότητα σε χαλκό.</w:t>
            </w:r>
            <w:r w:rsidRPr="0078020E">
              <w:rPr>
                <w:color w:val="000000"/>
                <w:sz w:val="16"/>
                <w:szCs w:val="16"/>
                <w:lang w:val="el-GR" w:eastAsia="el-GR"/>
              </w:rPr>
              <w:br/>
              <w:t>Δεκτές γίνονται επίσης οπτικές μονάδες με φακό (ένα ανά LED), από κατάλληλο συνθετικό υλικό υψηλής απόδοσης και αντοχής, για τη διαμόρφωση της φωτεινής δέσμης.</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746"/>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6</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Προστατευτικό κάλυμμα</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Το εξωτερικό υλικό προστασίας της οπτικής μονάδας πρέπει να είναι κατασκευασμένο από θερμικά σκληρυμένο γυαλί ασφαλείας πάχους </w:t>
            </w:r>
            <w:r w:rsidRPr="0078020E">
              <w:rPr>
                <w:b/>
                <w:bCs/>
                <w:color w:val="000000"/>
                <w:sz w:val="16"/>
                <w:szCs w:val="16"/>
                <w:lang w:val="el-GR" w:eastAsia="el-GR"/>
              </w:rPr>
              <w:t>4mm</w:t>
            </w:r>
            <w:r w:rsidRPr="0078020E">
              <w:rPr>
                <w:color w:val="000000"/>
                <w:sz w:val="16"/>
                <w:szCs w:val="16"/>
                <w:lang w:val="el-GR" w:eastAsia="el-GR"/>
              </w:rPr>
              <w:t xml:space="preserve"> κατ’ ελάχιστο. </w:t>
            </w:r>
            <w:r w:rsidRPr="0078020E">
              <w:rPr>
                <w:color w:val="000000"/>
                <w:sz w:val="16"/>
                <w:szCs w:val="16"/>
                <w:lang w:val="el-GR" w:eastAsia="el-GR"/>
              </w:rPr>
              <w:br/>
            </w:r>
            <w:r w:rsidRPr="0078020E">
              <w:rPr>
                <w:i/>
                <w:iCs/>
                <w:color w:val="000000"/>
                <w:sz w:val="16"/>
                <w:szCs w:val="16"/>
                <w:lang w:val="el-GR" w:eastAsia="el-GR"/>
              </w:rPr>
              <w:t>Δεν επιτρέπεται η χρήση πλαστικών υλικών για ακάλυπτους φακούς</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247"/>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7</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Δήλωσης Συμμόρφωσης κατά CE</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Το φωτιστικό θα φέρει σήμανση </w:t>
            </w:r>
            <w:r w:rsidRPr="0078020E">
              <w:rPr>
                <w:b/>
                <w:bCs/>
                <w:color w:val="000000"/>
                <w:sz w:val="16"/>
                <w:szCs w:val="16"/>
                <w:lang w:val="el-GR" w:eastAsia="el-GR"/>
              </w:rPr>
              <w:t>CE</w:t>
            </w:r>
            <w:r w:rsidRPr="0078020E">
              <w:rPr>
                <w:color w:val="000000"/>
                <w:sz w:val="16"/>
                <w:szCs w:val="16"/>
                <w:lang w:val="el-GR" w:eastAsia="el-GR"/>
              </w:rPr>
              <w:t>.</w:t>
            </w:r>
            <w:r w:rsidRPr="0078020E">
              <w:rPr>
                <w:color w:val="000000"/>
                <w:sz w:val="16"/>
                <w:szCs w:val="16"/>
                <w:lang w:val="el-GR" w:eastAsia="el-GR"/>
              </w:rPr>
              <w:br/>
            </w:r>
            <w:r w:rsidRPr="0078020E">
              <w:rPr>
                <w:i/>
                <w:iCs/>
                <w:color w:val="000000"/>
                <w:sz w:val="16"/>
                <w:szCs w:val="16"/>
                <w:lang w:val="el-GR" w:eastAsia="el-GR"/>
              </w:rPr>
              <w:t>Θα</w:t>
            </w:r>
            <w:r w:rsidRPr="00515223">
              <w:rPr>
                <w:i/>
                <w:iCs/>
                <w:color w:val="000000"/>
                <w:sz w:val="16"/>
                <w:szCs w:val="16"/>
                <w:lang w:val="fr-FR" w:eastAsia="el-GR"/>
              </w:rPr>
              <w:t xml:space="preserve"> </w:t>
            </w:r>
            <w:r w:rsidRPr="0078020E">
              <w:rPr>
                <w:i/>
                <w:iCs/>
                <w:color w:val="000000"/>
                <w:sz w:val="16"/>
                <w:szCs w:val="16"/>
                <w:lang w:val="el-GR" w:eastAsia="el-GR"/>
              </w:rPr>
              <w:t>περιλαμβάνει</w:t>
            </w:r>
            <w:r w:rsidRPr="00515223">
              <w:rPr>
                <w:i/>
                <w:iCs/>
                <w:color w:val="000000"/>
                <w:sz w:val="16"/>
                <w:szCs w:val="16"/>
                <w:lang w:val="fr-FR" w:eastAsia="el-GR"/>
              </w:rPr>
              <w:t xml:space="preserve"> </w:t>
            </w:r>
            <w:r w:rsidRPr="0078020E">
              <w:rPr>
                <w:i/>
                <w:iCs/>
                <w:color w:val="000000"/>
                <w:sz w:val="16"/>
                <w:szCs w:val="16"/>
                <w:lang w:val="el-GR" w:eastAsia="el-GR"/>
              </w:rPr>
              <w:t>τη</w:t>
            </w:r>
            <w:r w:rsidRPr="00515223">
              <w:rPr>
                <w:i/>
                <w:iCs/>
                <w:color w:val="000000"/>
                <w:sz w:val="16"/>
                <w:szCs w:val="16"/>
                <w:lang w:val="fr-FR" w:eastAsia="el-GR"/>
              </w:rPr>
              <w:t xml:space="preserve"> </w:t>
            </w:r>
            <w:r w:rsidRPr="0078020E">
              <w:rPr>
                <w:i/>
                <w:iCs/>
                <w:color w:val="000000"/>
                <w:sz w:val="16"/>
                <w:szCs w:val="16"/>
                <w:lang w:val="el-GR" w:eastAsia="el-GR"/>
              </w:rPr>
              <w:t>συμμόρφωση</w:t>
            </w:r>
            <w:r w:rsidRPr="00515223">
              <w:rPr>
                <w:i/>
                <w:iCs/>
                <w:color w:val="000000"/>
                <w:sz w:val="16"/>
                <w:szCs w:val="16"/>
                <w:lang w:val="fr-FR" w:eastAsia="el-GR"/>
              </w:rPr>
              <w:t xml:space="preserve"> </w:t>
            </w:r>
            <w:r w:rsidRPr="0078020E">
              <w:rPr>
                <w:i/>
                <w:iCs/>
                <w:color w:val="000000"/>
                <w:sz w:val="16"/>
                <w:szCs w:val="16"/>
                <w:lang w:val="el-GR" w:eastAsia="el-GR"/>
              </w:rPr>
              <w:t>με</w:t>
            </w:r>
            <w:r w:rsidRPr="00515223">
              <w:rPr>
                <w:i/>
                <w:iCs/>
                <w:color w:val="000000"/>
                <w:sz w:val="16"/>
                <w:szCs w:val="16"/>
                <w:lang w:val="fr-FR" w:eastAsia="el-GR"/>
              </w:rPr>
              <w:t xml:space="preserve"> LVD (2014/35/EU), EMC (2014/30/EU), </w:t>
            </w:r>
            <w:proofErr w:type="spellStart"/>
            <w:r w:rsidRPr="00515223">
              <w:rPr>
                <w:i/>
                <w:iCs/>
                <w:color w:val="000000"/>
                <w:sz w:val="16"/>
                <w:szCs w:val="16"/>
                <w:lang w:val="fr-FR" w:eastAsia="el-GR"/>
              </w:rPr>
              <w:t>RoHS</w:t>
            </w:r>
            <w:proofErr w:type="spellEnd"/>
            <w:r w:rsidRPr="00515223">
              <w:rPr>
                <w:i/>
                <w:iCs/>
                <w:color w:val="000000"/>
                <w:sz w:val="16"/>
                <w:szCs w:val="16"/>
                <w:lang w:val="fr-FR" w:eastAsia="el-GR"/>
              </w:rPr>
              <w:t xml:space="preserve"> (2011/65/EU), WEEE (2012/19/EU), EN60598-1, EN60598-2-3, EN62471, EN55015, EN61547, EN61000-3-2, EN61000-3-3</w:t>
            </w:r>
            <w:r w:rsidRPr="00515223">
              <w:rPr>
                <w:color w:val="000000"/>
                <w:sz w:val="16"/>
                <w:szCs w:val="16"/>
                <w:lang w:val="fr-FR" w:eastAsia="el-GR"/>
              </w:rPr>
              <w:t>.</w:t>
            </w:r>
            <w:r w:rsidRPr="0078020E">
              <w:rPr>
                <w:color w:val="000000"/>
                <w:sz w:val="16"/>
                <w:szCs w:val="16"/>
                <w:lang w:val="el-GR" w:eastAsia="el-GR"/>
              </w:rPr>
              <w:t xml:space="preserve"> </w:t>
            </w:r>
          </w:p>
          <w:p w:rsidR="0000444E" w:rsidRPr="00515223" w:rsidRDefault="0000444E" w:rsidP="00B81127">
            <w:pPr>
              <w:jc w:val="left"/>
              <w:rPr>
                <w:color w:val="000000"/>
                <w:sz w:val="16"/>
                <w:szCs w:val="16"/>
                <w:lang w:val="fr-FR" w:eastAsia="el-GR"/>
              </w:rPr>
            </w:pPr>
            <w:r w:rsidRPr="0078020E">
              <w:rPr>
                <w:color w:val="000000"/>
                <w:sz w:val="16"/>
                <w:szCs w:val="16"/>
                <w:lang w:val="el-GR" w:eastAsia="el-GR"/>
              </w:rPr>
              <w:t>Δήλωση Συμμόρφωσης CE του κατασκευαστή</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C75F7" w:rsidTr="00B81127">
        <w:trPr>
          <w:trHeight w:val="456"/>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8</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Προστασία έναντι εισχώρησης νερού και σκόνης</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E7452C">
              <w:rPr>
                <w:color w:val="000000"/>
                <w:sz w:val="16"/>
                <w:szCs w:val="16"/>
                <w:lang w:val="el-GR" w:eastAsia="el-GR"/>
              </w:rPr>
              <w:t xml:space="preserve">Το φωτιστικό θα φέρει πιστοποίηση στεγανότητας έναντι εισχώρησης νερού και σκόνης τόσο </w:t>
            </w:r>
            <w:r w:rsidRPr="00E7452C">
              <w:rPr>
                <w:b/>
                <w:bCs/>
                <w:color w:val="000000"/>
                <w:sz w:val="16"/>
                <w:szCs w:val="16"/>
                <w:lang w:val="el-GR" w:eastAsia="el-GR"/>
              </w:rPr>
              <w:t>IP66</w:t>
            </w:r>
            <w:r w:rsidRPr="00E7452C">
              <w:rPr>
                <w:color w:val="000000"/>
                <w:sz w:val="16"/>
                <w:szCs w:val="16"/>
                <w:lang w:val="el-GR" w:eastAsia="el-GR"/>
              </w:rPr>
              <w:t xml:space="preserve"> όσο </w:t>
            </w:r>
            <w:r w:rsidRPr="004B1AFE">
              <w:rPr>
                <w:sz w:val="16"/>
                <w:szCs w:val="16"/>
                <w:lang w:val="el-GR" w:eastAsia="el-GR"/>
              </w:rPr>
              <w:t xml:space="preserve">και </w:t>
            </w:r>
            <w:r w:rsidRPr="004B1AFE">
              <w:rPr>
                <w:b/>
                <w:bCs/>
                <w:sz w:val="16"/>
                <w:szCs w:val="16"/>
                <w:lang w:val="el-GR" w:eastAsia="el-GR"/>
              </w:rPr>
              <w:t>IP67.</w:t>
            </w:r>
            <w:r w:rsidRPr="0078020E">
              <w:rPr>
                <w:color w:val="000000"/>
                <w:sz w:val="16"/>
                <w:szCs w:val="16"/>
                <w:lang w:val="el-GR" w:eastAsia="el-GR"/>
              </w:rPr>
              <w:t xml:space="preserve"> Πιστοποιητικό ENEC (κατά EN 60598) </w:t>
            </w:r>
            <w:r w:rsidRPr="0078020E">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706"/>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9</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Προστασία έναντι κρούσεων</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Δείκτης μηχανικής αντοχής σε κρούσεις (</w:t>
            </w:r>
            <w:proofErr w:type="spellStart"/>
            <w:r w:rsidRPr="0078020E">
              <w:rPr>
                <w:color w:val="000000"/>
                <w:sz w:val="16"/>
                <w:szCs w:val="16"/>
                <w:lang w:val="el-GR" w:eastAsia="el-GR"/>
              </w:rPr>
              <w:t>βανδαλιστική</w:t>
            </w:r>
            <w:proofErr w:type="spellEnd"/>
            <w:r w:rsidRPr="0078020E">
              <w:rPr>
                <w:color w:val="000000"/>
                <w:sz w:val="16"/>
                <w:szCs w:val="16"/>
                <w:lang w:val="el-GR" w:eastAsia="el-GR"/>
              </w:rPr>
              <w:t xml:space="preserve"> αντοχή) τουλάχιστον </w:t>
            </w:r>
            <w:r w:rsidRPr="0078020E">
              <w:rPr>
                <w:b/>
                <w:bCs/>
                <w:color w:val="000000"/>
                <w:sz w:val="16"/>
                <w:szCs w:val="16"/>
                <w:lang w:val="el-GR" w:eastAsia="el-GR"/>
              </w:rPr>
              <w:t>ΙΚ09</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Πιστοποιητικό ENEC (κατά EN 60598) ή έκθεση ελέγχου ΕΝ 62262 </w:t>
            </w:r>
            <w:r w:rsidRPr="0078020E">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044"/>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10</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Σύστημα στήριξης / Τοποθέτηση</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Ο μηχανισμός στήριξης πρέπει να αποτελείται από βραχίονα κατασκευασμένο από ανοξείδωτο ατσάλι ο οποίος επιτρέπει τη ρύθμιση σε διάφορα επίπεδα και άξονες. Η εγκατάσταση των σφικτήρων πρέπει να είναι δυνατή με κοινά εργαλεία. Ο προβολέας πρέπει να είναι εφοδιασμένος με οδηγίες στήριξης και συντήρησης, στις οποίες πρέπει να επισημαίνονται οι λειτουργίες και οι διαδικασίες για τις μεθόδους χειρισμού και λειτουργίας και τα εργαλεία που θα χρειαστούν. </w:t>
            </w:r>
            <w:r w:rsidRPr="0078020E">
              <w:rPr>
                <w:color w:val="000000"/>
                <w:sz w:val="16"/>
                <w:szCs w:val="16"/>
                <w:lang w:val="el-GR" w:eastAsia="el-GR"/>
              </w:rPr>
              <w:br/>
              <w:t xml:space="preserve">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 </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r w:rsidRPr="0078020E">
              <w:rPr>
                <w:color w:val="000000"/>
                <w:sz w:val="16"/>
                <w:szCs w:val="16"/>
                <w:lang w:val="el-GR" w:eastAsia="el-GR"/>
              </w:rPr>
              <w:br/>
              <w:t>Εγχειρίδιο Εγκατάστασης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65"/>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11</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Βάρος φωτιστικού</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Το συνολικό βάρος του φωτιστικού δεν θα υπερβαίνει τα </w:t>
            </w:r>
            <w:r w:rsidRPr="0078020E">
              <w:rPr>
                <w:b/>
                <w:bCs/>
                <w:color w:val="000000"/>
                <w:sz w:val="16"/>
                <w:szCs w:val="16"/>
                <w:lang w:val="el-GR" w:eastAsia="el-GR"/>
              </w:rPr>
              <w:t xml:space="preserve">6kg </w:t>
            </w:r>
            <w:r w:rsidRPr="0078020E">
              <w:rPr>
                <w:color w:val="000000"/>
                <w:sz w:val="16"/>
                <w:szCs w:val="16"/>
                <w:lang w:val="el-GR" w:eastAsia="el-GR"/>
              </w:rPr>
              <w:t>(χωρίς το μηχανισμό στήριξης).</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99"/>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12</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Διαστάσεις φωτιστικού</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Οι διαστάσεις του φωτιστικού θα είναι περίπου 380Χ320X60mm (χωρίς το μηχανισμό στήριξης).</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120"/>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lastRenderedPageBreak/>
              <w:t>13</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Αντοχή σε διάβρωση</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Το φωτιστικό πρέπει να φέρει πιστοποίηση έναντι της διάβρωσης, σε θαλάσσιο περιβάλλον, κατά</w:t>
            </w:r>
            <w:r w:rsidRPr="0078020E">
              <w:rPr>
                <w:b/>
                <w:bCs/>
                <w:color w:val="000000"/>
                <w:sz w:val="16"/>
                <w:szCs w:val="16"/>
                <w:lang w:val="el-GR" w:eastAsia="el-GR"/>
              </w:rPr>
              <w:t xml:space="preserve"> ISO 9227</w:t>
            </w:r>
            <w:r w:rsidRPr="0078020E">
              <w:rPr>
                <w:color w:val="000000"/>
                <w:sz w:val="16"/>
                <w:szCs w:val="16"/>
                <w:lang w:val="el-GR" w:eastAsia="el-GR"/>
              </w:rPr>
              <w:t xml:space="preserve"> (Δοκιμή διάβρωσης με ψεκασμό αλατιού) για τουλάχιστον </w:t>
            </w:r>
            <w:r w:rsidRPr="0078020E">
              <w:rPr>
                <w:b/>
                <w:bCs/>
                <w:color w:val="000000"/>
                <w:sz w:val="16"/>
                <w:szCs w:val="16"/>
                <w:lang w:val="el-GR" w:eastAsia="el-GR"/>
              </w:rPr>
              <w:t>5.000 ώρες</w:t>
            </w:r>
            <w:r w:rsidRPr="0078020E">
              <w:rPr>
                <w:color w:val="000000"/>
                <w:sz w:val="16"/>
                <w:szCs w:val="16"/>
                <w:lang w:val="el-GR" w:eastAsia="el-GR"/>
              </w:rPr>
              <w:t>.</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ISO</w:t>
            </w:r>
            <w:r>
              <w:rPr>
                <w:color w:val="000000"/>
                <w:sz w:val="16"/>
                <w:szCs w:val="16"/>
                <w:lang w:val="el-GR" w:eastAsia="el-GR"/>
              </w:rPr>
              <w:t xml:space="preserve"> </w:t>
            </w:r>
            <w:r w:rsidRPr="0078020E">
              <w:rPr>
                <w:color w:val="000000"/>
                <w:sz w:val="16"/>
                <w:szCs w:val="16"/>
                <w:lang w:val="el-GR" w:eastAsia="el-GR"/>
              </w:rPr>
              <w:t>9227</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83"/>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14</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Θερμοκρασία λειτουργίας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Η ονομαστική θερμοκρασία λειτουργίας εξωτερικού περιβάλλοντος θα είναι από</w:t>
            </w:r>
            <w:r w:rsidRPr="0078020E">
              <w:rPr>
                <w:b/>
                <w:bCs/>
                <w:color w:val="000000"/>
                <w:sz w:val="16"/>
                <w:szCs w:val="16"/>
                <w:lang w:val="el-GR" w:eastAsia="el-GR"/>
              </w:rPr>
              <w:t xml:space="preserve"> -40°C έως +55°C</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Πιστοποιητικό ENEC (κατά EN 60598) </w:t>
            </w:r>
            <w:r w:rsidRPr="0078020E">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207"/>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15</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roofErr w:type="spellStart"/>
            <w:r w:rsidRPr="0078020E">
              <w:rPr>
                <w:color w:val="000000"/>
                <w:sz w:val="16"/>
                <w:szCs w:val="16"/>
                <w:lang w:val="el-GR" w:eastAsia="el-GR"/>
              </w:rPr>
              <w:t>Φωτοβιολογική</w:t>
            </w:r>
            <w:proofErr w:type="spellEnd"/>
            <w:r w:rsidRPr="0078020E">
              <w:rPr>
                <w:color w:val="000000"/>
                <w:sz w:val="16"/>
                <w:szCs w:val="16"/>
                <w:lang w:val="el-GR" w:eastAsia="el-GR"/>
              </w:rPr>
              <w:t xml:space="preserve"> ασφάλεια</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Το φωτιστικό σώμα πρέπει να είναι ταξινομημένο σύμφωνα µε το πρότυπο </w:t>
            </w:r>
            <w:proofErr w:type="spellStart"/>
            <w:r w:rsidRPr="0078020E">
              <w:rPr>
                <w:color w:val="000000"/>
                <w:sz w:val="16"/>
                <w:szCs w:val="16"/>
                <w:lang w:val="el-GR" w:eastAsia="el-GR"/>
              </w:rPr>
              <w:t>φωτοβιολογικής</w:t>
            </w:r>
            <w:proofErr w:type="spellEnd"/>
            <w:r w:rsidRPr="0078020E">
              <w:rPr>
                <w:color w:val="000000"/>
                <w:sz w:val="16"/>
                <w:szCs w:val="16"/>
                <w:lang w:val="el-GR" w:eastAsia="el-GR"/>
              </w:rPr>
              <w:t xml:space="preserve"> ασφάλειας ΕΝ 62471 : </w:t>
            </w:r>
            <w:proofErr w:type="spellStart"/>
            <w:r w:rsidRPr="0078020E">
              <w:rPr>
                <w:b/>
                <w:bCs/>
                <w:i/>
                <w:iCs/>
                <w:color w:val="000000"/>
                <w:sz w:val="16"/>
                <w:szCs w:val="16"/>
                <w:lang w:val="el-GR" w:eastAsia="el-GR"/>
              </w:rPr>
              <w:t>Exempt</w:t>
            </w:r>
            <w:proofErr w:type="spellEnd"/>
            <w:r w:rsidRPr="0078020E">
              <w:rPr>
                <w:b/>
                <w:bCs/>
                <w:i/>
                <w:iCs/>
                <w:color w:val="000000"/>
                <w:sz w:val="16"/>
                <w:szCs w:val="16"/>
                <w:lang w:val="el-GR" w:eastAsia="el-GR"/>
              </w:rPr>
              <w:t xml:space="preserve"> </w:t>
            </w:r>
            <w:proofErr w:type="spellStart"/>
            <w:r w:rsidRPr="0078020E">
              <w:rPr>
                <w:b/>
                <w:bCs/>
                <w:i/>
                <w:iCs/>
                <w:color w:val="000000"/>
                <w:sz w:val="16"/>
                <w:szCs w:val="16"/>
                <w:lang w:val="el-GR" w:eastAsia="el-GR"/>
              </w:rPr>
              <w:t>Group</w:t>
            </w:r>
            <w:proofErr w:type="spellEnd"/>
            <w:r w:rsidRPr="0078020E">
              <w:rPr>
                <w:color w:val="000000"/>
                <w:sz w:val="16"/>
                <w:szCs w:val="16"/>
                <w:lang w:val="el-GR" w:eastAsia="el-GR"/>
              </w:rPr>
              <w:t xml:space="preserve"> (μηδενικό </w:t>
            </w:r>
            <w:proofErr w:type="spellStart"/>
            <w:r w:rsidRPr="0078020E">
              <w:rPr>
                <w:color w:val="000000"/>
                <w:sz w:val="16"/>
                <w:szCs w:val="16"/>
                <w:lang w:val="el-GR" w:eastAsia="el-GR"/>
              </w:rPr>
              <w:t>φωτοβιολογικό</w:t>
            </w:r>
            <w:proofErr w:type="spellEnd"/>
            <w:r w:rsidRPr="0078020E">
              <w:rPr>
                <w:color w:val="000000"/>
                <w:sz w:val="16"/>
                <w:szCs w:val="16"/>
                <w:lang w:val="el-GR" w:eastAsia="el-GR"/>
              </w:rPr>
              <w:t xml:space="preserve"> ρίσκο).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ΕΝ 62471</w:t>
            </w:r>
            <w:r w:rsidRPr="0078020E">
              <w:rPr>
                <w:color w:val="000000"/>
                <w:sz w:val="16"/>
                <w:szCs w:val="16"/>
                <w:lang w:val="el-GR" w:eastAsia="el-GR"/>
              </w:rPr>
              <w:br/>
              <w:t>Διαπίστευση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15"/>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16</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Ονομαστική ισχύς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Ονομαστική ηλεκτρική ισχύς: </w:t>
            </w:r>
            <w:r w:rsidRPr="0078020E">
              <w:rPr>
                <w:b/>
                <w:bCs/>
                <w:color w:val="000000"/>
                <w:sz w:val="16"/>
                <w:szCs w:val="16"/>
                <w:lang w:val="el-GR" w:eastAsia="el-GR"/>
              </w:rPr>
              <w:t>≤ 135 W</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LM-79</w:t>
            </w:r>
            <w:r w:rsidRPr="0078020E">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17</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Ονομαστική φωτεινή ροή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Ονομαστική φωτεινή ροή: </w:t>
            </w:r>
            <w:r w:rsidRPr="0078020E">
              <w:rPr>
                <w:b/>
                <w:bCs/>
                <w:color w:val="000000"/>
                <w:sz w:val="16"/>
                <w:szCs w:val="16"/>
                <w:lang w:val="el-GR" w:eastAsia="el-GR"/>
              </w:rPr>
              <w:t>≥ 18.100 lm</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LM-79</w:t>
            </w:r>
            <w:r w:rsidRPr="0078020E">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416"/>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18</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Ονομαστική απόδοση φωτιστικού</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Ονομαστική απόδοση φωτιστικού: </w:t>
            </w:r>
            <w:r w:rsidRPr="0078020E">
              <w:rPr>
                <w:b/>
                <w:bCs/>
                <w:color w:val="000000"/>
                <w:sz w:val="16"/>
                <w:szCs w:val="16"/>
                <w:lang w:val="el-GR" w:eastAsia="el-GR"/>
              </w:rPr>
              <w:t>≥ 135 lm/W</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LM-79</w:t>
            </w:r>
            <w:r w:rsidRPr="0078020E">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880"/>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19</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Έκθεση ελέγχου κατά LM-82</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Έκθεση ελέγχου κατά </w:t>
            </w:r>
            <w:r w:rsidRPr="0078020E">
              <w:rPr>
                <w:b/>
                <w:bCs/>
                <w:color w:val="000000"/>
                <w:sz w:val="16"/>
                <w:szCs w:val="16"/>
                <w:lang w:val="el-GR" w:eastAsia="el-GR"/>
              </w:rPr>
              <w:t>LM-82-12</w:t>
            </w:r>
            <w:r w:rsidRPr="0078020E">
              <w:rPr>
                <w:color w:val="000000"/>
                <w:sz w:val="16"/>
                <w:szCs w:val="16"/>
                <w:lang w:val="el-GR" w:eastAsia="el-GR"/>
              </w:rPr>
              <w:t xml:space="preserve"> για θερμοκρασία περιβάλλοντος </w:t>
            </w:r>
            <w:r w:rsidRPr="0078020E">
              <w:rPr>
                <w:b/>
                <w:bCs/>
                <w:color w:val="000000"/>
                <w:sz w:val="16"/>
                <w:szCs w:val="16"/>
                <w:lang w:val="el-GR" w:eastAsia="el-GR"/>
              </w:rPr>
              <w:t>35°C</w:t>
            </w:r>
            <w:r w:rsidRPr="0078020E">
              <w:rPr>
                <w:color w:val="000000"/>
                <w:sz w:val="16"/>
                <w:szCs w:val="16"/>
                <w:lang w:val="el-GR" w:eastAsia="el-GR"/>
              </w:rPr>
              <w:t xml:space="preserve">. Οι τιμές της ονομαστικής φωτεινής ροής και της ονομαστικής απόδοσης φωτιστικού δεν θα πρέπει να παρουσιάζουν πτώση μεγαλύτερη του </w:t>
            </w:r>
            <w:r w:rsidRPr="0078020E">
              <w:rPr>
                <w:b/>
                <w:bCs/>
                <w:color w:val="000000"/>
                <w:sz w:val="16"/>
                <w:szCs w:val="16"/>
                <w:lang w:val="el-GR" w:eastAsia="el-GR"/>
              </w:rPr>
              <w:t>3%</w:t>
            </w:r>
            <w:r w:rsidRPr="0078020E">
              <w:rPr>
                <w:color w:val="000000"/>
                <w:sz w:val="16"/>
                <w:szCs w:val="16"/>
                <w:lang w:val="el-GR" w:eastAsia="el-GR"/>
              </w:rPr>
              <w:t>.</w:t>
            </w:r>
            <w:r w:rsidRPr="0078020E">
              <w:rPr>
                <w:color w:val="000000"/>
                <w:sz w:val="16"/>
                <w:szCs w:val="16"/>
                <w:lang w:val="el-GR" w:eastAsia="el-GR"/>
              </w:rPr>
              <w:br/>
            </w:r>
            <w:r w:rsidRPr="0078020E">
              <w:rPr>
                <w:i/>
                <w:iCs/>
                <w:color w:val="000000"/>
                <w:sz w:val="16"/>
                <w:szCs w:val="16"/>
                <w:lang w:val="el-GR" w:eastAsia="el-GR"/>
              </w:rPr>
              <w:t>Η έκθεση ελέγχου LM-82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w:t>
            </w:r>
            <w:r w:rsidRPr="0078020E">
              <w:rPr>
                <w:i/>
                <w:iCs/>
                <w:color w:val="000000"/>
                <w:sz w:val="16"/>
                <w:szCs w:val="16"/>
                <w:lang w:val="el-GR" w:eastAsia="el-GR"/>
              </w:rPr>
              <w:br/>
              <w:t>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35°C.</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LM-82</w:t>
            </w:r>
            <w:r w:rsidRPr="0078020E">
              <w:rPr>
                <w:color w:val="000000"/>
                <w:sz w:val="16"/>
                <w:szCs w:val="16"/>
                <w:lang w:val="el-GR" w:eastAsia="el-GR"/>
              </w:rPr>
              <w:br/>
              <w:t>Διαπίστευση ISO 17025 ή αναγνώριση/εξουσιοδότηση φωτομετρικού εργαστηρίου στο οποίο έχουν γίνει οι φωτομετρικές μετρήσεις</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422"/>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20</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Θερμοκρασία χρώματος</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Η θερμοκρασία χρώματος των στοιχείων LED θα είναι </w:t>
            </w:r>
            <w:r w:rsidRPr="0078020E">
              <w:rPr>
                <w:b/>
                <w:bCs/>
                <w:color w:val="000000"/>
                <w:sz w:val="16"/>
                <w:szCs w:val="16"/>
                <w:lang w:val="el-GR" w:eastAsia="el-GR"/>
              </w:rPr>
              <w:t>4.000Κ</w:t>
            </w:r>
            <w:r w:rsidRPr="0078020E">
              <w:rPr>
                <w:color w:val="000000"/>
                <w:sz w:val="16"/>
                <w:szCs w:val="16"/>
                <w:lang w:val="el-GR" w:eastAsia="el-GR"/>
              </w:rPr>
              <w:t xml:space="preserve"> (±5%) και ο δείκτης χρωματικής απόδοσης CRI 70.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LM-79</w:t>
            </w:r>
            <w:r w:rsidRPr="0078020E">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388"/>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21</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Φωτεινή δέσμη</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w:t>
            </w:r>
            <w:proofErr w:type="spellStart"/>
            <w:r w:rsidRPr="0078020E">
              <w:rPr>
                <w:color w:val="000000"/>
                <w:sz w:val="16"/>
                <w:szCs w:val="16"/>
                <w:lang w:val="el-GR" w:eastAsia="el-GR"/>
              </w:rPr>
              <w:t>φωτοτεχνικών</w:t>
            </w:r>
            <w:proofErr w:type="spellEnd"/>
            <w:r w:rsidRPr="0078020E">
              <w:rPr>
                <w:color w:val="000000"/>
                <w:sz w:val="16"/>
                <w:szCs w:val="16"/>
                <w:lang w:val="el-GR" w:eastAsia="el-GR"/>
              </w:rPr>
              <w:t xml:space="preserve"> απαιτήσεων εξασφαλίζοντας το βέλτιστο και επιθυμητό οπτικό αποτέλεσμα.</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15"/>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22</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Φωτομετρικά αρχεία </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Προσκόμιση των </w:t>
            </w:r>
            <w:proofErr w:type="spellStart"/>
            <w:r w:rsidRPr="0078020E">
              <w:rPr>
                <w:color w:val="000000"/>
                <w:sz w:val="16"/>
                <w:szCs w:val="16"/>
                <w:lang w:val="el-GR" w:eastAsia="el-GR"/>
              </w:rPr>
              <w:t>φωτοτεχνικών</w:t>
            </w:r>
            <w:proofErr w:type="spellEnd"/>
            <w:r w:rsidRPr="0078020E">
              <w:rPr>
                <w:color w:val="000000"/>
                <w:sz w:val="16"/>
                <w:szCs w:val="16"/>
                <w:lang w:val="el-GR" w:eastAsia="el-GR"/>
              </w:rPr>
              <w:t xml:space="preserve"> στοιχείων σε ηλεκτρονική μορφή </w:t>
            </w:r>
            <w:r w:rsidRPr="0078020E">
              <w:rPr>
                <w:b/>
                <w:bCs/>
                <w:color w:val="000000"/>
                <w:sz w:val="16"/>
                <w:szCs w:val="16"/>
                <w:lang w:val="el-GR" w:eastAsia="el-GR"/>
              </w:rPr>
              <w:t>.</w:t>
            </w:r>
            <w:proofErr w:type="spellStart"/>
            <w:r w:rsidRPr="0078020E">
              <w:rPr>
                <w:b/>
                <w:bCs/>
                <w:color w:val="000000"/>
                <w:sz w:val="16"/>
                <w:szCs w:val="16"/>
                <w:lang w:val="el-GR" w:eastAsia="el-GR"/>
              </w:rPr>
              <w:t>ldt</w:t>
            </w:r>
            <w:proofErr w:type="spellEnd"/>
            <w:r w:rsidRPr="0078020E">
              <w:rPr>
                <w:b/>
                <w:bCs/>
                <w:color w:val="000000"/>
                <w:sz w:val="16"/>
                <w:szCs w:val="16"/>
                <w:lang w:val="el-GR" w:eastAsia="el-GR"/>
              </w:rPr>
              <w:t xml:space="preserve"> ή .</w:t>
            </w:r>
            <w:proofErr w:type="spellStart"/>
            <w:r w:rsidRPr="0078020E">
              <w:rPr>
                <w:b/>
                <w:bCs/>
                <w:color w:val="000000"/>
                <w:sz w:val="16"/>
                <w:szCs w:val="16"/>
                <w:lang w:val="el-GR" w:eastAsia="el-GR"/>
              </w:rPr>
              <w:t>ies</w:t>
            </w:r>
            <w:proofErr w:type="spellEnd"/>
            <w:r w:rsidRPr="0078020E">
              <w:rPr>
                <w:color w:val="000000"/>
                <w:sz w:val="16"/>
                <w:szCs w:val="16"/>
                <w:lang w:val="el-GR" w:eastAsia="el-GR"/>
              </w:rPr>
              <w:t xml:space="preserve"> κατάλληλα για άμεση εισαγωγή σε ανοικτά προγράμματα υπολογισμών (DIALUX, RELUX κ.α.). Ηλεκτρονικά αρχεία σε μορφή .</w:t>
            </w:r>
            <w:proofErr w:type="spellStart"/>
            <w:r w:rsidRPr="0078020E">
              <w:rPr>
                <w:color w:val="000000"/>
                <w:sz w:val="16"/>
                <w:szCs w:val="16"/>
                <w:lang w:val="el-GR" w:eastAsia="el-GR"/>
              </w:rPr>
              <w:t>ldt</w:t>
            </w:r>
            <w:proofErr w:type="spellEnd"/>
            <w:r w:rsidRPr="0078020E">
              <w:rPr>
                <w:color w:val="000000"/>
                <w:sz w:val="16"/>
                <w:szCs w:val="16"/>
                <w:lang w:val="el-GR" w:eastAsia="el-GR"/>
              </w:rPr>
              <w:t xml:space="preserve"> ή .</w:t>
            </w:r>
            <w:proofErr w:type="spellStart"/>
            <w:r w:rsidRPr="0078020E">
              <w:rPr>
                <w:color w:val="000000"/>
                <w:sz w:val="16"/>
                <w:szCs w:val="16"/>
                <w:lang w:val="el-GR" w:eastAsia="el-GR"/>
              </w:rPr>
              <w:t>ies</w:t>
            </w:r>
            <w:proofErr w:type="spellEnd"/>
            <w:r w:rsidRPr="0078020E">
              <w:rPr>
                <w:color w:val="000000"/>
                <w:sz w:val="16"/>
                <w:szCs w:val="16"/>
                <w:lang w:val="el-GR" w:eastAsia="el-GR"/>
              </w:rPr>
              <w:br/>
              <w:t>Έκθεση ελέγχου κατά LM-79</w:t>
            </w:r>
            <w:r w:rsidRPr="0078020E">
              <w:rPr>
                <w:color w:val="000000"/>
                <w:sz w:val="16"/>
                <w:szCs w:val="16"/>
                <w:lang w:val="el-GR" w:eastAsia="el-GR"/>
              </w:rPr>
              <w:br/>
              <w:t>Διαπίστευση φωτομετρικού εργαστηρίου κατά ISO 17025</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C75F7" w:rsidTr="00B81127">
        <w:trPr>
          <w:trHeight w:val="227"/>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23</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Διάρκεια ζωής στοιχείων LED</w:t>
            </w:r>
          </w:p>
        </w:tc>
        <w:tc>
          <w:tcPr>
            <w:tcW w:w="4222" w:type="dxa"/>
            <w:tcBorders>
              <w:top w:val="nil"/>
              <w:left w:val="nil"/>
              <w:bottom w:val="single" w:sz="4" w:space="0" w:color="auto"/>
              <w:right w:val="single" w:sz="4" w:space="0" w:color="auto"/>
            </w:tcBorders>
            <w:vAlign w:val="center"/>
          </w:tcPr>
          <w:p w:rsidR="0000444E" w:rsidRDefault="0000444E" w:rsidP="00B81127">
            <w:pPr>
              <w:jc w:val="left"/>
              <w:rPr>
                <w:color w:val="000000"/>
                <w:sz w:val="16"/>
                <w:szCs w:val="16"/>
                <w:lang w:val="el-GR" w:eastAsia="el-GR"/>
              </w:rPr>
            </w:pPr>
            <w:r w:rsidRPr="0078020E">
              <w:rPr>
                <w:color w:val="000000"/>
                <w:sz w:val="16"/>
                <w:szCs w:val="16"/>
                <w:lang w:val="el-GR" w:eastAsia="el-GR"/>
              </w:rPr>
              <w:t xml:space="preserve">Η </w:t>
            </w:r>
            <w:proofErr w:type="spellStart"/>
            <w:r w:rsidRPr="0078020E">
              <w:rPr>
                <w:color w:val="000000"/>
                <w:sz w:val="16"/>
                <w:szCs w:val="16"/>
                <w:lang w:val="el-GR" w:eastAsia="el-GR"/>
              </w:rPr>
              <w:t>απομείωση</w:t>
            </w:r>
            <w:proofErr w:type="spellEnd"/>
            <w:r w:rsidRPr="0078020E">
              <w:rPr>
                <w:color w:val="000000"/>
                <w:sz w:val="16"/>
                <w:szCs w:val="16"/>
                <w:lang w:val="el-GR" w:eastAsia="el-GR"/>
              </w:rPr>
              <w:t xml:space="preserve"> της φωτεινής ροής των στοιχείων LED στις </w:t>
            </w:r>
            <w:r w:rsidRPr="0078020E">
              <w:rPr>
                <w:b/>
                <w:bCs/>
                <w:color w:val="000000"/>
                <w:sz w:val="16"/>
                <w:szCs w:val="16"/>
                <w:lang w:val="el-GR" w:eastAsia="el-GR"/>
              </w:rPr>
              <w:t>100.000 ώρες</w:t>
            </w:r>
            <w:r w:rsidRPr="0078020E">
              <w:rPr>
                <w:color w:val="000000"/>
                <w:sz w:val="16"/>
                <w:szCs w:val="16"/>
                <w:lang w:val="el-GR" w:eastAsia="el-GR"/>
              </w:rPr>
              <w:t xml:space="preserve"> δεν θα ξεπερνάει το 10% της αρχικής </w:t>
            </w:r>
            <w:r w:rsidRPr="0078020E">
              <w:rPr>
                <w:color w:val="000000"/>
                <w:sz w:val="16"/>
                <w:szCs w:val="16"/>
                <w:lang w:val="el-GR" w:eastAsia="el-GR"/>
              </w:rPr>
              <w:lastRenderedPageBreak/>
              <w:t>φωτεινής ροής (</w:t>
            </w:r>
            <w:r w:rsidRPr="0078020E">
              <w:rPr>
                <w:b/>
                <w:bCs/>
                <w:color w:val="000000"/>
                <w:sz w:val="16"/>
                <w:szCs w:val="16"/>
                <w:lang w:val="el-GR" w:eastAsia="el-GR"/>
              </w:rPr>
              <w:t>L90B10</w:t>
            </w:r>
            <w:r w:rsidRPr="0078020E">
              <w:rPr>
                <w:color w:val="000000"/>
                <w:sz w:val="16"/>
                <w:szCs w:val="16"/>
                <w:lang w:val="el-GR" w:eastAsia="el-GR"/>
              </w:rPr>
              <w:t xml:space="preserve">). </w:t>
            </w:r>
          </w:p>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Έκθεση ελέγχου κατά LM-80</w:t>
            </w:r>
            <w:r w:rsidRPr="0078020E">
              <w:rPr>
                <w:color w:val="000000"/>
                <w:sz w:val="16"/>
                <w:szCs w:val="16"/>
                <w:lang w:val="el-GR" w:eastAsia="el-GR"/>
              </w:rPr>
              <w:br/>
              <w:t>Έγγραφο του κατασκευαστή του φωτιστικού σώματος με την καμπύλη πτώσης φωτεινής ροής</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lastRenderedPageBreak/>
              <w:t>Τεχνικό φυλλάδιο στοιχείου LED</w:t>
            </w:r>
            <w:r w:rsidRPr="0078020E">
              <w:rPr>
                <w:color w:val="000000"/>
                <w:sz w:val="16"/>
                <w:szCs w:val="16"/>
                <w:lang w:val="el-GR" w:eastAsia="el-GR"/>
              </w:rPr>
              <w:br/>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99"/>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lastRenderedPageBreak/>
              <w:t>24</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Τροφοδοτική μονάδα</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Η τροφοδοτική μονάδα θα επιτρέπει τη ρύθμιση της φωτεινής ροής (</w:t>
            </w:r>
            <w:proofErr w:type="spellStart"/>
            <w:r w:rsidRPr="0078020E">
              <w:rPr>
                <w:color w:val="000000"/>
                <w:sz w:val="16"/>
                <w:szCs w:val="16"/>
                <w:lang w:val="el-GR" w:eastAsia="el-GR"/>
              </w:rPr>
              <w:t>Dimming</w:t>
            </w:r>
            <w:proofErr w:type="spellEnd"/>
            <w:r w:rsidRPr="0078020E">
              <w:rPr>
                <w:color w:val="000000"/>
                <w:sz w:val="16"/>
                <w:szCs w:val="16"/>
                <w:lang w:val="el-GR" w:eastAsia="el-GR"/>
              </w:rPr>
              <w:t xml:space="preserve">) μέσω πρωτοκόλλων </w:t>
            </w:r>
            <w:r w:rsidRPr="0078020E">
              <w:rPr>
                <w:b/>
                <w:bCs/>
                <w:color w:val="000000"/>
                <w:sz w:val="16"/>
                <w:szCs w:val="16"/>
                <w:lang w:val="el-GR" w:eastAsia="el-GR"/>
              </w:rPr>
              <w:t>DALI ή 1-10V</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Τροφοδοτικού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261"/>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25</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Ονομαστική τάση τροφοδοσίας</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Η ονομαστική τάση λειτουργίας θα είναι </w:t>
            </w:r>
            <w:r w:rsidRPr="0078020E">
              <w:rPr>
                <w:b/>
                <w:bCs/>
                <w:color w:val="000000"/>
                <w:sz w:val="16"/>
                <w:szCs w:val="16"/>
                <w:lang w:val="el-GR" w:eastAsia="el-GR"/>
              </w:rPr>
              <w:t>220-240V</w:t>
            </w:r>
            <w:r w:rsidRPr="0078020E">
              <w:rPr>
                <w:color w:val="000000"/>
                <w:sz w:val="16"/>
                <w:szCs w:val="16"/>
                <w:lang w:val="el-GR" w:eastAsia="el-GR"/>
              </w:rPr>
              <w:t xml:space="preserve"> και η ονομαστική συχνότητα </w:t>
            </w:r>
            <w:r w:rsidRPr="0078020E">
              <w:rPr>
                <w:b/>
                <w:bCs/>
                <w:color w:val="000000"/>
                <w:sz w:val="16"/>
                <w:szCs w:val="16"/>
                <w:lang w:val="el-GR" w:eastAsia="el-GR"/>
              </w:rPr>
              <w:t>50Hz</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r w:rsidRPr="0078020E">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39"/>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26</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Συντελεστής ισχύος</w:t>
            </w:r>
          </w:p>
        </w:tc>
        <w:tc>
          <w:tcPr>
            <w:tcW w:w="4222" w:type="dxa"/>
            <w:tcBorders>
              <w:top w:val="nil"/>
              <w:left w:val="nil"/>
              <w:bottom w:val="single" w:sz="4" w:space="0" w:color="auto"/>
              <w:right w:val="single" w:sz="4" w:space="0" w:color="auto"/>
            </w:tcBorders>
            <w:noWrap/>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Ο συντελεστής ισχύος του φωτιστικού, σε πλήρες φορτίο, πρέπει να είναι </w:t>
            </w:r>
            <w:r w:rsidRPr="0078020E">
              <w:rPr>
                <w:b/>
                <w:bCs/>
                <w:color w:val="000000"/>
                <w:sz w:val="16"/>
                <w:szCs w:val="16"/>
                <w:lang w:val="el-GR" w:eastAsia="el-GR"/>
              </w:rPr>
              <w:t>≥0,90</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Τεχνικό Φυλλάδιο Φωτιστικού</w:t>
            </w:r>
            <w:r w:rsidRPr="0078020E">
              <w:rPr>
                <w:color w:val="000000"/>
                <w:sz w:val="16"/>
                <w:szCs w:val="16"/>
                <w:lang w:val="el-GR" w:eastAsia="el-GR"/>
              </w:rPr>
              <w:br/>
              <w:t>Τεχνικό Φυλλάδιο Τροφοδοτικού</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15"/>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27</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Κλάση μόνωσης</w:t>
            </w:r>
          </w:p>
        </w:tc>
        <w:tc>
          <w:tcPr>
            <w:tcW w:w="4222" w:type="dxa"/>
            <w:tcBorders>
              <w:top w:val="nil"/>
              <w:left w:val="nil"/>
              <w:bottom w:val="single" w:sz="4" w:space="0" w:color="auto"/>
              <w:right w:val="single" w:sz="4" w:space="0" w:color="auto"/>
            </w:tcBorders>
            <w:noWrap/>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Η ηλεκτρική κλάσης μόνωσης πρέπει να είναι κλάση ΙΙ (</w:t>
            </w:r>
            <w:r w:rsidRPr="0078020E">
              <w:rPr>
                <w:b/>
                <w:bCs/>
                <w:color w:val="000000"/>
                <w:sz w:val="16"/>
                <w:szCs w:val="16"/>
                <w:lang w:val="el-GR" w:eastAsia="el-GR"/>
              </w:rPr>
              <w:t>CL.II</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Πιστοποιητικό ENEC (κατά EN 60598) </w:t>
            </w:r>
            <w:r w:rsidRPr="0078020E">
              <w:rPr>
                <w:color w:val="000000"/>
                <w:sz w:val="16"/>
                <w:szCs w:val="16"/>
                <w:lang w:val="el-GR" w:eastAsia="el-GR"/>
              </w:rPr>
              <w:br/>
              <w:t>Διαπίστευση εργαστηρίου κατά ISO 17025</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139"/>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28</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Βαλβίδα </w:t>
            </w:r>
            <w:proofErr w:type="spellStart"/>
            <w:r w:rsidRPr="0078020E">
              <w:rPr>
                <w:color w:val="000000"/>
                <w:sz w:val="16"/>
                <w:szCs w:val="16"/>
                <w:lang w:val="el-GR" w:eastAsia="el-GR"/>
              </w:rPr>
              <w:t>αποσυμπίεσης</w:t>
            </w:r>
            <w:proofErr w:type="spellEnd"/>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Το φωτιστικό σώμα πρέπει να είναι εφοδιασμένο µε φίλτρο ανταλλαγής του εσωτερικού αέρα (</w:t>
            </w:r>
            <w:r w:rsidRPr="0078020E">
              <w:rPr>
                <w:b/>
                <w:bCs/>
                <w:color w:val="000000"/>
                <w:sz w:val="16"/>
                <w:szCs w:val="16"/>
                <w:lang w:val="el-GR" w:eastAsia="el-GR"/>
              </w:rPr>
              <w:t xml:space="preserve">βαλβίδα </w:t>
            </w:r>
            <w:proofErr w:type="spellStart"/>
            <w:r w:rsidRPr="0078020E">
              <w:rPr>
                <w:b/>
                <w:bCs/>
                <w:color w:val="000000"/>
                <w:sz w:val="16"/>
                <w:szCs w:val="16"/>
                <w:lang w:val="el-GR" w:eastAsia="el-GR"/>
              </w:rPr>
              <w:t>αποσυμπίεσης</w:t>
            </w:r>
            <w:proofErr w:type="spellEnd"/>
            <w:r w:rsidRPr="0078020E">
              <w:rPr>
                <w:color w:val="000000"/>
                <w:sz w:val="16"/>
                <w:szCs w:val="16"/>
                <w:lang w:val="el-GR" w:eastAsia="el-GR"/>
              </w:rPr>
              <w:t xml:space="preserve">) ώστε να εξασφαλίζεται η στεγανότητα του και η αποφυγή δημιουργίας υδρατμών στο εσωτερικό της οπτικής μονάδας. </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Τεχνικό φυλλάδιο βαλβίδας </w:t>
            </w:r>
            <w:proofErr w:type="spellStart"/>
            <w:r w:rsidRPr="0078020E">
              <w:rPr>
                <w:color w:val="000000"/>
                <w:sz w:val="16"/>
                <w:szCs w:val="16"/>
                <w:lang w:val="el-GR" w:eastAsia="el-GR"/>
              </w:rPr>
              <w:t>αποσυμπίεσης</w:t>
            </w:r>
            <w:proofErr w:type="spellEnd"/>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476"/>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29</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b/>
                <w:bCs/>
                <w:color w:val="000000"/>
                <w:sz w:val="16"/>
                <w:szCs w:val="16"/>
                <w:lang w:val="el-GR" w:eastAsia="el-GR"/>
              </w:rPr>
              <w:t>Πιστοποιητικό ENEC</w:t>
            </w:r>
            <w:r w:rsidRPr="0078020E">
              <w:rPr>
                <w:color w:val="000000"/>
                <w:sz w:val="16"/>
                <w:szCs w:val="16"/>
                <w:lang w:val="el-GR" w:eastAsia="el-GR"/>
              </w:rPr>
              <w:t>, για τα πρότυπα της οδηγίας LVD (EN 60598-1, EN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Πιστοποιητικό ENEC (κατά EN 60598) </w:t>
            </w:r>
            <w:r w:rsidRPr="0078020E">
              <w:rPr>
                <w:color w:val="000000"/>
                <w:sz w:val="16"/>
                <w:szCs w:val="16"/>
                <w:lang w:val="el-GR" w:eastAsia="el-GR"/>
              </w:rPr>
              <w:br/>
              <w:t>Διαπίστευση εργαστηρίου κατά ISO 17025</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78"/>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30</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Πιστοποίηση ENEC+</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b/>
                <w:bCs/>
                <w:color w:val="000000"/>
                <w:sz w:val="16"/>
                <w:szCs w:val="16"/>
                <w:lang w:val="el-GR" w:eastAsia="el-GR"/>
              </w:rPr>
              <w:t>Πιστοποιητικό ENEC+</w:t>
            </w:r>
            <w:r w:rsidRPr="0078020E">
              <w:rPr>
                <w:color w:val="000000"/>
                <w:sz w:val="16"/>
                <w:szCs w:val="16"/>
                <w:lang w:val="el-GR" w:eastAsia="el-GR"/>
              </w:rPr>
              <w:t>, με το οποίο θα προκύπτει συμμόρφωση με τα πρότυπα PD EPRS 003:2018 &amp; PD EPRS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Πιστοποιητικό ENEC+ (κατά EN 60598) </w:t>
            </w:r>
            <w:r w:rsidRPr="0078020E">
              <w:rPr>
                <w:color w:val="000000"/>
                <w:sz w:val="16"/>
                <w:szCs w:val="16"/>
                <w:lang w:val="el-GR" w:eastAsia="el-GR"/>
              </w:rPr>
              <w:br/>
              <w:t>Διαπίστευση εργαστηρίου κατά ISO 17025</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31</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Πρότυπα δοκιμών για την οδηγία</w:t>
            </w:r>
            <w:r w:rsidRPr="0078020E">
              <w:rPr>
                <w:color w:val="000000"/>
                <w:sz w:val="16"/>
                <w:szCs w:val="16"/>
                <w:lang w:val="el-GR" w:eastAsia="el-GR"/>
              </w:rPr>
              <w:br/>
              <w:t>Ηλεκτρομαγνητικής Συμβατότητας</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Έκθεση ελέγχου για την οδηγία </w:t>
            </w:r>
            <w:r w:rsidRPr="0078020E">
              <w:rPr>
                <w:b/>
                <w:bCs/>
                <w:color w:val="000000"/>
                <w:sz w:val="16"/>
                <w:szCs w:val="16"/>
                <w:lang w:val="el-GR" w:eastAsia="el-GR"/>
              </w:rPr>
              <w:t>EMC</w:t>
            </w:r>
            <w:r w:rsidRPr="0078020E">
              <w:rPr>
                <w:color w:val="000000"/>
                <w:sz w:val="16"/>
                <w:szCs w:val="16"/>
                <w:lang w:val="el-GR" w:eastAsia="el-GR"/>
              </w:rPr>
              <w:t>, από την οποία θα προκύπτει συμμόρφωση με τα πρότυπα EN61547, EN61000-3-2, EN61000-3-3.</w:t>
            </w:r>
          </w:p>
        </w:tc>
        <w:tc>
          <w:tcPr>
            <w:tcW w:w="2126" w:type="dxa"/>
            <w:tcBorders>
              <w:top w:val="nil"/>
              <w:left w:val="nil"/>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Έκθεση ελέγχου για την οδηγία EMC</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540"/>
        </w:trPr>
        <w:tc>
          <w:tcPr>
            <w:tcW w:w="480" w:type="dxa"/>
            <w:tcBorders>
              <w:top w:val="nil"/>
              <w:left w:val="single" w:sz="4" w:space="0" w:color="auto"/>
              <w:bottom w:val="single" w:sz="4" w:space="0" w:color="auto"/>
              <w:right w:val="single" w:sz="4" w:space="0" w:color="auto"/>
            </w:tcBorders>
            <w:noWrap/>
            <w:vAlign w:val="center"/>
          </w:tcPr>
          <w:p w:rsidR="0000444E" w:rsidRPr="004B1AFE" w:rsidRDefault="0000444E" w:rsidP="00B81127">
            <w:pPr>
              <w:jc w:val="center"/>
              <w:rPr>
                <w:sz w:val="16"/>
                <w:szCs w:val="16"/>
                <w:lang w:val="el-GR" w:eastAsia="el-GR"/>
              </w:rPr>
            </w:pPr>
            <w:r w:rsidRPr="004B1AFE">
              <w:rPr>
                <w:sz w:val="16"/>
                <w:szCs w:val="16"/>
                <w:lang w:val="el-GR" w:eastAsia="el-GR"/>
              </w:rPr>
              <w:t>32</w:t>
            </w:r>
          </w:p>
        </w:tc>
        <w:tc>
          <w:tcPr>
            <w:tcW w:w="1502" w:type="dxa"/>
            <w:tcBorders>
              <w:top w:val="nil"/>
              <w:left w:val="nil"/>
              <w:bottom w:val="single" w:sz="4" w:space="0" w:color="auto"/>
              <w:right w:val="single" w:sz="4" w:space="0" w:color="auto"/>
            </w:tcBorders>
            <w:vAlign w:val="center"/>
          </w:tcPr>
          <w:p w:rsidR="0000444E" w:rsidRPr="004B1AFE" w:rsidRDefault="0000444E" w:rsidP="00B81127">
            <w:pPr>
              <w:jc w:val="center"/>
              <w:rPr>
                <w:sz w:val="16"/>
                <w:szCs w:val="16"/>
                <w:lang w:val="el-GR" w:eastAsia="el-GR"/>
              </w:rPr>
            </w:pPr>
            <w:r w:rsidRPr="004B1AFE">
              <w:rPr>
                <w:sz w:val="16"/>
                <w:szCs w:val="16"/>
                <w:lang w:val="el-GR" w:eastAsia="el-GR"/>
              </w:rPr>
              <w:t>Περιβαλλοντική Δήλωση Προϊόντος (EPD)</w:t>
            </w:r>
          </w:p>
        </w:tc>
        <w:tc>
          <w:tcPr>
            <w:tcW w:w="4222" w:type="dxa"/>
            <w:tcBorders>
              <w:top w:val="nil"/>
              <w:left w:val="nil"/>
              <w:bottom w:val="single" w:sz="4" w:space="0" w:color="auto"/>
              <w:right w:val="single" w:sz="4" w:space="0" w:color="auto"/>
            </w:tcBorders>
            <w:vAlign w:val="center"/>
          </w:tcPr>
          <w:p w:rsidR="0000444E" w:rsidRPr="004B1AFE" w:rsidRDefault="0000444E" w:rsidP="00B81127">
            <w:pPr>
              <w:jc w:val="left"/>
              <w:rPr>
                <w:sz w:val="16"/>
                <w:szCs w:val="16"/>
                <w:lang w:val="el-GR" w:eastAsia="el-GR"/>
              </w:rPr>
            </w:pPr>
            <w:r w:rsidRPr="004B1AFE">
              <w:rPr>
                <w:sz w:val="16"/>
                <w:szCs w:val="16"/>
                <w:lang w:val="el-GR" w:eastAsia="el-GR"/>
              </w:rPr>
              <w:t xml:space="preserve">Περιβαλλοντική Δήλωση Προϊόντος (EPD), για την οικογένεια του προσφερόμενου φωτιστικού που θα αποδεικνύει τη συμμόρφωση του </w:t>
            </w:r>
            <w:proofErr w:type="spellStart"/>
            <w:r w:rsidRPr="004B1AFE">
              <w:rPr>
                <w:sz w:val="16"/>
                <w:szCs w:val="16"/>
                <w:lang w:val="el-GR" w:eastAsia="el-GR"/>
              </w:rPr>
              <w:t>προιόντος</w:t>
            </w:r>
            <w:proofErr w:type="spellEnd"/>
            <w:r w:rsidRPr="004B1AFE">
              <w:rPr>
                <w:sz w:val="16"/>
                <w:szCs w:val="16"/>
                <w:lang w:val="el-GR" w:eastAsia="el-GR"/>
              </w:rPr>
              <w:t xml:space="preserve"> με τις απαιτήσεις του EPD κατά ISO 14025. </w:t>
            </w:r>
          </w:p>
        </w:tc>
        <w:tc>
          <w:tcPr>
            <w:tcW w:w="2126" w:type="dxa"/>
            <w:tcBorders>
              <w:top w:val="nil"/>
              <w:left w:val="nil"/>
              <w:bottom w:val="single" w:sz="4" w:space="0" w:color="auto"/>
              <w:right w:val="single" w:sz="4" w:space="0" w:color="auto"/>
            </w:tcBorders>
            <w:noWrap/>
            <w:vAlign w:val="center"/>
          </w:tcPr>
          <w:p w:rsidR="0000444E" w:rsidRPr="004B1AFE" w:rsidRDefault="0000444E" w:rsidP="00B81127">
            <w:pPr>
              <w:jc w:val="center"/>
              <w:rPr>
                <w:sz w:val="16"/>
                <w:szCs w:val="16"/>
                <w:lang w:val="el-GR" w:eastAsia="el-GR"/>
              </w:rPr>
            </w:pPr>
            <w:r w:rsidRPr="004B1AFE">
              <w:rPr>
                <w:sz w:val="16"/>
                <w:szCs w:val="16"/>
                <w:lang w:val="el-GR" w:eastAsia="el-GR"/>
              </w:rPr>
              <w:t xml:space="preserve">Περιβαλλοντική Δήλωση Προϊόντος (EPD) η οποία θα είναι και αναρτημένη στον </w:t>
            </w:r>
            <w:proofErr w:type="spellStart"/>
            <w:r w:rsidRPr="004B1AFE">
              <w:rPr>
                <w:sz w:val="16"/>
                <w:szCs w:val="16"/>
                <w:lang w:val="el-GR" w:eastAsia="el-GR"/>
              </w:rPr>
              <w:t>ιστότοπο</w:t>
            </w:r>
            <w:proofErr w:type="spellEnd"/>
            <w:r w:rsidRPr="004B1AFE">
              <w:rPr>
                <w:sz w:val="16"/>
                <w:szCs w:val="16"/>
                <w:lang w:val="el-GR" w:eastAsia="el-GR"/>
              </w:rPr>
              <w:t xml:space="preserve"> www.environdec.com</w:t>
            </w:r>
          </w:p>
        </w:tc>
        <w:tc>
          <w:tcPr>
            <w:tcW w:w="1524" w:type="dxa"/>
            <w:tcBorders>
              <w:top w:val="nil"/>
              <w:left w:val="nil"/>
              <w:bottom w:val="single" w:sz="4" w:space="0" w:color="auto"/>
              <w:right w:val="single" w:sz="4" w:space="0" w:color="auto"/>
            </w:tcBorders>
          </w:tcPr>
          <w:p w:rsidR="0000444E" w:rsidRPr="004B1AFE" w:rsidRDefault="0000444E" w:rsidP="00B81127">
            <w:pPr>
              <w:jc w:val="center"/>
              <w:rPr>
                <w:sz w:val="16"/>
                <w:szCs w:val="16"/>
                <w:lang w:val="el-GR" w:eastAsia="el-GR"/>
              </w:rPr>
            </w:pPr>
          </w:p>
        </w:tc>
      </w:tr>
      <w:tr w:rsidR="0000444E" w:rsidRPr="00402C6A" w:rsidTr="00B81127">
        <w:trPr>
          <w:trHeight w:val="60"/>
        </w:trPr>
        <w:tc>
          <w:tcPr>
            <w:tcW w:w="480" w:type="dxa"/>
            <w:tcBorders>
              <w:top w:val="nil"/>
              <w:left w:val="single" w:sz="4" w:space="0" w:color="auto"/>
              <w:bottom w:val="single" w:sz="4" w:space="0" w:color="auto"/>
              <w:right w:val="single" w:sz="4" w:space="0" w:color="auto"/>
            </w:tcBorders>
            <w:noWrap/>
            <w:vAlign w:val="center"/>
          </w:tcPr>
          <w:p w:rsidR="0000444E" w:rsidRPr="0097370C" w:rsidRDefault="0000444E" w:rsidP="00B81127">
            <w:pPr>
              <w:jc w:val="center"/>
              <w:rPr>
                <w:color w:val="000000"/>
                <w:sz w:val="16"/>
                <w:szCs w:val="16"/>
                <w:lang w:val="en-US" w:eastAsia="el-GR"/>
              </w:rPr>
            </w:pPr>
            <w:r w:rsidRPr="0078020E">
              <w:rPr>
                <w:color w:val="000000"/>
                <w:sz w:val="16"/>
                <w:szCs w:val="16"/>
                <w:lang w:val="el-GR" w:eastAsia="el-GR"/>
              </w:rPr>
              <w:t>3</w:t>
            </w:r>
            <w:proofErr w:type="spellStart"/>
            <w:r>
              <w:rPr>
                <w:color w:val="000000"/>
                <w:sz w:val="16"/>
                <w:szCs w:val="16"/>
                <w:lang w:val="en-US" w:eastAsia="el-GR"/>
              </w:rPr>
              <w:t>3</w:t>
            </w:r>
            <w:proofErr w:type="spellEnd"/>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Σύστημα Ποιότητας Εργοστασίου</w:t>
            </w:r>
            <w:r w:rsidRPr="0078020E">
              <w:rPr>
                <w:color w:val="000000"/>
                <w:sz w:val="16"/>
                <w:szCs w:val="16"/>
                <w:lang w:val="el-GR" w:eastAsia="el-GR"/>
              </w:rPr>
              <w:br/>
              <w:t>Κατασκευής</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Ο κατασκευαστής του φωτιστικού θα φέρει πιστοποίηση ποιότητας (</w:t>
            </w:r>
            <w:r w:rsidRPr="0078020E">
              <w:rPr>
                <w:b/>
                <w:bCs/>
                <w:color w:val="000000"/>
                <w:sz w:val="16"/>
                <w:szCs w:val="16"/>
                <w:lang w:val="el-GR" w:eastAsia="el-GR"/>
              </w:rPr>
              <w:t>ISO 9001</w:t>
            </w:r>
            <w:r w:rsidRPr="0078020E">
              <w:rPr>
                <w:color w:val="000000"/>
                <w:sz w:val="16"/>
                <w:szCs w:val="16"/>
                <w:lang w:val="el-GR" w:eastAsia="el-GR"/>
              </w:rPr>
              <w:t>), περιβαλλοντικής διαχείρισης (</w:t>
            </w:r>
            <w:r w:rsidRPr="0078020E">
              <w:rPr>
                <w:b/>
                <w:bCs/>
                <w:color w:val="000000"/>
                <w:sz w:val="16"/>
                <w:szCs w:val="16"/>
                <w:lang w:val="el-GR" w:eastAsia="el-GR"/>
              </w:rPr>
              <w:t>ISO 14001</w:t>
            </w:r>
            <w:r w:rsidRPr="0078020E">
              <w:rPr>
                <w:color w:val="000000"/>
                <w:sz w:val="16"/>
                <w:szCs w:val="16"/>
                <w:lang w:val="el-GR" w:eastAsia="el-GR"/>
              </w:rPr>
              <w:t xml:space="preserve">), διαχείρισης υγείας και ασφάλειας στην εργασία </w:t>
            </w:r>
            <w:r w:rsidRPr="0078020E">
              <w:rPr>
                <w:b/>
                <w:bCs/>
                <w:color w:val="000000"/>
                <w:sz w:val="16"/>
                <w:szCs w:val="16"/>
                <w:lang w:val="el-GR" w:eastAsia="el-GR"/>
              </w:rPr>
              <w:t>(ISO 45001</w:t>
            </w:r>
            <w:r w:rsidRPr="0078020E">
              <w:rPr>
                <w:color w:val="000000"/>
                <w:sz w:val="16"/>
                <w:szCs w:val="16"/>
                <w:lang w:val="el-GR" w:eastAsia="el-GR"/>
              </w:rPr>
              <w:t>) και διαχείρισης ενέργειας (</w:t>
            </w:r>
            <w:r w:rsidRPr="0078020E">
              <w:rPr>
                <w:b/>
                <w:bCs/>
                <w:color w:val="000000"/>
                <w:sz w:val="16"/>
                <w:szCs w:val="16"/>
                <w:lang w:val="el-GR" w:eastAsia="el-GR"/>
              </w:rPr>
              <w:t>ISO 50001</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Πιστοποιητικό ISO 9001:2015</w:t>
            </w:r>
            <w:r w:rsidRPr="0078020E">
              <w:rPr>
                <w:color w:val="000000"/>
                <w:sz w:val="16"/>
                <w:szCs w:val="16"/>
                <w:lang w:val="el-GR" w:eastAsia="el-GR"/>
              </w:rPr>
              <w:br/>
              <w:t>Πιστοποιητικό ISO 14001:2015</w:t>
            </w:r>
            <w:r w:rsidRPr="0078020E">
              <w:rPr>
                <w:color w:val="000000"/>
                <w:sz w:val="16"/>
                <w:szCs w:val="16"/>
                <w:lang w:val="el-GR" w:eastAsia="el-GR"/>
              </w:rPr>
              <w:br/>
              <w:t>Πιστοποιητικό ISO 45001:2018</w:t>
            </w:r>
            <w:r w:rsidRPr="0078020E">
              <w:rPr>
                <w:color w:val="000000"/>
                <w:sz w:val="16"/>
                <w:szCs w:val="16"/>
                <w:lang w:val="el-GR" w:eastAsia="el-GR"/>
              </w:rPr>
              <w:br/>
              <w:t>Πιστοποιητικό ISO 50001:2018</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60"/>
        </w:trPr>
        <w:tc>
          <w:tcPr>
            <w:tcW w:w="480" w:type="dxa"/>
            <w:tcBorders>
              <w:top w:val="nil"/>
              <w:left w:val="single" w:sz="4" w:space="0" w:color="auto"/>
              <w:bottom w:val="single" w:sz="4" w:space="0" w:color="auto"/>
              <w:right w:val="single" w:sz="4" w:space="0" w:color="auto"/>
            </w:tcBorders>
            <w:noWrap/>
            <w:vAlign w:val="center"/>
          </w:tcPr>
          <w:p w:rsidR="0000444E" w:rsidRPr="0097370C" w:rsidRDefault="0000444E" w:rsidP="00B81127">
            <w:pPr>
              <w:jc w:val="center"/>
              <w:rPr>
                <w:color w:val="000000"/>
                <w:sz w:val="16"/>
                <w:szCs w:val="16"/>
                <w:lang w:val="en-US" w:eastAsia="el-GR"/>
              </w:rPr>
            </w:pPr>
            <w:r w:rsidRPr="0078020E">
              <w:rPr>
                <w:color w:val="000000"/>
                <w:sz w:val="16"/>
                <w:szCs w:val="16"/>
                <w:lang w:val="el-GR" w:eastAsia="el-GR"/>
              </w:rPr>
              <w:t>3</w:t>
            </w:r>
            <w:r>
              <w:rPr>
                <w:color w:val="000000"/>
                <w:sz w:val="16"/>
                <w:szCs w:val="16"/>
                <w:lang w:val="en-US" w:eastAsia="el-GR"/>
              </w:rPr>
              <w:t>4</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Εγγύηση Κατασκευαστή</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Το φωτιστικό πρέπει να έχει εργοστασιακή εγγύηση καλής λειτουργίας τουλάχιστον πέντε </w:t>
            </w:r>
            <w:r w:rsidRPr="0078020E">
              <w:rPr>
                <w:b/>
                <w:bCs/>
                <w:color w:val="000000"/>
                <w:sz w:val="16"/>
                <w:szCs w:val="16"/>
                <w:lang w:val="el-GR" w:eastAsia="el-GR"/>
              </w:rPr>
              <w:t>(10) έτη</w:t>
            </w:r>
            <w:r w:rsidRPr="0078020E">
              <w:rPr>
                <w:color w:val="000000"/>
                <w:sz w:val="16"/>
                <w:szCs w:val="16"/>
                <w:lang w:val="el-GR" w:eastAsia="el-GR"/>
              </w:rPr>
              <w:t>.</w:t>
            </w:r>
          </w:p>
        </w:tc>
        <w:tc>
          <w:tcPr>
            <w:tcW w:w="2126"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Όροι εγγύησης του κατασκευαστή</w:t>
            </w:r>
            <w:r w:rsidRPr="0078020E">
              <w:rPr>
                <w:color w:val="000000"/>
                <w:sz w:val="16"/>
                <w:szCs w:val="16"/>
                <w:lang w:val="el-GR" w:eastAsia="el-GR"/>
              </w:rPr>
              <w:br/>
              <w:t>Υπεύθυνη δήλωση του προμηθευτή σχετικά με τα έτη εγγύησης</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810"/>
        </w:trPr>
        <w:tc>
          <w:tcPr>
            <w:tcW w:w="480" w:type="dxa"/>
            <w:tcBorders>
              <w:top w:val="nil"/>
              <w:left w:val="single" w:sz="4" w:space="0" w:color="auto"/>
              <w:bottom w:val="single" w:sz="4" w:space="0" w:color="auto"/>
              <w:right w:val="single" w:sz="4" w:space="0" w:color="auto"/>
            </w:tcBorders>
            <w:noWrap/>
            <w:vAlign w:val="center"/>
          </w:tcPr>
          <w:p w:rsidR="0000444E" w:rsidRPr="0097370C" w:rsidRDefault="0000444E" w:rsidP="00B81127">
            <w:pPr>
              <w:jc w:val="center"/>
              <w:rPr>
                <w:color w:val="000000"/>
                <w:sz w:val="16"/>
                <w:szCs w:val="16"/>
                <w:lang w:val="en-US" w:eastAsia="el-GR"/>
              </w:rPr>
            </w:pPr>
            <w:r w:rsidRPr="0078020E">
              <w:rPr>
                <w:color w:val="000000"/>
                <w:sz w:val="16"/>
                <w:szCs w:val="16"/>
                <w:lang w:val="el-GR" w:eastAsia="el-GR"/>
              </w:rPr>
              <w:t>3</w:t>
            </w:r>
            <w:r>
              <w:rPr>
                <w:color w:val="000000"/>
                <w:sz w:val="16"/>
                <w:szCs w:val="16"/>
                <w:lang w:val="en-US" w:eastAsia="el-GR"/>
              </w:rPr>
              <w:t>5</w:t>
            </w:r>
          </w:p>
        </w:tc>
        <w:tc>
          <w:tcPr>
            <w:tcW w:w="150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Πληροφορίες φωτιστικού</w:t>
            </w:r>
          </w:p>
        </w:tc>
        <w:tc>
          <w:tcPr>
            <w:tcW w:w="4222" w:type="dxa"/>
            <w:tcBorders>
              <w:top w:val="nil"/>
              <w:left w:val="nil"/>
              <w:bottom w:val="single" w:sz="4" w:space="0" w:color="auto"/>
              <w:right w:val="single" w:sz="4" w:space="0" w:color="auto"/>
            </w:tcBorders>
            <w:vAlign w:val="center"/>
          </w:tcPr>
          <w:p w:rsidR="0000444E" w:rsidRPr="0078020E" w:rsidRDefault="0000444E" w:rsidP="00B81127">
            <w:pPr>
              <w:jc w:val="left"/>
              <w:rPr>
                <w:color w:val="000000"/>
                <w:sz w:val="16"/>
                <w:szCs w:val="16"/>
                <w:lang w:val="el-GR" w:eastAsia="el-GR"/>
              </w:rPr>
            </w:pPr>
            <w:r w:rsidRPr="0078020E">
              <w:rPr>
                <w:color w:val="000000"/>
                <w:sz w:val="16"/>
                <w:szCs w:val="16"/>
                <w:lang w:val="el-GR" w:eastAsia="el-GR"/>
              </w:rPr>
              <w:t xml:space="preserve">Το κάθε φωτιστικό θα φέρει την ημερομηνία παράδοσης ή </w:t>
            </w:r>
            <w:r w:rsidRPr="0078020E">
              <w:rPr>
                <w:b/>
                <w:bCs/>
                <w:color w:val="000000"/>
                <w:sz w:val="16"/>
                <w:szCs w:val="16"/>
                <w:lang w:val="el-GR" w:eastAsia="el-GR"/>
              </w:rPr>
              <w:t>κωδικό παραγωγής</w:t>
            </w:r>
            <w:r w:rsidRPr="0078020E">
              <w:rPr>
                <w:color w:val="000000"/>
                <w:sz w:val="16"/>
                <w:szCs w:val="16"/>
                <w:lang w:val="el-GR" w:eastAsia="el-GR"/>
              </w:rPr>
              <w:t xml:space="preserve"> για να είναι δυνατή η αναγνώριση του σε περίπτωση που κάποιο τμήμα ή υλικό αστοχήσει και είναι εντός του χρόνου εγγυήσεως.</w:t>
            </w:r>
          </w:p>
        </w:tc>
        <w:tc>
          <w:tcPr>
            <w:tcW w:w="2126" w:type="dxa"/>
            <w:tcBorders>
              <w:top w:val="nil"/>
              <w:left w:val="nil"/>
              <w:bottom w:val="single" w:sz="4" w:space="0" w:color="auto"/>
              <w:right w:val="single" w:sz="4" w:space="0" w:color="auto"/>
            </w:tcBorders>
            <w:noWrap/>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Δήλωση του κατασκευαστή</w:t>
            </w:r>
          </w:p>
        </w:tc>
        <w:tc>
          <w:tcPr>
            <w:tcW w:w="1524"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bl>
    <w:p w:rsidR="00106F93" w:rsidRDefault="00106F93" w:rsidP="00ED6589">
      <w:pPr>
        <w:keepNext/>
        <w:keepLines/>
        <w:overflowPunct w:val="0"/>
        <w:autoSpaceDE w:val="0"/>
        <w:autoSpaceDN w:val="0"/>
        <w:adjustRightInd w:val="0"/>
        <w:spacing w:line="264" w:lineRule="auto"/>
        <w:ind w:right="-68"/>
        <w:outlineLvl w:val="0"/>
        <w:rPr>
          <w:b/>
          <w:bCs/>
          <w:caps/>
          <w:sz w:val="24"/>
          <w:lang w:val="el-GR"/>
        </w:rPr>
      </w:pPr>
    </w:p>
    <w:p w:rsidR="00106F93" w:rsidRDefault="00106F93" w:rsidP="00ED6589">
      <w:pPr>
        <w:spacing w:after="240" w:line="264" w:lineRule="auto"/>
        <w:rPr>
          <w:b/>
          <w:bCs/>
          <w:sz w:val="24"/>
          <w:lang w:val="el-GR"/>
        </w:rPr>
      </w:pPr>
    </w:p>
    <w:p w:rsidR="00106F93" w:rsidRPr="0071367B" w:rsidRDefault="00384B05" w:rsidP="00384B05">
      <w:pPr>
        <w:spacing w:after="240" w:line="264" w:lineRule="auto"/>
        <w:jc w:val="center"/>
        <w:rPr>
          <w:b/>
          <w:bCs/>
          <w:sz w:val="24"/>
          <w:lang w:val="en-US" w:eastAsia="en-US"/>
        </w:rPr>
      </w:pPr>
      <w:r w:rsidRPr="0071367B">
        <w:rPr>
          <w:b/>
          <w:bCs/>
          <w:sz w:val="24"/>
          <w:lang w:val="en-US" w:eastAsia="en-US"/>
        </w:rPr>
        <w:t xml:space="preserve">ΑΡΘΡΟ 7 </w:t>
      </w:r>
      <w:r w:rsidRPr="00384B05">
        <w:rPr>
          <w:b/>
          <w:bCs/>
          <w:sz w:val="24"/>
          <w:lang w:val="en-US" w:eastAsia="en-US"/>
        </w:rPr>
        <w:t xml:space="preserve">- </w:t>
      </w:r>
      <w:r w:rsidR="00106F93" w:rsidRPr="0071367B">
        <w:rPr>
          <w:b/>
          <w:bCs/>
          <w:sz w:val="24"/>
          <w:lang w:val="en-US" w:eastAsia="en-US"/>
        </w:rPr>
        <w:t xml:space="preserve">SOFTWARE &amp; HARDWARE (GATEWAY </w:t>
      </w:r>
      <w:r w:rsidR="00106F93" w:rsidRPr="0071367B">
        <w:rPr>
          <w:b/>
          <w:bCs/>
          <w:sz w:val="24"/>
          <w:lang w:val="el-GR" w:eastAsia="en-US"/>
        </w:rPr>
        <w:t>ΠΙΝΑΚΕΣ</w:t>
      </w:r>
      <w:r w:rsidR="00106F93" w:rsidRPr="0071367B">
        <w:rPr>
          <w:b/>
          <w:bCs/>
          <w:sz w:val="24"/>
          <w:lang w:val="en-US" w:eastAsia="en-US"/>
        </w:rPr>
        <w:t>)</w:t>
      </w:r>
    </w:p>
    <w:p w:rsidR="00106F93" w:rsidRPr="0071367B" w:rsidRDefault="00106F93" w:rsidP="001F570D">
      <w:pPr>
        <w:spacing w:after="240" w:line="264" w:lineRule="auto"/>
        <w:rPr>
          <w:b/>
          <w:bCs/>
          <w:sz w:val="24"/>
          <w:lang w:val="el-GR" w:eastAsia="en-US"/>
        </w:rPr>
      </w:pPr>
      <w:r w:rsidRPr="0071367B">
        <w:rPr>
          <w:b/>
          <w:bCs/>
          <w:sz w:val="24"/>
          <w:lang w:val="el-GR" w:eastAsia="en-US"/>
        </w:rPr>
        <w:t xml:space="preserve">Λογισμικό </w:t>
      </w:r>
    </w:p>
    <w:tbl>
      <w:tblPr>
        <w:tblW w:w="9854" w:type="dxa"/>
        <w:tblLook w:val="00A0"/>
      </w:tblPr>
      <w:tblGrid>
        <w:gridCol w:w="924"/>
        <w:gridCol w:w="4932"/>
        <w:gridCol w:w="2027"/>
        <w:gridCol w:w="1971"/>
      </w:tblGrid>
      <w:tr w:rsidR="0000444E" w:rsidRPr="0078020E" w:rsidTr="00B81127">
        <w:trPr>
          <w:trHeight w:val="315"/>
        </w:trPr>
        <w:tc>
          <w:tcPr>
            <w:tcW w:w="7883" w:type="dxa"/>
            <w:gridSpan w:val="3"/>
            <w:tcBorders>
              <w:top w:val="single" w:sz="4" w:space="0" w:color="auto"/>
              <w:left w:val="single" w:sz="4" w:space="0" w:color="auto"/>
              <w:bottom w:val="single" w:sz="4" w:space="0" w:color="auto"/>
              <w:right w:val="single" w:sz="4" w:space="0" w:color="000000"/>
            </w:tcBorders>
            <w:vAlign w:val="center"/>
          </w:tcPr>
          <w:p w:rsidR="0000444E" w:rsidRPr="0078020E" w:rsidRDefault="0000444E" w:rsidP="00B81127">
            <w:pPr>
              <w:jc w:val="center"/>
              <w:rPr>
                <w:b/>
                <w:bCs/>
                <w:color w:val="000000"/>
                <w:sz w:val="16"/>
                <w:szCs w:val="16"/>
                <w:lang w:val="el-GR" w:eastAsia="el-GR"/>
              </w:rPr>
            </w:pPr>
            <w:r w:rsidRPr="0078020E">
              <w:rPr>
                <w:b/>
                <w:bCs/>
                <w:color w:val="000000"/>
                <w:sz w:val="16"/>
                <w:szCs w:val="16"/>
                <w:lang w:val="el-GR" w:eastAsia="el-GR"/>
              </w:rPr>
              <w:t>ΛΟΓΙΣΜΙΚΟ ΔΙΑΧΕΙΡΙΣΗΣ</w:t>
            </w:r>
          </w:p>
        </w:tc>
        <w:tc>
          <w:tcPr>
            <w:tcW w:w="1971" w:type="dxa"/>
            <w:tcBorders>
              <w:top w:val="single" w:sz="4" w:space="0" w:color="auto"/>
              <w:left w:val="single" w:sz="4" w:space="0" w:color="auto"/>
              <w:bottom w:val="single" w:sz="4" w:space="0" w:color="auto"/>
              <w:right w:val="single" w:sz="4" w:space="0" w:color="000000"/>
            </w:tcBorders>
          </w:tcPr>
          <w:p w:rsidR="0000444E" w:rsidRPr="0078020E" w:rsidRDefault="0000444E" w:rsidP="00B81127">
            <w:pPr>
              <w:jc w:val="center"/>
              <w:rPr>
                <w:b/>
                <w:bCs/>
                <w:color w:val="000000"/>
                <w:sz w:val="16"/>
                <w:szCs w:val="16"/>
                <w:lang w:val="el-GR" w:eastAsia="el-GR"/>
              </w:rPr>
            </w:pPr>
          </w:p>
        </w:tc>
      </w:tr>
      <w:tr w:rsidR="0000444E" w:rsidRPr="0078020E" w:rsidTr="00B81127">
        <w:trPr>
          <w:trHeight w:val="30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b/>
                <w:bCs/>
                <w:color w:val="000000"/>
                <w:sz w:val="16"/>
                <w:szCs w:val="16"/>
                <w:lang w:val="el-GR" w:eastAsia="el-GR"/>
              </w:rPr>
            </w:pPr>
            <w:r w:rsidRPr="0078020E">
              <w:rPr>
                <w:b/>
                <w:bCs/>
                <w:color w:val="000000"/>
                <w:sz w:val="16"/>
                <w:szCs w:val="16"/>
                <w:lang w:val="el-GR" w:eastAsia="el-GR"/>
              </w:rPr>
              <w:t>Α/Α </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b/>
                <w:bCs/>
                <w:color w:val="000000"/>
                <w:sz w:val="16"/>
                <w:szCs w:val="16"/>
                <w:lang w:val="el-GR" w:eastAsia="el-GR"/>
              </w:rPr>
            </w:pPr>
            <w:r w:rsidRPr="0078020E">
              <w:rPr>
                <w:b/>
                <w:bCs/>
                <w:color w:val="000000"/>
                <w:sz w:val="16"/>
                <w:szCs w:val="16"/>
                <w:lang w:val="el-GR" w:eastAsia="el-GR"/>
              </w:rPr>
              <w:t>ΤΕΧΝΙΚΕΣ ΑΠΑΙΤΗΣΕΙΣ</w:t>
            </w:r>
          </w:p>
        </w:tc>
        <w:tc>
          <w:tcPr>
            <w:tcW w:w="2027" w:type="dxa"/>
            <w:tcBorders>
              <w:top w:val="nil"/>
              <w:left w:val="nil"/>
              <w:bottom w:val="single" w:sz="4" w:space="0" w:color="auto"/>
              <w:right w:val="single" w:sz="4" w:space="0" w:color="auto"/>
            </w:tcBorders>
            <w:vAlign w:val="center"/>
          </w:tcPr>
          <w:p w:rsidR="0000444E" w:rsidRPr="00BD514F" w:rsidRDefault="0000444E" w:rsidP="00B81127">
            <w:pPr>
              <w:jc w:val="center"/>
              <w:rPr>
                <w:b/>
                <w:bCs/>
                <w:color w:val="000000"/>
                <w:sz w:val="16"/>
                <w:szCs w:val="16"/>
                <w:lang w:val="el-GR" w:eastAsia="el-GR"/>
              </w:rPr>
            </w:pPr>
            <w:r>
              <w:rPr>
                <w:b/>
                <w:bCs/>
                <w:color w:val="000000"/>
                <w:sz w:val="16"/>
                <w:szCs w:val="16"/>
                <w:lang w:val="el-GR" w:eastAsia="el-GR"/>
              </w:rPr>
              <w:t>ΑΠΑΝΤΗΣΗ</w:t>
            </w:r>
          </w:p>
        </w:tc>
        <w:tc>
          <w:tcPr>
            <w:tcW w:w="1971" w:type="dxa"/>
            <w:tcBorders>
              <w:top w:val="nil"/>
              <w:left w:val="nil"/>
              <w:bottom w:val="single" w:sz="4" w:space="0" w:color="auto"/>
              <w:right w:val="single" w:sz="4" w:space="0" w:color="auto"/>
            </w:tcBorders>
          </w:tcPr>
          <w:p w:rsidR="0000444E" w:rsidRPr="00BD514F" w:rsidRDefault="0000444E"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00444E" w:rsidRPr="0078020E" w:rsidTr="00B81127">
        <w:trPr>
          <w:trHeight w:val="30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w:t>
            </w:r>
          </w:p>
        </w:tc>
        <w:tc>
          <w:tcPr>
            <w:tcW w:w="4932" w:type="dxa"/>
            <w:tcBorders>
              <w:top w:val="nil"/>
              <w:left w:val="nil"/>
              <w:bottom w:val="single" w:sz="4" w:space="0" w:color="auto"/>
              <w:right w:val="single" w:sz="4" w:space="0" w:color="auto"/>
            </w:tcBorders>
            <w:vAlign w:val="center"/>
          </w:tcPr>
          <w:p w:rsidR="0000444E" w:rsidRDefault="0000444E" w:rsidP="00B81127">
            <w:pPr>
              <w:jc w:val="center"/>
              <w:rPr>
                <w:color w:val="000000"/>
                <w:sz w:val="16"/>
                <w:szCs w:val="16"/>
                <w:lang w:val="el-GR" w:eastAsia="el-GR"/>
              </w:rPr>
            </w:pPr>
            <w:r w:rsidRPr="0078020E">
              <w:rPr>
                <w:color w:val="000000"/>
                <w:sz w:val="16"/>
                <w:szCs w:val="16"/>
                <w:lang w:val="el-GR" w:eastAsia="el-GR"/>
              </w:rPr>
              <w:t xml:space="preserve">Εγκατάσταση του λογισμικού </w:t>
            </w:r>
          </w:p>
          <w:p w:rsidR="0000444E" w:rsidRPr="0078020E" w:rsidRDefault="0000444E" w:rsidP="00B81127">
            <w:pPr>
              <w:jc w:val="center"/>
              <w:rPr>
                <w:color w:val="000000"/>
                <w:sz w:val="16"/>
                <w:szCs w:val="16"/>
                <w:lang w:val="el-GR" w:eastAsia="el-GR"/>
              </w:rPr>
            </w:pPr>
            <w:proofErr w:type="spellStart"/>
            <w:r w:rsidRPr="0078020E">
              <w:rPr>
                <w:color w:val="000000"/>
                <w:sz w:val="16"/>
                <w:szCs w:val="16"/>
                <w:lang w:val="el-GR" w:eastAsia="el-GR"/>
              </w:rPr>
              <w:t>Cloud</w:t>
            </w:r>
            <w:proofErr w:type="spellEnd"/>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478"/>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2</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Παρουσίαση των θέσεων των φωτιστικών σωμάτων και των κεντρικών κόμβων σε </w:t>
            </w:r>
            <w:proofErr w:type="spellStart"/>
            <w:r w:rsidRPr="0078020E">
              <w:rPr>
                <w:color w:val="000000"/>
                <w:sz w:val="16"/>
                <w:szCs w:val="16"/>
                <w:lang w:val="el-GR" w:eastAsia="el-GR"/>
              </w:rPr>
              <w:t>διαδραστικό</w:t>
            </w:r>
            <w:proofErr w:type="spellEnd"/>
            <w:r w:rsidRPr="0078020E">
              <w:rPr>
                <w:color w:val="000000"/>
                <w:sz w:val="16"/>
                <w:szCs w:val="16"/>
                <w:lang w:val="el-GR" w:eastAsia="el-GR"/>
              </w:rPr>
              <w:t xml:space="preserve"> χάρτη GIS με ταυτόχρονη παρουσίαση όλων των λειτουργικών χαρακτηριστικών των φωτιστικών σωμάτων (επίπεδο φωτεινής ροής, ισχύς, τάση, ώρες λειτουργίας, </w:t>
            </w:r>
            <w:proofErr w:type="spellStart"/>
            <w:r w:rsidRPr="0078020E">
              <w:rPr>
                <w:color w:val="000000"/>
                <w:sz w:val="16"/>
                <w:szCs w:val="16"/>
                <w:lang w:val="el-GR" w:eastAsia="el-GR"/>
              </w:rPr>
              <w:t>κ.λπ</w:t>
            </w:r>
            <w:proofErr w:type="spellEnd"/>
            <w:r w:rsidRPr="0078020E">
              <w:rPr>
                <w:color w:val="000000"/>
                <w:sz w:val="16"/>
                <w:szCs w:val="16"/>
                <w:lang w:val="el-GR" w:eastAsia="el-GR"/>
              </w:rPr>
              <w:t>).</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02"/>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4</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Δυνατότητα απομακρυσμένου ελέγχου μεμονωμένων φωτιστικών αλλά και δυνατότητα ομαδοποίησης τους, ώστε να γίνεται ομαδικός έλεγχος.</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81"/>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5</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Ρύθμιση επιπέδου φωτεινής ροής (</w:t>
            </w:r>
            <w:proofErr w:type="spellStart"/>
            <w:r w:rsidRPr="0078020E">
              <w:rPr>
                <w:color w:val="000000"/>
                <w:sz w:val="16"/>
                <w:szCs w:val="16"/>
                <w:lang w:val="el-GR" w:eastAsia="el-GR"/>
              </w:rPr>
              <w:t>dimming</w:t>
            </w:r>
            <w:proofErr w:type="spellEnd"/>
            <w:r w:rsidRPr="0078020E">
              <w:rPr>
                <w:color w:val="000000"/>
                <w:sz w:val="16"/>
                <w:szCs w:val="16"/>
                <w:lang w:val="el-GR" w:eastAsia="el-GR"/>
              </w:rPr>
              <w:t>) κάθε φωτιστικού σώματος</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27"/>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6</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Ρύθμιση επιπέδου φωτεινής ροής (</w:t>
            </w:r>
            <w:proofErr w:type="spellStart"/>
            <w:r w:rsidRPr="0078020E">
              <w:rPr>
                <w:color w:val="000000"/>
                <w:sz w:val="16"/>
                <w:szCs w:val="16"/>
                <w:lang w:val="el-GR" w:eastAsia="el-GR"/>
              </w:rPr>
              <w:t>dimming</w:t>
            </w:r>
            <w:proofErr w:type="spellEnd"/>
            <w:r w:rsidRPr="0078020E">
              <w:rPr>
                <w:color w:val="000000"/>
                <w:sz w:val="16"/>
                <w:szCs w:val="16"/>
                <w:lang w:val="el-GR" w:eastAsia="el-GR"/>
              </w:rPr>
              <w:t>) ομάδας φωτιστικών</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43"/>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7</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Δημιουργία σεναρίων </w:t>
            </w:r>
            <w:proofErr w:type="spellStart"/>
            <w:r w:rsidRPr="0078020E">
              <w:rPr>
                <w:color w:val="000000"/>
                <w:sz w:val="16"/>
                <w:szCs w:val="16"/>
                <w:lang w:val="el-GR" w:eastAsia="el-GR"/>
              </w:rPr>
              <w:t>έναυσης</w:t>
            </w:r>
            <w:proofErr w:type="spellEnd"/>
            <w:r w:rsidRPr="0078020E">
              <w:rPr>
                <w:color w:val="000000"/>
                <w:sz w:val="16"/>
                <w:szCs w:val="16"/>
                <w:lang w:val="el-GR" w:eastAsia="el-GR"/>
              </w:rPr>
              <w:t>, σβέσης και επιπέδων φωτεινής ροής των φωτιστικών σωμάτων ή ομάδων φωτιστικών σωμάτων.</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221"/>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8</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Απομακρυσμένος προγραμματισμός των σεναρίων στους κεντρικούς κόμβους και στους ελεγκτές των φωτιστικών σωμάτων.</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524"/>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9</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Βάση δεδομένων στην οποία θα αποθηκεύονται όλα τα δεδομένα ούτως ώστε να είναι δυνατή η μελλοντική αξιολόγηση τους και η εκμετάλλευσή τους για την εξαγωγή συμπερασμάτων, όπως ανάλυση ενέργειας, πρόβλεψη για τη διάρκεια ζωής των φωτιστικών, ανίχνευση προβλημάτων.</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67"/>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10</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Εξαγωγή αναφορών σε έναν ή περισσότερους τύπους αρχείων (.</w:t>
            </w:r>
            <w:proofErr w:type="spellStart"/>
            <w:r w:rsidRPr="0078020E">
              <w:rPr>
                <w:color w:val="000000"/>
                <w:sz w:val="16"/>
                <w:szCs w:val="16"/>
                <w:lang w:val="el-GR" w:eastAsia="el-GR"/>
              </w:rPr>
              <w:t>csv</w:t>
            </w:r>
            <w:proofErr w:type="spellEnd"/>
            <w:r w:rsidRPr="0078020E">
              <w:rPr>
                <w:color w:val="000000"/>
                <w:sz w:val="16"/>
                <w:szCs w:val="16"/>
                <w:lang w:val="el-GR" w:eastAsia="el-GR"/>
              </w:rPr>
              <w:t>, .</w:t>
            </w:r>
            <w:proofErr w:type="spellStart"/>
            <w:r w:rsidRPr="0078020E">
              <w:rPr>
                <w:color w:val="000000"/>
                <w:sz w:val="16"/>
                <w:szCs w:val="16"/>
                <w:lang w:val="el-GR" w:eastAsia="el-GR"/>
              </w:rPr>
              <w:t>xls</w:t>
            </w:r>
            <w:proofErr w:type="spellEnd"/>
            <w:r w:rsidRPr="0078020E">
              <w:rPr>
                <w:color w:val="000000"/>
                <w:sz w:val="16"/>
                <w:szCs w:val="16"/>
                <w:lang w:val="el-GR" w:eastAsia="el-GR"/>
              </w:rPr>
              <w:t>, .</w:t>
            </w:r>
            <w:proofErr w:type="spellStart"/>
            <w:r w:rsidRPr="0078020E">
              <w:rPr>
                <w:color w:val="000000"/>
                <w:sz w:val="16"/>
                <w:szCs w:val="16"/>
                <w:lang w:val="el-GR" w:eastAsia="el-GR"/>
              </w:rPr>
              <w:t>doc</w:t>
            </w:r>
            <w:proofErr w:type="spellEnd"/>
            <w:r w:rsidRPr="0078020E">
              <w:rPr>
                <w:color w:val="000000"/>
                <w:sz w:val="16"/>
                <w:szCs w:val="16"/>
                <w:lang w:val="el-GR" w:eastAsia="el-GR"/>
              </w:rPr>
              <w:t>, .</w:t>
            </w:r>
            <w:proofErr w:type="spellStart"/>
            <w:r w:rsidRPr="0078020E">
              <w:rPr>
                <w:color w:val="000000"/>
                <w:sz w:val="16"/>
                <w:szCs w:val="16"/>
                <w:lang w:val="el-GR" w:eastAsia="el-GR"/>
              </w:rPr>
              <w:t>pdf</w:t>
            </w:r>
            <w:proofErr w:type="spellEnd"/>
            <w:r w:rsidRPr="0078020E">
              <w:rPr>
                <w:color w:val="000000"/>
                <w:sz w:val="16"/>
                <w:szCs w:val="16"/>
                <w:lang w:val="el-GR" w:eastAsia="el-GR"/>
              </w:rPr>
              <w:t>, κ.λπ.)</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30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11</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Αυτόματη δημιουργία αντιγράφων ασφαλείας</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78020E" w:rsidTr="00B81127">
        <w:trPr>
          <w:trHeight w:val="30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12</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Χειροκίνητη δημιουργία αντιγράφων ασφαλείας</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93"/>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13</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Απομακρυσμένη πρόσβαση χρηστών από οποιοδήποτε διαδικτυακό μέσο (υπολογιστής, </w:t>
            </w:r>
            <w:proofErr w:type="spellStart"/>
            <w:r w:rsidRPr="0078020E">
              <w:rPr>
                <w:color w:val="000000"/>
                <w:sz w:val="16"/>
                <w:szCs w:val="16"/>
                <w:lang w:val="el-GR" w:eastAsia="el-GR"/>
              </w:rPr>
              <w:t>smartphone</w:t>
            </w:r>
            <w:proofErr w:type="spellEnd"/>
            <w:r w:rsidRPr="0078020E">
              <w:rPr>
                <w:color w:val="000000"/>
                <w:sz w:val="16"/>
                <w:szCs w:val="16"/>
                <w:lang w:val="el-GR" w:eastAsia="el-GR"/>
              </w:rPr>
              <w:t xml:space="preserve">, </w:t>
            </w:r>
            <w:proofErr w:type="spellStart"/>
            <w:r w:rsidRPr="0078020E">
              <w:rPr>
                <w:color w:val="000000"/>
                <w:sz w:val="16"/>
                <w:szCs w:val="16"/>
                <w:lang w:val="el-GR" w:eastAsia="el-GR"/>
              </w:rPr>
              <w:t>tablet</w:t>
            </w:r>
            <w:proofErr w:type="spellEnd"/>
            <w:r w:rsidRPr="0078020E">
              <w:rPr>
                <w:color w:val="000000"/>
                <w:sz w:val="16"/>
                <w:szCs w:val="16"/>
                <w:lang w:val="el-GR" w:eastAsia="el-GR"/>
              </w:rPr>
              <w:t>)</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43"/>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14</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Εντοπισμός και αποστολή σφαλμάτων μέσω πολλαπλών διαύλων (οθόνη, e-</w:t>
            </w:r>
            <w:proofErr w:type="spellStart"/>
            <w:r w:rsidRPr="0078020E">
              <w:rPr>
                <w:color w:val="000000"/>
                <w:sz w:val="16"/>
                <w:szCs w:val="16"/>
                <w:lang w:val="el-GR" w:eastAsia="el-GR"/>
              </w:rPr>
              <w:t>mail</w:t>
            </w:r>
            <w:proofErr w:type="spellEnd"/>
            <w:r w:rsidRPr="0078020E">
              <w:rPr>
                <w:color w:val="000000"/>
                <w:sz w:val="16"/>
                <w:szCs w:val="16"/>
                <w:lang w:val="el-GR" w:eastAsia="el-GR"/>
              </w:rPr>
              <w:t xml:space="preserve">, </w:t>
            </w:r>
            <w:proofErr w:type="spellStart"/>
            <w:r w:rsidRPr="0078020E">
              <w:rPr>
                <w:color w:val="000000"/>
                <w:sz w:val="16"/>
                <w:szCs w:val="16"/>
                <w:lang w:val="el-GR" w:eastAsia="el-GR"/>
              </w:rPr>
              <w:t>sms</w:t>
            </w:r>
            <w:proofErr w:type="spellEnd"/>
            <w:r w:rsidRPr="0078020E">
              <w:rPr>
                <w:color w:val="000000"/>
                <w:sz w:val="16"/>
                <w:szCs w:val="16"/>
                <w:lang w:val="el-GR" w:eastAsia="el-GR"/>
              </w:rPr>
              <w:t>)</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135"/>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15</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Δημιουργία χρηστών και ρόλων χρηστών σε πολλαπλά επίπεδα δικαιωμάτων διαχείρισης</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30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16</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Αυτόματη ανανέωση λογισμικού μέσω διαδικτύου</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6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17</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 xml:space="preserve">Δυνατότητα επέκτασης με νέες συσκευές που συνδέονται στο Δίκτυο( </w:t>
            </w:r>
            <w:proofErr w:type="spellStart"/>
            <w:r w:rsidRPr="0078020E">
              <w:rPr>
                <w:color w:val="000000"/>
                <w:sz w:val="16"/>
                <w:szCs w:val="16"/>
                <w:lang w:val="el-GR" w:eastAsia="el-GR"/>
              </w:rPr>
              <w:t>IoT</w:t>
            </w:r>
            <w:proofErr w:type="spellEnd"/>
            <w:r w:rsidRPr="0078020E">
              <w:rPr>
                <w:color w:val="000000"/>
                <w:sz w:val="16"/>
                <w:szCs w:val="16"/>
                <w:lang w:val="el-GR" w:eastAsia="el-GR"/>
              </w:rPr>
              <w:t>)</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60"/>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18</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Το λογισμικό της κεντρικής διαχείρισης να διαθέτει ανοιχτό ΑPI</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r w:rsidR="0000444E" w:rsidRPr="00402C6A" w:rsidTr="00B81127">
        <w:trPr>
          <w:trHeight w:val="217"/>
        </w:trPr>
        <w:tc>
          <w:tcPr>
            <w:tcW w:w="924" w:type="dxa"/>
            <w:tcBorders>
              <w:top w:val="nil"/>
              <w:left w:val="single" w:sz="4" w:space="0" w:color="auto"/>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19</w:t>
            </w:r>
          </w:p>
        </w:tc>
        <w:tc>
          <w:tcPr>
            <w:tcW w:w="4932"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r w:rsidRPr="0078020E">
              <w:rPr>
                <w:color w:val="000000"/>
                <w:sz w:val="16"/>
                <w:szCs w:val="16"/>
                <w:lang w:val="el-GR" w:eastAsia="el-GR"/>
              </w:rPr>
              <w:t>Το λογισμικό θα συνοδεύεται από το κατάλληλο για το σκοπό αυτό προσωπικό υπολογιστή (PC)</w:t>
            </w:r>
          </w:p>
        </w:tc>
        <w:tc>
          <w:tcPr>
            <w:tcW w:w="2027" w:type="dxa"/>
            <w:tcBorders>
              <w:top w:val="nil"/>
              <w:left w:val="nil"/>
              <w:bottom w:val="single" w:sz="4" w:space="0" w:color="auto"/>
              <w:right w:val="single" w:sz="4" w:space="0" w:color="auto"/>
            </w:tcBorders>
            <w:vAlign w:val="center"/>
          </w:tcPr>
          <w:p w:rsidR="0000444E" w:rsidRPr="0078020E" w:rsidRDefault="0000444E" w:rsidP="00B81127">
            <w:pPr>
              <w:jc w:val="center"/>
              <w:rPr>
                <w:color w:val="000000"/>
                <w:sz w:val="16"/>
                <w:szCs w:val="16"/>
                <w:lang w:val="el-GR" w:eastAsia="el-GR"/>
              </w:rPr>
            </w:pPr>
          </w:p>
        </w:tc>
        <w:tc>
          <w:tcPr>
            <w:tcW w:w="1971" w:type="dxa"/>
            <w:tcBorders>
              <w:top w:val="nil"/>
              <w:left w:val="nil"/>
              <w:bottom w:val="single" w:sz="4" w:space="0" w:color="auto"/>
              <w:right w:val="single" w:sz="4" w:space="0" w:color="auto"/>
            </w:tcBorders>
          </w:tcPr>
          <w:p w:rsidR="0000444E" w:rsidRPr="0078020E" w:rsidRDefault="0000444E" w:rsidP="00B81127">
            <w:pPr>
              <w:jc w:val="center"/>
              <w:rPr>
                <w:color w:val="000000"/>
                <w:sz w:val="16"/>
                <w:szCs w:val="16"/>
                <w:lang w:val="el-GR" w:eastAsia="el-GR"/>
              </w:rPr>
            </w:pPr>
          </w:p>
        </w:tc>
      </w:tr>
    </w:tbl>
    <w:p w:rsidR="00106F93" w:rsidRPr="0000444E" w:rsidRDefault="00106F93" w:rsidP="001F570D">
      <w:pPr>
        <w:suppressAutoHyphens w:val="0"/>
        <w:spacing w:after="0"/>
        <w:jc w:val="left"/>
        <w:rPr>
          <w:b/>
          <w:bCs/>
          <w:sz w:val="24"/>
          <w:lang w:val="el-GR" w:eastAsia="en-US"/>
        </w:rPr>
      </w:pPr>
    </w:p>
    <w:p w:rsidR="00106F93" w:rsidRPr="0071367B" w:rsidRDefault="00106F93" w:rsidP="001F570D">
      <w:pPr>
        <w:spacing w:after="240" w:line="264" w:lineRule="auto"/>
        <w:rPr>
          <w:b/>
          <w:bCs/>
          <w:sz w:val="24"/>
          <w:lang w:val="en-US" w:eastAsia="en-US"/>
        </w:rPr>
      </w:pPr>
      <w:r w:rsidRPr="0071367B">
        <w:rPr>
          <w:b/>
          <w:bCs/>
          <w:sz w:val="24"/>
          <w:lang w:val="en-US" w:eastAsia="en-US"/>
        </w:rPr>
        <w:t xml:space="preserve">Gateway </w:t>
      </w:r>
    </w:p>
    <w:tbl>
      <w:tblPr>
        <w:tblW w:w="9854" w:type="dxa"/>
        <w:tblLook w:val="00A0"/>
      </w:tblPr>
      <w:tblGrid>
        <w:gridCol w:w="958"/>
        <w:gridCol w:w="4941"/>
        <w:gridCol w:w="1980"/>
        <w:gridCol w:w="1975"/>
      </w:tblGrid>
      <w:tr w:rsidR="00A6373A" w:rsidRPr="0078020E" w:rsidTr="00B81127">
        <w:trPr>
          <w:trHeight w:val="300"/>
        </w:trPr>
        <w:tc>
          <w:tcPr>
            <w:tcW w:w="7879" w:type="dxa"/>
            <w:gridSpan w:val="3"/>
            <w:tcBorders>
              <w:top w:val="single" w:sz="4" w:space="0" w:color="auto"/>
              <w:left w:val="single" w:sz="4" w:space="0" w:color="auto"/>
              <w:bottom w:val="single" w:sz="4" w:space="0" w:color="auto"/>
              <w:right w:val="single" w:sz="4" w:space="0" w:color="000000"/>
            </w:tcBorders>
            <w:vAlign w:val="center"/>
          </w:tcPr>
          <w:p w:rsidR="00A6373A" w:rsidRPr="0078020E" w:rsidRDefault="00A6373A" w:rsidP="00B81127">
            <w:pPr>
              <w:jc w:val="center"/>
              <w:rPr>
                <w:b/>
                <w:bCs/>
                <w:color w:val="000000"/>
                <w:sz w:val="16"/>
                <w:szCs w:val="16"/>
                <w:lang w:val="el-GR" w:eastAsia="el-GR"/>
              </w:rPr>
            </w:pPr>
            <w:r w:rsidRPr="0078020E">
              <w:rPr>
                <w:b/>
                <w:bCs/>
                <w:color w:val="000000"/>
                <w:sz w:val="16"/>
                <w:szCs w:val="16"/>
                <w:lang w:val="el-GR" w:eastAsia="el-GR"/>
              </w:rPr>
              <w:t>ΤΟΠΙΚΟΣ ΚΟΜΒΟΣ</w:t>
            </w:r>
          </w:p>
        </w:tc>
        <w:tc>
          <w:tcPr>
            <w:tcW w:w="1975" w:type="dxa"/>
            <w:tcBorders>
              <w:top w:val="single" w:sz="4" w:space="0" w:color="auto"/>
              <w:left w:val="single" w:sz="4" w:space="0" w:color="auto"/>
              <w:bottom w:val="single" w:sz="4" w:space="0" w:color="auto"/>
              <w:right w:val="single" w:sz="4" w:space="0" w:color="000000"/>
            </w:tcBorders>
          </w:tcPr>
          <w:p w:rsidR="00A6373A" w:rsidRPr="0078020E" w:rsidRDefault="00A6373A" w:rsidP="00B81127">
            <w:pPr>
              <w:jc w:val="center"/>
              <w:rPr>
                <w:b/>
                <w:bCs/>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b/>
                <w:bCs/>
                <w:color w:val="000000"/>
                <w:sz w:val="16"/>
                <w:szCs w:val="16"/>
                <w:lang w:val="el-GR" w:eastAsia="el-GR"/>
              </w:rPr>
            </w:pPr>
            <w:r w:rsidRPr="0078020E">
              <w:rPr>
                <w:b/>
                <w:bCs/>
                <w:color w:val="000000"/>
                <w:sz w:val="16"/>
                <w:szCs w:val="16"/>
                <w:lang w:val="el-GR" w:eastAsia="el-GR"/>
              </w:rPr>
              <w:t>Α/Α</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b/>
                <w:bCs/>
                <w:color w:val="000000"/>
                <w:sz w:val="16"/>
                <w:szCs w:val="16"/>
                <w:lang w:val="el-GR" w:eastAsia="el-GR"/>
              </w:rPr>
            </w:pPr>
            <w:r w:rsidRPr="0078020E">
              <w:rPr>
                <w:b/>
                <w:bCs/>
                <w:color w:val="000000"/>
                <w:sz w:val="16"/>
                <w:szCs w:val="16"/>
                <w:lang w:val="el-GR" w:eastAsia="el-GR"/>
              </w:rPr>
              <w:t>ΛΕΙΤΟΥΡΓΙΕΣ - ΓΕΝΙΚΑ ΧΑΡΑΚΤΗΡΙΣΤΙΚΑ</w:t>
            </w:r>
          </w:p>
        </w:tc>
        <w:tc>
          <w:tcPr>
            <w:tcW w:w="1980" w:type="dxa"/>
            <w:tcBorders>
              <w:top w:val="nil"/>
              <w:left w:val="nil"/>
              <w:bottom w:val="single" w:sz="4" w:space="0" w:color="auto"/>
              <w:right w:val="single" w:sz="4" w:space="0" w:color="auto"/>
            </w:tcBorders>
            <w:vAlign w:val="center"/>
          </w:tcPr>
          <w:p w:rsidR="00A6373A" w:rsidRPr="00BD514F" w:rsidRDefault="00A6373A" w:rsidP="00B81127">
            <w:pPr>
              <w:jc w:val="center"/>
              <w:rPr>
                <w:b/>
                <w:bCs/>
                <w:color w:val="000000"/>
                <w:sz w:val="16"/>
                <w:szCs w:val="16"/>
                <w:lang w:val="el-GR" w:eastAsia="el-GR"/>
              </w:rPr>
            </w:pPr>
            <w:r>
              <w:rPr>
                <w:b/>
                <w:bCs/>
                <w:color w:val="000000"/>
                <w:sz w:val="16"/>
                <w:szCs w:val="16"/>
                <w:lang w:val="el-GR" w:eastAsia="el-GR"/>
              </w:rPr>
              <w:t>ΑΠΑΝΤΗΣΗ</w:t>
            </w:r>
          </w:p>
        </w:tc>
        <w:tc>
          <w:tcPr>
            <w:tcW w:w="1975" w:type="dxa"/>
            <w:tcBorders>
              <w:top w:val="nil"/>
              <w:left w:val="nil"/>
              <w:bottom w:val="single" w:sz="4" w:space="0" w:color="auto"/>
              <w:right w:val="single" w:sz="4" w:space="0" w:color="auto"/>
            </w:tcBorders>
          </w:tcPr>
          <w:p w:rsidR="00A6373A" w:rsidRPr="00BD514F" w:rsidRDefault="00A6373A"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A6373A" w:rsidRPr="00030CF0" w:rsidTr="00B81127">
        <w:trPr>
          <w:trHeight w:val="255"/>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lastRenderedPageBreak/>
              <w:t>1</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Τρόπος επικοινωνίας με τους ελεγκτές φωτιστικών σωμάτων </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Ασύρματα (</w:t>
            </w:r>
            <w:proofErr w:type="spellStart"/>
            <w:r w:rsidRPr="0078020E">
              <w:rPr>
                <w:color w:val="000000"/>
                <w:sz w:val="16"/>
                <w:szCs w:val="16"/>
                <w:lang w:val="el-GR" w:eastAsia="el-GR"/>
              </w:rPr>
              <w:t>wireless</w:t>
            </w:r>
            <w:proofErr w:type="spellEnd"/>
            <w:r w:rsidRPr="0078020E">
              <w:rPr>
                <w:color w:val="000000"/>
                <w:sz w:val="16"/>
                <w:szCs w:val="16"/>
                <w:lang w:val="el-GR" w:eastAsia="el-GR"/>
              </w:rPr>
              <w:t>)</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131"/>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Αμφίδρομη επικοινωνία με τους ελεγκτές φωτιστικών σωμάτων που διαχειρίζεται</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63"/>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3</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Αμφίδρομη επικοινωνία με το κεντρικό σύστημα διαχείρισης</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151"/>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4</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Συλλογή και αποθήκευση δεδομένων σχετικά με την κατανάλωση ενέργειας και τις ηλεκτρικές παραμέτρους των φωτιστικών σωμάτων σε τακτά χρονικά διαστήματα</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030CF0" w:rsidTr="00B81127">
        <w:trPr>
          <w:trHeight w:val="6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5</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Αριθμός ασύρματων ελεγκτών φωτιστικών που μπορεί να ελέγξει </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&gt;200</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103"/>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6</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Δυνατότητα προγραμματισμού και δημιουργίας σεναρίων φωτισμού</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6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ΕΙΔΙΚΑ ΧΑΡΑΚΤΗΡΙΣΤΙΚΑ</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030CF0" w:rsidTr="00B81127">
        <w:trPr>
          <w:trHeight w:val="123"/>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7</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Πρωτόκολλο επικοινωνίας με ελεγκτές φωτιστικών σωμάτων </w:t>
            </w:r>
          </w:p>
          <w:p w:rsidR="00A6373A" w:rsidRPr="0078020E" w:rsidRDefault="00A6373A" w:rsidP="00B81127">
            <w:pPr>
              <w:jc w:val="center"/>
              <w:rPr>
                <w:color w:val="000000"/>
                <w:sz w:val="16"/>
                <w:szCs w:val="16"/>
                <w:lang w:val="el-GR" w:eastAsia="el-GR"/>
              </w:rPr>
            </w:pPr>
            <w:proofErr w:type="spellStart"/>
            <w:r w:rsidRPr="0078020E">
              <w:rPr>
                <w:color w:val="000000"/>
                <w:sz w:val="16"/>
                <w:szCs w:val="16"/>
                <w:lang w:val="el-GR" w:eastAsia="el-GR"/>
              </w:rPr>
              <w:t>ZigBee</w:t>
            </w:r>
            <w:proofErr w:type="spellEnd"/>
            <w:r w:rsidRPr="0078020E">
              <w:rPr>
                <w:color w:val="000000"/>
                <w:sz w:val="16"/>
                <w:szCs w:val="16"/>
                <w:lang w:val="el-GR" w:eastAsia="el-GR"/>
              </w:rPr>
              <w:t xml:space="preserve"> IEEE 802.15.4</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6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8</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Συχνότητα μετάδοσης σημάτων</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xml:space="preserve">2.400-2.483,5 </w:t>
            </w:r>
            <w:proofErr w:type="spellStart"/>
            <w:r w:rsidRPr="0078020E">
              <w:rPr>
                <w:color w:val="000000"/>
                <w:sz w:val="16"/>
                <w:szCs w:val="16"/>
                <w:lang w:val="el-GR" w:eastAsia="el-GR"/>
              </w:rPr>
              <w:t>ΜHz</w:t>
            </w:r>
            <w:proofErr w:type="spellEnd"/>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143"/>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9</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Επικοινωνία του κεντρικού κόμβου με το κεντρικό σύστημα διαχείρισης Μέσω δικτύου GSM</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606"/>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10</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xml:space="preserve">Αστρονομικό ρολόι για αυτόματη </w:t>
            </w:r>
            <w:proofErr w:type="spellStart"/>
            <w:r w:rsidRPr="0078020E">
              <w:rPr>
                <w:color w:val="000000"/>
                <w:sz w:val="16"/>
                <w:szCs w:val="16"/>
                <w:lang w:val="el-GR" w:eastAsia="el-GR"/>
              </w:rPr>
              <w:t>έναυση</w:t>
            </w:r>
            <w:proofErr w:type="spellEnd"/>
            <w:r w:rsidRPr="0078020E">
              <w:rPr>
                <w:color w:val="000000"/>
                <w:sz w:val="16"/>
                <w:szCs w:val="16"/>
                <w:lang w:val="el-GR" w:eastAsia="el-GR"/>
              </w:rPr>
              <w:t xml:space="preserve"> και σβέση των φωτιστικών ή για αυτόματη προσαρμογή στις διαφορετικές ώρες της ημέρας κατά τη διάρκεια του έτους με βάση το γεωγραφικό πλάτος και γεωγραφικό μήκος της εγκατάστασης (αν δεν είναι εφικτό στο τοπικό ελεγκτή τότε θα πρέπει να υπάρχει στον κόμβο επικοινωνίας)</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464"/>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11</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Υποστηριζόμενα Πρωτόκολλα Δικτύων </w:t>
            </w:r>
          </w:p>
          <w:p w:rsidR="00A6373A" w:rsidRPr="006B211C" w:rsidRDefault="00A6373A" w:rsidP="00B81127">
            <w:pPr>
              <w:jc w:val="center"/>
              <w:rPr>
                <w:color w:val="000000"/>
                <w:sz w:val="16"/>
                <w:szCs w:val="16"/>
                <w:lang w:val="el-GR" w:eastAsia="el-GR"/>
              </w:rPr>
            </w:pPr>
            <w:proofErr w:type="spellStart"/>
            <w:r w:rsidRPr="0078020E">
              <w:rPr>
                <w:color w:val="000000"/>
                <w:sz w:val="16"/>
                <w:szCs w:val="16"/>
                <w:lang w:eastAsia="el-GR"/>
              </w:rPr>
              <w:t>Modbus</w:t>
            </w:r>
            <w:proofErr w:type="spellEnd"/>
            <w:r w:rsidRPr="006B211C">
              <w:rPr>
                <w:color w:val="000000"/>
                <w:sz w:val="16"/>
                <w:szCs w:val="16"/>
                <w:lang w:val="el-GR" w:eastAsia="el-GR"/>
              </w:rPr>
              <w:t xml:space="preserve"> </w:t>
            </w:r>
            <w:r w:rsidRPr="0078020E">
              <w:rPr>
                <w:color w:val="000000"/>
                <w:sz w:val="16"/>
                <w:szCs w:val="16"/>
                <w:lang w:eastAsia="el-GR"/>
              </w:rPr>
              <w:t>TCP</w:t>
            </w:r>
            <w:r w:rsidRPr="006B211C">
              <w:rPr>
                <w:color w:val="000000"/>
                <w:sz w:val="16"/>
                <w:szCs w:val="16"/>
                <w:lang w:val="el-GR" w:eastAsia="el-GR"/>
              </w:rPr>
              <w:t>/</w:t>
            </w:r>
            <w:r w:rsidRPr="0078020E">
              <w:rPr>
                <w:color w:val="000000"/>
                <w:sz w:val="16"/>
                <w:szCs w:val="16"/>
                <w:lang w:eastAsia="el-GR"/>
              </w:rPr>
              <w:t>IP</w:t>
            </w:r>
            <w:r w:rsidRPr="006B211C">
              <w:rPr>
                <w:color w:val="000000"/>
                <w:sz w:val="16"/>
                <w:szCs w:val="16"/>
                <w:lang w:val="el-GR" w:eastAsia="el-GR"/>
              </w:rPr>
              <w:t xml:space="preserve"> </w:t>
            </w:r>
            <w:r w:rsidRPr="0078020E">
              <w:rPr>
                <w:color w:val="000000"/>
                <w:sz w:val="16"/>
                <w:szCs w:val="16"/>
                <w:lang w:eastAsia="el-GR"/>
              </w:rPr>
              <w:t>and</w:t>
            </w:r>
            <w:r w:rsidRPr="006B211C">
              <w:rPr>
                <w:color w:val="000000"/>
                <w:sz w:val="16"/>
                <w:szCs w:val="16"/>
                <w:lang w:val="el-GR" w:eastAsia="el-GR"/>
              </w:rPr>
              <w:t xml:space="preserve"> </w:t>
            </w:r>
            <w:r w:rsidRPr="0078020E">
              <w:rPr>
                <w:color w:val="000000"/>
                <w:sz w:val="16"/>
                <w:szCs w:val="16"/>
                <w:lang w:eastAsia="el-GR"/>
              </w:rPr>
              <w:t>RTU</w:t>
            </w:r>
            <w:r w:rsidRPr="006B211C">
              <w:rPr>
                <w:color w:val="000000"/>
                <w:sz w:val="16"/>
                <w:szCs w:val="16"/>
                <w:lang w:val="el-GR" w:eastAsia="el-GR"/>
              </w:rPr>
              <w:t xml:space="preserve">, </w:t>
            </w:r>
            <w:r w:rsidRPr="0078020E">
              <w:rPr>
                <w:color w:val="000000"/>
                <w:sz w:val="16"/>
                <w:szCs w:val="16"/>
                <w:lang w:eastAsia="el-GR"/>
              </w:rPr>
              <w:t>WSN</w:t>
            </w:r>
            <w:r w:rsidRPr="006B211C">
              <w:rPr>
                <w:color w:val="000000"/>
                <w:sz w:val="16"/>
                <w:szCs w:val="16"/>
                <w:lang w:val="el-GR" w:eastAsia="el-GR"/>
              </w:rPr>
              <w:t xml:space="preserve"> (</w:t>
            </w:r>
            <w:r w:rsidRPr="0078020E">
              <w:rPr>
                <w:color w:val="000000"/>
                <w:sz w:val="16"/>
                <w:szCs w:val="16"/>
                <w:lang w:eastAsia="el-GR"/>
              </w:rPr>
              <w:t>Wireless</w:t>
            </w:r>
            <w:r w:rsidRPr="006B211C">
              <w:rPr>
                <w:color w:val="000000"/>
                <w:sz w:val="16"/>
                <w:szCs w:val="16"/>
                <w:lang w:val="el-GR" w:eastAsia="el-GR"/>
              </w:rPr>
              <w:t xml:space="preserve"> </w:t>
            </w:r>
            <w:r w:rsidRPr="0078020E">
              <w:rPr>
                <w:color w:val="000000"/>
                <w:sz w:val="16"/>
                <w:szCs w:val="16"/>
                <w:lang w:eastAsia="el-GR"/>
              </w:rPr>
              <w:t>Sensor</w:t>
            </w:r>
            <w:r w:rsidRPr="006B211C">
              <w:rPr>
                <w:color w:val="000000"/>
                <w:sz w:val="16"/>
                <w:szCs w:val="16"/>
                <w:lang w:val="el-GR" w:eastAsia="el-GR"/>
              </w:rPr>
              <w:t xml:space="preserve"> </w:t>
            </w:r>
            <w:r w:rsidRPr="0078020E">
              <w:rPr>
                <w:color w:val="000000"/>
                <w:sz w:val="16"/>
                <w:szCs w:val="16"/>
                <w:lang w:eastAsia="el-GR"/>
              </w:rPr>
              <w:t>Network</w:t>
            </w:r>
            <w:r w:rsidRPr="006B211C">
              <w:rPr>
                <w:color w:val="000000"/>
                <w:sz w:val="16"/>
                <w:szCs w:val="16"/>
                <w:lang w:val="el-GR" w:eastAsia="el-GR"/>
              </w:rPr>
              <w:t xml:space="preserve">) </w:t>
            </w:r>
            <w:r w:rsidRPr="0078020E">
              <w:rPr>
                <w:color w:val="000000"/>
                <w:sz w:val="16"/>
                <w:szCs w:val="16"/>
                <w:lang w:eastAsia="el-GR"/>
              </w:rPr>
              <w:t>with</w:t>
            </w:r>
            <w:r w:rsidRPr="006B211C">
              <w:rPr>
                <w:color w:val="000000"/>
                <w:sz w:val="16"/>
                <w:szCs w:val="16"/>
                <w:lang w:val="el-GR" w:eastAsia="el-GR"/>
              </w:rPr>
              <w:t xml:space="preserve"> </w:t>
            </w:r>
            <w:r w:rsidRPr="0078020E">
              <w:rPr>
                <w:color w:val="000000"/>
                <w:sz w:val="16"/>
                <w:szCs w:val="16"/>
                <w:lang w:eastAsia="el-GR"/>
              </w:rPr>
              <w:t>standard</w:t>
            </w:r>
            <w:r w:rsidRPr="006B211C">
              <w:rPr>
                <w:color w:val="000000"/>
                <w:sz w:val="16"/>
                <w:szCs w:val="16"/>
                <w:lang w:val="el-GR" w:eastAsia="el-GR"/>
              </w:rPr>
              <w:t xml:space="preserve"> </w:t>
            </w:r>
            <w:r w:rsidRPr="0078020E">
              <w:rPr>
                <w:color w:val="000000"/>
                <w:sz w:val="16"/>
                <w:szCs w:val="16"/>
                <w:lang w:eastAsia="el-GR"/>
              </w:rPr>
              <w:t>IEEE</w:t>
            </w:r>
            <w:r w:rsidRPr="006B211C">
              <w:rPr>
                <w:color w:val="000000"/>
                <w:sz w:val="16"/>
                <w:szCs w:val="16"/>
                <w:lang w:val="el-GR" w:eastAsia="el-GR"/>
              </w:rPr>
              <w:t xml:space="preserve"> 802.15.4 (2,4</w:t>
            </w:r>
            <w:r w:rsidRPr="0078020E">
              <w:rPr>
                <w:color w:val="000000"/>
                <w:sz w:val="16"/>
                <w:szCs w:val="16"/>
                <w:lang w:eastAsia="el-GR"/>
              </w:rPr>
              <w:t>GHz</w:t>
            </w:r>
            <w:r w:rsidRPr="006B211C">
              <w:rPr>
                <w:color w:val="000000"/>
                <w:sz w:val="16"/>
                <w:szCs w:val="16"/>
                <w:lang w:val="el-GR" w:eastAsia="el-GR"/>
              </w:rPr>
              <w:t xml:space="preserve">), </w:t>
            </w:r>
            <w:r w:rsidRPr="0078020E">
              <w:rPr>
                <w:color w:val="000000"/>
                <w:sz w:val="16"/>
                <w:szCs w:val="16"/>
                <w:lang w:eastAsia="el-GR"/>
              </w:rPr>
              <w:t>M</w:t>
            </w:r>
            <w:r w:rsidRPr="006B211C">
              <w:rPr>
                <w:color w:val="000000"/>
                <w:sz w:val="16"/>
                <w:szCs w:val="16"/>
                <w:lang w:val="el-GR" w:eastAsia="el-GR"/>
              </w:rPr>
              <w:t>2</w:t>
            </w:r>
            <w:r w:rsidRPr="0078020E">
              <w:rPr>
                <w:color w:val="000000"/>
                <w:sz w:val="16"/>
                <w:szCs w:val="16"/>
                <w:lang w:eastAsia="el-GR"/>
              </w:rPr>
              <w:t>M</w:t>
            </w:r>
            <w:r w:rsidRPr="006B211C">
              <w:rPr>
                <w:color w:val="000000"/>
                <w:sz w:val="16"/>
                <w:szCs w:val="16"/>
                <w:lang w:val="el-GR" w:eastAsia="el-GR"/>
              </w:rPr>
              <w:t xml:space="preserve"> (</w:t>
            </w:r>
            <w:r w:rsidRPr="0078020E">
              <w:rPr>
                <w:color w:val="000000"/>
                <w:sz w:val="16"/>
                <w:szCs w:val="16"/>
                <w:lang w:eastAsia="el-GR"/>
              </w:rPr>
              <w:t>Machine</w:t>
            </w:r>
            <w:r w:rsidRPr="006B211C">
              <w:rPr>
                <w:color w:val="000000"/>
                <w:sz w:val="16"/>
                <w:szCs w:val="16"/>
                <w:lang w:val="el-GR" w:eastAsia="el-GR"/>
              </w:rPr>
              <w:t xml:space="preserve"> </w:t>
            </w:r>
            <w:r w:rsidRPr="0078020E">
              <w:rPr>
                <w:color w:val="000000"/>
                <w:sz w:val="16"/>
                <w:szCs w:val="16"/>
                <w:lang w:eastAsia="el-GR"/>
              </w:rPr>
              <w:t>To</w:t>
            </w:r>
            <w:r w:rsidRPr="006B211C">
              <w:rPr>
                <w:color w:val="000000"/>
                <w:sz w:val="16"/>
                <w:szCs w:val="16"/>
                <w:lang w:val="el-GR" w:eastAsia="el-GR"/>
              </w:rPr>
              <w:t xml:space="preserve"> </w:t>
            </w:r>
            <w:r w:rsidRPr="0078020E">
              <w:rPr>
                <w:color w:val="000000"/>
                <w:sz w:val="16"/>
                <w:szCs w:val="16"/>
                <w:lang w:eastAsia="el-GR"/>
              </w:rPr>
              <w:t>Machine</w:t>
            </w:r>
            <w:r w:rsidRPr="006B211C">
              <w:rPr>
                <w:color w:val="000000"/>
                <w:sz w:val="16"/>
                <w:szCs w:val="16"/>
                <w:lang w:val="el-GR" w:eastAsia="el-GR"/>
              </w:rPr>
              <w:t>) 2</w:t>
            </w:r>
            <w:r w:rsidRPr="0078020E">
              <w:rPr>
                <w:color w:val="000000"/>
                <w:sz w:val="16"/>
                <w:szCs w:val="16"/>
                <w:lang w:eastAsia="el-GR"/>
              </w:rPr>
              <w:t>G</w:t>
            </w:r>
            <w:r w:rsidRPr="006B211C">
              <w:rPr>
                <w:color w:val="000000"/>
                <w:sz w:val="16"/>
                <w:szCs w:val="16"/>
                <w:lang w:val="el-GR" w:eastAsia="el-GR"/>
              </w:rPr>
              <w:t xml:space="preserve"> (</w:t>
            </w:r>
            <w:r w:rsidRPr="0078020E">
              <w:rPr>
                <w:color w:val="000000"/>
                <w:sz w:val="16"/>
                <w:szCs w:val="16"/>
                <w:lang w:eastAsia="el-GR"/>
              </w:rPr>
              <w:t>GPRS</w:t>
            </w:r>
            <w:r w:rsidRPr="006B211C">
              <w:rPr>
                <w:color w:val="000000"/>
                <w:sz w:val="16"/>
                <w:szCs w:val="16"/>
                <w:lang w:val="el-GR" w:eastAsia="el-GR"/>
              </w:rPr>
              <w:t xml:space="preserve"> </w:t>
            </w:r>
            <w:r w:rsidRPr="0078020E">
              <w:rPr>
                <w:color w:val="000000"/>
                <w:sz w:val="16"/>
                <w:szCs w:val="16"/>
                <w:lang w:eastAsia="el-GR"/>
              </w:rPr>
              <w:t>class</w:t>
            </w:r>
            <w:r w:rsidRPr="006B211C">
              <w:rPr>
                <w:color w:val="000000"/>
                <w:sz w:val="16"/>
                <w:szCs w:val="16"/>
                <w:lang w:val="el-GR" w:eastAsia="el-GR"/>
              </w:rPr>
              <w:t>10), 3</w:t>
            </w:r>
            <w:r w:rsidRPr="0078020E">
              <w:rPr>
                <w:color w:val="000000"/>
                <w:sz w:val="16"/>
                <w:szCs w:val="16"/>
                <w:lang w:eastAsia="el-GR"/>
              </w:rPr>
              <w:t>G</w:t>
            </w:r>
            <w:r w:rsidRPr="006B211C">
              <w:rPr>
                <w:color w:val="000000"/>
                <w:sz w:val="16"/>
                <w:szCs w:val="16"/>
                <w:lang w:val="el-GR" w:eastAsia="el-GR"/>
              </w:rPr>
              <w:t xml:space="preserve"> (</w:t>
            </w:r>
            <w:r w:rsidRPr="0078020E">
              <w:rPr>
                <w:color w:val="000000"/>
                <w:sz w:val="16"/>
                <w:szCs w:val="16"/>
                <w:lang w:eastAsia="el-GR"/>
              </w:rPr>
              <w:t>HSDPA</w:t>
            </w:r>
            <w:r w:rsidRPr="006B211C">
              <w:rPr>
                <w:color w:val="000000"/>
                <w:sz w:val="16"/>
                <w:szCs w:val="16"/>
                <w:lang w:val="el-GR" w:eastAsia="el-GR"/>
              </w:rPr>
              <w:t>), 4</w:t>
            </w:r>
            <w:r w:rsidRPr="0078020E">
              <w:rPr>
                <w:color w:val="000000"/>
                <w:sz w:val="16"/>
                <w:szCs w:val="16"/>
                <w:lang w:eastAsia="el-GR"/>
              </w:rPr>
              <w:t>G</w:t>
            </w:r>
            <w:r w:rsidRPr="006B211C">
              <w:rPr>
                <w:color w:val="000000"/>
                <w:sz w:val="16"/>
                <w:szCs w:val="16"/>
                <w:lang w:val="el-GR" w:eastAsia="el-GR"/>
              </w:rPr>
              <w:t xml:space="preserve"> (</w:t>
            </w:r>
            <w:r w:rsidRPr="0078020E">
              <w:rPr>
                <w:color w:val="000000"/>
                <w:sz w:val="16"/>
                <w:szCs w:val="16"/>
                <w:lang w:eastAsia="el-GR"/>
              </w:rPr>
              <w:t>LTE</w:t>
            </w:r>
            <w:r w:rsidRPr="006B211C">
              <w:rPr>
                <w:color w:val="000000"/>
                <w:sz w:val="16"/>
                <w:szCs w:val="16"/>
                <w:lang w:val="el-GR" w:eastAsia="el-GR"/>
              </w:rPr>
              <w:t xml:space="preserve">, </w:t>
            </w:r>
            <w:proofErr w:type="spellStart"/>
            <w:r w:rsidRPr="0078020E">
              <w:rPr>
                <w:color w:val="000000"/>
                <w:sz w:val="16"/>
                <w:szCs w:val="16"/>
                <w:lang w:eastAsia="el-GR"/>
              </w:rPr>
              <w:t>NBIoT</w:t>
            </w:r>
            <w:proofErr w:type="spellEnd"/>
            <w:r w:rsidRPr="006B211C">
              <w:rPr>
                <w:color w:val="000000"/>
                <w:sz w:val="16"/>
                <w:szCs w:val="16"/>
                <w:lang w:val="el-GR" w:eastAsia="el-GR"/>
              </w:rPr>
              <w:t xml:space="preserve">, </w:t>
            </w:r>
            <w:r w:rsidRPr="0078020E">
              <w:rPr>
                <w:color w:val="000000"/>
                <w:sz w:val="16"/>
                <w:szCs w:val="16"/>
                <w:lang w:eastAsia="el-GR"/>
              </w:rPr>
              <w:t>M</w:t>
            </w:r>
            <w:r w:rsidRPr="006B211C">
              <w:rPr>
                <w:color w:val="000000"/>
                <w:sz w:val="16"/>
                <w:szCs w:val="16"/>
                <w:lang w:val="el-GR" w:eastAsia="el-GR"/>
              </w:rPr>
              <w:t xml:space="preserve">1), </w:t>
            </w:r>
            <w:r w:rsidRPr="0078020E">
              <w:rPr>
                <w:color w:val="000000"/>
                <w:sz w:val="16"/>
                <w:szCs w:val="16"/>
                <w:lang w:eastAsia="el-GR"/>
              </w:rPr>
              <w:t>radio</w:t>
            </w:r>
            <w:r w:rsidRPr="006B211C">
              <w:rPr>
                <w:color w:val="000000"/>
                <w:sz w:val="16"/>
                <w:szCs w:val="16"/>
                <w:lang w:val="el-GR" w:eastAsia="el-GR"/>
              </w:rPr>
              <w:t xml:space="preserve"> </w:t>
            </w:r>
            <w:proofErr w:type="spellStart"/>
            <w:r w:rsidRPr="0078020E">
              <w:rPr>
                <w:color w:val="000000"/>
                <w:sz w:val="16"/>
                <w:szCs w:val="16"/>
                <w:lang w:eastAsia="el-GR"/>
              </w:rPr>
              <w:t>LoRa</w:t>
            </w:r>
            <w:proofErr w:type="spellEnd"/>
            <w:r w:rsidRPr="006B211C">
              <w:rPr>
                <w:color w:val="000000"/>
                <w:sz w:val="16"/>
                <w:szCs w:val="16"/>
                <w:lang w:val="el-GR" w:eastAsia="el-GR"/>
              </w:rPr>
              <w:t xml:space="preserve"> </w:t>
            </w:r>
            <w:r w:rsidRPr="0078020E">
              <w:rPr>
                <w:color w:val="000000"/>
                <w:sz w:val="16"/>
                <w:szCs w:val="16"/>
                <w:lang w:eastAsia="el-GR"/>
              </w:rPr>
              <w:t>WAN</w:t>
            </w:r>
            <w:r w:rsidRPr="006B211C">
              <w:rPr>
                <w:color w:val="000000"/>
                <w:sz w:val="16"/>
                <w:szCs w:val="16"/>
                <w:lang w:val="el-GR" w:eastAsia="el-GR"/>
              </w:rPr>
              <w:t xml:space="preserve"> (868</w:t>
            </w:r>
            <w:r w:rsidRPr="0078020E">
              <w:rPr>
                <w:color w:val="000000"/>
                <w:sz w:val="16"/>
                <w:szCs w:val="16"/>
                <w:lang w:eastAsia="el-GR"/>
              </w:rPr>
              <w:t>MHz</w:t>
            </w:r>
            <w:r w:rsidRPr="006B211C">
              <w:rPr>
                <w:color w:val="000000"/>
                <w:sz w:val="16"/>
                <w:szCs w:val="16"/>
                <w:lang w:val="el-GR" w:eastAsia="el-GR"/>
              </w:rPr>
              <w:t xml:space="preserve">), </w:t>
            </w:r>
            <w:r w:rsidRPr="0078020E">
              <w:rPr>
                <w:color w:val="000000"/>
                <w:sz w:val="16"/>
                <w:szCs w:val="16"/>
                <w:lang w:eastAsia="el-GR"/>
              </w:rPr>
              <w:t>Bluetooth</w:t>
            </w:r>
            <w:r w:rsidRPr="006B211C">
              <w:rPr>
                <w:color w:val="000000"/>
                <w:sz w:val="16"/>
                <w:szCs w:val="16"/>
                <w:lang w:val="el-GR" w:eastAsia="el-GR"/>
              </w:rPr>
              <w:t xml:space="preserve"> 4.2</w:t>
            </w:r>
          </w:p>
        </w:tc>
        <w:tc>
          <w:tcPr>
            <w:tcW w:w="1980" w:type="dxa"/>
            <w:tcBorders>
              <w:top w:val="nil"/>
              <w:left w:val="nil"/>
              <w:bottom w:val="single" w:sz="4" w:space="0" w:color="auto"/>
              <w:right w:val="single" w:sz="4" w:space="0" w:color="auto"/>
            </w:tcBorders>
            <w:vAlign w:val="center"/>
          </w:tcPr>
          <w:p w:rsidR="00A6373A" w:rsidRPr="006B211C"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6B211C" w:rsidRDefault="00A6373A" w:rsidP="00B81127">
            <w:pPr>
              <w:jc w:val="center"/>
              <w:rPr>
                <w:color w:val="000000"/>
                <w:sz w:val="16"/>
                <w:szCs w:val="16"/>
                <w:lang w:val="el-GR" w:eastAsia="el-GR"/>
              </w:rPr>
            </w:pPr>
          </w:p>
        </w:tc>
      </w:tr>
      <w:tr w:rsidR="00A6373A" w:rsidRPr="00402C6A"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12</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Πρωτόκολλα ασφαλείας </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xml:space="preserve">TLS </w:t>
            </w:r>
            <w:proofErr w:type="spellStart"/>
            <w:r w:rsidRPr="0078020E">
              <w:rPr>
                <w:color w:val="000000"/>
                <w:sz w:val="16"/>
                <w:szCs w:val="16"/>
                <w:lang w:val="el-GR" w:eastAsia="el-GR"/>
              </w:rPr>
              <w:t>and</w:t>
            </w:r>
            <w:proofErr w:type="spellEnd"/>
            <w:r w:rsidRPr="0078020E">
              <w:rPr>
                <w:color w:val="000000"/>
                <w:sz w:val="16"/>
                <w:szCs w:val="16"/>
                <w:lang w:val="el-GR" w:eastAsia="el-GR"/>
              </w:rPr>
              <w:t xml:space="preserve"> SSL</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13</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Χαρακτηριστικά Δρομολόγησης </w:t>
            </w:r>
          </w:p>
          <w:p w:rsidR="00A6373A" w:rsidRPr="006B211C" w:rsidRDefault="00A6373A" w:rsidP="00B81127">
            <w:pPr>
              <w:jc w:val="center"/>
              <w:rPr>
                <w:color w:val="000000"/>
                <w:sz w:val="16"/>
                <w:szCs w:val="16"/>
                <w:lang w:val="el-GR" w:eastAsia="el-GR"/>
              </w:rPr>
            </w:pPr>
            <w:r w:rsidRPr="0078020E">
              <w:rPr>
                <w:color w:val="000000"/>
                <w:sz w:val="16"/>
                <w:szCs w:val="16"/>
                <w:lang w:val="el-GR" w:eastAsia="el-GR"/>
              </w:rPr>
              <w:t>ΝΑΤ</w:t>
            </w:r>
            <w:r w:rsidRPr="006B211C">
              <w:rPr>
                <w:color w:val="000000"/>
                <w:sz w:val="16"/>
                <w:szCs w:val="16"/>
                <w:lang w:val="el-GR" w:eastAsia="el-GR"/>
              </w:rPr>
              <w:t xml:space="preserve">, </w:t>
            </w:r>
            <w:r w:rsidRPr="0078020E">
              <w:rPr>
                <w:color w:val="000000"/>
                <w:sz w:val="16"/>
                <w:szCs w:val="16"/>
                <w:lang w:eastAsia="el-GR"/>
              </w:rPr>
              <w:t>Port</w:t>
            </w:r>
            <w:r w:rsidRPr="006B211C">
              <w:rPr>
                <w:color w:val="000000"/>
                <w:sz w:val="16"/>
                <w:szCs w:val="16"/>
                <w:lang w:val="el-GR" w:eastAsia="el-GR"/>
              </w:rPr>
              <w:t xml:space="preserve"> </w:t>
            </w:r>
            <w:r w:rsidRPr="0078020E">
              <w:rPr>
                <w:color w:val="000000"/>
                <w:sz w:val="16"/>
                <w:szCs w:val="16"/>
                <w:lang w:eastAsia="el-GR"/>
              </w:rPr>
              <w:t>Forwarding</w:t>
            </w:r>
            <w:r w:rsidRPr="006B211C">
              <w:rPr>
                <w:color w:val="000000"/>
                <w:sz w:val="16"/>
                <w:szCs w:val="16"/>
                <w:lang w:val="el-GR" w:eastAsia="el-GR"/>
              </w:rPr>
              <w:t xml:space="preserve">, </w:t>
            </w:r>
            <w:r w:rsidRPr="0078020E">
              <w:rPr>
                <w:color w:val="000000"/>
                <w:sz w:val="16"/>
                <w:szCs w:val="16"/>
                <w:lang w:eastAsia="el-GR"/>
              </w:rPr>
              <w:t>IP</w:t>
            </w:r>
            <w:r w:rsidRPr="006B211C">
              <w:rPr>
                <w:color w:val="000000"/>
                <w:sz w:val="16"/>
                <w:szCs w:val="16"/>
                <w:lang w:val="el-GR" w:eastAsia="el-GR"/>
              </w:rPr>
              <w:t xml:space="preserve"> </w:t>
            </w:r>
            <w:r w:rsidRPr="0078020E">
              <w:rPr>
                <w:color w:val="000000"/>
                <w:sz w:val="16"/>
                <w:szCs w:val="16"/>
                <w:lang w:eastAsia="el-GR"/>
              </w:rPr>
              <w:t>filtering</w:t>
            </w:r>
          </w:p>
        </w:tc>
        <w:tc>
          <w:tcPr>
            <w:tcW w:w="1980" w:type="dxa"/>
            <w:tcBorders>
              <w:top w:val="nil"/>
              <w:left w:val="nil"/>
              <w:bottom w:val="single" w:sz="4" w:space="0" w:color="auto"/>
              <w:right w:val="single" w:sz="4" w:space="0" w:color="auto"/>
            </w:tcBorders>
            <w:vAlign w:val="center"/>
          </w:tcPr>
          <w:p w:rsidR="00A6373A" w:rsidRPr="006B211C"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6B211C"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14</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Κρυπτογράφηση δεδομένων </w:t>
            </w:r>
          </w:p>
          <w:p w:rsidR="00A6373A" w:rsidRPr="0078020E" w:rsidRDefault="00A6373A" w:rsidP="00B81127">
            <w:pPr>
              <w:jc w:val="center"/>
              <w:rPr>
                <w:color w:val="000000"/>
                <w:sz w:val="16"/>
                <w:szCs w:val="16"/>
                <w:lang w:val="el-GR" w:eastAsia="el-GR"/>
              </w:rPr>
            </w:pPr>
            <w:proofErr w:type="spellStart"/>
            <w:r w:rsidRPr="0078020E">
              <w:rPr>
                <w:color w:val="000000"/>
                <w:sz w:val="16"/>
                <w:szCs w:val="16"/>
                <w:lang w:val="el-GR" w:eastAsia="el-GR"/>
              </w:rPr>
              <w:t>Cryptography</w:t>
            </w:r>
            <w:proofErr w:type="spellEnd"/>
            <w:r w:rsidRPr="0078020E">
              <w:rPr>
                <w:color w:val="000000"/>
                <w:sz w:val="16"/>
                <w:szCs w:val="16"/>
                <w:lang w:val="el-GR" w:eastAsia="el-GR"/>
              </w:rPr>
              <w:t xml:space="preserve"> CRC32</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15</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xml:space="preserve">Ύπαρξη </w:t>
            </w:r>
            <w:proofErr w:type="spellStart"/>
            <w:r w:rsidRPr="0078020E">
              <w:rPr>
                <w:color w:val="000000"/>
                <w:sz w:val="16"/>
                <w:szCs w:val="16"/>
                <w:lang w:val="el-GR" w:eastAsia="el-GR"/>
              </w:rPr>
              <w:t>Astronomical</w:t>
            </w:r>
            <w:proofErr w:type="spellEnd"/>
            <w:r w:rsidRPr="0078020E">
              <w:rPr>
                <w:color w:val="000000"/>
                <w:sz w:val="16"/>
                <w:szCs w:val="16"/>
                <w:lang w:val="el-GR" w:eastAsia="el-GR"/>
              </w:rPr>
              <w:t xml:space="preserve"> </w:t>
            </w:r>
            <w:proofErr w:type="spellStart"/>
            <w:r w:rsidRPr="0078020E">
              <w:rPr>
                <w:color w:val="000000"/>
                <w:sz w:val="16"/>
                <w:szCs w:val="16"/>
                <w:lang w:val="el-GR" w:eastAsia="el-GR"/>
              </w:rPr>
              <w:t>Clock</w:t>
            </w:r>
            <w:proofErr w:type="spellEnd"/>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16</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Μνήμη αποθήκευσης</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256 MB NAND</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6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ΤΕΧΝΙΚΑ ΧΑΡΑΚΤΗΡΙΣΤΙΚΑ</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17</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Ονομαστική τάση λειτουργίας</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xml:space="preserve">24 </w:t>
            </w:r>
            <w:proofErr w:type="spellStart"/>
            <w:r w:rsidRPr="0078020E">
              <w:rPr>
                <w:color w:val="000000"/>
                <w:sz w:val="16"/>
                <w:szCs w:val="16"/>
                <w:lang w:val="el-GR" w:eastAsia="el-GR"/>
              </w:rPr>
              <w:t>Vdc</w:t>
            </w:r>
            <w:proofErr w:type="spellEnd"/>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18</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Μέγιστη επιτρεπτή θερμοκρασία λειτουργίας </w:t>
            </w:r>
          </w:p>
          <w:p w:rsidR="00A6373A" w:rsidRPr="0078020E" w:rsidRDefault="00A6373A" w:rsidP="00B81127">
            <w:pPr>
              <w:jc w:val="center"/>
              <w:rPr>
                <w:color w:val="000000"/>
                <w:sz w:val="16"/>
                <w:szCs w:val="16"/>
                <w:lang w:val="el-GR" w:eastAsia="el-GR"/>
              </w:rPr>
            </w:pPr>
            <w:proofErr w:type="spellStart"/>
            <w:r w:rsidRPr="0078020E">
              <w:rPr>
                <w:color w:val="000000"/>
                <w:sz w:val="16"/>
                <w:szCs w:val="16"/>
                <w:lang w:val="el-GR" w:eastAsia="el-GR"/>
              </w:rPr>
              <w:t>min</w:t>
            </w:r>
            <w:proofErr w:type="spellEnd"/>
            <w:r w:rsidRPr="0078020E">
              <w:rPr>
                <w:color w:val="000000"/>
                <w:sz w:val="16"/>
                <w:szCs w:val="16"/>
                <w:lang w:val="el-GR" w:eastAsia="el-GR"/>
              </w:rPr>
              <w:t xml:space="preserve"> -25 °C </w:t>
            </w:r>
            <w:proofErr w:type="spellStart"/>
            <w:r w:rsidRPr="0078020E">
              <w:rPr>
                <w:color w:val="000000"/>
                <w:sz w:val="16"/>
                <w:szCs w:val="16"/>
                <w:lang w:val="el-GR" w:eastAsia="el-GR"/>
              </w:rPr>
              <w:t>max</w:t>
            </w:r>
            <w:proofErr w:type="spellEnd"/>
            <w:r w:rsidRPr="0078020E">
              <w:rPr>
                <w:color w:val="000000"/>
                <w:sz w:val="16"/>
                <w:szCs w:val="16"/>
                <w:lang w:val="el-GR" w:eastAsia="el-GR"/>
              </w:rPr>
              <w:t xml:space="preserve"> 75 °C</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19</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Προστασία από υπερτάσεις</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&gt;2kV</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20</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Καταναλισκόμενη Ισχύς</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&lt; 2 W</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21</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 xml:space="preserve">Βαθμός προστασίας </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lastRenderedPageBreak/>
              <w:t>IP 20</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lastRenderedPageBreak/>
              <w:t>22</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Τουλάχιστον 1 σειριακή θύρα επικοινωνίας</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23</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roofErr w:type="spellStart"/>
            <w:r w:rsidRPr="0078020E">
              <w:rPr>
                <w:color w:val="000000"/>
                <w:sz w:val="16"/>
                <w:szCs w:val="16"/>
                <w:lang w:val="el-GR" w:eastAsia="el-GR"/>
              </w:rPr>
              <w:t>Ethernet</w:t>
            </w:r>
            <w:proofErr w:type="spellEnd"/>
            <w:r w:rsidRPr="0078020E">
              <w:rPr>
                <w:color w:val="000000"/>
                <w:sz w:val="16"/>
                <w:szCs w:val="16"/>
                <w:lang w:val="el-GR" w:eastAsia="el-GR"/>
              </w:rPr>
              <w:t xml:space="preserve">: 1x RJ45 </w:t>
            </w:r>
            <w:proofErr w:type="spellStart"/>
            <w:r w:rsidRPr="0078020E">
              <w:rPr>
                <w:color w:val="000000"/>
                <w:sz w:val="16"/>
                <w:szCs w:val="16"/>
                <w:lang w:val="el-GR" w:eastAsia="el-GR"/>
              </w:rPr>
              <w:t>port</w:t>
            </w:r>
            <w:proofErr w:type="spellEnd"/>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6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24</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 xml:space="preserve">GSM </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25</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Τουλάχιστον 1 θύρα για απλή κάρτα SIM</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85"/>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26</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Τουλάχιστον 2 αναλογικές εισόδους/εξόδους για αισθητήρες ή άλλες συσκευές</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27</w:t>
            </w:r>
          </w:p>
        </w:tc>
        <w:tc>
          <w:tcPr>
            <w:tcW w:w="4941" w:type="dxa"/>
            <w:tcBorders>
              <w:top w:val="nil"/>
              <w:left w:val="nil"/>
              <w:bottom w:val="single" w:sz="4" w:space="0" w:color="auto"/>
              <w:right w:val="single" w:sz="4" w:space="0" w:color="auto"/>
            </w:tcBorders>
            <w:vAlign w:val="center"/>
          </w:tcPr>
          <w:p w:rsidR="00A6373A" w:rsidRDefault="00A6373A" w:rsidP="00B81127">
            <w:pPr>
              <w:jc w:val="center"/>
              <w:rPr>
                <w:color w:val="000000"/>
                <w:sz w:val="16"/>
                <w:szCs w:val="16"/>
                <w:lang w:val="el-GR" w:eastAsia="el-GR"/>
              </w:rPr>
            </w:pPr>
            <w:r w:rsidRPr="0078020E">
              <w:rPr>
                <w:color w:val="000000"/>
                <w:sz w:val="16"/>
                <w:szCs w:val="16"/>
                <w:lang w:val="el-GR" w:eastAsia="el-GR"/>
              </w:rPr>
              <w:t>Διαστάσεις</w:t>
            </w:r>
          </w:p>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113,3 x 18,9 x 77 mm</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78020E" w:rsidTr="00B81127">
        <w:trPr>
          <w:trHeight w:val="300"/>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b/>
                <w:bCs/>
                <w:color w:val="000000"/>
                <w:sz w:val="16"/>
                <w:szCs w:val="16"/>
                <w:lang w:val="el-GR" w:eastAsia="el-GR"/>
              </w:rPr>
            </w:pPr>
            <w:r w:rsidRPr="0078020E">
              <w:rPr>
                <w:b/>
                <w:bCs/>
                <w:color w:val="000000"/>
                <w:sz w:val="16"/>
                <w:szCs w:val="16"/>
                <w:lang w:val="el-GR" w:eastAsia="el-GR"/>
              </w:rPr>
              <w:t> </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b/>
                <w:bCs/>
                <w:color w:val="000000"/>
                <w:sz w:val="16"/>
                <w:szCs w:val="16"/>
                <w:lang w:val="el-GR" w:eastAsia="el-GR"/>
              </w:rPr>
            </w:pPr>
            <w:r w:rsidRPr="0078020E">
              <w:rPr>
                <w:b/>
                <w:bCs/>
                <w:color w:val="000000"/>
                <w:sz w:val="16"/>
                <w:szCs w:val="16"/>
                <w:lang w:val="el-GR" w:eastAsia="el-GR"/>
              </w:rPr>
              <w:t>ΔΙΑΣΦΑΛΙΣΕΙΣ – ΠΙΣΤΟΠΟΙΗΣΕΙΣ</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b/>
                <w:bCs/>
                <w:color w:val="000000"/>
                <w:sz w:val="16"/>
                <w:szCs w:val="16"/>
                <w:lang w:val="el-GR" w:eastAsia="el-GR"/>
              </w:rPr>
            </w:pPr>
            <w:r w:rsidRPr="0078020E">
              <w:rPr>
                <w:b/>
                <w:bCs/>
                <w:color w:val="000000"/>
                <w:sz w:val="16"/>
                <w:szCs w:val="16"/>
                <w:lang w:val="el-GR" w:eastAsia="el-GR"/>
              </w:rPr>
              <w:t>ΑΠΑΙΤΗΣΗ</w:t>
            </w:r>
          </w:p>
        </w:tc>
        <w:tc>
          <w:tcPr>
            <w:tcW w:w="1975" w:type="dxa"/>
            <w:tcBorders>
              <w:top w:val="nil"/>
              <w:left w:val="nil"/>
              <w:bottom w:val="single" w:sz="4" w:space="0" w:color="auto"/>
              <w:right w:val="single" w:sz="4" w:space="0" w:color="auto"/>
            </w:tcBorders>
          </w:tcPr>
          <w:p w:rsidR="00A6373A" w:rsidRPr="0078020E" w:rsidRDefault="00A6373A" w:rsidP="00B81127">
            <w:pPr>
              <w:jc w:val="center"/>
              <w:rPr>
                <w:b/>
                <w:bCs/>
                <w:color w:val="000000"/>
                <w:sz w:val="16"/>
                <w:szCs w:val="16"/>
                <w:lang w:val="el-GR" w:eastAsia="el-GR"/>
              </w:rPr>
            </w:pPr>
          </w:p>
        </w:tc>
      </w:tr>
      <w:tr w:rsidR="00A6373A" w:rsidRPr="00402C6A" w:rsidTr="00B81127">
        <w:trPr>
          <w:trHeight w:val="201"/>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1</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Δήλωση συμμόρφωσης του κατασκευαστή του συστήματος σύμφωνα με τα πρότυπα που αφορούν την τεχνολογία επικοινωνίας που προσφέρεται</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r w:rsidR="00A6373A" w:rsidRPr="00402C6A" w:rsidTr="00B81127">
        <w:trPr>
          <w:trHeight w:val="354"/>
        </w:trPr>
        <w:tc>
          <w:tcPr>
            <w:tcW w:w="958" w:type="dxa"/>
            <w:tcBorders>
              <w:top w:val="nil"/>
              <w:left w:val="single" w:sz="4" w:space="0" w:color="auto"/>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2</w:t>
            </w:r>
          </w:p>
        </w:tc>
        <w:tc>
          <w:tcPr>
            <w:tcW w:w="4941"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r w:rsidRPr="0078020E">
              <w:rPr>
                <w:color w:val="000000"/>
                <w:sz w:val="16"/>
                <w:szCs w:val="16"/>
                <w:lang w:val="el-GR" w:eastAsia="el-GR"/>
              </w:rPr>
              <w:t>Πιστοποιητικό ISO 9001:2015 και ISO 14001:2015 του εργοστασίου κατασκευής</w:t>
            </w:r>
          </w:p>
        </w:tc>
        <w:tc>
          <w:tcPr>
            <w:tcW w:w="1980" w:type="dxa"/>
            <w:tcBorders>
              <w:top w:val="nil"/>
              <w:left w:val="nil"/>
              <w:bottom w:val="single" w:sz="4" w:space="0" w:color="auto"/>
              <w:right w:val="single" w:sz="4" w:space="0" w:color="auto"/>
            </w:tcBorders>
            <w:vAlign w:val="center"/>
          </w:tcPr>
          <w:p w:rsidR="00A6373A" w:rsidRPr="0078020E" w:rsidRDefault="00A6373A" w:rsidP="00B81127">
            <w:pPr>
              <w:jc w:val="center"/>
              <w:rPr>
                <w:color w:val="000000"/>
                <w:sz w:val="16"/>
                <w:szCs w:val="16"/>
                <w:lang w:val="el-GR" w:eastAsia="el-GR"/>
              </w:rPr>
            </w:pPr>
          </w:p>
        </w:tc>
        <w:tc>
          <w:tcPr>
            <w:tcW w:w="1975" w:type="dxa"/>
            <w:tcBorders>
              <w:top w:val="nil"/>
              <w:left w:val="nil"/>
              <w:bottom w:val="single" w:sz="4" w:space="0" w:color="auto"/>
              <w:right w:val="single" w:sz="4" w:space="0" w:color="auto"/>
            </w:tcBorders>
          </w:tcPr>
          <w:p w:rsidR="00A6373A" w:rsidRPr="0078020E" w:rsidRDefault="00A6373A" w:rsidP="00B81127">
            <w:pPr>
              <w:jc w:val="center"/>
              <w:rPr>
                <w:color w:val="000000"/>
                <w:sz w:val="16"/>
                <w:szCs w:val="16"/>
                <w:lang w:val="el-GR" w:eastAsia="el-GR"/>
              </w:rPr>
            </w:pPr>
          </w:p>
        </w:tc>
      </w:tr>
    </w:tbl>
    <w:p w:rsidR="00106F93" w:rsidRPr="00A6373A" w:rsidRDefault="00106F93" w:rsidP="001F570D">
      <w:pPr>
        <w:spacing w:after="240" w:line="264" w:lineRule="auto"/>
        <w:rPr>
          <w:b/>
          <w:bCs/>
          <w:sz w:val="24"/>
          <w:lang w:val="el-GR" w:eastAsia="en-US"/>
        </w:rPr>
      </w:pPr>
    </w:p>
    <w:p w:rsidR="00106F93" w:rsidRPr="0071367B" w:rsidRDefault="00384B05" w:rsidP="00384B05">
      <w:pPr>
        <w:spacing w:after="240" w:line="264" w:lineRule="auto"/>
        <w:jc w:val="center"/>
        <w:rPr>
          <w:b/>
          <w:bCs/>
          <w:sz w:val="24"/>
          <w:lang w:val="el-GR" w:eastAsia="en-US"/>
        </w:rPr>
      </w:pPr>
      <w:r w:rsidRPr="0071367B">
        <w:rPr>
          <w:b/>
          <w:bCs/>
          <w:sz w:val="24"/>
          <w:lang w:val="el-GR" w:eastAsia="en-US"/>
        </w:rPr>
        <w:t xml:space="preserve">ΑΡΘΡΟ 8 </w:t>
      </w:r>
      <w:r>
        <w:rPr>
          <w:b/>
          <w:bCs/>
          <w:sz w:val="24"/>
          <w:lang w:val="el-GR" w:eastAsia="en-US"/>
        </w:rPr>
        <w:t xml:space="preserve">- </w:t>
      </w:r>
      <w:r w:rsidR="00106F93" w:rsidRPr="0071367B">
        <w:rPr>
          <w:b/>
          <w:bCs/>
          <w:sz w:val="24"/>
          <w:lang w:val="el-GR" w:eastAsia="en-US"/>
        </w:rPr>
        <w:t>Ασύρματος Τοπικός Ελεγκτής Φωτιστικού</w:t>
      </w:r>
    </w:p>
    <w:tbl>
      <w:tblPr>
        <w:tblW w:w="9854" w:type="dxa"/>
        <w:tblLook w:val="00A0"/>
      </w:tblPr>
      <w:tblGrid>
        <w:gridCol w:w="988"/>
        <w:gridCol w:w="4911"/>
        <w:gridCol w:w="1981"/>
        <w:gridCol w:w="1974"/>
      </w:tblGrid>
      <w:tr w:rsidR="00A279AA" w:rsidRPr="001046F4" w:rsidTr="00B81127">
        <w:trPr>
          <w:trHeight w:val="315"/>
        </w:trPr>
        <w:tc>
          <w:tcPr>
            <w:tcW w:w="7880" w:type="dxa"/>
            <w:gridSpan w:val="3"/>
            <w:tcBorders>
              <w:top w:val="single" w:sz="4" w:space="0" w:color="auto"/>
              <w:left w:val="single" w:sz="4" w:space="0" w:color="auto"/>
              <w:bottom w:val="single" w:sz="4" w:space="0" w:color="auto"/>
              <w:right w:val="single" w:sz="4" w:space="0" w:color="000000"/>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ΑΣΥΡΜΑΤΟΣ ΤΟΠΙΚΟΣ ΕΛΕΓΚΤΗΣ ΦΩΤΙΣΤΙΚΟΥ</w:t>
            </w:r>
          </w:p>
        </w:tc>
        <w:tc>
          <w:tcPr>
            <w:tcW w:w="1974" w:type="dxa"/>
            <w:tcBorders>
              <w:top w:val="single" w:sz="4" w:space="0" w:color="auto"/>
              <w:left w:val="single" w:sz="4" w:space="0" w:color="auto"/>
              <w:bottom w:val="single" w:sz="4" w:space="0" w:color="auto"/>
              <w:right w:val="single" w:sz="4" w:space="0" w:color="000000"/>
            </w:tcBorders>
          </w:tcPr>
          <w:p w:rsidR="00A279AA" w:rsidRPr="001046F4" w:rsidRDefault="00A279AA" w:rsidP="00B81127">
            <w:pPr>
              <w:jc w:val="center"/>
              <w:rPr>
                <w:b/>
                <w:bCs/>
                <w:color w:val="000000"/>
                <w:sz w:val="16"/>
                <w:szCs w:val="16"/>
                <w:lang w:val="el-GR" w:eastAsia="el-GR"/>
              </w:rPr>
            </w:pPr>
          </w:p>
        </w:tc>
      </w:tr>
      <w:tr w:rsidR="00A279AA" w:rsidRPr="001046F4" w:rsidTr="00B81127">
        <w:trPr>
          <w:trHeight w:val="300"/>
        </w:trPr>
        <w:tc>
          <w:tcPr>
            <w:tcW w:w="5899" w:type="dxa"/>
            <w:gridSpan w:val="2"/>
            <w:tcBorders>
              <w:top w:val="single" w:sz="4" w:space="0" w:color="auto"/>
              <w:left w:val="single" w:sz="4" w:space="0" w:color="auto"/>
              <w:bottom w:val="single" w:sz="4" w:space="0" w:color="auto"/>
              <w:right w:val="single" w:sz="4" w:space="0" w:color="000000"/>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ΤΕΧΝΙΚΕΣ ΑΠΑΙΤΗΣΕΙΣ</w:t>
            </w:r>
          </w:p>
        </w:tc>
        <w:tc>
          <w:tcPr>
            <w:tcW w:w="1981" w:type="dxa"/>
            <w:tcBorders>
              <w:top w:val="nil"/>
              <w:left w:val="nil"/>
              <w:bottom w:val="single" w:sz="4" w:space="0" w:color="auto"/>
              <w:right w:val="single" w:sz="4" w:space="0" w:color="auto"/>
            </w:tcBorders>
            <w:vAlign w:val="center"/>
          </w:tcPr>
          <w:p w:rsidR="00A279AA" w:rsidRPr="00BD514F" w:rsidRDefault="00A279AA" w:rsidP="00B81127">
            <w:pPr>
              <w:jc w:val="center"/>
              <w:rPr>
                <w:b/>
                <w:bCs/>
                <w:color w:val="000000"/>
                <w:sz w:val="16"/>
                <w:szCs w:val="16"/>
                <w:lang w:val="el-GR" w:eastAsia="el-GR"/>
              </w:rPr>
            </w:pPr>
            <w:r>
              <w:rPr>
                <w:b/>
                <w:bCs/>
                <w:color w:val="000000"/>
                <w:sz w:val="16"/>
                <w:szCs w:val="16"/>
                <w:lang w:val="el-GR" w:eastAsia="el-GR"/>
              </w:rPr>
              <w:t>ΑΠΑΝΤΗΣΗ</w:t>
            </w:r>
          </w:p>
        </w:tc>
        <w:tc>
          <w:tcPr>
            <w:tcW w:w="1974" w:type="dxa"/>
            <w:tcBorders>
              <w:top w:val="nil"/>
              <w:left w:val="nil"/>
              <w:bottom w:val="single" w:sz="4" w:space="0" w:color="auto"/>
              <w:right w:val="single" w:sz="4" w:space="0" w:color="auto"/>
            </w:tcBorders>
          </w:tcPr>
          <w:p w:rsidR="00A279AA" w:rsidRPr="00BD514F" w:rsidRDefault="00A279AA"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A279AA" w:rsidRPr="001046F4" w:rsidTr="00B81127">
        <w:trPr>
          <w:trHeight w:val="300"/>
        </w:trPr>
        <w:tc>
          <w:tcPr>
            <w:tcW w:w="988" w:type="dxa"/>
            <w:tcBorders>
              <w:top w:val="nil"/>
              <w:left w:val="single" w:sz="4" w:space="0" w:color="auto"/>
              <w:bottom w:val="single" w:sz="4" w:space="0" w:color="auto"/>
              <w:right w:val="single" w:sz="4" w:space="0" w:color="auto"/>
            </w:tcBorders>
            <w:noWrap/>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ΛΕΙΤΟΥΡΓΙΕΣ - ΓΕΝΙΚΑ ΧΑΡΑΚΤΗΡΙΣΤΙΚΑ</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 </w:t>
            </w:r>
          </w:p>
        </w:tc>
        <w:tc>
          <w:tcPr>
            <w:tcW w:w="1974" w:type="dxa"/>
            <w:tcBorders>
              <w:top w:val="nil"/>
              <w:left w:val="nil"/>
              <w:bottom w:val="single" w:sz="4" w:space="0" w:color="auto"/>
              <w:right w:val="single" w:sz="4" w:space="0" w:color="auto"/>
            </w:tcBorders>
          </w:tcPr>
          <w:p w:rsidR="00A279AA" w:rsidRPr="001046F4" w:rsidRDefault="00A279AA" w:rsidP="00B81127">
            <w:pPr>
              <w:jc w:val="center"/>
              <w:rPr>
                <w:b/>
                <w:bCs/>
                <w:color w:val="000000"/>
                <w:sz w:val="16"/>
                <w:szCs w:val="16"/>
                <w:lang w:val="el-GR" w:eastAsia="el-GR"/>
              </w:rPr>
            </w:pPr>
          </w:p>
        </w:tc>
      </w:tr>
      <w:tr w:rsidR="00A279AA" w:rsidRPr="00402C6A" w:rsidTr="00B81127">
        <w:trPr>
          <w:trHeight w:val="157"/>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 xml:space="preserve">Τύπος ασύρματου ελεγκτή </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xml:space="preserve">Ελεγκτής τυποποιημένης επαφής </w:t>
            </w:r>
            <w:proofErr w:type="spellStart"/>
            <w:r w:rsidRPr="001046F4">
              <w:rPr>
                <w:color w:val="000000"/>
                <w:sz w:val="16"/>
                <w:szCs w:val="16"/>
                <w:lang w:val="el-GR" w:eastAsia="el-GR"/>
              </w:rPr>
              <w:t>Zhaga</w:t>
            </w:r>
            <w:proofErr w:type="spellEnd"/>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5E1603"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2</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Τρόπος επικοινωνίας με τον κεντρικό ελεγκτή</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xml:space="preserve"> Ασύρματα (</w:t>
            </w:r>
            <w:proofErr w:type="spellStart"/>
            <w:r w:rsidRPr="001046F4">
              <w:rPr>
                <w:color w:val="000000"/>
                <w:sz w:val="16"/>
                <w:szCs w:val="16"/>
                <w:lang w:val="el-GR" w:eastAsia="el-GR"/>
              </w:rPr>
              <w:t>wireless</w:t>
            </w:r>
            <w:proofErr w:type="spellEnd"/>
            <w:r w:rsidRPr="001046F4">
              <w:rPr>
                <w:color w:val="000000"/>
                <w:sz w:val="16"/>
                <w:szCs w:val="16"/>
                <w:lang w:val="el-GR" w:eastAsia="el-GR"/>
              </w:rPr>
              <w:t>)</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139"/>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3</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Μετάδοση εντολών ON-OFF και ρύθμιση φωτεινής ροής (</w:t>
            </w:r>
            <w:proofErr w:type="spellStart"/>
            <w:r w:rsidRPr="001046F4">
              <w:rPr>
                <w:color w:val="000000"/>
                <w:sz w:val="16"/>
                <w:szCs w:val="16"/>
                <w:lang w:val="el-GR" w:eastAsia="el-GR"/>
              </w:rPr>
              <w:t>dimming</w:t>
            </w:r>
            <w:proofErr w:type="spellEnd"/>
            <w:r w:rsidRPr="001046F4">
              <w:rPr>
                <w:color w:val="000000"/>
                <w:sz w:val="16"/>
                <w:szCs w:val="16"/>
                <w:lang w:val="el-GR" w:eastAsia="el-GR"/>
              </w:rPr>
              <w:t>) από ανοικτό σύστημα ελέγχου προς το φωτιστικό σώμα</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6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4</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Λήψη και μετάδοση στοιχείων προς το υπόλοιπο σύστημα ελέγχου των δεδομένων (</w:t>
            </w:r>
            <w:proofErr w:type="spellStart"/>
            <w:r w:rsidRPr="001046F4">
              <w:rPr>
                <w:color w:val="000000"/>
                <w:sz w:val="16"/>
                <w:szCs w:val="16"/>
                <w:lang w:val="el-GR" w:eastAsia="el-GR"/>
              </w:rPr>
              <w:t>κατ’ελάχιστο</w:t>
            </w:r>
            <w:proofErr w:type="spellEnd"/>
            <w:r w:rsidRPr="001046F4">
              <w:rPr>
                <w:color w:val="000000"/>
                <w:sz w:val="16"/>
                <w:szCs w:val="16"/>
                <w:lang w:val="el-GR" w:eastAsia="el-GR"/>
              </w:rPr>
              <w:t xml:space="preserve">), τάση, ρεύμα, ισχύς, συντελεστής ισχύος, επίπεδο </w:t>
            </w:r>
            <w:proofErr w:type="spellStart"/>
            <w:r w:rsidRPr="001046F4">
              <w:rPr>
                <w:color w:val="000000"/>
                <w:sz w:val="16"/>
                <w:szCs w:val="16"/>
                <w:lang w:val="el-GR" w:eastAsia="el-GR"/>
              </w:rPr>
              <w:t>dimming</w:t>
            </w:r>
            <w:proofErr w:type="spellEnd"/>
            <w:r w:rsidRPr="001046F4">
              <w:rPr>
                <w:color w:val="000000"/>
                <w:sz w:val="16"/>
                <w:szCs w:val="16"/>
                <w:lang w:val="el-GR" w:eastAsia="el-GR"/>
              </w:rPr>
              <w:t>, ώρες λειτουργίας του φωτιστικού σώματος</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477"/>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5</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Με βάση τις παραπάνω μετρήσεις προσδιορίζεται αν το φωτιστικό λειτουργεί κανονικά, σύμφωνα με προκαθορισμένα επίπεδα λειτουργίας. Σε περίπτωση που οι μετρήσεις δεν συμβαδίζουν με τα όρια που έχουν οριστεί δημιουργούνται και στέλνονται συναγερμοί στο κεντρικό σύστημα διαχείρισης, ώστε να αντιμετωπιστεί άμεσα το πρόβλημα</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1046F4" w:rsidTr="00B81127">
        <w:trPr>
          <w:trHeight w:val="119"/>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 </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ΕΙΔΙΚΑ ΧΑΡΑΚΤΗΡΙΣΤΙΚΑ</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 </w:t>
            </w:r>
          </w:p>
        </w:tc>
        <w:tc>
          <w:tcPr>
            <w:tcW w:w="1974" w:type="dxa"/>
            <w:tcBorders>
              <w:top w:val="nil"/>
              <w:left w:val="nil"/>
              <w:bottom w:val="single" w:sz="4" w:space="0" w:color="auto"/>
              <w:right w:val="single" w:sz="4" w:space="0" w:color="auto"/>
            </w:tcBorders>
          </w:tcPr>
          <w:p w:rsidR="00A279AA" w:rsidRPr="001046F4" w:rsidRDefault="00A279AA" w:rsidP="00B81127">
            <w:pPr>
              <w:jc w:val="center"/>
              <w:rPr>
                <w:b/>
                <w:bCs/>
                <w:color w:val="000000"/>
                <w:sz w:val="16"/>
                <w:szCs w:val="16"/>
                <w:lang w:val="el-GR" w:eastAsia="el-GR"/>
              </w:rPr>
            </w:pPr>
          </w:p>
        </w:tc>
      </w:tr>
      <w:tr w:rsidR="00A279AA" w:rsidRPr="005E1603" w:rsidTr="00B81127">
        <w:trPr>
          <w:trHeight w:val="54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6</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Ακρίβεια μέτρησης του μετρητή που θα πρέπει να είναι ενσωματωμένος στον ασύρματο ελεγκτή</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xml:space="preserve">±3% </w:t>
            </w:r>
            <w:proofErr w:type="spellStart"/>
            <w:r w:rsidRPr="001046F4">
              <w:rPr>
                <w:color w:val="000000"/>
                <w:sz w:val="16"/>
                <w:szCs w:val="16"/>
                <w:lang w:val="el-GR" w:eastAsia="el-GR"/>
              </w:rPr>
              <w:t>Voltage</w:t>
            </w:r>
            <w:proofErr w:type="spellEnd"/>
            <w:r w:rsidRPr="001046F4">
              <w:rPr>
                <w:color w:val="000000"/>
                <w:sz w:val="16"/>
                <w:szCs w:val="16"/>
                <w:lang w:val="el-GR" w:eastAsia="el-GR"/>
              </w:rPr>
              <w:t>/</w:t>
            </w:r>
            <w:proofErr w:type="spellStart"/>
            <w:r w:rsidRPr="001046F4">
              <w:rPr>
                <w:color w:val="000000"/>
                <w:sz w:val="16"/>
                <w:szCs w:val="16"/>
                <w:lang w:val="el-GR" w:eastAsia="el-GR"/>
              </w:rPr>
              <w:t>Current</w:t>
            </w:r>
            <w:proofErr w:type="spellEnd"/>
            <w:r w:rsidRPr="001046F4">
              <w:rPr>
                <w:color w:val="000000"/>
                <w:sz w:val="16"/>
                <w:szCs w:val="16"/>
                <w:lang w:val="el-GR" w:eastAsia="el-GR"/>
              </w:rPr>
              <w:t xml:space="preserve">, ±5% </w:t>
            </w:r>
            <w:proofErr w:type="spellStart"/>
            <w:r w:rsidRPr="001046F4">
              <w:rPr>
                <w:color w:val="000000"/>
                <w:sz w:val="16"/>
                <w:szCs w:val="16"/>
                <w:lang w:val="el-GR" w:eastAsia="el-GR"/>
              </w:rPr>
              <w:t>Power</w:t>
            </w:r>
            <w:proofErr w:type="spellEnd"/>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5E1603" w:rsidTr="00B81127">
        <w:trPr>
          <w:trHeight w:val="2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7</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proofErr w:type="spellStart"/>
            <w:r w:rsidRPr="001046F4">
              <w:rPr>
                <w:color w:val="000000"/>
                <w:sz w:val="16"/>
                <w:szCs w:val="16"/>
                <w:lang w:val="el-GR" w:eastAsia="el-GR"/>
              </w:rPr>
              <w:t>Προτυποποιημένα</w:t>
            </w:r>
            <w:proofErr w:type="spellEnd"/>
            <w:r w:rsidRPr="001046F4">
              <w:rPr>
                <w:color w:val="000000"/>
                <w:sz w:val="16"/>
                <w:szCs w:val="16"/>
                <w:lang w:val="el-GR" w:eastAsia="el-GR"/>
              </w:rPr>
              <w:t xml:space="preserve"> πρωτόκολλα ελέγχου βάση του οποίου θα γίνεται ο έλεγχος του φωτιστικού </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DALI Standard</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5E1603"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8</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 xml:space="preserve">Πρωτόκολλο επικοινωνίας με τους κεντρικούς ελεγκτές </w:t>
            </w:r>
          </w:p>
          <w:p w:rsidR="00A279AA" w:rsidRPr="001046F4" w:rsidRDefault="00A279AA" w:rsidP="00B81127">
            <w:pPr>
              <w:jc w:val="center"/>
              <w:rPr>
                <w:color w:val="000000"/>
                <w:sz w:val="16"/>
                <w:szCs w:val="16"/>
                <w:lang w:val="el-GR" w:eastAsia="el-GR"/>
              </w:rPr>
            </w:pPr>
            <w:proofErr w:type="spellStart"/>
            <w:r w:rsidRPr="001046F4">
              <w:rPr>
                <w:color w:val="000000"/>
                <w:sz w:val="16"/>
                <w:szCs w:val="16"/>
                <w:lang w:val="el-GR" w:eastAsia="el-GR"/>
              </w:rPr>
              <w:t>ZigBee</w:t>
            </w:r>
            <w:proofErr w:type="spellEnd"/>
            <w:r w:rsidRPr="001046F4">
              <w:rPr>
                <w:color w:val="000000"/>
                <w:sz w:val="16"/>
                <w:szCs w:val="16"/>
                <w:lang w:val="el-GR" w:eastAsia="el-GR"/>
              </w:rPr>
              <w:t xml:space="preserve"> IEEE 802.15.4</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251"/>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9</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 xml:space="preserve">Συχνότητα μετάδοσης σημάτων </w:t>
            </w:r>
          </w:p>
          <w:p w:rsidR="00A279AA" w:rsidRPr="001046F4" w:rsidRDefault="00A279AA" w:rsidP="00B81127">
            <w:pPr>
              <w:jc w:val="center"/>
              <w:rPr>
                <w:color w:val="000000"/>
                <w:sz w:val="16"/>
                <w:szCs w:val="16"/>
                <w:lang w:val="el-GR" w:eastAsia="el-GR"/>
              </w:rPr>
            </w:pPr>
            <w:proofErr w:type="spellStart"/>
            <w:r w:rsidRPr="001046F4">
              <w:rPr>
                <w:color w:val="000000"/>
                <w:sz w:val="16"/>
                <w:szCs w:val="16"/>
                <w:lang w:val="el-GR" w:eastAsia="el-GR"/>
              </w:rPr>
              <w:t>Dual</w:t>
            </w:r>
            <w:proofErr w:type="spellEnd"/>
            <w:r w:rsidRPr="001046F4">
              <w:rPr>
                <w:color w:val="000000"/>
                <w:sz w:val="16"/>
                <w:szCs w:val="16"/>
                <w:lang w:val="el-GR" w:eastAsia="el-GR"/>
              </w:rPr>
              <w:t xml:space="preserve"> </w:t>
            </w:r>
            <w:proofErr w:type="spellStart"/>
            <w:r w:rsidRPr="001046F4">
              <w:rPr>
                <w:color w:val="000000"/>
                <w:sz w:val="16"/>
                <w:szCs w:val="16"/>
                <w:lang w:val="el-GR" w:eastAsia="el-GR"/>
              </w:rPr>
              <w:t>Band</w:t>
            </w:r>
            <w:proofErr w:type="spellEnd"/>
            <w:r w:rsidRPr="001046F4">
              <w:rPr>
                <w:color w:val="000000"/>
                <w:sz w:val="16"/>
                <w:szCs w:val="16"/>
                <w:lang w:val="el-GR" w:eastAsia="el-GR"/>
              </w:rPr>
              <w:t xml:space="preserve"> 2.400-2.483,5 </w:t>
            </w:r>
            <w:proofErr w:type="spellStart"/>
            <w:r w:rsidRPr="001046F4">
              <w:rPr>
                <w:color w:val="000000"/>
                <w:sz w:val="16"/>
                <w:szCs w:val="16"/>
                <w:lang w:val="el-GR" w:eastAsia="el-GR"/>
              </w:rPr>
              <w:t>ΜHz</w:t>
            </w:r>
            <w:proofErr w:type="spellEnd"/>
            <w:r w:rsidRPr="001046F4">
              <w:rPr>
                <w:color w:val="000000"/>
                <w:sz w:val="16"/>
                <w:szCs w:val="16"/>
                <w:lang w:val="el-GR" w:eastAsia="el-GR"/>
              </w:rPr>
              <w:t xml:space="preserve"> (Διεθνής ISM Ζώνη Συχνοτήτων) και RF 868 </w:t>
            </w:r>
            <w:proofErr w:type="spellStart"/>
            <w:r w:rsidRPr="001046F4">
              <w:rPr>
                <w:color w:val="000000"/>
                <w:sz w:val="16"/>
                <w:szCs w:val="16"/>
                <w:lang w:val="el-GR" w:eastAsia="el-GR"/>
              </w:rPr>
              <w:t>ΜHz</w:t>
            </w:r>
            <w:proofErr w:type="spellEnd"/>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1046F4" w:rsidTr="00B81127">
        <w:trPr>
          <w:trHeight w:val="6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lastRenderedPageBreak/>
              <w:t>10</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 xml:space="preserve">Τοπολογία Δικτύου </w:t>
            </w:r>
          </w:p>
          <w:p w:rsidR="00A279AA" w:rsidRPr="001046F4" w:rsidRDefault="00A279AA" w:rsidP="00B81127">
            <w:pPr>
              <w:jc w:val="center"/>
              <w:rPr>
                <w:color w:val="000000"/>
                <w:sz w:val="16"/>
                <w:szCs w:val="16"/>
                <w:lang w:val="el-GR" w:eastAsia="el-GR"/>
              </w:rPr>
            </w:pPr>
            <w:proofErr w:type="spellStart"/>
            <w:r w:rsidRPr="001046F4">
              <w:rPr>
                <w:color w:val="000000"/>
                <w:sz w:val="16"/>
                <w:szCs w:val="16"/>
                <w:lang w:val="el-GR" w:eastAsia="el-GR"/>
              </w:rPr>
              <w:t>Meshnet</w:t>
            </w:r>
            <w:proofErr w:type="spellEnd"/>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392"/>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11</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xml:space="preserve">Αστρονομικό ρολόι για αυτόματη </w:t>
            </w:r>
            <w:proofErr w:type="spellStart"/>
            <w:r w:rsidRPr="001046F4">
              <w:rPr>
                <w:color w:val="000000"/>
                <w:sz w:val="16"/>
                <w:szCs w:val="16"/>
                <w:lang w:val="el-GR" w:eastAsia="el-GR"/>
              </w:rPr>
              <w:t>έναυση</w:t>
            </w:r>
            <w:proofErr w:type="spellEnd"/>
            <w:r w:rsidRPr="001046F4">
              <w:rPr>
                <w:color w:val="000000"/>
                <w:sz w:val="16"/>
                <w:szCs w:val="16"/>
                <w:lang w:val="el-GR" w:eastAsia="el-GR"/>
              </w:rPr>
              <w:t xml:space="preserve"> και σβέση των φωτιστικών ή για αυτόματη προσαρμογή στις διαφορετικές ώρες της ημέρας κατά τη διάρκεια του έτους με βάση το γεωγραφικό πλάτος και γεωγραφικό μήκος της εγκατάστασης (αν δεν είναι εφικτό στο τοπικό ελεγκτή τότε θα πρέπει να υπάρχει στον κόμβο επικοινωνίας)</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1046F4" w:rsidTr="00B81127">
        <w:trPr>
          <w:trHeight w:val="6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ΤΕΧΝΙΚΑ ΧΑΡΑΚΤΗΡΙΣΤΙΚΑ</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b/>
                <w:bCs/>
                <w:color w:val="000000"/>
                <w:sz w:val="16"/>
                <w:szCs w:val="16"/>
                <w:lang w:val="el-GR" w:eastAsia="el-GR"/>
              </w:rPr>
            </w:pPr>
          </w:p>
        </w:tc>
      </w:tr>
      <w:tr w:rsidR="00A279AA" w:rsidRPr="001046F4"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12</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Ονομαστική τάση λειτουργίας</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24Vdc</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13</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Μέγιστη επιτρεπτή θερμοκρασία λειτουργίας</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xml:space="preserve"> Έως +75°C</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14</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Κλάση μόνωσης II (βάσει του φωτιστικού)</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1046F4"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15</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Βαθμός προστασίας</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 xml:space="preserve"> IP66</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16</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Καταναλισκόμενη ισχύς κατά τη λειτουργία</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&lt; 0.4W</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5E1603"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17</w:t>
            </w:r>
          </w:p>
        </w:tc>
        <w:tc>
          <w:tcPr>
            <w:tcW w:w="4911" w:type="dxa"/>
            <w:tcBorders>
              <w:top w:val="nil"/>
              <w:left w:val="nil"/>
              <w:bottom w:val="single" w:sz="4" w:space="0" w:color="auto"/>
              <w:right w:val="single" w:sz="4" w:space="0" w:color="auto"/>
            </w:tcBorders>
            <w:vAlign w:val="center"/>
          </w:tcPr>
          <w:p w:rsidR="00A279AA" w:rsidRDefault="00A279AA" w:rsidP="00B81127">
            <w:pPr>
              <w:jc w:val="center"/>
              <w:rPr>
                <w:color w:val="000000"/>
                <w:sz w:val="16"/>
                <w:szCs w:val="16"/>
                <w:lang w:val="el-GR" w:eastAsia="el-GR"/>
              </w:rPr>
            </w:pPr>
            <w:r w:rsidRPr="001046F4">
              <w:rPr>
                <w:color w:val="000000"/>
                <w:sz w:val="16"/>
                <w:szCs w:val="16"/>
                <w:lang w:val="el-GR" w:eastAsia="el-GR"/>
              </w:rPr>
              <w:t>Καταναλισκόμενη ισχύς κατά την αναμονή (</w:t>
            </w:r>
            <w:proofErr w:type="spellStart"/>
            <w:r w:rsidRPr="001046F4">
              <w:rPr>
                <w:color w:val="000000"/>
                <w:sz w:val="16"/>
                <w:szCs w:val="16"/>
                <w:lang w:val="el-GR" w:eastAsia="el-GR"/>
              </w:rPr>
              <w:t>stand</w:t>
            </w:r>
            <w:proofErr w:type="spellEnd"/>
            <w:r w:rsidRPr="001046F4">
              <w:rPr>
                <w:color w:val="000000"/>
                <w:sz w:val="16"/>
                <w:szCs w:val="16"/>
                <w:lang w:val="el-GR" w:eastAsia="el-GR"/>
              </w:rPr>
              <w:t>-</w:t>
            </w:r>
            <w:proofErr w:type="spellStart"/>
            <w:r w:rsidRPr="001046F4">
              <w:rPr>
                <w:color w:val="000000"/>
                <w:sz w:val="16"/>
                <w:szCs w:val="16"/>
                <w:lang w:val="el-GR" w:eastAsia="el-GR"/>
              </w:rPr>
              <w:t>by</w:t>
            </w:r>
            <w:proofErr w:type="spellEnd"/>
            <w:r w:rsidRPr="001046F4">
              <w:rPr>
                <w:color w:val="000000"/>
                <w:sz w:val="16"/>
                <w:szCs w:val="16"/>
                <w:lang w:val="el-GR" w:eastAsia="el-GR"/>
              </w:rPr>
              <w:t xml:space="preserve">) </w:t>
            </w:r>
          </w:p>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&lt; 0.2W</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1046F4" w:rsidTr="00B81127">
        <w:trPr>
          <w:trHeight w:val="300"/>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 </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r w:rsidRPr="001046F4">
              <w:rPr>
                <w:b/>
                <w:bCs/>
                <w:color w:val="000000"/>
                <w:sz w:val="16"/>
                <w:szCs w:val="16"/>
                <w:lang w:val="el-GR" w:eastAsia="el-GR"/>
              </w:rPr>
              <w:t>ΔΙΑΣΦΑΛΙΣΕΙΣ – ΠΙΣΤΟΠΟΙΗΣΕΙΣ</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b/>
                <w:bCs/>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b/>
                <w:bCs/>
                <w:color w:val="000000"/>
                <w:sz w:val="16"/>
                <w:szCs w:val="16"/>
                <w:lang w:val="el-GR" w:eastAsia="el-GR"/>
              </w:rPr>
            </w:pPr>
          </w:p>
        </w:tc>
      </w:tr>
      <w:tr w:rsidR="00A279AA" w:rsidRPr="00402C6A" w:rsidTr="00B81127">
        <w:trPr>
          <w:trHeight w:val="339"/>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1</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Δήλωση συμμόρφωσης του κατασκευαστή του συστήματος σύμφωνα με τα πρότυπα που αφορούν την τεχνολογία επικοινωνίας που προσφέρεται</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r w:rsidR="00A279AA" w:rsidRPr="00402C6A" w:rsidTr="00B81127">
        <w:trPr>
          <w:trHeight w:val="217"/>
        </w:trPr>
        <w:tc>
          <w:tcPr>
            <w:tcW w:w="988" w:type="dxa"/>
            <w:tcBorders>
              <w:top w:val="nil"/>
              <w:left w:val="single" w:sz="4" w:space="0" w:color="auto"/>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2</w:t>
            </w:r>
          </w:p>
        </w:tc>
        <w:tc>
          <w:tcPr>
            <w:tcW w:w="491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r w:rsidRPr="001046F4">
              <w:rPr>
                <w:color w:val="000000"/>
                <w:sz w:val="16"/>
                <w:szCs w:val="16"/>
                <w:lang w:val="el-GR" w:eastAsia="el-GR"/>
              </w:rPr>
              <w:t>Πιστοποιητικό ISO 9001:2015 και ISO 14001:2015 του εργοστασίου κατασκευής</w:t>
            </w:r>
          </w:p>
        </w:tc>
        <w:tc>
          <w:tcPr>
            <w:tcW w:w="1981" w:type="dxa"/>
            <w:tcBorders>
              <w:top w:val="nil"/>
              <w:left w:val="nil"/>
              <w:bottom w:val="single" w:sz="4" w:space="0" w:color="auto"/>
              <w:right w:val="single" w:sz="4" w:space="0" w:color="auto"/>
            </w:tcBorders>
            <w:vAlign w:val="center"/>
          </w:tcPr>
          <w:p w:rsidR="00A279AA" w:rsidRPr="001046F4" w:rsidRDefault="00A279AA" w:rsidP="00B81127">
            <w:pPr>
              <w:jc w:val="center"/>
              <w:rPr>
                <w:color w:val="000000"/>
                <w:sz w:val="16"/>
                <w:szCs w:val="16"/>
                <w:lang w:val="el-GR" w:eastAsia="el-GR"/>
              </w:rPr>
            </w:pPr>
          </w:p>
        </w:tc>
        <w:tc>
          <w:tcPr>
            <w:tcW w:w="1974" w:type="dxa"/>
            <w:tcBorders>
              <w:top w:val="nil"/>
              <w:left w:val="nil"/>
              <w:bottom w:val="single" w:sz="4" w:space="0" w:color="auto"/>
              <w:right w:val="single" w:sz="4" w:space="0" w:color="auto"/>
            </w:tcBorders>
          </w:tcPr>
          <w:p w:rsidR="00A279AA" w:rsidRPr="001046F4" w:rsidRDefault="00A279AA" w:rsidP="00B81127">
            <w:pPr>
              <w:jc w:val="center"/>
              <w:rPr>
                <w:color w:val="000000"/>
                <w:sz w:val="16"/>
                <w:szCs w:val="16"/>
                <w:lang w:val="el-GR" w:eastAsia="el-GR"/>
              </w:rPr>
            </w:pPr>
          </w:p>
        </w:tc>
      </w:tr>
    </w:tbl>
    <w:p w:rsidR="00106F93" w:rsidRPr="0071367B" w:rsidRDefault="00106F93" w:rsidP="001F570D">
      <w:pPr>
        <w:suppressAutoHyphens w:val="0"/>
        <w:spacing w:after="0"/>
        <w:jc w:val="left"/>
        <w:rPr>
          <w:b/>
          <w:bCs/>
          <w:caps/>
          <w:sz w:val="24"/>
          <w:lang w:val="el-GR" w:eastAsia="en-US"/>
        </w:rPr>
      </w:pPr>
    </w:p>
    <w:p w:rsidR="00106F93" w:rsidRPr="00531889" w:rsidRDefault="00384B05" w:rsidP="00384B05">
      <w:pPr>
        <w:spacing w:after="240" w:line="264" w:lineRule="auto"/>
        <w:jc w:val="center"/>
        <w:rPr>
          <w:b/>
          <w:bCs/>
          <w:sz w:val="24"/>
          <w:lang w:val="el-GR"/>
        </w:rPr>
      </w:pPr>
      <w:r w:rsidRPr="00531889">
        <w:rPr>
          <w:b/>
          <w:bCs/>
          <w:sz w:val="24"/>
          <w:lang w:val="el-GR"/>
        </w:rPr>
        <w:t xml:space="preserve">ΑΡΘΡΟ </w:t>
      </w:r>
      <w:r>
        <w:rPr>
          <w:b/>
          <w:bCs/>
          <w:sz w:val="24"/>
          <w:lang w:val="el-GR"/>
        </w:rPr>
        <w:t>9</w:t>
      </w:r>
      <w:r w:rsidRPr="00531889">
        <w:rPr>
          <w:b/>
          <w:bCs/>
          <w:sz w:val="24"/>
          <w:lang w:val="el-GR"/>
        </w:rPr>
        <w:t xml:space="preserve"> </w:t>
      </w:r>
      <w:r>
        <w:rPr>
          <w:b/>
          <w:bCs/>
          <w:sz w:val="24"/>
          <w:lang w:val="el-GR"/>
        </w:rPr>
        <w:t xml:space="preserve">- </w:t>
      </w:r>
      <w:r w:rsidR="00106F93">
        <w:rPr>
          <w:b/>
          <w:bCs/>
          <w:sz w:val="24"/>
          <w:lang w:val="el-GR"/>
        </w:rPr>
        <w:t>Ιστοί 4</w:t>
      </w:r>
      <w:r w:rsidR="00106F93">
        <w:rPr>
          <w:b/>
          <w:bCs/>
          <w:sz w:val="24"/>
        </w:rPr>
        <w:t>m</w:t>
      </w:r>
    </w:p>
    <w:tbl>
      <w:tblPr>
        <w:tblW w:w="9854" w:type="dxa"/>
        <w:jc w:val="center"/>
        <w:tblLook w:val="00A0"/>
      </w:tblPr>
      <w:tblGrid>
        <w:gridCol w:w="1413"/>
        <w:gridCol w:w="4703"/>
        <w:gridCol w:w="1985"/>
        <w:gridCol w:w="1753"/>
      </w:tblGrid>
      <w:tr w:rsidR="00BA0339" w:rsidRPr="00132583" w:rsidTr="00B81127">
        <w:trPr>
          <w:trHeight w:val="319"/>
          <w:jc w:val="center"/>
        </w:trPr>
        <w:tc>
          <w:tcPr>
            <w:tcW w:w="8101" w:type="dxa"/>
            <w:gridSpan w:val="3"/>
            <w:tcBorders>
              <w:top w:val="single" w:sz="4" w:space="0" w:color="auto"/>
              <w:left w:val="single" w:sz="4" w:space="0" w:color="auto"/>
              <w:bottom w:val="single" w:sz="4" w:space="0" w:color="auto"/>
              <w:right w:val="single" w:sz="4" w:space="0" w:color="000000"/>
            </w:tcBorders>
            <w:noWrap/>
            <w:vAlign w:val="center"/>
          </w:tcPr>
          <w:p w:rsidR="00BA0339" w:rsidRPr="00132583" w:rsidRDefault="00BA0339" w:rsidP="00B81127">
            <w:pPr>
              <w:jc w:val="center"/>
              <w:rPr>
                <w:b/>
                <w:bCs/>
                <w:color w:val="000000"/>
                <w:sz w:val="16"/>
                <w:szCs w:val="16"/>
                <w:lang w:eastAsia="el-GR"/>
              </w:rPr>
            </w:pPr>
            <w:r w:rsidRPr="00132583">
              <w:rPr>
                <w:b/>
                <w:bCs/>
                <w:color w:val="000000"/>
                <w:sz w:val="16"/>
                <w:szCs w:val="16"/>
                <w:lang w:eastAsia="el-GR"/>
              </w:rPr>
              <w:t>ΙΣΤΟΣ ΟΔΟΦΩΤΙΣΜΟΥ 4m</w:t>
            </w:r>
          </w:p>
        </w:tc>
        <w:tc>
          <w:tcPr>
            <w:tcW w:w="1753" w:type="dxa"/>
            <w:tcBorders>
              <w:top w:val="single" w:sz="4" w:space="0" w:color="auto"/>
              <w:left w:val="single" w:sz="4" w:space="0" w:color="auto"/>
              <w:bottom w:val="single" w:sz="4" w:space="0" w:color="auto"/>
              <w:right w:val="single" w:sz="4" w:space="0" w:color="000000"/>
            </w:tcBorders>
          </w:tcPr>
          <w:p w:rsidR="00BA0339" w:rsidRPr="00132583" w:rsidRDefault="00BA0339" w:rsidP="00B81127">
            <w:pPr>
              <w:jc w:val="center"/>
              <w:rPr>
                <w:b/>
                <w:bCs/>
                <w:color w:val="000000"/>
                <w:sz w:val="16"/>
                <w:szCs w:val="16"/>
                <w:lang w:eastAsia="el-GR"/>
              </w:rPr>
            </w:pPr>
          </w:p>
        </w:tc>
      </w:tr>
      <w:tr w:rsidR="00BA0339" w:rsidRPr="00132583" w:rsidTr="00B81127">
        <w:trPr>
          <w:trHeight w:val="319"/>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eastAsia="el-GR"/>
              </w:rPr>
            </w:pPr>
            <w:r w:rsidRPr="00132583">
              <w:rPr>
                <w:b/>
                <w:bCs/>
                <w:color w:val="000000"/>
                <w:sz w:val="16"/>
                <w:szCs w:val="16"/>
                <w:lang w:eastAsia="el-GR"/>
              </w:rPr>
              <w:t>#</w:t>
            </w:r>
          </w:p>
        </w:tc>
        <w:tc>
          <w:tcPr>
            <w:tcW w:w="4703" w:type="dxa"/>
            <w:tcBorders>
              <w:top w:val="nil"/>
              <w:left w:val="nil"/>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eastAsia="el-GR"/>
              </w:rPr>
            </w:pPr>
            <w:r w:rsidRPr="00132583">
              <w:rPr>
                <w:b/>
                <w:bCs/>
                <w:color w:val="000000"/>
                <w:sz w:val="16"/>
                <w:szCs w:val="16"/>
                <w:lang w:eastAsia="el-GR"/>
              </w:rPr>
              <w:t xml:space="preserve">ΠΡΟΔΙΑΓΡΑΦΗ - ΑΠΑΙΤΗΣΗ </w:t>
            </w:r>
          </w:p>
        </w:tc>
        <w:tc>
          <w:tcPr>
            <w:tcW w:w="1985" w:type="dxa"/>
            <w:tcBorders>
              <w:top w:val="nil"/>
              <w:left w:val="nil"/>
              <w:bottom w:val="single" w:sz="4" w:space="0" w:color="auto"/>
              <w:right w:val="single" w:sz="4" w:space="0" w:color="auto"/>
            </w:tcBorders>
            <w:vAlign w:val="center"/>
          </w:tcPr>
          <w:p w:rsidR="00BA0339" w:rsidRPr="00BD514F" w:rsidRDefault="00BA0339" w:rsidP="00B81127">
            <w:pPr>
              <w:jc w:val="center"/>
              <w:rPr>
                <w:b/>
                <w:bCs/>
                <w:color w:val="000000"/>
                <w:sz w:val="16"/>
                <w:szCs w:val="16"/>
                <w:lang w:val="el-GR" w:eastAsia="el-GR"/>
              </w:rPr>
            </w:pPr>
            <w:r>
              <w:rPr>
                <w:b/>
                <w:bCs/>
                <w:color w:val="000000"/>
                <w:sz w:val="16"/>
                <w:szCs w:val="16"/>
                <w:lang w:val="el-GR" w:eastAsia="el-GR"/>
              </w:rPr>
              <w:t>ΑΠΑΝΤΗΣΗ</w:t>
            </w:r>
          </w:p>
        </w:tc>
        <w:tc>
          <w:tcPr>
            <w:tcW w:w="1753" w:type="dxa"/>
            <w:tcBorders>
              <w:top w:val="nil"/>
              <w:left w:val="nil"/>
              <w:bottom w:val="single" w:sz="4" w:space="0" w:color="auto"/>
              <w:right w:val="single" w:sz="4" w:space="0" w:color="auto"/>
            </w:tcBorders>
          </w:tcPr>
          <w:p w:rsidR="00BA0339" w:rsidRPr="00BD514F" w:rsidRDefault="00BA0339"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BA0339" w:rsidRPr="00402C6A" w:rsidTr="00B81127">
        <w:trPr>
          <w:trHeight w:val="81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ind w:left="313" w:hanging="284"/>
              <w:jc w:val="center"/>
              <w:rPr>
                <w:color w:val="000000"/>
                <w:sz w:val="16"/>
                <w:szCs w:val="16"/>
                <w:lang w:eastAsia="el-GR"/>
              </w:rPr>
            </w:pPr>
            <w:r w:rsidRPr="00132583">
              <w:rPr>
                <w:color w:val="000000"/>
                <w:sz w:val="16"/>
                <w:szCs w:val="16"/>
                <w:lang w:eastAsia="el-GR"/>
              </w:rPr>
              <w:t>1</w:t>
            </w:r>
          </w:p>
        </w:tc>
        <w:tc>
          <w:tcPr>
            <w:tcW w:w="4703" w:type="dxa"/>
            <w:tcBorders>
              <w:top w:val="nil"/>
              <w:left w:val="nil"/>
              <w:bottom w:val="single" w:sz="4" w:space="0" w:color="auto"/>
              <w:right w:val="single" w:sz="4" w:space="0" w:color="auto"/>
            </w:tcBorders>
            <w:vAlign w:val="center"/>
          </w:tcPr>
          <w:p w:rsidR="00BA0339" w:rsidRPr="00132583" w:rsidRDefault="00BA0339" w:rsidP="00B81127">
            <w:pPr>
              <w:rPr>
                <w:color w:val="000000"/>
                <w:sz w:val="16"/>
                <w:szCs w:val="16"/>
                <w:lang w:val="el-GR" w:eastAsia="el-GR"/>
              </w:rPr>
            </w:pPr>
            <w:r w:rsidRPr="00132583">
              <w:rPr>
                <w:color w:val="000000"/>
                <w:sz w:val="16"/>
                <w:szCs w:val="16"/>
                <w:lang w:val="el-GR" w:eastAsia="el-GR"/>
              </w:rPr>
              <w:t>Ιστός δρόμου</w:t>
            </w:r>
            <w:r w:rsidRPr="00132583">
              <w:rPr>
                <w:b/>
                <w:bCs/>
                <w:color w:val="000000"/>
                <w:sz w:val="16"/>
                <w:szCs w:val="16"/>
                <w:lang w:val="el-GR" w:eastAsia="el-GR"/>
              </w:rPr>
              <w:t xml:space="preserve"> κυκλικής διατομής</w:t>
            </w:r>
            <w:r w:rsidRPr="00132583">
              <w:rPr>
                <w:color w:val="000000"/>
                <w:sz w:val="16"/>
                <w:szCs w:val="16"/>
                <w:lang w:val="el-GR" w:eastAsia="el-GR"/>
              </w:rPr>
              <w:t>, αποτελούμενος από τον κορμό, το έλασμα της βάσης, με κατάλληλη διαμόρφωση στην κορυφή (πείρος) για την προσαρμογή φωτιστικών σωμάτων και θύρας επίσκεψης του κιβωτίου σύνδεσης των καλωδίων.</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Τεχνικό Φυλλάδιο Ιστού</w:t>
            </w:r>
            <w:r w:rsidRPr="00132583">
              <w:rPr>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color w:val="000000"/>
                <w:sz w:val="16"/>
                <w:szCs w:val="16"/>
                <w:lang w:val="el-GR" w:eastAsia="el-GR"/>
              </w:rPr>
            </w:pPr>
          </w:p>
        </w:tc>
      </w:tr>
      <w:tr w:rsidR="00BA0339" w:rsidRPr="00402C6A"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color w:val="000000"/>
                <w:sz w:val="16"/>
                <w:szCs w:val="16"/>
                <w:lang w:eastAsia="el-GR"/>
              </w:rPr>
            </w:pPr>
            <w:r w:rsidRPr="00132583">
              <w:rPr>
                <w:color w:val="000000"/>
                <w:sz w:val="16"/>
                <w:szCs w:val="16"/>
                <w:lang w:eastAsia="el-GR"/>
              </w:rPr>
              <w:t>2</w:t>
            </w:r>
          </w:p>
        </w:tc>
        <w:tc>
          <w:tcPr>
            <w:tcW w:w="4703" w:type="dxa"/>
            <w:tcBorders>
              <w:top w:val="nil"/>
              <w:left w:val="nil"/>
              <w:bottom w:val="single" w:sz="4" w:space="0" w:color="auto"/>
              <w:right w:val="single" w:sz="4" w:space="0" w:color="auto"/>
            </w:tcBorders>
            <w:vAlign w:val="center"/>
          </w:tcPr>
          <w:p w:rsidR="00BA0339" w:rsidRPr="00132583" w:rsidRDefault="00BA0339" w:rsidP="00B81127">
            <w:pPr>
              <w:rPr>
                <w:color w:val="000000"/>
                <w:sz w:val="16"/>
                <w:szCs w:val="16"/>
                <w:lang w:val="el-GR" w:eastAsia="el-GR"/>
              </w:rPr>
            </w:pPr>
            <w:r w:rsidRPr="00132583">
              <w:rPr>
                <w:color w:val="000000"/>
                <w:sz w:val="16"/>
                <w:szCs w:val="16"/>
                <w:lang w:val="el-GR" w:eastAsia="el-GR"/>
              </w:rPr>
              <w:t xml:space="preserve">Το συνολικό ύψος του ιστού είναι </w:t>
            </w:r>
            <w:r w:rsidRPr="00132583">
              <w:rPr>
                <w:b/>
                <w:bCs/>
                <w:color w:val="000000"/>
                <w:sz w:val="16"/>
                <w:szCs w:val="16"/>
                <w:lang w:val="el-GR" w:eastAsia="el-GR"/>
              </w:rPr>
              <w:t>4</w:t>
            </w:r>
            <w:r w:rsidRPr="00132583">
              <w:rPr>
                <w:b/>
                <w:bCs/>
                <w:color w:val="000000"/>
                <w:sz w:val="16"/>
                <w:szCs w:val="16"/>
                <w:lang w:eastAsia="el-GR"/>
              </w:rPr>
              <w:t>m</w:t>
            </w:r>
            <w:r w:rsidRPr="00132583">
              <w:rPr>
                <w:color w:val="000000"/>
                <w:sz w:val="16"/>
                <w:szCs w:val="16"/>
                <w:lang w:val="el-GR" w:eastAsia="el-GR"/>
              </w:rPr>
              <w:t xml:space="preserve"> και το βάρος του φτάνει </w:t>
            </w:r>
            <w:r>
              <w:rPr>
                <w:color w:val="000000"/>
                <w:sz w:val="16"/>
                <w:szCs w:val="16"/>
                <w:lang w:val="el-GR" w:eastAsia="el-GR"/>
              </w:rPr>
              <w:t>περίπου</w:t>
            </w:r>
            <w:r w:rsidRPr="00132583">
              <w:rPr>
                <w:color w:val="000000"/>
                <w:sz w:val="16"/>
                <w:szCs w:val="16"/>
                <w:lang w:val="el-GR" w:eastAsia="el-GR"/>
              </w:rPr>
              <w:t xml:space="preserve"> </w:t>
            </w:r>
            <w:r>
              <w:rPr>
                <w:b/>
                <w:bCs/>
                <w:color w:val="000000"/>
                <w:sz w:val="16"/>
                <w:szCs w:val="16"/>
                <w:lang w:val="el-GR" w:eastAsia="el-GR"/>
              </w:rPr>
              <w:t>41</w:t>
            </w:r>
            <w:r w:rsidRPr="00132583">
              <w:rPr>
                <w:b/>
                <w:bCs/>
                <w:color w:val="000000"/>
                <w:sz w:val="16"/>
                <w:szCs w:val="16"/>
                <w:lang w:eastAsia="el-GR"/>
              </w:rPr>
              <w:t>kg</w:t>
            </w:r>
            <w:r w:rsidRPr="00132583">
              <w:rPr>
                <w:color w:val="000000"/>
                <w:sz w:val="16"/>
                <w:szCs w:val="16"/>
                <w:lang w:val="el-GR" w:eastAsia="el-GR"/>
              </w:rPr>
              <w:t>.</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Τεχνικό Φυλλάδιο Ιστού</w:t>
            </w:r>
            <w:r w:rsidRPr="00132583">
              <w:rPr>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color w:val="000000"/>
                <w:sz w:val="16"/>
                <w:szCs w:val="16"/>
                <w:lang w:val="el-GR" w:eastAsia="el-GR"/>
              </w:rPr>
            </w:pPr>
          </w:p>
        </w:tc>
      </w:tr>
      <w:tr w:rsidR="00BA0339" w:rsidRPr="00402C6A" w:rsidTr="00B81127">
        <w:trPr>
          <w:trHeight w:val="81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3</w:t>
            </w:r>
          </w:p>
        </w:tc>
        <w:tc>
          <w:tcPr>
            <w:tcW w:w="4703" w:type="dxa"/>
            <w:tcBorders>
              <w:top w:val="nil"/>
              <w:left w:val="nil"/>
              <w:bottom w:val="single" w:sz="4" w:space="0" w:color="auto"/>
              <w:right w:val="single" w:sz="4" w:space="0" w:color="auto"/>
            </w:tcBorders>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Ο κορμός του ιστού αποτελείται από ένα μοναδιαίο κομμάτι, χωρίς εγκάρσια ραφή, κυκλικής διατομής Ø102mm και κατασκευάζεται από έλασμα 3mm ποιότητας S235JR.</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402C6A"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4</w:t>
            </w:r>
          </w:p>
        </w:tc>
        <w:tc>
          <w:tcPr>
            <w:tcW w:w="4703" w:type="dxa"/>
            <w:tcBorders>
              <w:top w:val="nil"/>
              <w:left w:val="nil"/>
              <w:bottom w:val="single" w:sz="4" w:space="0" w:color="auto"/>
              <w:right w:val="single" w:sz="4" w:space="0" w:color="auto"/>
            </w:tcBorders>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Ο πείρος για την προσαρμογή του ιστού είναι κυκλικής διατομής Φ60.</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402C6A"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5</w:t>
            </w:r>
          </w:p>
        </w:tc>
        <w:tc>
          <w:tcPr>
            <w:tcW w:w="4703" w:type="dxa"/>
            <w:tcBorders>
              <w:top w:val="nil"/>
              <w:left w:val="nil"/>
              <w:bottom w:val="single" w:sz="4" w:space="0" w:color="auto"/>
              <w:right w:val="single" w:sz="4" w:space="0" w:color="auto"/>
            </w:tcBorders>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 xml:space="preserve">Ο κορμός του ιστού εδράζεται </w:t>
            </w:r>
            <w:r>
              <w:rPr>
                <w:color w:val="000000"/>
                <w:sz w:val="16"/>
                <w:szCs w:val="16"/>
                <w:lang w:val="el-GR" w:eastAsia="el-GR"/>
              </w:rPr>
              <w:t>σε χαλύβδινη πλάκα διαστάσεων 300Χ30</w:t>
            </w:r>
            <w:r w:rsidRPr="00132583">
              <w:rPr>
                <w:color w:val="000000"/>
                <w:sz w:val="16"/>
                <w:szCs w:val="16"/>
                <w:lang w:val="el-GR" w:eastAsia="el-GR"/>
              </w:rPr>
              <w:t xml:space="preserve">0Χ10mm καλά </w:t>
            </w:r>
            <w:proofErr w:type="spellStart"/>
            <w:r w:rsidRPr="00132583">
              <w:rPr>
                <w:color w:val="000000"/>
                <w:sz w:val="16"/>
                <w:szCs w:val="16"/>
                <w:lang w:val="el-GR" w:eastAsia="el-GR"/>
              </w:rPr>
              <w:t>ηλεκτροσυγκολλημένη</w:t>
            </w:r>
            <w:proofErr w:type="spellEnd"/>
            <w:r w:rsidRPr="00132583">
              <w:rPr>
                <w:color w:val="000000"/>
                <w:sz w:val="16"/>
                <w:szCs w:val="16"/>
                <w:lang w:val="el-GR" w:eastAsia="el-GR"/>
              </w:rPr>
              <w:t>.</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402C6A"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6</w:t>
            </w:r>
          </w:p>
        </w:tc>
        <w:tc>
          <w:tcPr>
            <w:tcW w:w="4703" w:type="dxa"/>
            <w:tcBorders>
              <w:top w:val="nil"/>
              <w:left w:val="nil"/>
              <w:bottom w:val="single" w:sz="4" w:space="0" w:color="auto"/>
              <w:right w:val="single" w:sz="4" w:space="0" w:color="auto"/>
            </w:tcBorders>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 xml:space="preserve">Η πλάκα </w:t>
            </w:r>
            <w:proofErr w:type="spellStart"/>
            <w:r w:rsidRPr="00132583">
              <w:rPr>
                <w:color w:val="000000"/>
                <w:sz w:val="16"/>
                <w:szCs w:val="16"/>
                <w:lang w:val="el-GR" w:eastAsia="el-GR"/>
              </w:rPr>
              <w:t>έδρασης</w:t>
            </w:r>
            <w:proofErr w:type="spellEnd"/>
            <w:r w:rsidRPr="00132583">
              <w:rPr>
                <w:color w:val="000000"/>
                <w:sz w:val="16"/>
                <w:szCs w:val="16"/>
                <w:lang w:val="el-GR" w:eastAsia="el-GR"/>
              </w:rPr>
              <w:t xml:space="preserve"> φέρει κεντρική οπή για την διέλευση των καλωδίων και αγωγού  γείωσης, καθώς κα</w:t>
            </w:r>
            <w:r>
              <w:rPr>
                <w:color w:val="000000"/>
                <w:sz w:val="16"/>
                <w:szCs w:val="16"/>
                <w:lang w:val="el-GR" w:eastAsia="el-GR"/>
              </w:rPr>
              <w:t>ι τέσσερις (4) οπές διαμέτρου 20</w:t>
            </w:r>
            <w:r w:rsidRPr="00132583">
              <w:rPr>
                <w:color w:val="000000"/>
                <w:sz w:val="16"/>
                <w:szCs w:val="16"/>
                <w:lang w:val="el-GR" w:eastAsia="el-GR"/>
              </w:rPr>
              <w:t>mm σε απόσταση 180mm και σε τετραγωνική διάταξη για την στερέωση του ιστού σε ήλους κοχ</w:t>
            </w:r>
            <w:r>
              <w:rPr>
                <w:color w:val="000000"/>
                <w:sz w:val="16"/>
                <w:szCs w:val="16"/>
                <w:lang w:val="el-GR" w:eastAsia="el-GR"/>
              </w:rPr>
              <w:t>λίωσης (μπουλόνια) διαμέτρου Μ16</w:t>
            </w:r>
            <w:r w:rsidRPr="00132583">
              <w:rPr>
                <w:color w:val="000000"/>
                <w:sz w:val="16"/>
                <w:szCs w:val="16"/>
                <w:lang w:val="el-GR" w:eastAsia="el-GR"/>
              </w:rPr>
              <w:t>, μήκους 500mm.</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402C6A"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lastRenderedPageBreak/>
              <w:t>7</w:t>
            </w:r>
          </w:p>
        </w:tc>
        <w:tc>
          <w:tcPr>
            <w:tcW w:w="4703" w:type="dxa"/>
            <w:tcBorders>
              <w:top w:val="nil"/>
              <w:left w:val="nil"/>
              <w:bottom w:val="single" w:sz="4" w:space="0" w:color="auto"/>
              <w:right w:val="single" w:sz="4" w:space="0" w:color="auto"/>
            </w:tcBorders>
            <w:noWrap/>
            <w:vAlign w:val="center"/>
          </w:tcPr>
          <w:p w:rsidR="00BA0339" w:rsidRPr="00132583" w:rsidRDefault="00BA0339" w:rsidP="00B81127">
            <w:pPr>
              <w:jc w:val="center"/>
              <w:rPr>
                <w:color w:val="000000"/>
                <w:sz w:val="16"/>
                <w:szCs w:val="16"/>
                <w:lang w:val="el-GR" w:eastAsia="el-GR"/>
              </w:rPr>
            </w:pPr>
            <w:r>
              <w:rPr>
                <w:color w:val="000000"/>
                <w:sz w:val="16"/>
                <w:szCs w:val="16"/>
                <w:lang w:val="el-GR" w:eastAsia="el-GR"/>
              </w:rPr>
              <w:t>Ο ιστός φέρει σε απόσταση 6</w:t>
            </w:r>
            <w:r w:rsidRPr="00132583">
              <w:rPr>
                <w:color w:val="000000"/>
                <w:sz w:val="16"/>
                <w:szCs w:val="16"/>
                <w:lang w:val="el-GR" w:eastAsia="el-GR"/>
              </w:rPr>
              <w:t>00mm απ</w:t>
            </w:r>
            <w:r>
              <w:rPr>
                <w:color w:val="000000"/>
                <w:sz w:val="16"/>
                <w:szCs w:val="16"/>
                <w:lang w:val="el-GR" w:eastAsia="el-GR"/>
              </w:rPr>
              <w:t>ό τη βάση του οπή διαστάσεων 300Χ60</w:t>
            </w:r>
            <w:r w:rsidRPr="00132583">
              <w:rPr>
                <w:color w:val="000000"/>
                <w:sz w:val="16"/>
                <w:szCs w:val="16"/>
                <w:lang w:val="el-GR" w:eastAsia="el-GR"/>
              </w:rPr>
              <w:t xml:space="preserve">mm για την τοποθέτηση </w:t>
            </w:r>
            <w:proofErr w:type="spellStart"/>
            <w:r w:rsidRPr="00132583">
              <w:rPr>
                <w:color w:val="000000"/>
                <w:sz w:val="16"/>
                <w:szCs w:val="16"/>
                <w:lang w:val="el-GR" w:eastAsia="el-GR"/>
              </w:rPr>
              <w:t>ακροκιβωτίου</w:t>
            </w:r>
            <w:proofErr w:type="spellEnd"/>
            <w:r w:rsidRPr="00132583">
              <w:rPr>
                <w:color w:val="000000"/>
                <w:sz w:val="16"/>
                <w:szCs w:val="16"/>
                <w:lang w:val="el-GR" w:eastAsia="el-GR"/>
              </w:rPr>
              <w:t xml:space="preserve">, πού κλείνει με κατάλληλη θυρίδα από λαμαρίνα του ίδιου πάχους με τον υπόλοιπο ιστό και με τρόπο που να μην εξέχει του ελάσματος του ιστού. Θα φέρει και το </w:t>
            </w:r>
            <w:proofErr w:type="spellStart"/>
            <w:r w:rsidRPr="00132583">
              <w:rPr>
                <w:color w:val="000000"/>
                <w:sz w:val="16"/>
                <w:szCs w:val="16"/>
                <w:lang w:val="el-GR" w:eastAsia="el-GR"/>
              </w:rPr>
              <w:t>ακροκιβώτιο</w:t>
            </w:r>
            <w:proofErr w:type="spellEnd"/>
            <w:r w:rsidRPr="00132583">
              <w:rPr>
                <w:color w:val="000000"/>
                <w:sz w:val="16"/>
                <w:szCs w:val="16"/>
                <w:lang w:val="el-GR" w:eastAsia="el-GR"/>
              </w:rPr>
              <w:t xml:space="preserve">. </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132583"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8</w:t>
            </w:r>
          </w:p>
        </w:tc>
        <w:tc>
          <w:tcPr>
            <w:tcW w:w="4703" w:type="dxa"/>
            <w:tcBorders>
              <w:top w:val="nil"/>
              <w:left w:val="nil"/>
              <w:bottom w:val="single" w:sz="4" w:space="0" w:color="auto"/>
              <w:right w:val="single" w:sz="4" w:space="0" w:color="auto"/>
            </w:tcBorders>
            <w:noWrap/>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Οι ανοχές κατασκευής του ιστού είναι κατά ΕΛΟΤ ΕΝ 40.</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Δήλωση Συμμόρφωσης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132583"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9</w:t>
            </w:r>
          </w:p>
        </w:tc>
        <w:tc>
          <w:tcPr>
            <w:tcW w:w="4703" w:type="dxa"/>
            <w:tcBorders>
              <w:top w:val="nil"/>
              <w:left w:val="nil"/>
              <w:bottom w:val="single" w:sz="4" w:space="0" w:color="auto"/>
              <w:right w:val="single" w:sz="4" w:space="0" w:color="auto"/>
            </w:tcBorders>
            <w:noWrap/>
            <w:vAlign w:val="center"/>
          </w:tcPr>
          <w:p w:rsidR="00BA0339" w:rsidRPr="00132583" w:rsidRDefault="00BA0339" w:rsidP="00B81127">
            <w:pPr>
              <w:jc w:val="center"/>
              <w:rPr>
                <w:color w:val="000000"/>
                <w:sz w:val="16"/>
                <w:szCs w:val="16"/>
                <w:lang w:val="el-GR" w:eastAsia="el-GR"/>
              </w:rPr>
            </w:pPr>
            <w:r w:rsidRPr="00132583">
              <w:rPr>
                <w:color w:val="000000"/>
                <w:sz w:val="16"/>
                <w:szCs w:val="16"/>
                <w:lang w:val="el-GR" w:eastAsia="el-GR"/>
              </w:rPr>
              <w:t xml:space="preserve">Το φινίρισμα του ιστού είναι σύμφωνο ως προς  EN ISO 1461 ενώ ο ιστός είναι βαμμένος με ηλεκτροστατική βαφή µε πολυεστερική πούδρα. Μετά το </w:t>
            </w:r>
            <w:proofErr w:type="spellStart"/>
            <w:r w:rsidRPr="00132583">
              <w:rPr>
                <w:color w:val="000000"/>
                <w:sz w:val="16"/>
                <w:szCs w:val="16"/>
                <w:lang w:val="el-GR" w:eastAsia="el-GR"/>
              </w:rPr>
              <w:t>γαλβάνισμα</w:t>
            </w:r>
            <w:proofErr w:type="spellEnd"/>
            <w:r w:rsidRPr="00132583">
              <w:rPr>
                <w:color w:val="000000"/>
                <w:sz w:val="16"/>
                <w:szCs w:val="16"/>
                <w:lang w:val="el-GR" w:eastAsia="el-GR"/>
              </w:rPr>
              <w:t xml:space="preserve"> επιθεωρείται 100% οπτικά για τυχόν επιφανειακά ελαττώματα και γίνεται δειγματοληπτικός έλεγχος του πάχους </w:t>
            </w:r>
            <w:proofErr w:type="spellStart"/>
            <w:r w:rsidRPr="00132583">
              <w:rPr>
                <w:color w:val="000000"/>
                <w:sz w:val="16"/>
                <w:szCs w:val="16"/>
                <w:lang w:val="el-GR" w:eastAsia="el-GR"/>
              </w:rPr>
              <w:t>γαλβανίσματος</w:t>
            </w:r>
            <w:proofErr w:type="spellEnd"/>
            <w:r w:rsidRPr="00132583">
              <w:rPr>
                <w:color w:val="000000"/>
                <w:sz w:val="16"/>
                <w:szCs w:val="16"/>
                <w:lang w:val="el-GR" w:eastAsia="el-GR"/>
              </w:rPr>
              <w:t xml:space="preserve"> το οποίο είναι κατά ΙSO 1461.</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Δήλωση Συμμόρφωσης Ιστού</w:t>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r w:rsidR="00BA0339" w:rsidRPr="005E1603"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t>10</w:t>
            </w:r>
          </w:p>
        </w:tc>
        <w:tc>
          <w:tcPr>
            <w:tcW w:w="4703" w:type="dxa"/>
            <w:tcBorders>
              <w:top w:val="nil"/>
              <w:left w:val="nil"/>
              <w:bottom w:val="single" w:sz="4" w:space="0" w:color="auto"/>
              <w:right w:val="single" w:sz="4" w:space="0" w:color="auto"/>
            </w:tcBorders>
            <w:vAlign w:val="center"/>
          </w:tcPr>
          <w:p w:rsidR="00BA0339" w:rsidRDefault="00BA0339" w:rsidP="00B81127">
            <w:pPr>
              <w:jc w:val="center"/>
              <w:rPr>
                <w:color w:val="000000"/>
                <w:sz w:val="16"/>
                <w:szCs w:val="16"/>
                <w:lang w:val="el-GR" w:eastAsia="el-GR"/>
              </w:rPr>
            </w:pPr>
            <w:r>
              <w:rPr>
                <w:color w:val="000000"/>
                <w:sz w:val="16"/>
                <w:szCs w:val="16"/>
                <w:lang w:val="el-GR" w:eastAsia="el-GR"/>
              </w:rPr>
              <w:t>Ο κατασκευαστής του ιστ</w:t>
            </w:r>
            <w:r w:rsidRPr="00132583">
              <w:rPr>
                <w:color w:val="000000"/>
                <w:sz w:val="16"/>
                <w:szCs w:val="16"/>
                <w:lang w:val="el-GR" w:eastAsia="el-GR"/>
              </w:rPr>
              <w:t xml:space="preserve">ού θα φέρει πιστοποίηση ποιότητας (ISO 9001), </w:t>
            </w:r>
          </w:p>
          <w:p w:rsidR="00BA0339" w:rsidRPr="00132583" w:rsidRDefault="00BA0339" w:rsidP="00B81127">
            <w:pPr>
              <w:jc w:val="center"/>
              <w:rPr>
                <w:color w:val="000000"/>
                <w:sz w:val="16"/>
                <w:szCs w:val="16"/>
                <w:lang w:val="el-GR" w:eastAsia="el-GR"/>
              </w:rPr>
            </w:pPr>
            <w:r w:rsidRPr="00132583">
              <w:rPr>
                <w:b/>
                <w:bCs/>
                <w:color w:val="000000"/>
                <w:sz w:val="16"/>
                <w:szCs w:val="16"/>
                <w:lang w:val="el-GR" w:eastAsia="el-GR"/>
              </w:rPr>
              <w:t>Πιστοποιητικό ISO 9001:2015</w:t>
            </w:r>
          </w:p>
        </w:tc>
        <w:tc>
          <w:tcPr>
            <w:tcW w:w="1985" w:type="dxa"/>
            <w:tcBorders>
              <w:top w:val="nil"/>
              <w:left w:val="nil"/>
              <w:bottom w:val="single" w:sz="4" w:space="0" w:color="auto"/>
              <w:right w:val="single" w:sz="4" w:space="0" w:color="auto"/>
            </w:tcBorders>
            <w:vAlign w:val="center"/>
          </w:tcPr>
          <w:p w:rsidR="00BA0339" w:rsidRPr="00132583" w:rsidRDefault="00BA0339" w:rsidP="00B81127">
            <w:pPr>
              <w:jc w:val="center"/>
              <w:rPr>
                <w:b/>
                <w:bCs/>
                <w:color w:val="000000"/>
                <w:sz w:val="16"/>
                <w:szCs w:val="16"/>
                <w:lang w:val="el-GR" w:eastAsia="el-GR"/>
              </w:rPr>
            </w:pPr>
            <w:r w:rsidRPr="00132583">
              <w:rPr>
                <w:b/>
                <w:bCs/>
                <w:color w:val="000000"/>
                <w:sz w:val="16"/>
                <w:szCs w:val="16"/>
                <w:lang w:val="el-GR" w:eastAsia="el-GR"/>
              </w:rPr>
              <w:br/>
            </w:r>
          </w:p>
        </w:tc>
        <w:tc>
          <w:tcPr>
            <w:tcW w:w="1753" w:type="dxa"/>
            <w:tcBorders>
              <w:top w:val="nil"/>
              <w:left w:val="nil"/>
              <w:bottom w:val="single" w:sz="4" w:space="0" w:color="auto"/>
              <w:right w:val="single" w:sz="4" w:space="0" w:color="auto"/>
            </w:tcBorders>
          </w:tcPr>
          <w:p w:rsidR="00BA0339" w:rsidRPr="00132583" w:rsidRDefault="00BA0339" w:rsidP="00B81127">
            <w:pPr>
              <w:jc w:val="center"/>
              <w:rPr>
                <w:b/>
                <w:bCs/>
                <w:color w:val="000000"/>
                <w:sz w:val="16"/>
                <w:szCs w:val="16"/>
                <w:lang w:val="el-GR" w:eastAsia="el-GR"/>
              </w:rPr>
            </w:pPr>
          </w:p>
        </w:tc>
      </w:tr>
    </w:tbl>
    <w:p w:rsidR="00106F93" w:rsidRDefault="00106F93" w:rsidP="001F570D">
      <w:pPr>
        <w:jc w:val="left"/>
        <w:rPr>
          <w:b/>
          <w:bCs/>
          <w:sz w:val="24"/>
          <w:lang w:val="el-GR"/>
        </w:rPr>
      </w:pPr>
    </w:p>
    <w:p w:rsidR="00106F93" w:rsidRDefault="00106F93" w:rsidP="001F570D">
      <w:pPr>
        <w:jc w:val="left"/>
        <w:rPr>
          <w:b/>
          <w:bCs/>
          <w:sz w:val="24"/>
          <w:lang w:val="el-GR"/>
        </w:rPr>
      </w:pPr>
    </w:p>
    <w:p w:rsidR="00106F93" w:rsidRPr="00531889" w:rsidRDefault="00384B05" w:rsidP="00384B05">
      <w:pPr>
        <w:spacing w:after="240" w:line="264" w:lineRule="auto"/>
        <w:jc w:val="center"/>
        <w:rPr>
          <w:b/>
          <w:bCs/>
          <w:sz w:val="24"/>
          <w:lang w:val="el-GR"/>
        </w:rPr>
      </w:pPr>
      <w:r w:rsidRPr="00531889">
        <w:rPr>
          <w:b/>
          <w:bCs/>
          <w:sz w:val="24"/>
          <w:lang w:val="el-GR"/>
        </w:rPr>
        <w:t xml:space="preserve">ΑΡΘΡΟ </w:t>
      </w:r>
      <w:r>
        <w:rPr>
          <w:b/>
          <w:bCs/>
          <w:sz w:val="24"/>
          <w:lang w:val="el-GR"/>
        </w:rPr>
        <w:t>10</w:t>
      </w:r>
      <w:r w:rsidRPr="00531889">
        <w:rPr>
          <w:b/>
          <w:bCs/>
          <w:sz w:val="24"/>
          <w:lang w:val="el-GR"/>
        </w:rPr>
        <w:t xml:space="preserve"> </w:t>
      </w:r>
      <w:r>
        <w:rPr>
          <w:b/>
          <w:bCs/>
          <w:sz w:val="24"/>
          <w:lang w:val="el-GR"/>
        </w:rPr>
        <w:t xml:space="preserve">- </w:t>
      </w:r>
      <w:r w:rsidR="00106F93">
        <w:rPr>
          <w:b/>
          <w:bCs/>
          <w:sz w:val="24"/>
          <w:lang w:val="el-GR"/>
        </w:rPr>
        <w:t>Ιστοί 6</w:t>
      </w:r>
      <w:r w:rsidR="00106F93">
        <w:rPr>
          <w:b/>
          <w:bCs/>
          <w:sz w:val="24"/>
        </w:rPr>
        <w:t>m</w:t>
      </w:r>
    </w:p>
    <w:tbl>
      <w:tblPr>
        <w:tblW w:w="9854" w:type="dxa"/>
        <w:jc w:val="center"/>
        <w:tblLook w:val="00A0"/>
      </w:tblPr>
      <w:tblGrid>
        <w:gridCol w:w="1413"/>
        <w:gridCol w:w="4703"/>
        <w:gridCol w:w="1985"/>
        <w:gridCol w:w="1753"/>
      </w:tblGrid>
      <w:tr w:rsidR="00D02862" w:rsidRPr="00132583" w:rsidTr="00B81127">
        <w:trPr>
          <w:trHeight w:val="319"/>
          <w:jc w:val="center"/>
        </w:trPr>
        <w:tc>
          <w:tcPr>
            <w:tcW w:w="8101" w:type="dxa"/>
            <w:gridSpan w:val="3"/>
            <w:tcBorders>
              <w:top w:val="single" w:sz="4" w:space="0" w:color="auto"/>
              <w:left w:val="single" w:sz="4" w:space="0" w:color="auto"/>
              <w:bottom w:val="single" w:sz="4" w:space="0" w:color="auto"/>
              <w:right w:val="single" w:sz="4" w:space="0" w:color="000000"/>
            </w:tcBorders>
            <w:noWrap/>
            <w:vAlign w:val="center"/>
          </w:tcPr>
          <w:bookmarkEnd w:id="0"/>
          <w:p w:rsidR="00D02862" w:rsidRPr="00132583" w:rsidRDefault="00D02862" w:rsidP="00B81127">
            <w:pPr>
              <w:jc w:val="center"/>
              <w:rPr>
                <w:b/>
                <w:bCs/>
                <w:color w:val="000000"/>
                <w:sz w:val="16"/>
                <w:szCs w:val="16"/>
                <w:lang w:eastAsia="el-GR"/>
              </w:rPr>
            </w:pPr>
            <w:r w:rsidRPr="00132583">
              <w:rPr>
                <w:b/>
                <w:bCs/>
                <w:color w:val="000000"/>
                <w:sz w:val="16"/>
                <w:szCs w:val="16"/>
                <w:lang w:eastAsia="el-GR"/>
              </w:rPr>
              <w:t>ΙΣΤΟΣ ΟΔΟΦΩΤΙΣΜΟΥ 4m</w:t>
            </w:r>
          </w:p>
        </w:tc>
        <w:tc>
          <w:tcPr>
            <w:tcW w:w="1753" w:type="dxa"/>
            <w:tcBorders>
              <w:top w:val="single" w:sz="4" w:space="0" w:color="auto"/>
              <w:left w:val="single" w:sz="4" w:space="0" w:color="auto"/>
              <w:bottom w:val="single" w:sz="4" w:space="0" w:color="auto"/>
              <w:right w:val="single" w:sz="4" w:space="0" w:color="000000"/>
            </w:tcBorders>
          </w:tcPr>
          <w:p w:rsidR="00D02862" w:rsidRPr="00132583" w:rsidRDefault="00D02862" w:rsidP="00B81127">
            <w:pPr>
              <w:jc w:val="center"/>
              <w:rPr>
                <w:b/>
                <w:bCs/>
                <w:color w:val="000000"/>
                <w:sz w:val="16"/>
                <w:szCs w:val="16"/>
                <w:lang w:eastAsia="el-GR"/>
              </w:rPr>
            </w:pPr>
          </w:p>
        </w:tc>
      </w:tr>
      <w:tr w:rsidR="00D02862" w:rsidRPr="00132583" w:rsidTr="00B81127">
        <w:trPr>
          <w:trHeight w:val="319"/>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eastAsia="el-GR"/>
              </w:rPr>
            </w:pPr>
            <w:r w:rsidRPr="00132583">
              <w:rPr>
                <w:b/>
                <w:bCs/>
                <w:color w:val="000000"/>
                <w:sz w:val="16"/>
                <w:szCs w:val="16"/>
                <w:lang w:eastAsia="el-GR"/>
              </w:rPr>
              <w:t>#</w:t>
            </w:r>
          </w:p>
        </w:tc>
        <w:tc>
          <w:tcPr>
            <w:tcW w:w="4703" w:type="dxa"/>
            <w:tcBorders>
              <w:top w:val="nil"/>
              <w:left w:val="nil"/>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eastAsia="el-GR"/>
              </w:rPr>
            </w:pPr>
            <w:r w:rsidRPr="00132583">
              <w:rPr>
                <w:b/>
                <w:bCs/>
                <w:color w:val="000000"/>
                <w:sz w:val="16"/>
                <w:szCs w:val="16"/>
                <w:lang w:eastAsia="el-GR"/>
              </w:rPr>
              <w:t xml:space="preserve">ΠΡΟΔΙΑΓΡΑΦΗ - ΑΠΑΙΤΗΣΗ </w:t>
            </w:r>
          </w:p>
        </w:tc>
        <w:tc>
          <w:tcPr>
            <w:tcW w:w="1985" w:type="dxa"/>
            <w:tcBorders>
              <w:top w:val="nil"/>
              <w:left w:val="nil"/>
              <w:bottom w:val="single" w:sz="4" w:space="0" w:color="auto"/>
              <w:right w:val="single" w:sz="4" w:space="0" w:color="auto"/>
            </w:tcBorders>
            <w:vAlign w:val="center"/>
          </w:tcPr>
          <w:p w:rsidR="00D02862" w:rsidRPr="00BD514F" w:rsidRDefault="00D02862" w:rsidP="00B81127">
            <w:pPr>
              <w:jc w:val="center"/>
              <w:rPr>
                <w:b/>
                <w:bCs/>
                <w:color w:val="000000"/>
                <w:sz w:val="16"/>
                <w:szCs w:val="16"/>
                <w:lang w:val="el-GR" w:eastAsia="el-GR"/>
              </w:rPr>
            </w:pPr>
            <w:r>
              <w:rPr>
                <w:b/>
                <w:bCs/>
                <w:color w:val="000000"/>
                <w:sz w:val="16"/>
                <w:szCs w:val="16"/>
                <w:lang w:val="el-GR" w:eastAsia="el-GR"/>
              </w:rPr>
              <w:t>ΑΠΑΝΤΗΣΗ</w:t>
            </w:r>
          </w:p>
        </w:tc>
        <w:tc>
          <w:tcPr>
            <w:tcW w:w="1753" w:type="dxa"/>
            <w:tcBorders>
              <w:top w:val="nil"/>
              <w:left w:val="nil"/>
              <w:bottom w:val="single" w:sz="4" w:space="0" w:color="auto"/>
              <w:right w:val="single" w:sz="4" w:space="0" w:color="auto"/>
            </w:tcBorders>
          </w:tcPr>
          <w:p w:rsidR="00D02862" w:rsidRPr="00BD514F" w:rsidRDefault="00D02862" w:rsidP="00B81127">
            <w:pPr>
              <w:jc w:val="center"/>
              <w:rPr>
                <w:b/>
                <w:bCs/>
                <w:color w:val="000000"/>
                <w:sz w:val="16"/>
                <w:szCs w:val="16"/>
                <w:lang w:val="el-GR" w:eastAsia="el-GR"/>
              </w:rPr>
            </w:pPr>
            <w:r w:rsidRPr="00BD514F">
              <w:rPr>
                <w:b/>
                <w:bCs/>
                <w:color w:val="000000"/>
                <w:sz w:val="16"/>
                <w:szCs w:val="16"/>
                <w:lang w:val="el-GR" w:eastAsia="el-GR"/>
              </w:rPr>
              <w:t>ΤΕΚΜΗΡΙΟ/Α</w:t>
            </w:r>
          </w:p>
        </w:tc>
      </w:tr>
      <w:tr w:rsidR="00D02862" w:rsidRPr="00402C6A" w:rsidTr="00B81127">
        <w:trPr>
          <w:trHeight w:val="81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ind w:left="313" w:hanging="284"/>
              <w:jc w:val="center"/>
              <w:rPr>
                <w:color w:val="000000"/>
                <w:sz w:val="16"/>
                <w:szCs w:val="16"/>
                <w:lang w:eastAsia="el-GR"/>
              </w:rPr>
            </w:pPr>
            <w:r w:rsidRPr="00132583">
              <w:rPr>
                <w:color w:val="000000"/>
                <w:sz w:val="16"/>
                <w:szCs w:val="16"/>
                <w:lang w:eastAsia="el-GR"/>
              </w:rPr>
              <w:t>1</w:t>
            </w:r>
          </w:p>
        </w:tc>
        <w:tc>
          <w:tcPr>
            <w:tcW w:w="4703" w:type="dxa"/>
            <w:tcBorders>
              <w:top w:val="nil"/>
              <w:left w:val="nil"/>
              <w:bottom w:val="single" w:sz="4" w:space="0" w:color="auto"/>
              <w:right w:val="single" w:sz="4" w:space="0" w:color="auto"/>
            </w:tcBorders>
            <w:vAlign w:val="center"/>
          </w:tcPr>
          <w:p w:rsidR="00D02862" w:rsidRPr="00132583" w:rsidRDefault="00D02862" w:rsidP="00B81127">
            <w:pPr>
              <w:rPr>
                <w:color w:val="000000"/>
                <w:sz w:val="16"/>
                <w:szCs w:val="16"/>
                <w:lang w:val="el-GR" w:eastAsia="el-GR"/>
              </w:rPr>
            </w:pPr>
            <w:r w:rsidRPr="00132583">
              <w:rPr>
                <w:color w:val="000000"/>
                <w:sz w:val="16"/>
                <w:szCs w:val="16"/>
                <w:lang w:val="el-GR" w:eastAsia="el-GR"/>
              </w:rPr>
              <w:t>Ιστός δρόμου</w:t>
            </w:r>
            <w:r w:rsidRPr="00132583">
              <w:rPr>
                <w:b/>
                <w:bCs/>
                <w:color w:val="000000"/>
                <w:sz w:val="16"/>
                <w:szCs w:val="16"/>
                <w:lang w:val="el-GR" w:eastAsia="el-GR"/>
              </w:rPr>
              <w:t xml:space="preserve"> κυκλικής διατομής</w:t>
            </w:r>
            <w:r w:rsidRPr="00132583">
              <w:rPr>
                <w:color w:val="000000"/>
                <w:sz w:val="16"/>
                <w:szCs w:val="16"/>
                <w:lang w:val="el-GR" w:eastAsia="el-GR"/>
              </w:rPr>
              <w:t>, αποτελούμενος από τον κορμό, το έλασμα της βάσης, με κατάλληλη διαμόρφωση στην κορυφή (πείρος) για την προσαρμογή φωτιστικών σωμάτων και θύρας επίσκεψης του κιβωτίου σύνδεσης των καλωδίων.</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Τεχνικό Φυλλάδιο Ιστού</w:t>
            </w:r>
            <w:r w:rsidRPr="00132583">
              <w:rPr>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color w:val="000000"/>
                <w:sz w:val="16"/>
                <w:szCs w:val="16"/>
                <w:lang w:val="el-GR" w:eastAsia="el-GR"/>
              </w:rPr>
            </w:pPr>
          </w:p>
        </w:tc>
      </w:tr>
      <w:tr w:rsidR="00D02862" w:rsidRPr="00402C6A"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color w:val="000000"/>
                <w:sz w:val="16"/>
                <w:szCs w:val="16"/>
                <w:lang w:eastAsia="el-GR"/>
              </w:rPr>
            </w:pPr>
            <w:r w:rsidRPr="00132583">
              <w:rPr>
                <w:color w:val="000000"/>
                <w:sz w:val="16"/>
                <w:szCs w:val="16"/>
                <w:lang w:eastAsia="el-GR"/>
              </w:rPr>
              <w:t>2</w:t>
            </w:r>
          </w:p>
        </w:tc>
        <w:tc>
          <w:tcPr>
            <w:tcW w:w="4703" w:type="dxa"/>
            <w:tcBorders>
              <w:top w:val="nil"/>
              <w:left w:val="nil"/>
              <w:bottom w:val="single" w:sz="4" w:space="0" w:color="auto"/>
              <w:right w:val="single" w:sz="4" w:space="0" w:color="auto"/>
            </w:tcBorders>
            <w:vAlign w:val="center"/>
          </w:tcPr>
          <w:p w:rsidR="00D02862" w:rsidRPr="00132583" w:rsidRDefault="00D02862" w:rsidP="00B81127">
            <w:pPr>
              <w:rPr>
                <w:color w:val="000000"/>
                <w:sz w:val="16"/>
                <w:szCs w:val="16"/>
                <w:lang w:val="el-GR" w:eastAsia="el-GR"/>
              </w:rPr>
            </w:pPr>
            <w:r w:rsidRPr="00132583">
              <w:rPr>
                <w:color w:val="000000"/>
                <w:sz w:val="16"/>
                <w:szCs w:val="16"/>
                <w:lang w:val="el-GR" w:eastAsia="el-GR"/>
              </w:rPr>
              <w:t xml:space="preserve">Το συνολικό ύψος του ιστού είναι </w:t>
            </w:r>
            <w:r>
              <w:rPr>
                <w:b/>
                <w:bCs/>
                <w:color w:val="000000"/>
                <w:sz w:val="16"/>
                <w:szCs w:val="16"/>
                <w:lang w:val="el-GR" w:eastAsia="el-GR"/>
              </w:rPr>
              <w:t>6</w:t>
            </w:r>
            <w:r w:rsidRPr="00132583">
              <w:rPr>
                <w:b/>
                <w:bCs/>
                <w:color w:val="000000"/>
                <w:sz w:val="16"/>
                <w:szCs w:val="16"/>
                <w:lang w:eastAsia="el-GR"/>
              </w:rPr>
              <w:t>m</w:t>
            </w:r>
            <w:r w:rsidRPr="00132583">
              <w:rPr>
                <w:color w:val="000000"/>
                <w:sz w:val="16"/>
                <w:szCs w:val="16"/>
                <w:lang w:val="el-GR" w:eastAsia="el-GR"/>
              </w:rPr>
              <w:t xml:space="preserve"> και το βάρος του φτάνει </w:t>
            </w:r>
            <w:r>
              <w:rPr>
                <w:color w:val="000000"/>
                <w:sz w:val="16"/>
                <w:szCs w:val="16"/>
                <w:lang w:val="el-GR" w:eastAsia="el-GR"/>
              </w:rPr>
              <w:t>περίπου</w:t>
            </w:r>
            <w:r w:rsidRPr="00132583">
              <w:rPr>
                <w:color w:val="000000"/>
                <w:sz w:val="16"/>
                <w:szCs w:val="16"/>
                <w:lang w:val="el-GR" w:eastAsia="el-GR"/>
              </w:rPr>
              <w:t xml:space="preserve"> </w:t>
            </w:r>
            <w:r>
              <w:rPr>
                <w:b/>
                <w:bCs/>
                <w:color w:val="000000"/>
                <w:sz w:val="16"/>
                <w:szCs w:val="16"/>
                <w:lang w:val="el-GR" w:eastAsia="el-GR"/>
              </w:rPr>
              <w:t>77</w:t>
            </w:r>
            <w:r w:rsidRPr="00132583">
              <w:rPr>
                <w:b/>
                <w:bCs/>
                <w:color w:val="000000"/>
                <w:sz w:val="16"/>
                <w:szCs w:val="16"/>
                <w:lang w:eastAsia="el-GR"/>
              </w:rPr>
              <w:t>kg</w:t>
            </w:r>
            <w:r w:rsidRPr="00132583">
              <w:rPr>
                <w:color w:val="000000"/>
                <w:sz w:val="16"/>
                <w:szCs w:val="16"/>
                <w:lang w:val="el-GR" w:eastAsia="el-GR"/>
              </w:rPr>
              <w:t>.</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Τεχνικό Φυλλάδιο Ιστού</w:t>
            </w:r>
            <w:r w:rsidRPr="00132583">
              <w:rPr>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color w:val="000000"/>
                <w:sz w:val="16"/>
                <w:szCs w:val="16"/>
                <w:lang w:val="el-GR" w:eastAsia="el-GR"/>
              </w:rPr>
            </w:pPr>
          </w:p>
        </w:tc>
      </w:tr>
      <w:tr w:rsidR="00D02862" w:rsidRPr="00402C6A" w:rsidTr="00B81127">
        <w:trPr>
          <w:trHeight w:val="81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3</w:t>
            </w:r>
          </w:p>
        </w:tc>
        <w:tc>
          <w:tcPr>
            <w:tcW w:w="4703" w:type="dxa"/>
            <w:tcBorders>
              <w:top w:val="nil"/>
              <w:left w:val="nil"/>
              <w:bottom w:val="single" w:sz="4" w:space="0" w:color="auto"/>
              <w:right w:val="single" w:sz="4" w:space="0" w:color="auto"/>
            </w:tcBorders>
            <w:vAlign w:val="center"/>
          </w:tcPr>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Ο κορμός του ιστού αποτελείται από ένα μοναδιαίο κομμάτι, χωρίς εγκάρσια ραφή, κυκλικής διατομής Ø102mm</w:t>
            </w:r>
            <w:r>
              <w:rPr>
                <w:color w:val="000000"/>
                <w:sz w:val="16"/>
                <w:szCs w:val="16"/>
                <w:lang w:val="el-GR" w:eastAsia="el-GR"/>
              </w:rPr>
              <w:t xml:space="preserve"> και κατασκευάζεται από έλασμα 4</w:t>
            </w:r>
            <w:r w:rsidRPr="00132583">
              <w:rPr>
                <w:color w:val="000000"/>
                <w:sz w:val="16"/>
                <w:szCs w:val="16"/>
                <w:lang w:val="el-GR" w:eastAsia="el-GR"/>
              </w:rPr>
              <w:t>mm ποιότητας S235JR.</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402C6A"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4</w:t>
            </w:r>
          </w:p>
        </w:tc>
        <w:tc>
          <w:tcPr>
            <w:tcW w:w="4703" w:type="dxa"/>
            <w:tcBorders>
              <w:top w:val="nil"/>
              <w:left w:val="nil"/>
              <w:bottom w:val="single" w:sz="4" w:space="0" w:color="auto"/>
              <w:right w:val="single" w:sz="4" w:space="0" w:color="auto"/>
            </w:tcBorders>
            <w:vAlign w:val="center"/>
          </w:tcPr>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Ο πείρος για την προσαρμογή του ιστού είναι κυκλικής διατομής Φ60.</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402C6A"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5</w:t>
            </w:r>
          </w:p>
        </w:tc>
        <w:tc>
          <w:tcPr>
            <w:tcW w:w="4703" w:type="dxa"/>
            <w:tcBorders>
              <w:top w:val="nil"/>
              <w:left w:val="nil"/>
              <w:bottom w:val="single" w:sz="4" w:space="0" w:color="auto"/>
              <w:right w:val="single" w:sz="4" w:space="0" w:color="auto"/>
            </w:tcBorders>
            <w:vAlign w:val="center"/>
          </w:tcPr>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 xml:space="preserve">Ο κορμός του ιστού εδράζεται </w:t>
            </w:r>
            <w:r>
              <w:rPr>
                <w:color w:val="000000"/>
                <w:sz w:val="16"/>
                <w:szCs w:val="16"/>
                <w:lang w:val="el-GR" w:eastAsia="el-GR"/>
              </w:rPr>
              <w:t>σε χαλύβδινη πλάκα διαστάσεων 400Χ40</w:t>
            </w:r>
            <w:r w:rsidRPr="00132583">
              <w:rPr>
                <w:color w:val="000000"/>
                <w:sz w:val="16"/>
                <w:szCs w:val="16"/>
                <w:lang w:val="el-GR" w:eastAsia="el-GR"/>
              </w:rPr>
              <w:t xml:space="preserve">0Χ10mm καλά </w:t>
            </w:r>
            <w:proofErr w:type="spellStart"/>
            <w:r w:rsidRPr="00132583">
              <w:rPr>
                <w:color w:val="000000"/>
                <w:sz w:val="16"/>
                <w:szCs w:val="16"/>
                <w:lang w:val="el-GR" w:eastAsia="el-GR"/>
              </w:rPr>
              <w:t>ηλεκτροσυγκολλημένη</w:t>
            </w:r>
            <w:proofErr w:type="spellEnd"/>
            <w:r w:rsidRPr="00132583">
              <w:rPr>
                <w:color w:val="000000"/>
                <w:sz w:val="16"/>
                <w:szCs w:val="16"/>
                <w:lang w:val="el-GR" w:eastAsia="el-GR"/>
              </w:rPr>
              <w:t>.</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402C6A"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6</w:t>
            </w:r>
          </w:p>
        </w:tc>
        <w:tc>
          <w:tcPr>
            <w:tcW w:w="4703" w:type="dxa"/>
            <w:tcBorders>
              <w:top w:val="nil"/>
              <w:left w:val="nil"/>
              <w:bottom w:val="single" w:sz="4" w:space="0" w:color="auto"/>
              <w:right w:val="single" w:sz="4" w:space="0" w:color="auto"/>
            </w:tcBorders>
            <w:vAlign w:val="center"/>
          </w:tcPr>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 xml:space="preserve">Η πλάκα </w:t>
            </w:r>
            <w:proofErr w:type="spellStart"/>
            <w:r w:rsidRPr="00132583">
              <w:rPr>
                <w:color w:val="000000"/>
                <w:sz w:val="16"/>
                <w:szCs w:val="16"/>
                <w:lang w:val="el-GR" w:eastAsia="el-GR"/>
              </w:rPr>
              <w:t>έδρασης</w:t>
            </w:r>
            <w:proofErr w:type="spellEnd"/>
            <w:r w:rsidRPr="00132583">
              <w:rPr>
                <w:color w:val="000000"/>
                <w:sz w:val="16"/>
                <w:szCs w:val="16"/>
                <w:lang w:val="el-GR" w:eastAsia="el-GR"/>
              </w:rPr>
              <w:t xml:space="preserve"> φέρει κεντρική οπή για την διέλευση των καλωδίων και αγωγού  γείωσης, καθώς κα</w:t>
            </w:r>
            <w:r>
              <w:rPr>
                <w:color w:val="000000"/>
                <w:sz w:val="16"/>
                <w:szCs w:val="16"/>
                <w:lang w:val="el-GR" w:eastAsia="el-GR"/>
              </w:rPr>
              <w:t>ι τέσσερις (4) οπές διαμέτρου 24mm σε απόσταση 300</w:t>
            </w:r>
            <w:r w:rsidRPr="00132583">
              <w:rPr>
                <w:color w:val="000000"/>
                <w:sz w:val="16"/>
                <w:szCs w:val="16"/>
                <w:lang w:val="el-GR" w:eastAsia="el-GR"/>
              </w:rPr>
              <w:t>mm και σε τετραγωνική διάταξη για την στερέωση του ιστού σε ήλους κοχ</w:t>
            </w:r>
            <w:r>
              <w:rPr>
                <w:color w:val="000000"/>
                <w:sz w:val="16"/>
                <w:szCs w:val="16"/>
                <w:lang w:val="el-GR" w:eastAsia="el-GR"/>
              </w:rPr>
              <w:t>λίωσης (μπουλόνια) διαμέτρου Μ20</w:t>
            </w:r>
            <w:r w:rsidRPr="00132583">
              <w:rPr>
                <w:color w:val="000000"/>
                <w:sz w:val="16"/>
                <w:szCs w:val="16"/>
                <w:lang w:val="el-GR" w:eastAsia="el-GR"/>
              </w:rPr>
              <w:t>, μήκους 500mm.</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402C6A"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7</w:t>
            </w:r>
          </w:p>
        </w:tc>
        <w:tc>
          <w:tcPr>
            <w:tcW w:w="4703" w:type="dxa"/>
            <w:tcBorders>
              <w:top w:val="nil"/>
              <w:left w:val="nil"/>
              <w:bottom w:val="single" w:sz="4" w:space="0" w:color="auto"/>
              <w:right w:val="single" w:sz="4" w:space="0" w:color="auto"/>
            </w:tcBorders>
            <w:noWrap/>
            <w:vAlign w:val="center"/>
          </w:tcPr>
          <w:p w:rsidR="00D02862" w:rsidRPr="00132583" w:rsidRDefault="00D02862" w:rsidP="00B81127">
            <w:pPr>
              <w:jc w:val="center"/>
              <w:rPr>
                <w:color w:val="000000"/>
                <w:sz w:val="16"/>
                <w:szCs w:val="16"/>
                <w:lang w:val="el-GR" w:eastAsia="el-GR"/>
              </w:rPr>
            </w:pPr>
            <w:r>
              <w:rPr>
                <w:color w:val="000000"/>
                <w:sz w:val="16"/>
                <w:szCs w:val="16"/>
                <w:lang w:val="el-GR" w:eastAsia="el-GR"/>
              </w:rPr>
              <w:t>Ο ιστός φέρει σε απόσταση 6</w:t>
            </w:r>
            <w:r w:rsidRPr="00132583">
              <w:rPr>
                <w:color w:val="000000"/>
                <w:sz w:val="16"/>
                <w:szCs w:val="16"/>
                <w:lang w:val="el-GR" w:eastAsia="el-GR"/>
              </w:rPr>
              <w:t>00mm απ</w:t>
            </w:r>
            <w:r>
              <w:rPr>
                <w:color w:val="000000"/>
                <w:sz w:val="16"/>
                <w:szCs w:val="16"/>
                <w:lang w:val="el-GR" w:eastAsia="el-GR"/>
              </w:rPr>
              <w:t>ό τη βάση του οπή διαστάσεων 300Χ60</w:t>
            </w:r>
            <w:r w:rsidRPr="00132583">
              <w:rPr>
                <w:color w:val="000000"/>
                <w:sz w:val="16"/>
                <w:szCs w:val="16"/>
                <w:lang w:val="el-GR" w:eastAsia="el-GR"/>
              </w:rPr>
              <w:t xml:space="preserve">mm για την τοποθέτηση </w:t>
            </w:r>
            <w:proofErr w:type="spellStart"/>
            <w:r w:rsidRPr="00132583">
              <w:rPr>
                <w:color w:val="000000"/>
                <w:sz w:val="16"/>
                <w:szCs w:val="16"/>
                <w:lang w:val="el-GR" w:eastAsia="el-GR"/>
              </w:rPr>
              <w:t>ακροκιβωτίου</w:t>
            </w:r>
            <w:proofErr w:type="spellEnd"/>
            <w:r w:rsidRPr="00132583">
              <w:rPr>
                <w:color w:val="000000"/>
                <w:sz w:val="16"/>
                <w:szCs w:val="16"/>
                <w:lang w:val="el-GR" w:eastAsia="el-GR"/>
              </w:rPr>
              <w:t xml:space="preserve">, πού κλείνει με κατάλληλη θυρίδα από λαμαρίνα του ίδιου πάχους με τον υπόλοιπο ιστό και με τρόπο που να μην εξέχει του ελάσματος του ιστού. Θα φέρει και το </w:t>
            </w:r>
            <w:proofErr w:type="spellStart"/>
            <w:r w:rsidRPr="00132583">
              <w:rPr>
                <w:color w:val="000000"/>
                <w:sz w:val="16"/>
                <w:szCs w:val="16"/>
                <w:lang w:val="el-GR" w:eastAsia="el-GR"/>
              </w:rPr>
              <w:t>ακροκιβώτιο</w:t>
            </w:r>
            <w:proofErr w:type="spellEnd"/>
            <w:r w:rsidRPr="00132583">
              <w:rPr>
                <w:color w:val="000000"/>
                <w:sz w:val="16"/>
                <w:szCs w:val="16"/>
                <w:lang w:val="el-GR" w:eastAsia="el-GR"/>
              </w:rPr>
              <w:t xml:space="preserve">. </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Τεχνικό Φυλλάδιο Ιστού</w:t>
            </w:r>
            <w:r w:rsidRPr="00132583">
              <w:rPr>
                <w:b/>
                <w:bCs/>
                <w:color w:val="000000"/>
                <w:sz w:val="16"/>
                <w:szCs w:val="16"/>
                <w:lang w:val="el-GR" w:eastAsia="el-GR"/>
              </w:rPr>
              <w:br/>
              <w:t>Σχέδιο Ιστού</w:t>
            </w: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5E1603" w:rsidTr="00B81127">
        <w:trPr>
          <w:trHeight w:val="54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8</w:t>
            </w:r>
          </w:p>
        </w:tc>
        <w:tc>
          <w:tcPr>
            <w:tcW w:w="4703" w:type="dxa"/>
            <w:tcBorders>
              <w:top w:val="nil"/>
              <w:left w:val="nil"/>
              <w:bottom w:val="single" w:sz="4" w:space="0" w:color="auto"/>
              <w:right w:val="single" w:sz="4" w:space="0" w:color="auto"/>
            </w:tcBorders>
            <w:noWrap/>
            <w:vAlign w:val="center"/>
          </w:tcPr>
          <w:p w:rsidR="00D02862" w:rsidRDefault="00D02862" w:rsidP="00B81127">
            <w:pPr>
              <w:jc w:val="center"/>
              <w:rPr>
                <w:b/>
                <w:bCs/>
                <w:color w:val="000000"/>
                <w:sz w:val="16"/>
                <w:szCs w:val="16"/>
                <w:lang w:val="el-GR" w:eastAsia="el-GR"/>
              </w:rPr>
            </w:pPr>
            <w:r w:rsidRPr="00132583">
              <w:rPr>
                <w:color w:val="000000"/>
                <w:sz w:val="16"/>
                <w:szCs w:val="16"/>
                <w:lang w:val="el-GR" w:eastAsia="el-GR"/>
              </w:rPr>
              <w:t>Οι ανοχές κατασκευής του ιστού είναι κατά ΕΛΟΤ ΕΝ 40</w:t>
            </w:r>
            <w:r w:rsidRPr="00132583">
              <w:rPr>
                <w:b/>
                <w:bCs/>
                <w:color w:val="000000"/>
                <w:sz w:val="16"/>
                <w:szCs w:val="16"/>
                <w:lang w:val="el-GR" w:eastAsia="el-GR"/>
              </w:rPr>
              <w:t xml:space="preserve"> </w:t>
            </w:r>
          </w:p>
          <w:p w:rsidR="00D02862" w:rsidRPr="00132583" w:rsidRDefault="00D02862" w:rsidP="00B81127">
            <w:pPr>
              <w:jc w:val="center"/>
              <w:rPr>
                <w:color w:val="000000"/>
                <w:sz w:val="16"/>
                <w:szCs w:val="16"/>
                <w:lang w:val="el-GR" w:eastAsia="el-GR"/>
              </w:rPr>
            </w:pPr>
            <w:r w:rsidRPr="00132583">
              <w:rPr>
                <w:b/>
                <w:bCs/>
                <w:color w:val="000000"/>
                <w:sz w:val="16"/>
                <w:szCs w:val="16"/>
                <w:lang w:val="el-GR" w:eastAsia="el-GR"/>
              </w:rPr>
              <w:t>Δήλωση Συμμόρφωσης Ιστού</w:t>
            </w:r>
            <w:r w:rsidRPr="00132583">
              <w:rPr>
                <w:color w:val="000000"/>
                <w:sz w:val="16"/>
                <w:szCs w:val="16"/>
                <w:lang w:val="el-GR" w:eastAsia="el-GR"/>
              </w:rPr>
              <w:t>.</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132583"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t>9</w:t>
            </w:r>
          </w:p>
        </w:tc>
        <w:tc>
          <w:tcPr>
            <w:tcW w:w="4703" w:type="dxa"/>
            <w:tcBorders>
              <w:top w:val="nil"/>
              <w:left w:val="nil"/>
              <w:bottom w:val="single" w:sz="4" w:space="0" w:color="auto"/>
              <w:right w:val="single" w:sz="4" w:space="0" w:color="auto"/>
            </w:tcBorders>
            <w:noWrap/>
            <w:vAlign w:val="center"/>
          </w:tcPr>
          <w:p w:rsidR="00D02862" w:rsidRDefault="00D02862" w:rsidP="00B81127">
            <w:pPr>
              <w:jc w:val="center"/>
              <w:rPr>
                <w:b/>
                <w:bCs/>
                <w:color w:val="000000"/>
                <w:sz w:val="16"/>
                <w:szCs w:val="16"/>
                <w:lang w:val="el-GR" w:eastAsia="el-GR"/>
              </w:rPr>
            </w:pPr>
            <w:r w:rsidRPr="00132583">
              <w:rPr>
                <w:color w:val="000000"/>
                <w:sz w:val="16"/>
                <w:szCs w:val="16"/>
                <w:lang w:val="el-GR" w:eastAsia="el-GR"/>
              </w:rPr>
              <w:t xml:space="preserve">Το φινίρισμα του ιστού είναι σύμφωνο ως προς  EN ISO 1461 ενώ ο ιστός είναι βαμμένος με ηλεκτροστατική βαφή µε πολυεστερική πούδρα. Μετά το </w:t>
            </w:r>
            <w:proofErr w:type="spellStart"/>
            <w:r w:rsidRPr="00132583">
              <w:rPr>
                <w:color w:val="000000"/>
                <w:sz w:val="16"/>
                <w:szCs w:val="16"/>
                <w:lang w:val="el-GR" w:eastAsia="el-GR"/>
              </w:rPr>
              <w:t>γαλβάνισμα</w:t>
            </w:r>
            <w:proofErr w:type="spellEnd"/>
            <w:r w:rsidRPr="00132583">
              <w:rPr>
                <w:color w:val="000000"/>
                <w:sz w:val="16"/>
                <w:szCs w:val="16"/>
                <w:lang w:val="el-GR" w:eastAsia="el-GR"/>
              </w:rPr>
              <w:t xml:space="preserve"> επιθεωρείται 100% οπτικά για τυχόν επιφανειακά ελαττώματα και γίνεται δειγματοληπτικός έλεγχος του πάχους </w:t>
            </w:r>
            <w:proofErr w:type="spellStart"/>
            <w:r w:rsidRPr="00132583">
              <w:rPr>
                <w:color w:val="000000"/>
                <w:sz w:val="16"/>
                <w:szCs w:val="16"/>
                <w:lang w:val="el-GR" w:eastAsia="el-GR"/>
              </w:rPr>
              <w:t>γαλβανίσματος</w:t>
            </w:r>
            <w:proofErr w:type="spellEnd"/>
            <w:r w:rsidRPr="00132583">
              <w:rPr>
                <w:color w:val="000000"/>
                <w:sz w:val="16"/>
                <w:szCs w:val="16"/>
                <w:lang w:val="el-GR" w:eastAsia="el-GR"/>
              </w:rPr>
              <w:t xml:space="preserve"> το οποίο είναι κατά ΙSO 1461.</w:t>
            </w:r>
            <w:r w:rsidRPr="00132583">
              <w:rPr>
                <w:b/>
                <w:bCs/>
                <w:color w:val="000000"/>
                <w:sz w:val="16"/>
                <w:szCs w:val="16"/>
                <w:lang w:val="el-GR" w:eastAsia="el-GR"/>
              </w:rPr>
              <w:t xml:space="preserve"> </w:t>
            </w:r>
          </w:p>
          <w:p w:rsidR="00D02862" w:rsidRPr="00132583" w:rsidRDefault="00D02862" w:rsidP="00B81127">
            <w:pPr>
              <w:jc w:val="center"/>
              <w:rPr>
                <w:color w:val="000000"/>
                <w:sz w:val="16"/>
                <w:szCs w:val="16"/>
                <w:lang w:val="el-GR" w:eastAsia="el-GR"/>
              </w:rPr>
            </w:pPr>
            <w:r w:rsidRPr="00132583">
              <w:rPr>
                <w:b/>
                <w:bCs/>
                <w:color w:val="000000"/>
                <w:sz w:val="16"/>
                <w:szCs w:val="16"/>
                <w:lang w:val="el-GR" w:eastAsia="el-GR"/>
              </w:rPr>
              <w:t>Δήλωση Συμμόρφωσης Ιστού</w:t>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r w:rsidR="00D02862" w:rsidRPr="005E1603" w:rsidTr="00B81127">
        <w:trPr>
          <w:trHeight w:val="1080"/>
          <w:jc w:val="center"/>
        </w:trPr>
        <w:tc>
          <w:tcPr>
            <w:tcW w:w="1413" w:type="dxa"/>
            <w:tcBorders>
              <w:top w:val="nil"/>
              <w:left w:val="single" w:sz="4" w:space="0" w:color="auto"/>
              <w:bottom w:val="single" w:sz="4" w:space="0" w:color="auto"/>
              <w:right w:val="single" w:sz="4" w:space="0" w:color="auto"/>
            </w:tcBorders>
            <w:noWrap/>
            <w:vAlign w:val="center"/>
          </w:tcPr>
          <w:p w:rsidR="00D02862" w:rsidRPr="00132583" w:rsidRDefault="00D02862" w:rsidP="00B81127">
            <w:pPr>
              <w:jc w:val="center"/>
              <w:rPr>
                <w:b/>
                <w:bCs/>
                <w:color w:val="000000"/>
                <w:sz w:val="16"/>
                <w:szCs w:val="16"/>
                <w:lang w:val="el-GR" w:eastAsia="el-GR"/>
              </w:rPr>
            </w:pPr>
            <w:r w:rsidRPr="00132583">
              <w:rPr>
                <w:b/>
                <w:bCs/>
                <w:color w:val="000000"/>
                <w:sz w:val="16"/>
                <w:szCs w:val="16"/>
                <w:lang w:val="el-GR" w:eastAsia="el-GR"/>
              </w:rPr>
              <w:lastRenderedPageBreak/>
              <w:t>10</w:t>
            </w:r>
          </w:p>
        </w:tc>
        <w:tc>
          <w:tcPr>
            <w:tcW w:w="4703" w:type="dxa"/>
            <w:tcBorders>
              <w:top w:val="nil"/>
              <w:left w:val="nil"/>
              <w:bottom w:val="single" w:sz="4" w:space="0" w:color="auto"/>
              <w:right w:val="single" w:sz="4" w:space="0" w:color="auto"/>
            </w:tcBorders>
            <w:vAlign w:val="center"/>
          </w:tcPr>
          <w:p w:rsidR="00D02862" w:rsidRDefault="00D02862" w:rsidP="00B81127">
            <w:pPr>
              <w:jc w:val="center"/>
              <w:rPr>
                <w:color w:val="000000"/>
                <w:sz w:val="16"/>
                <w:szCs w:val="16"/>
                <w:lang w:val="el-GR" w:eastAsia="el-GR"/>
              </w:rPr>
            </w:pPr>
            <w:r>
              <w:rPr>
                <w:color w:val="000000"/>
                <w:sz w:val="16"/>
                <w:szCs w:val="16"/>
                <w:lang w:val="el-GR" w:eastAsia="el-GR"/>
              </w:rPr>
              <w:t>Ο κατασκευαστής του ιστού</w:t>
            </w:r>
            <w:r w:rsidRPr="00132583">
              <w:rPr>
                <w:color w:val="000000"/>
                <w:sz w:val="16"/>
                <w:szCs w:val="16"/>
                <w:lang w:val="el-GR" w:eastAsia="el-GR"/>
              </w:rPr>
              <w:t xml:space="preserve"> θα φέρει πιστοποίηση ποιότητας (ISO 9001),</w:t>
            </w:r>
          </w:p>
          <w:p w:rsidR="00D02862" w:rsidRPr="00132583" w:rsidRDefault="00D02862" w:rsidP="00B81127">
            <w:pPr>
              <w:jc w:val="center"/>
              <w:rPr>
                <w:color w:val="000000"/>
                <w:sz w:val="16"/>
                <w:szCs w:val="16"/>
                <w:lang w:val="el-GR" w:eastAsia="el-GR"/>
              </w:rPr>
            </w:pPr>
            <w:r w:rsidRPr="00132583">
              <w:rPr>
                <w:color w:val="000000"/>
                <w:sz w:val="16"/>
                <w:szCs w:val="16"/>
                <w:lang w:val="el-GR" w:eastAsia="el-GR"/>
              </w:rPr>
              <w:t xml:space="preserve"> </w:t>
            </w:r>
            <w:r w:rsidRPr="00132583">
              <w:rPr>
                <w:b/>
                <w:bCs/>
                <w:color w:val="000000"/>
                <w:sz w:val="16"/>
                <w:szCs w:val="16"/>
                <w:lang w:val="el-GR" w:eastAsia="el-GR"/>
              </w:rPr>
              <w:t>Πιστοποιητικό ISO 9001:2015</w:t>
            </w:r>
            <w:r w:rsidRPr="00132583">
              <w:rPr>
                <w:b/>
                <w:bCs/>
                <w:color w:val="000000"/>
                <w:sz w:val="16"/>
                <w:szCs w:val="16"/>
                <w:lang w:val="el-GR" w:eastAsia="el-GR"/>
              </w:rPr>
              <w:br/>
            </w:r>
          </w:p>
        </w:tc>
        <w:tc>
          <w:tcPr>
            <w:tcW w:w="1985" w:type="dxa"/>
            <w:tcBorders>
              <w:top w:val="nil"/>
              <w:left w:val="nil"/>
              <w:bottom w:val="single" w:sz="4" w:space="0" w:color="auto"/>
              <w:right w:val="single" w:sz="4" w:space="0" w:color="auto"/>
            </w:tcBorders>
            <w:vAlign w:val="center"/>
          </w:tcPr>
          <w:p w:rsidR="00D02862" w:rsidRPr="00132583" w:rsidRDefault="00D02862" w:rsidP="00B81127">
            <w:pPr>
              <w:jc w:val="center"/>
              <w:rPr>
                <w:b/>
                <w:bCs/>
                <w:color w:val="000000"/>
                <w:sz w:val="16"/>
                <w:szCs w:val="16"/>
                <w:lang w:val="el-GR" w:eastAsia="el-GR"/>
              </w:rPr>
            </w:pPr>
          </w:p>
        </w:tc>
        <w:tc>
          <w:tcPr>
            <w:tcW w:w="1753" w:type="dxa"/>
            <w:tcBorders>
              <w:top w:val="nil"/>
              <w:left w:val="nil"/>
              <w:bottom w:val="single" w:sz="4" w:space="0" w:color="auto"/>
              <w:right w:val="single" w:sz="4" w:space="0" w:color="auto"/>
            </w:tcBorders>
          </w:tcPr>
          <w:p w:rsidR="00D02862" w:rsidRPr="00132583" w:rsidRDefault="00D02862" w:rsidP="00B81127">
            <w:pPr>
              <w:jc w:val="center"/>
              <w:rPr>
                <w:b/>
                <w:bCs/>
                <w:color w:val="000000"/>
                <w:sz w:val="16"/>
                <w:szCs w:val="16"/>
                <w:lang w:val="el-GR" w:eastAsia="el-GR"/>
              </w:rPr>
            </w:pPr>
          </w:p>
        </w:tc>
      </w:tr>
    </w:tbl>
    <w:p w:rsidR="009C2E22" w:rsidRDefault="009C2E22" w:rsidP="00384B05">
      <w:pPr>
        <w:spacing w:after="240" w:line="264" w:lineRule="auto"/>
        <w:jc w:val="center"/>
        <w:rPr>
          <w:b/>
          <w:bCs/>
          <w:sz w:val="24"/>
          <w:lang w:val="el-GR"/>
        </w:rPr>
      </w:pPr>
    </w:p>
    <w:p w:rsidR="00106F93" w:rsidRDefault="00106F93" w:rsidP="001F570D">
      <w:pPr>
        <w:suppressAutoHyphens w:val="0"/>
        <w:autoSpaceDE w:val="0"/>
        <w:spacing w:before="57" w:after="57"/>
        <w:rPr>
          <w:rFonts w:eastAsia="SimSun"/>
          <w:b/>
          <w:szCs w:val="22"/>
          <w:lang w:val="el-GR"/>
        </w:rPr>
      </w:pPr>
    </w:p>
    <w:p w:rsidR="00106F93" w:rsidRDefault="00106F93" w:rsidP="001F570D">
      <w:pPr>
        <w:suppressAutoHyphens w:val="0"/>
        <w:autoSpaceDE w:val="0"/>
        <w:spacing w:before="57" w:after="57"/>
        <w:rPr>
          <w:rFonts w:eastAsia="SimSun"/>
          <w:b/>
          <w:szCs w:val="22"/>
          <w:lang w:val="el-GR"/>
        </w:rPr>
      </w:pPr>
    </w:p>
    <w:sectPr w:rsidR="00106F93" w:rsidSect="001F570D">
      <w:footerReference w:type="default" r:id="rId9"/>
      <w:pgSz w:w="11906" w:h="16838"/>
      <w:pgMar w:top="1134" w:right="1134" w:bottom="1134" w:left="1134" w:header="720" w:footer="709"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4589DC" w15:done="0"/>
  <w15:commentEx w15:paraId="08C6B170" w15:done="0"/>
  <w15:commentEx w15:paraId="4991DA79" w15:done="0"/>
  <w15:commentEx w15:paraId="7B77240D" w15:done="0"/>
  <w15:commentEx w15:paraId="24AF0D98" w15:done="0"/>
  <w15:commentEx w15:paraId="6AA95842" w15:done="0"/>
  <w15:commentEx w15:paraId="7DABC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4589DC" w16cid:durableId="2D400597"/>
  <w16cid:commentId w16cid:paraId="08C6B170" w16cid:durableId="2D401CA0"/>
  <w16cid:commentId w16cid:paraId="4991DA79" w16cid:durableId="2D401F44"/>
  <w16cid:commentId w16cid:paraId="7B77240D" w16cid:durableId="2D401FBB"/>
  <w16cid:commentId w16cid:paraId="24AF0D98" w16cid:durableId="2D40211A"/>
  <w16cid:commentId w16cid:paraId="6AA95842" w16cid:durableId="2D4021E3"/>
  <w16cid:commentId w16cid:paraId="7DABC639" w16cid:durableId="2D40453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63" w:rsidRDefault="007C6563" w:rsidP="001F570D">
      <w:pPr>
        <w:spacing w:after="0"/>
      </w:pPr>
      <w:r>
        <w:separator/>
      </w:r>
    </w:p>
  </w:endnote>
  <w:endnote w:type="continuationSeparator" w:id="0">
    <w:p w:rsidR="007C6563" w:rsidRDefault="007C6563" w:rsidP="001F570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penSymbol">
    <w:panose1 w:val="00000000000000000000"/>
    <w:charset w:val="00"/>
    <w:family w:val="auto"/>
    <w:notTrueType/>
    <w:pitch w:val="variable"/>
    <w:sig w:usb0="00000003" w:usb1="00000000" w:usb2="00000000" w:usb3="00000000" w:csb0="00000001" w:csb1="00000000"/>
  </w:font>
  <w:font w:name="Liberation Sans">
    <w:altName w:val="Calibri"/>
    <w:panose1 w:val="00000000000000000000"/>
    <w:charset w:val="A1"/>
    <w:family w:val="swiss"/>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63" w:rsidRDefault="003E393A">
    <w:pPr>
      <w:pStyle w:val="afd"/>
      <w:suppressAutoHyphens/>
      <w:spacing w:after="100" w:line="240" w:lineRule="auto"/>
      <w:ind w:left="0" w:right="0" w:firstLine="0"/>
      <w:jc w:val="right"/>
      <w:rPr>
        <w:rFonts w:ascii="Calibri" w:eastAsia="MS Mincho" w:hAnsi="Calibri"/>
        <w:sz w:val="22"/>
        <w:szCs w:val="24"/>
        <w:lang w:eastAsia="ja-JP"/>
      </w:rPr>
    </w:pPr>
    <w:r>
      <w:rPr>
        <w:rFonts w:ascii="Calibri" w:eastAsia="MS Mincho" w:hAnsi="Calibri"/>
        <w:sz w:val="22"/>
        <w:szCs w:val="24"/>
        <w:lang w:eastAsia="ja-JP"/>
      </w:rPr>
      <w:fldChar w:fldCharType="begin"/>
    </w:r>
    <w:r w:rsidR="007C6563">
      <w:rPr>
        <w:rFonts w:ascii="Calibri" w:eastAsia="MS Mincho" w:hAnsi="Calibri"/>
        <w:sz w:val="22"/>
        <w:szCs w:val="24"/>
        <w:lang w:eastAsia="ja-JP"/>
      </w:rPr>
      <w:instrText>PAGE   \* MERGEFORMAT</w:instrText>
    </w:r>
    <w:r>
      <w:rPr>
        <w:rFonts w:ascii="Calibri" w:eastAsia="MS Mincho" w:hAnsi="Calibri"/>
        <w:sz w:val="22"/>
        <w:szCs w:val="24"/>
        <w:lang w:eastAsia="ja-JP"/>
      </w:rPr>
      <w:fldChar w:fldCharType="separate"/>
    </w:r>
    <w:r w:rsidR="00402C6A" w:rsidRPr="00402C6A">
      <w:rPr>
        <w:rFonts w:ascii="Calibri" w:eastAsia="MS Mincho" w:hAnsi="Calibri"/>
        <w:noProof/>
        <w:sz w:val="22"/>
        <w:szCs w:val="24"/>
        <w:lang w:val="el-GR" w:eastAsia="ja-JP"/>
      </w:rPr>
      <w:t>29</w:t>
    </w:r>
    <w:r>
      <w:rPr>
        <w:rFonts w:ascii="Calibri" w:eastAsia="MS Mincho" w:hAnsi="Calibri"/>
        <w:sz w:val="22"/>
        <w:szCs w:val="24"/>
        <w:lang w:eastAsia="ja-JP"/>
      </w:rPr>
      <w:fldChar w:fldCharType="end"/>
    </w:r>
  </w:p>
  <w:p w:rsidR="007C6563" w:rsidRPr="00FA66C6" w:rsidRDefault="007C6563" w:rsidP="00806186">
    <w:pPr>
      <w:pStyle w:val="afd"/>
      <w:tabs>
        <w:tab w:val="left" w:pos="8389"/>
      </w:tabs>
      <w:suppressAutoHyphens/>
      <w:spacing w:after="100" w:line="240" w:lineRule="auto"/>
      <w:ind w:left="0" w:right="0" w:firstLine="0"/>
      <w:rPr>
        <w:rFonts w:ascii="Calibri" w:eastAsia="MS Mincho" w:hAnsi="Calibri"/>
        <w:sz w:val="22"/>
        <w:szCs w:val="24"/>
        <w:lang w:eastAsia="ja-JP"/>
      </w:rPr>
    </w:pPr>
    <w:r>
      <w:rPr>
        <w:rFonts w:ascii="Calibri" w:eastAsia="MS Mincho" w:hAnsi="Calibri"/>
        <w:noProof/>
        <w:sz w:val="22"/>
        <w:szCs w:val="24"/>
        <w:lang w:val="el-GR" w:eastAsia="el-GR"/>
      </w:rPr>
      <w:drawing>
        <wp:anchor distT="0" distB="0" distL="114300" distR="114300" simplePos="0" relativeHeight="251669504" behindDoc="0" locked="0" layoutInCell="1" allowOverlap="1">
          <wp:simplePos x="0" y="0"/>
          <wp:positionH relativeFrom="column">
            <wp:posOffset>2118360</wp:posOffset>
          </wp:positionH>
          <wp:positionV relativeFrom="paragraph">
            <wp:posOffset>635</wp:posOffset>
          </wp:positionV>
          <wp:extent cx="2084705" cy="332105"/>
          <wp:effectExtent l="19050" t="0" r="0" b="0"/>
          <wp:wrapThrough wrapText="bothSides">
            <wp:wrapPolygon edited="0">
              <wp:start x="-197" y="0"/>
              <wp:lineTo x="-197" y="19824"/>
              <wp:lineTo x="21514" y="19824"/>
              <wp:lineTo x="21514" y="0"/>
              <wp:lineTo x="-197" y="0"/>
            </wp:wrapPolygon>
          </wp:wrapThrough>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4705" cy="332105"/>
                  </a:xfrm>
                  <a:prstGeom prst="rect">
                    <a:avLst/>
                  </a:prstGeom>
                  <a:noFill/>
                  <a:ln w="9525">
                    <a:noFill/>
                    <a:miter lim="800000"/>
                    <a:headEnd/>
                    <a:tailEnd/>
                  </a:ln>
                </pic:spPr>
              </pic:pic>
            </a:graphicData>
          </a:graphic>
        </wp:anchor>
      </w:drawing>
    </w:r>
    <w:r>
      <w:rPr>
        <w:rFonts w:ascii="Calibri" w:eastAsia="MS Mincho" w:hAnsi="Calibri"/>
        <w:noProof/>
        <w:sz w:val="22"/>
        <w:szCs w:val="24"/>
        <w:lang w:val="el-GR" w:eastAsia="el-GR"/>
      </w:rPr>
      <w:drawing>
        <wp:anchor distT="0" distB="0" distL="114300" distR="114300" simplePos="0" relativeHeight="251671552" behindDoc="0" locked="0" layoutInCell="1" allowOverlap="1">
          <wp:simplePos x="0" y="0"/>
          <wp:positionH relativeFrom="column">
            <wp:posOffset>4605020</wp:posOffset>
          </wp:positionH>
          <wp:positionV relativeFrom="paragraph">
            <wp:posOffset>0</wp:posOffset>
          </wp:positionV>
          <wp:extent cx="1393825" cy="533400"/>
          <wp:effectExtent l="19050" t="0" r="0" b="0"/>
          <wp:wrapThrough wrapText="bothSides">
            <wp:wrapPolygon edited="0">
              <wp:start x="-295" y="0"/>
              <wp:lineTo x="-295" y="20829"/>
              <wp:lineTo x="21551" y="20829"/>
              <wp:lineTo x="21551" y="0"/>
              <wp:lineTo x="-295" y="0"/>
            </wp:wrapPolygon>
          </wp:wrapThrough>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93825" cy="533400"/>
                  </a:xfrm>
                  <a:prstGeom prst="rect">
                    <a:avLst/>
                  </a:prstGeom>
                  <a:noFill/>
                  <a:ln w="9525">
                    <a:noFill/>
                    <a:miter lim="800000"/>
                    <a:headEnd/>
                    <a:tailEnd/>
                  </a:ln>
                </pic:spPr>
              </pic:pic>
            </a:graphicData>
          </a:graphic>
        </wp:anchor>
      </w:drawing>
    </w:r>
    <w:r w:rsidRPr="00806186">
      <w:rPr>
        <w:rFonts w:ascii="Calibri" w:eastAsia="MS Mincho" w:hAnsi="Calibri"/>
        <w:noProof/>
        <w:sz w:val="22"/>
        <w:szCs w:val="24"/>
        <w:lang w:val="el-GR" w:eastAsia="el-GR"/>
      </w:rPr>
      <w:drawing>
        <wp:inline distT="0" distB="0" distL="0" distR="0">
          <wp:extent cx="2449830" cy="411281"/>
          <wp:effectExtent l="19050" t="0" r="762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449111" cy="414068"/>
                  </a:xfrm>
                  <a:prstGeom prst="rect">
                    <a:avLst/>
                  </a:prstGeom>
                  <a:noFill/>
                  <a:ln w="9525">
                    <a:noFill/>
                    <a:miter lim="800000"/>
                    <a:headEnd/>
                    <a:tailEnd/>
                  </a:ln>
                </pic:spPr>
              </pic:pic>
            </a:graphicData>
          </a:graphic>
        </wp:inline>
      </w:drawing>
    </w:r>
    <w:r>
      <w:rPr>
        <w:rFonts w:ascii="Calibri" w:eastAsia="MS Mincho" w:hAnsi="Calibri"/>
        <w:sz w:val="22"/>
        <w:szCs w:val="24"/>
        <w:lang w:eastAsia="ja-JP"/>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63" w:rsidRDefault="007C6563" w:rsidP="001F570D">
      <w:pPr>
        <w:spacing w:after="0"/>
      </w:pPr>
      <w:r>
        <w:separator/>
      </w:r>
    </w:p>
  </w:footnote>
  <w:footnote w:type="continuationSeparator" w:id="0">
    <w:p w:rsidR="007C6563" w:rsidRDefault="007C6563" w:rsidP="001F570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olor w:val="333399"/>
        <w:sz w:val="16"/>
      </w:rPr>
    </w:lvl>
  </w:abstractNum>
  <w:abstractNum w:abstractNumId="3">
    <w:nsid w:val="00000005"/>
    <w:multiLevelType w:val="singleLevel"/>
    <w:tmpl w:val="35A8F0F4"/>
    <w:name w:val="WW8Num5"/>
    <w:lvl w:ilvl="0">
      <w:start w:val="1"/>
      <w:numFmt w:val="decimal"/>
      <w:pStyle w:val="3"/>
      <w:lvlText w:val="%1."/>
      <w:lvlJc w:val="left"/>
      <w:pPr>
        <w:tabs>
          <w:tab w:val="num" w:pos="0"/>
        </w:tabs>
        <w:ind w:left="720" w:hanging="360"/>
      </w:pPr>
      <w:rPr>
        <w:rFonts w:cs="Times New Roman"/>
        <w:color w:val="000000"/>
      </w:rPr>
    </w:lvl>
  </w:abstractNum>
  <w:abstractNum w:abstractNumId="4">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olor w:val="000000"/>
        <w:kern w:val="1"/>
        <w:sz w:val="22"/>
      </w:rPr>
    </w:lvl>
  </w:abstractNum>
  <w:abstractNum w:abstractNumId="5">
    <w:nsid w:val="0000000A"/>
    <w:multiLevelType w:val="singleLevel"/>
    <w:tmpl w:val="0000000A"/>
    <w:name w:val="WW8Num11"/>
    <w:lvl w:ilvl="0">
      <w:start w:val="1"/>
      <w:numFmt w:val="bullet"/>
      <w:lvlText w:val=""/>
      <w:lvlJc w:val="left"/>
      <w:pPr>
        <w:tabs>
          <w:tab w:val="num" w:pos="0"/>
        </w:tabs>
        <w:ind w:left="1440" w:hanging="360"/>
      </w:pPr>
      <w:rPr>
        <w:rFonts w:ascii="Symbol" w:hAnsi="Symbol" w:hint="default"/>
      </w:rPr>
    </w:lvl>
  </w:abstractNum>
  <w:abstractNum w:abstractNumId="6">
    <w:nsid w:val="00000019"/>
    <w:multiLevelType w:val="multilevel"/>
    <w:tmpl w:val="00000019"/>
    <w:name w:val="WW8Num36"/>
    <w:lvl w:ilvl="0">
      <w:start w:val="1"/>
      <w:numFmt w:val="bullet"/>
      <w:pStyle w:val="NumCharCharCharCharCharCharCharCharChar"/>
      <w:lvlText w:val=""/>
      <w:lvlJc w:val="left"/>
      <w:pPr>
        <w:tabs>
          <w:tab w:val="num" w:pos="429"/>
        </w:tabs>
        <w:ind w:left="431" w:hanging="371"/>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421102D"/>
    <w:multiLevelType w:val="hybridMultilevel"/>
    <w:tmpl w:val="E0582A16"/>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069E0D84"/>
    <w:multiLevelType w:val="hybridMultilevel"/>
    <w:tmpl w:val="86A86E6E"/>
    <w:styleLink w:val="Style155"/>
    <w:lvl w:ilvl="0" w:tplc="0408000F">
      <w:start w:val="1"/>
      <w:numFmt w:val="decimal"/>
      <w:lvlText w:val="%1."/>
      <w:lvlJc w:val="left"/>
      <w:pPr>
        <w:ind w:left="1440" w:hanging="720"/>
      </w:pPr>
      <w:rPr>
        <w:rFonts w:cs="Times New Roman"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0B42039E"/>
    <w:multiLevelType w:val="multilevel"/>
    <w:tmpl w:val="AA040BC8"/>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0BC0744C"/>
    <w:multiLevelType w:val="hybridMultilevel"/>
    <w:tmpl w:val="40902E86"/>
    <w:styleLink w:val="Style155311"/>
    <w:lvl w:ilvl="0" w:tplc="30C420C6">
      <w:start w:val="1"/>
      <w:numFmt w:val="decimal"/>
      <w:lvlText w:val="%1."/>
      <w:lvlJc w:val="left"/>
      <w:pPr>
        <w:ind w:left="1440" w:hanging="720"/>
      </w:pPr>
      <w:rPr>
        <w:rFonts w:ascii="Tahoma" w:eastAsia="Times New Roman" w:hAnsi="Tahoma" w:cs="Tahoma"/>
        <w:color w:val="auto"/>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0EF3302B"/>
    <w:multiLevelType w:val="hybridMultilevel"/>
    <w:tmpl w:val="44B8D1E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nsid w:val="14A4101C"/>
    <w:multiLevelType w:val="hybridMultilevel"/>
    <w:tmpl w:val="FDB00060"/>
    <w:styleLink w:val="Style17222"/>
    <w:lvl w:ilvl="0" w:tplc="0408000F">
      <w:start w:val="1"/>
      <w:numFmt w:val="decimal"/>
      <w:lvlText w:val="%1."/>
      <w:lvlJc w:val="left"/>
      <w:pPr>
        <w:ind w:left="720" w:hanging="360"/>
      </w:pPr>
      <w:rPr>
        <w:rFonts w:cs="Times New Roman" w:hint="default"/>
      </w:rPr>
    </w:lvl>
    <w:lvl w:ilvl="1" w:tplc="C01698D8">
      <w:numFmt w:val="bullet"/>
      <w:lvlText w:val="-"/>
      <w:lvlJc w:val="left"/>
      <w:pPr>
        <w:ind w:left="1440" w:hanging="360"/>
      </w:pPr>
      <w:rPr>
        <w:rFonts w:ascii="Calibri" w:eastAsia="Times New Roman" w:hAnsi="Calibri"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15227508"/>
    <w:multiLevelType w:val="hybridMultilevel"/>
    <w:tmpl w:val="F0A22108"/>
    <w:lvl w:ilvl="0" w:tplc="713A1E3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5E94D00"/>
    <w:multiLevelType w:val="hybridMultilevel"/>
    <w:tmpl w:val="2D12568A"/>
    <w:styleLink w:val="Style15414"/>
    <w:lvl w:ilvl="0" w:tplc="9E103E22">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CF4B0A"/>
    <w:multiLevelType w:val="hybridMultilevel"/>
    <w:tmpl w:val="14429F1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16FA17C2"/>
    <w:multiLevelType w:val="multilevel"/>
    <w:tmpl w:val="58FC32C2"/>
    <w:styleLink w:val="Style110"/>
    <w:lvl w:ilvl="0">
      <w:start w:val="1"/>
      <w:numFmt w:val="none"/>
      <w:lvlText w:val="Α."/>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91908B1"/>
    <w:multiLevelType w:val="hybridMultilevel"/>
    <w:tmpl w:val="380C9EE6"/>
    <w:styleLink w:val="Style15111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B0668DA"/>
    <w:multiLevelType w:val="multilevel"/>
    <w:tmpl w:val="615468CE"/>
    <w:styleLink w:val="Style16312"/>
    <w:lvl w:ilvl="0">
      <w:start w:val="1"/>
      <w:numFmt w:val="decimal"/>
      <w:pStyle w:val="BodyText9"/>
      <w:lvlText w:val="9.%1."/>
      <w:lvlJc w:val="left"/>
      <w:pPr>
        <w:tabs>
          <w:tab w:val="num" w:pos="999"/>
        </w:tabs>
        <w:ind w:left="999" w:hanging="432"/>
      </w:pPr>
      <w:rPr>
        <w:rFonts w:ascii="Arial" w:hAnsi="Arial" w:cs="Times New Roman" w:hint="default"/>
        <w:b/>
        <w:i w:val="0"/>
        <w:sz w:val="22"/>
      </w:rPr>
    </w:lvl>
    <w:lvl w:ilvl="1">
      <w:start w:val="1"/>
      <w:numFmt w:val="decimal"/>
      <w:lvlText w:val="%1.%2"/>
      <w:lvlJc w:val="left"/>
      <w:pPr>
        <w:tabs>
          <w:tab w:val="num" w:pos="1143"/>
        </w:tabs>
        <w:ind w:left="1143" w:hanging="576"/>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431"/>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19">
    <w:nsid w:val="1B7100CD"/>
    <w:multiLevelType w:val="hybridMultilevel"/>
    <w:tmpl w:val="E932B3E2"/>
    <w:styleLink w:val="Style191111"/>
    <w:lvl w:ilvl="0" w:tplc="0408001B">
      <w:start w:val="1"/>
      <w:numFmt w:val="lowerRoman"/>
      <w:lvlText w:val="%1."/>
      <w:lvlJc w:val="righ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20">
    <w:nsid w:val="1C454040"/>
    <w:multiLevelType w:val="hybridMultilevel"/>
    <w:tmpl w:val="4C5E1106"/>
    <w:styleLink w:val="Style1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1C66224D"/>
    <w:multiLevelType w:val="hybridMultilevel"/>
    <w:tmpl w:val="DC624F5C"/>
    <w:lvl w:ilvl="0" w:tplc="CC16F4BA">
      <w:start w:val="1"/>
      <w:numFmt w:val="decimal"/>
      <w:lvlText w:val="%1)"/>
      <w:lvlJc w:val="left"/>
      <w:pPr>
        <w:ind w:left="723"/>
      </w:pPr>
      <w:rPr>
        <w:rFonts w:ascii="Calibri" w:eastAsia="Times New Roman" w:hAnsi="Calibri" w:cs="Calibri"/>
        <w:b w:val="0"/>
        <w:i w:val="0"/>
        <w:strike w:val="0"/>
        <w:dstrike w:val="0"/>
        <w:color w:val="000000"/>
        <w:sz w:val="22"/>
        <w:szCs w:val="22"/>
        <w:u w:val="none" w:color="000000"/>
        <w:vertAlign w:val="baseline"/>
      </w:rPr>
    </w:lvl>
    <w:lvl w:ilvl="1" w:tplc="3CA4F400">
      <w:start w:val="1"/>
      <w:numFmt w:val="lowerLetter"/>
      <w:lvlText w:val="%2"/>
      <w:lvlJc w:val="left"/>
      <w:pPr>
        <w:ind w:left="1443"/>
      </w:pPr>
      <w:rPr>
        <w:rFonts w:ascii="Calibri" w:eastAsia="Times New Roman" w:hAnsi="Calibri" w:cs="Calibri"/>
        <w:b w:val="0"/>
        <w:i w:val="0"/>
        <w:strike w:val="0"/>
        <w:dstrike w:val="0"/>
        <w:color w:val="000000"/>
        <w:sz w:val="22"/>
        <w:szCs w:val="22"/>
        <w:u w:val="none" w:color="000000"/>
        <w:vertAlign w:val="baseline"/>
      </w:rPr>
    </w:lvl>
    <w:lvl w:ilvl="2" w:tplc="32C62CC4">
      <w:start w:val="1"/>
      <w:numFmt w:val="lowerRoman"/>
      <w:lvlText w:val="%3"/>
      <w:lvlJc w:val="left"/>
      <w:pPr>
        <w:ind w:left="2163"/>
      </w:pPr>
      <w:rPr>
        <w:rFonts w:ascii="Calibri" w:eastAsia="Times New Roman" w:hAnsi="Calibri" w:cs="Calibri"/>
        <w:b w:val="0"/>
        <w:i w:val="0"/>
        <w:strike w:val="0"/>
        <w:dstrike w:val="0"/>
        <w:color w:val="000000"/>
        <w:sz w:val="22"/>
        <w:szCs w:val="22"/>
        <w:u w:val="none" w:color="000000"/>
        <w:vertAlign w:val="baseline"/>
      </w:rPr>
    </w:lvl>
    <w:lvl w:ilvl="3" w:tplc="A100F37C">
      <w:start w:val="1"/>
      <w:numFmt w:val="decimal"/>
      <w:lvlText w:val="%4"/>
      <w:lvlJc w:val="left"/>
      <w:pPr>
        <w:ind w:left="2883"/>
      </w:pPr>
      <w:rPr>
        <w:rFonts w:ascii="Calibri" w:eastAsia="Times New Roman" w:hAnsi="Calibri" w:cs="Calibri"/>
        <w:b w:val="0"/>
        <w:i w:val="0"/>
        <w:strike w:val="0"/>
        <w:dstrike w:val="0"/>
        <w:color w:val="000000"/>
        <w:sz w:val="22"/>
        <w:szCs w:val="22"/>
        <w:u w:val="none" w:color="000000"/>
        <w:vertAlign w:val="baseline"/>
      </w:rPr>
    </w:lvl>
    <w:lvl w:ilvl="4" w:tplc="998ABD7C">
      <w:start w:val="1"/>
      <w:numFmt w:val="lowerLetter"/>
      <w:lvlText w:val="%5"/>
      <w:lvlJc w:val="left"/>
      <w:pPr>
        <w:ind w:left="3603"/>
      </w:pPr>
      <w:rPr>
        <w:rFonts w:ascii="Calibri" w:eastAsia="Times New Roman" w:hAnsi="Calibri" w:cs="Calibri"/>
        <w:b w:val="0"/>
        <w:i w:val="0"/>
        <w:strike w:val="0"/>
        <w:dstrike w:val="0"/>
        <w:color w:val="000000"/>
        <w:sz w:val="22"/>
        <w:szCs w:val="22"/>
        <w:u w:val="none" w:color="000000"/>
        <w:vertAlign w:val="baseline"/>
      </w:rPr>
    </w:lvl>
    <w:lvl w:ilvl="5" w:tplc="E3A864EE">
      <w:start w:val="1"/>
      <w:numFmt w:val="lowerRoman"/>
      <w:lvlText w:val="%6"/>
      <w:lvlJc w:val="left"/>
      <w:pPr>
        <w:ind w:left="4323"/>
      </w:pPr>
      <w:rPr>
        <w:rFonts w:ascii="Calibri" w:eastAsia="Times New Roman" w:hAnsi="Calibri" w:cs="Calibri"/>
        <w:b w:val="0"/>
        <w:i w:val="0"/>
        <w:strike w:val="0"/>
        <w:dstrike w:val="0"/>
        <w:color w:val="000000"/>
        <w:sz w:val="22"/>
        <w:szCs w:val="22"/>
        <w:u w:val="none" w:color="000000"/>
        <w:vertAlign w:val="baseline"/>
      </w:rPr>
    </w:lvl>
    <w:lvl w:ilvl="6" w:tplc="8014E5D0">
      <w:start w:val="1"/>
      <w:numFmt w:val="decimal"/>
      <w:lvlText w:val="%7"/>
      <w:lvlJc w:val="left"/>
      <w:pPr>
        <w:ind w:left="5043"/>
      </w:pPr>
      <w:rPr>
        <w:rFonts w:ascii="Calibri" w:eastAsia="Times New Roman" w:hAnsi="Calibri" w:cs="Calibri"/>
        <w:b w:val="0"/>
        <w:i w:val="0"/>
        <w:strike w:val="0"/>
        <w:dstrike w:val="0"/>
        <w:color w:val="000000"/>
        <w:sz w:val="22"/>
        <w:szCs w:val="22"/>
        <w:u w:val="none" w:color="000000"/>
        <w:vertAlign w:val="baseline"/>
      </w:rPr>
    </w:lvl>
    <w:lvl w:ilvl="7" w:tplc="F6908F7C">
      <w:start w:val="1"/>
      <w:numFmt w:val="lowerLetter"/>
      <w:lvlText w:val="%8"/>
      <w:lvlJc w:val="left"/>
      <w:pPr>
        <w:ind w:left="5763"/>
      </w:pPr>
      <w:rPr>
        <w:rFonts w:ascii="Calibri" w:eastAsia="Times New Roman" w:hAnsi="Calibri" w:cs="Calibri"/>
        <w:b w:val="0"/>
        <w:i w:val="0"/>
        <w:strike w:val="0"/>
        <w:dstrike w:val="0"/>
        <w:color w:val="000000"/>
        <w:sz w:val="22"/>
        <w:szCs w:val="22"/>
        <w:u w:val="none" w:color="000000"/>
        <w:vertAlign w:val="baseline"/>
      </w:rPr>
    </w:lvl>
    <w:lvl w:ilvl="8" w:tplc="0A48BCAA">
      <w:start w:val="1"/>
      <w:numFmt w:val="lowerRoman"/>
      <w:lvlText w:val="%9"/>
      <w:lvlJc w:val="left"/>
      <w:pPr>
        <w:ind w:left="6483"/>
      </w:pPr>
      <w:rPr>
        <w:rFonts w:ascii="Calibri" w:eastAsia="Times New Roman" w:hAnsi="Calibri" w:cs="Calibri"/>
        <w:b w:val="0"/>
        <w:i w:val="0"/>
        <w:strike w:val="0"/>
        <w:dstrike w:val="0"/>
        <w:color w:val="000000"/>
        <w:sz w:val="22"/>
        <w:szCs w:val="22"/>
        <w:u w:val="none" w:color="000000"/>
        <w:vertAlign w:val="baseline"/>
      </w:rPr>
    </w:lvl>
  </w:abstractNum>
  <w:abstractNum w:abstractNumId="22">
    <w:nsid w:val="1C7726EA"/>
    <w:multiLevelType w:val="multilevel"/>
    <w:tmpl w:val="2A7E8850"/>
    <w:styleLink w:val="Style151113"/>
    <w:lvl w:ilvl="0">
      <w:start w:val="1"/>
      <w:numFmt w:val="decimal"/>
      <w:lvlText w:val="%1."/>
      <w:lvlJc w:val="left"/>
      <w:pPr>
        <w:ind w:left="360" w:hanging="360"/>
      </w:pPr>
      <w:rPr>
        <w:rFonts w:cs="Times New Roman" w:hint="default"/>
        <w:b w:val="0"/>
        <w:i w:val="0"/>
        <w:color w:val="000000"/>
        <w:sz w:val="22"/>
        <w:u w:color="000000"/>
      </w:rPr>
    </w:lvl>
    <w:lvl w:ilvl="1">
      <w:start w:val="14"/>
      <w:numFmt w:val="decimal"/>
      <w:isLgl/>
      <w:lvlText w:val="%1.%2."/>
      <w:lvlJc w:val="left"/>
      <w:pPr>
        <w:ind w:left="4062" w:hanging="660"/>
      </w:pPr>
      <w:rPr>
        <w:rFonts w:cs="Times New Roman" w:hint="default"/>
      </w:rPr>
    </w:lvl>
    <w:lvl w:ilvl="2">
      <w:start w:val="1"/>
      <w:numFmt w:val="decimal"/>
      <w:isLgl/>
      <w:lvlText w:val="%1.%2.%3."/>
      <w:lvlJc w:val="left"/>
      <w:pPr>
        <w:ind w:left="4122"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4482" w:hanging="1080"/>
      </w:pPr>
      <w:rPr>
        <w:rFonts w:cs="Times New Roman" w:hint="default"/>
      </w:rPr>
    </w:lvl>
    <w:lvl w:ilvl="5">
      <w:start w:val="1"/>
      <w:numFmt w:val="decimal"/>
      <w:isLgl/>
      <w:lvlText w:val="%1.%2.%3.%4.%5.%6."/>
      <w:lvlJc w:val="left"/>
      <w:pPr>
        <w:ind w:left="4482"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4842" w:hanging="1440"/>
      </w:pPr>
      <w:rPr>
        <w:rFonts w:cs="Times New Roman" w:hint="default"/>
      </w:rPr>
    </w:lvl>
    <w:lvl w:ilvl="8">
      <w:start w:val="1"/>
      <w:numFmt w:val="decimal"/>
      <w:isLgl/>
      <w:lvlText w:val="%1.%2.%3.%4.%5.%6.%7.%8.%9."/>
      <w:lvlJc w:val="left"/>
      <w:pPr>
        <w:ind w:left="5202" w:hanging="1800"/>
      </w:pPr>
      <w:rPr>
        <w:rFonts w:cs="Times New Roman" w:hint="default"/>
      </w:rPr>
    </w:lvl>
  </w:abstractNum>
  <w:abstractNum w:abstractNumId="23">
    <w:nsid w:val="1F2A4E8B"/>
    <w:multiLevelType w:val="hybridMultilevel"/>
    <w:tmpl w:val="EC70232C"/>
    <w:styleLink w:val="Style1553111"/>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18D5968"/>
    <w:multiLevelType w:val="hybridMultilevel"/>
    <w:tmpl w:val="83500DF8"/>
    <w:styleLink w:val="Style19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3534D53"/>
    <w:multiLevelType w:val="hybridMultilevel"/>
    <w:tmpl w:val="14D21A1A"/>
    <w:styleLink w:val="Style16422"/>
    <w:lvl w:ilvl="0" w:tplc="0408000D">
      <w:start w:val="1"/>
      <w:numFmt w:val="bullet"/>
      <w:lvlText w:val=""/>
      <w:lvlJc w:val="left"/>
      <w:pPr>
        <w:ind w:left="720" w:hanging="360"/>
      </w:pPr>
      <w:rPr>
        <w:rFonts w:ascii="Wingdings" w:hAnsi="Wingdings" w:hint="default"/>
      </w:rPr>
    </w:lvl>
    <w:lvl w:ilvl="1" w:tplc="D73249C4">
      <w:numFmt w:val="bullet"/>
      <w:lvlText w:val="•"/>
      <w:lvlJc w:val="left"/>
      <w:pPr>
        <w:ind w:left="1440" w:hanging="360"/>
      </w:pPr>
      <w:rPr>
        <w:rFonts w:ascii="Calibri" w:eastAsia="Times New Roman" w:hAnsi="Calibri" w:hint="default"/>
        <w:color w:val="00000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24244298"/>
    <w:multiLevelType w:val="hybridMultilevel"/>
    <w:tmpl w:val="F86E3A2A"/>
    <w:lvl w:ilvl="0" w:tplc="713A1E34">
      <w:start w:val="1"/>
      <w:numFmt w:val="bullet"/>
      <w:lvlText w:val=""/>
      <w:lvlJc w:val="left"/>
      <w:pPr>
        <w:ind w:left="-676" w:hanging="360"/>
      </w:pPr>
      <w:rPr>
        <w:rFonts w:ascii="Symbol" w:hAnsi="Symbol" w:hint="default"/>
      </w:rPr>
    </w:lvl>
    <w:lvl w:ilvl="1" w:tplc="04090003" w:tentative="1">
      <w:start w:val="1"/>
      <w:numFmt w:val="bullet"/>
      <w:lvlText w:val="o"/>
      <w:lvlJc w:val="left"/>
      <w:pPr>
        <w:ind w:left="44" w:hanging="360"/>
      </w:pPr>
      <w:rPr>
        <w:rFonts w:ascii="Courier New" w:hAnsi="Courier New" w:hint="default"/>
      </w:rPr>
    </w:lvl>
    <w:lvl w:ilvl="2" w:tplc="04090005" w:tentative="1">
      <w:start w:val="1"/>
      <w:numFmt w:val="bullet"/>
      <w:lvlText w:val=""/>
      <w:lvlJc w:val="left"/>
      <w:pPr>
        <w:ind w:left="764" w:hanging="360"/>
      </w:pPr>
      <w:rPr>
        <w:rFonts w:ascii="Wingdings" w:hAnsi="Wingdings" w:hint="default"/>
      </w:rPr>
    </w:lvl>
    <w:lvl w:ilvl="3" w:tplc="04090001" w:tentative="1">
      <w:start w:val="1"/>
      <w:numFmt w:val="bullet"/>
      <w:lvlText w:val=""/>
      <w:lvlJc w:val="left"/>
      <w:pPr>
        <w:ind w:left="1484" w:hanging="360"/>
      </w:pPr>
      <w:rPr>
        <w:rFonts w:ascii="Symbol" w:hAnsi="Symbol" w:hint="default"/>
      </w:rPr>
    </w:lvl>
    <w:lvl w:ilvl="4" w:tplc="04090003" w:tentative="1">
      <w:start w:val="1"/>
      <w:numFmt w:val="bullet"/>
      <w:lvlText w:val="o"/>
      <w:lvlJc w:val="left"/>
      <w:pPr>
        <w:ind w:left="2204" w:hanging="360"/>
      </w:pPr>
      <w:rPr>
        <w:rFonts w:ascii="Courier New" w:hAnsi="Courier New" w:hint="default"/>
      </w:rPr>
    </w:lvl>
    <w:lvl w:ilvl="5" w:tplc="04090005" w:tentative="1">
      <w:start w:val="1"/>
      <w:numFmt w:val="bullet"/>
      <w:lvlText w:val=""/>
      <w:lvlJc w:val="left"/>
      <w:pPr>
        <w:ind w:left="2924" w:hanging="360"/>
      </w:pPr>
      <w:rPr>
        <w:rFonts w:ascii="Wingdings" w:hAnsi="Wingdings" w:hint="default"/>
      </w:rPr>
    </w:lvl>
    <w:lvl w:ilvl="6" w:tplc="04090001" w:tentative="1">
      <w:start w:val="1"/>
      <w:numFmt w:val="bullet"/>
      <w:lvlText w:val=""/>
      <w:lvlJc w:val="left"/>
      <w:pPr>
        <w:ind w:left="3644" w:hanging="360"/>
      </w:pPr>
      <w:rPr>
        <w:rFonts w:ascii="Symbol" w:hAnsi="Symbol" w:hint="default"/>
      </w:rPr>
    </w:lvl>
    <w:lvl w:ilvl="7" w:tplc="04090003" w:tentative="1">
      <w:start w:val="1"/>
      <w:numFmt w:val="bullet"/>
      <w:lvlText w:val="o"/>
      <w:lvlJc w:val="left"/>
      <w:pPr>
        <w:ind w:left="4364" w:hanging="360"/>
      </w:pPr>
      <w:rPr>
        <w:rFonts w:ascii="Courier New" w:hAnsi="Courier New" w:hint="default"/>
      </w:rPr>
    </w:lvl>
    <w:lvl w:ilvl="8" w:tplc="04090005" w:tentative="1">
      <w:start w:val="1"/>
      <w:numFmt w:val="bullet"/>
      <w:lvlText w:val=""/>
      <w:lvlJc w:val="left"/>
      <w:pPr>
        <w:ind w:left="5084" w:hanging="360"/>
      </w:pPr>
      <w:rPr>
        <w:rFonts w:ascii="Wingdings" w:hAnsi="Wingdings" w:hint="default"/>
      </w:rPr>
    </w:lvl>
  </w:abstractNum>
  <w:abstractNum w:abstractNumId="27">
    <w:nsid w:val="250C7315"/>
    <w:multiLevelType w:val="hybridMultilevel"/>
    <w:tmpl w:val="904409C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275B156F"/>
    <w:multiLevelType w:val="hybridMultilevel"/>
    <w:tmpl w:val="58229BA6"/>
    <w:lvl w:ilvl="0" w:tplc="93743734">
      <w:start w:val="1"/>
      <w:numFmt w:val="decimal"/>
      <w:lvlText w:val="%1."/>
      <w:lvlJc w:val="left"/>
      <w:pPr>
        <w:ind w:left="4329" w:hanging="360"/>
      </w:pPr>
      <w:rPr>
        <w:rFonts w:cs="Times New Roman" w:hint="default"/>
      </w:rPr>
    </w:lvl>
    <w:lvl w:ilvl="1" w:tplc="04080019">
      <w:start w:val="1"/>
      <w:numFmt w:val="lowerLetter"/>
      <w:lvlText w:val="%2."/>
      <w:lvlJc w:val="left"/>
      <w:pPr>
        <w:ind w:left="4871" w:hanging="360"/>
      </w:pPr>
      <w:rPr>
        <w:rFonts w:cs="Times New Roman"/>
      </w:rPr>
    </w:lvl>
    <w:lvl w:ilvl="2" w:tplc="0408001B" w:tentative="1">
      <w:start w:val="1"/>
      <w:numFmt w:val="lowerRoman"/>
      <w:lvlText w:val="%3."/>
      <w:lvlJc w:val="right"/>
      <w:pPr>
        <w:ind w:left="5591" w:hanging="180"/>
      </w:pPr>
      <w:rPr>
        <w:rFonts w:cs="Times New Roman"/>
      </w:rPr>
    </w:lvl>
    <w:lvl w:ilvl="3" w:tplc="0408000F" w:tentative="1">
      <w:start w:val="1"/>
      <w:numFmt w:val="decimal"/>
      <w:lvlText w:val="%4."/>
      <w:lvlJc w:val="left"/>
      <w:pPr>
        <w:ind w:left="6311" w:hanging="360"/>
      </w:pPr>
      <w:rPr>
        <w:rFonts w:cs="Times New Roman"/>
      </w:rPr>
    </w:lvl>
    <w:lvl w:ilvl="4" w:tplc="04080019" w:tentative="1">
      <w:start w:val="1"/>
      <w:numFmt w:val="lowerLetter"/>
      <w:lvlText w:val="%5."/>
      <w:lvlJc w:val="left"/>
      <w:pPr>
        <w:ind w:left="7031" w:hanging="360"/>
      </w:pPr>
      <w:rPr>
        <w:rFonts w:cs="Times New Roman"/>
      </w:rPr>
    </w:lvl>
    <w:lvl w:ilvl="5" w:tplc="0408001B" w:tentative="1">
      <w:start w:val="1"/>
      <w:numFmt w:val="lowerRoman"/>
      <w:lvlText w:val="%6."/>
      <w:lvlJc w:val="right"/>
      <w:pPr>
        <w:ind w:left="7751" w:hanging="180"/>
      </w:pPr>
      <w:rPr>
        <w:rFonts w:cs="Times New Roman"/>
      </w:rPr>
    </w:lvl>
    <w:lvl w:ilvl="6" w:tplc="0408000F" w:tentative="1">
      <w:start w:val="1"/>
      <w:numFmt w:val="decimal"/>
      <w:lvlText w:val="%7."/>
      <w:lvlJc w:val="left"/>
      <w:pPr>
        <w:ind w:left="8471" w:hanging="360"/>
      </w:pPr>
      <w:rPr>
        <w:rFonts w:cs="Times New Roman"/>
      </w:rPr>
    </w:lvl>
    <w:lvl w:ilvl="7" w:tplc="04080019" w:tentative="1">
      <w:start w:val="1"/>
      <w:numFmt w:val="lowerLetter"/>
      <w:lvlText w:val="%8."/>
      <w:lvlJc w:val="left"/>
      <w:pPr>
        <w:ind w:left="9191" w:hanging="360"/>
      </w:pPr>
      <w:rPr>
        <w:rFonts w:cs="Times New Roman"/>
      </w:rPr>
    </w:lvl>
    <w:lvl w:ilvl="8" w:tplc="0408001B" w:tentative="1">
      <w:start w:val="1"/>
      <w:numFmt w:val="lowerRoman"/>
      <w:lvlText w:val="%9."/>
      <w:lvlJc w:val="right"/>
      <w:pPr>
        <w:ind w:left="9911" w:hanging="180"/>
      </w:pPr>
      <w:rPr>
        <w:rFonts w:cs="Times New Roman"/>
      </w:rPr>
    </w:lvl>
  </w:abstractNum>
  <w:abstractNum w:abstractNumId="29">
    <w:nsid w:val="293F20E0"/>
    <w:multiLevelType w:val="hybridMultilevel"/>
    <w:tmpl w:val="BAD2C196"/>
    <w:lvl w:ilvl="0" w:tplc="16C6EDFE">
      <w:numFmt w:val="bullet"/>
      <w:lvlText w:val=""/>
      <w:lvlJc w:val="left"/>
      <w:pPr>
        <w:ind w:left="818" w:hanging="360"/>
      </w:pPr>
      <w:rPr>
        <w:rFonts w:ascii="Symbol" w:eastAsia="Symbol" w:hAnsi="Symbol" w:cs="Symbol" w:hint="default"/>
        <w:w w:val="100"/>
        <w:sz w:val="22"/>
        <w:szCs w:val="22"/>
        <w:lang w:val="el-GR" w:eastAsia="en-US" w:bidi="ar-SA"/>
      </w:rPr>
    </w:lvl>
    <w:lvl w:ilvl="1" w:tplc="D468397A">
      <w:numFmt w:val="bullet"/>
      <w:lvlText w:val="•"/>
      <w:lvlJc w:val="left"/>
      <w:pPr>
        <w:ind w:left="1842" w:hanging="360"/>
      </w:pPr>
      <w:rPr>
        <w:rFonts w:hint="default"/>
        <w:lang w:val="el-GR" w:eastAsia="en-US" w:bidi="ar-SA"/>
      </w:rPr>
    </w:lvl>
    <w:lvl w:ilvl="2" w:tplc="8FAC6180">
      <w:numFmt w:val="bullet"/>
      <w:lvlText w:val="•"/>
      <w:lvlJc w:val="left"/>
      <w:pPr>
        <w:ind w:left="2865" w:hanging="360"/>
      </w:pPr>
      <w:rPr>
        <w:rFonts w:hint="default"/>
        <w:lang w:val="el-GR" w:eastAsia="en-US" w:bidi="ar-SA"/>
      </w:rPr>
    </w:lvl>
    <w:lvl w:ilvl="3" w:tplc="D15C3D22">
      <w:numFmt w:val="bullet"/>
      <w:lvlText w:val="•"/>
      <w:lvlJc w:val="left"/>
      <w:pPr>
        <w:ind w:left="3887" w:hanging="360"/>
      </w:pPr>
      <w:rPr>
        <w:rFonts w:hint="default"/>
        <w:lang w:val="el-GR" w:eastAsia="en-US" w:bidi="ar-SA"/>
      </w:rPr>
    </w:lvl>
    <w:lvl w:ilvl="4" w:tplc="AA7871EE">
      <w:numFmt w:val="bullet"/>
      <w:lvlText w:val="•"/>
      <w:lvlJc w:val="left"/>
      <w:pPr>
        <w:ind w:left="4910" w:hanging="360"/>
      </w:pPr>
      <w:rPr>
        <w:rFonts w:hint="default"/>
        <w:lang w:val="el-GR" w:eastAsia="en-US" w:bidi="ar-SA"/>
      </w:rPr>
    </w:lvl>
    <w:lvl w:ilvl="5" w:tplc="1F543E7E">
      <w:numFmt w:val="bullet"/>
      <w:lvlText w:val="•"/>
      <w:lvlJc w:val="left"/>
      <w:pPr>
        <w:ind w:left="5932" w:hanging="360"/>
      </w:pPr>
      <w:rPr>
        <w:rFonts w:hint="default"/>
        <w:lang w:val="el-GR" w:eastAsia="en-US" w:bidi="ar-SA"/>
      </w:rPr>
    </w:lvl>
    <w:lvl w:ilvl="6" w:tplc="B8320316">
      <w:numFmt w:val="bullet"/>
      <w:lvlText w:val="•"/>
      <w:lvlJc w:val="left"/>
      <w:pPr>
        <w:ind w:left="6955" w:hanging="360"/>
      </w:pPr>
      <w:rPr>
        <w:rFonts w:hint="default"/>
        <w:lang w:val="el-GR" w:eastAsia="en-US" w:bidi="ar-SA"/>
      </w:rPr>
    </w:lvl>
    <w:lvl w:ilvl="7" w:tplc="A76A06F6">
      <w:numFmt w:val="bullet"/>
      <w:lvlText w:val="•"/>
      <w:lvlJc w:val="left"/>
      <w:pPr>
        <w:ind w:left="7977" w:hanging="360"/>
      </w:pPr>
      <w:rPr>
        <w:rFonts w:hint="default"/>
        <w:lang w:val="el-GR" w:eastAsia="en-US" w:bidi="ar-SA"/>
      </w:rPr>
    </w:lvl>
    <w:lvl w:ilvl="8" w:tplc="529A37D6">
      <w:numFmt w:val="bullet"/>
      <w:lvlText w:val="•"/>
      <w:lvlJc w:val="left"/>
      <w:pPr>
        <w:ind w:left="9000" w:hanging="360"/>
      </w:pPr>
      <w:rPr>
        <w:rFonts w:hint="default"/>
        <w:lang w:val="el-GR" w:eastAsia="en-US" w:bidi="ar-SA"/>
      </w:rPr>
    </w:lvl>
  </w:abstractNum>
  <w:abstractNum w:abstractNumId="30">
    <w:nsid w:val="2B245194"/>
    <w:multiLevelType w:val="hybridMultilevel"/>
    <w:tmpl w:val="CE5EA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2B535346"/>
    <w:multiLevelType w:val="multilevel"/>
    <w:tmpl w:val="B57E273A"/>
    <w:styleLink w:val="Style15122"/>
    <w:lvl w:ilvl="0">
      <w:start w:val="1"/>
      <w:numFmt w:val="bullet"/>
      <w:lvlText w:val="-"/>
      <w:lvlJc w:val="left"/>
      <w:rPr>
        <w:rFonts w:ascii="Calibri" w:eastAsia="Times New Roman" w:hAnsi="Calibri"/>
        <w:b w:val="0"/>
        <w:i w:val="0"/>
        <w:smallCaps w:val="0"/>
        <w:strike w:val="0"/>
        <w:dstrike w:val="0"/>
        <w:color w:val="000000"/>
        <w:spacing w:val="0"/>
        <w:w w:val="100"/>
        <w:position w:val="0"/>
        <w:sz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2BB32929"/>
    <w:multiLevelType w:val="hybridMultilevel"/>
    <w:tmpl w:val="73ACFC8C"/>
    <w:lvl w:ilvl="0" w:tplc="04080001">
      <w:start w:val="1"/>
      <w:numFmt w:val="bullet"/>
      <w:lvlText w:val=""/>
      <w:lvlJc w:val="left"/>
      <w:pPr>
        <w:ind w:left="1576" w:hanging="360"/>
      </w:pPr>
      <w:rPr>
        <w:rFonts w:ascii="Symbol" w:hAnsi="Symbol" w:hint="default"/>
      </w:rPr>
    </w:lvl>
    <w:lvl w:ilvl="1" w:tplc="04080003" w:tentative="1">
      <w:start w:val="1"/>
      <w:numFmt w:val="bullet"/>
      <w:lvlText w:val="o"/>
      <w:lvlJc w:val="left"/>
      <w:pPr>
        <w:ind w:left="2296" w:hanging="360"/>
      </w:pPr>
      <w:rPr>
        <w:rFonts w:ascii="Courier New" w:hAnsi="Courier New" w:cs="Courier New" w:hint="default"/>
      </w:rPr>
    </w:lvl>
    <w:lvl w:ilvl="2" w:tplc="04080005" w:tentative="1">
      <w:start w:val="1"/>
      <w:numFmt w:val="bullet"/>
      <w:lvlText w:val=""/>
      <w:lvlJc w:val="left"/>
      <w:pPr>
        <w:ind w:left="3016" w:hanging="360"/>
      </w:pPr>
      <w:rPr>
        <w:rFonts w:ascii="Wingdings" w:hAnsi="Wingdings" w:hint="default"/>
      </w:rPr>
    </w:lvl>
    <w:lvl w:ilvl="3" w:tplc="04080001" w:tentative="1">
      <w:start w:val="1"/>
      <w:numFmt w:val="bullet"/>
      <w:lvlText w:val=""/>
      <w:lvlJc w:val="left"/>
      <w:pPr>
        <w:ind w:left="3736" w:hanging="360"/>
      </w:pPr>
      <w:rPr>
        <w:rFonts w:ascii="Symbol" w:hAnsi="Symbol" w:hint="default"/>
      </w:rPr>
    </w:lvl>
    <w:lvl w:ilvl="4" w:tplc="04080003" w:tentative="1">
      <w:start w:val="1"/>
      <w:numFmt w:val="bullet"/>
      <w:lvlText w:val="o"/>
      <w:lvlJc w:val="left"/>
      <w:pPr>
        <w:ind w:left="4456" w:hanging="360"/>
      </w:pPr>
      <w:rPr>
        <w:rFonts w:ascii="Courier New" w:hAnsi="Courier New" w:cs="Courier New" w:hint="default"/>
      </w:rPr>
    </w:lvl>
    <w:lvl w:ilvl="5" w:tplc="04080005" w:tentative="1">
      <w:start w:val="1"/>
      <w:numFmt w:val="bullet"/>
      <w:lvlText w:val=""/>
      <w:lvlJc w:val="left"/>
      <w:pPr>
        <w:ind w:left="5176" w:hanging="360"/>
      </w:pPr>
      <w:rPr>
        <w:rFonts w:ascii="Wingdings" w:hAnsi="Wingdings" w:hint="default"/>
      </w:rPr>
    </w:lvl>
    <w:lvl w:ilvl="6" w:tplc="04080001" w:tentative="1">
      <w:start w:val="1"/>
      <w:numFmt w:val="bullet"/>
      <w:lvlText w:val=""/>
      <w:lvlJc w:val="left"/>
      <w:pPr>
        <w:ind w:left="5896" w:hanging="360"/>
      </w:pPr>
      <w:rPr>
        <w:rFonts w:ascii="Symbol" w:hAnsi="Symbol" w:hint="default"/>
      </w:rPr>
    </w:lvl>
    <w:lvl w:ilvl="7" w:tplc="04080003" w:tentative="1">
      <w:start w:val="1"/>
      <w:numFmt w:val="bullet"/>
      <w:lvlText w:val="o"/>
      <w:lvlJc w:val="left"/>
      <w:pPr>
        <w:ind w:left="6616" w:hanging="360"/>
      </w:pPr>
      <w:rPr>
        <w:rFonts w:ascii="Courier New" w:hAnsi="Courier New" w:cs="Courier New" w:hint="default"/>
      </w:rPr>
    </w:lvl>
    <w:lvl w:ilvl="8" w:tplc="04080005" w:tentative="1">
      <w:start w:val="1"/>
      <w:numFmt w:val="bullet"/>
      <w:lvlText w:val=""/>
      <w:lvlJc w:val="left"/>
      <w:pPr>
        <w:ind w:left="7336" w:hanging="360"/>
      </w:pPr>
      <w:rPr>
        <w:rFonts w:ascii="Wingdings" w:hAnsi="Wingdings" w:hint="default"/>
      </w:rPr>
    </w:lvl>
  </w:abstractNum>
  <w:abstractNum w:abstractNumId="33">
    <w:nsid w:val="2BBB6198"/>
    <w:multiLevelType w:val="multilevel"/>
    <w:tmpl w:val="5EE6129C"/>
    <w:styleLink w:val="Style1722"/>
    <w:lvl w:ilvl="0">
      <w:start w:val="1"/>
      <w:numFmt w:val="decimal"/>
      <w:lvlText w:val="%1."/>
      <w:lvlJc w:val="left"/>
      <w:pPr>
        <w:ind w:left="360" w:hanging="360"/>
      </w:pPr>
      <w:rPr>
        <w:rFonts w:cs="Times New Roman" w:hint="default"/>
      </w:rPr>
    </w:lvl>
    <w:lvl w:ilvl="1">
      <w:start w:val="14"/>
      <w:numFmt w:val="decimal"/>
      <w:isLgl/>
      <w:lvlText w:val="%1.%2."/>
      <w:lvlJc w:val="left"/>
      <w:pPr>
        <w:ind w:left="4062" w:hanging="660"/>
      </w:pPr>
      <w:rPr>
        <w:rFonts w:cs="Times New Roman" w:hint="default"/>
      </w:rPr>
    </w:lvl>
    <w:lvl w:ilvl="2">
      <w:start w:val="1"/>
      <w:numFmt w:val="decimal"/>
      <w:isLgl/>
      <w:lvlText w:val="%1.%2.%3."/>
      <w:lvlJc w:val="left"/>
      <w:pPr>
        <w:ind w:left="4122"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4482" w:hanging="1080"/>
      </w:pPr>
      <w:rPr>
        <w:rFonts w:cs="Times New Roman" w:hint="default"/>
      </w:rPr>
    </w:lvl>
    <w:lvl w:ilvl="5">
      <w:start w:val="1"/>
      <w:numFmt w:val="decimal"/>
      <w:isLgl/>
      <w:lvlText w:val="%1.%2.%3.%4.%5.%6."/>
      <w:lvlJc w:val="left"/>
      <w:pPr>
        <w:ind w:left="4482"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4842" w:hanging="1440"/>
      </w:pPr>
      <w:rPr>
        <w:rFonts w:cs="Times New Roman" w:hint="default"/>
      </w:rPr>
    </w:lvl>
    <w:lvl w:ilvl="8">
      <w:start w:val="1"/>
      <w:numFmt w:val="decimal"/>
      <w:isLgl/>
      <w:lvlText w:val="%1.%2.%3.%4.%5.%6.%7.%8.%9."/>
      <w:lvlJc w:val="left"/>
      <w:pPr>
        <w:ind w:left="5202" w:hanging="1800"/>
      </w:pPr>
      <w:rPr>
        <w:rFonts w:cs="Times New Roman" w:hint="default"/>
      </w:rPr>
    </w:lvl>
  </w:abstractNum>
  <w:abstractNum w:abstractNumId="34">
    <w:nsid w:val="2BDC5471"/>
    <w:multiLevelType w:val="hybridMultilevel"/>
    <w:tmpl w:val="5B88FAAA"/>
    <w:styleLink w:val="Style16213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307F3802"/>
    <w:multiLevelType w:val="hybridMultilevel"/>
    <w:tmpl w:val="DA8479AE"/>
    <w:lvl w:ilvl="0" w:tplc="CA7C9B1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nsid w:val="33283251"/>
    <w:multiLevelType w:val="hybridMultilevel"/>
    <w:tmpl w:val="3698EB40"/>
    <w:styleLink w:val="Styl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090724"/>
    <w:multiLevelType w:val="hybridMultilevel"/>
    <w:tmpl w:val="277C0E1A"/>
    <w:styleLink w:val="Style118"/>
    <w:lvl w:ilvl="0" w:tplc="04080015">
      <w:start w:val="1"/>
      <w:numFmt w:val="upperLetter"/>
      <w:lvlText w:val="%1."/>
      <w:lvlJc w:val="left"/>
      <w:pPr>
        <w:ind w:left="786"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nsid w:val="36145C88"/>
    <w:multiLevelType w:val="hybridMultilevel"/>
    <w:tmpl w:val="120A8D0C"/>
    <w:styleLink w:val="Style1511121"/>
    <w:lvl w:ilvl="0" w:tplc="32E25688">
      <w:start w:val="1"/>
      <w:numFmt w:val="decimal"/>
      <w:lvlText w:val="%1."/>
      <w:lvlJc w:val="left"/>
      <w:pPr>
        <w:ind w:left="720" w:hanging="360"/>
      </w:pPr>
      <w:rPr>
        <w:rFonts w:cs="Times New Roman" w:hint="default"/>
        <w:color w:val="000000"/>
        <w:u w:color="FFFFFF"/>
      </w:rPr>
    </w:lvl>
    <w:lvl w:ilvl="1" w:tplc="04080019" w:tentative="1">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nsid w:val="36C723F6"/>
    <w:multiLevelType w:val="multilevel"/>
    <w:tmpl w:val="38989CBE"/>
    <w:styleLink w:val="Style1912"/>
    <w:lvl w:ilvl="0">
      <w:start w:val="1"/>
      <w:numFmt w:val="decimal"/>
      <w:lvlText w:val="%1."/>
      <w:lvlJc w:val="left"/>
      <w:pPr>
        <w:ind w:left="720" w:hanging="360"/>
      </w:pPr>
      <w:rPr>
        <w:rFonts w:cs="Times New Roman"/>
      </w:rPr>
    </w:lvl>
    <w:lvl w:ilvl="1">
      <w:start w:val="2"/>
      <w:numFmt w:val="decimal"/>
      <w:isLgl/>
      <w:lvlText w:val="%1.%2"/>
      <w:lvlJc w:val="left"/>
      <w:pPr>
        <w:ind w:left="804" w:hanging="444"/>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40">
    <w:nsid w:val="377C4338"/>
    <w:multiLevelType w:val="hybridMultilevel"/>
    <w:tmpl w:val="9042D28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41">
    <w:nsid w:val="37BB4AD2"/>
    <w:multiLevelType w:val="hybridMultilevel"/>
    <w:tmpl w:val="3D36D292"/>
    <w:styleLink w:val="Style1644"/>
    <w:lvl w:ilvl="0" w:tplc="0408001B">
      <w:start w:val="1"/>
      <w:numFmt w:val="lowerRoman"/>
      <w:lvlText w:val="%1."/>
      <w:lvlJc w:val="righ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42">
    <w:nsid w:val="3A2D22B3"/>
    <w:multiLevelType w:val="hybridMultilevel"/>
    <w:tmpl w:val="2C2E425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43">
    <w:nsid w:val="3C66591A"/>
    <w:multiLevelType w:val="multilevel"/>
    <w:tmpl w:val="23782E80"/>
    <w:lvl w:ilvl="0">
      <w:start w:val="1"/>
      <w:numFmt w:val="decimal"/>
      <w:pStyle w:val="11"/>
      <w:lvlText w:val="%1"/>
      <w:lvlJc w:val="left"/>
      <w:pPr>
        <w:ind w:left="432" w:hanging="432"/>
      </w:pPr>
      <w:rPr>
        <w:rFonts w:cs="Times New Roman" w:hint="default"/>
        <w:b/>
        <w:color w:val="auto"/>
        <w:sz w:val="32"/>
        <w:szCs w:val="32"/>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nsid w:val="3F057491"/>
    <w:multiLevelType w:val="hybridMultilevel"/>
    <w:tmpl w:val="25E8A47C"/>
    <w:lvl w:ilvl="0" w:tplc="65F005DC">
      <w:start w:val="1"/>
      <w:numFmt w:val="decimal"/>
      <w:lvlText w:val="%1."/>
      <w:lvlJc w:val="left"/>
      <w:pPr>
        <w:ind w:left="572" w:hanging="360"/>
      </w:pPr>
      <w:rPr>
        <w:rFonts w:ascii="Arial" w:eastAsia="Times New Roman" w:hAnsi="Arial" w:cs="Arial" w:hint="default"/>
        <w:b/>
        <w:bCs/>
        <w:w w:val="91"/>
        <w:sz w:val="24"/>
        <w:szCs w:val="24"/>
      </w:rPr>
    </w:lvl>
    <w:lvl w:ilvl="1" w:tplc="4A9A8BA8">
      <w:numFmt w:val="bullet"/>
      <w:lvlText w:val="-"/>
      <w:lvlJc w:val="left"/>
      <w:pPr>
        <w:ind w:left="932" w:hanging="360"/>
      </w:pPr>
      <w:rPr>
        <w:rFonts w:ascii="Arial" w:eastAsia="Times New Roman" w:hAnsi="Arial" w:hint="default"/>
        <w:w w:val="100"/>
        <w:sz w:val="22"/>
      </w:rPr>
    </w:lvl>
    <w:lvl w:ilvl="2" w:tplc="46801C92">
      <w:numFmt w:val="bullet"/>
      <w:lvlText w:val="•"/>
      <w:lvlJc w:val="left"/>
      <w:pPr>
        <w:ind w:left="1953" w:hanging="360"/>
      </w:pPr>
      <w:rPr>
        <w:rFonts w:hint="default"/>
      </w:rPr>
    </w:lvl>
    <w:lvl w:ilvl="3" w:tplc="702CCAE2">
      <w:numFmt w:val="bullet"/>
      <w:lvlText w:val="•"/>
      <w:lvlJc w:val="left"/>
      <w:pPr>
        <w:ind w:left="2967" w:hanging="360"/>
      </w:pPr>
      <w:rPr>
        <w:rFonts w:hint="default"/>
      </w:rPr>
    </w:lvl>
    <w:lvl w:ilvl="4" w:tplc="E9225C6E">
      <w:numFmt w:val="bullet"/>
      <w:lvlText w:val="•"/>
      <w:lvlJc w:val="left"/>
      <w:pPr>
        <w:ind w:left="3981" w:hanging="360"/>
      </w:pPr>
      <w:rPr>
        <w:rFonts w:hint="default"/>
      </w:rPr>
    </w:lvl>
    <w:lvl w:ilvl="5" w:tplc="7512BCA6">
      <w:numFmt w:val="bullet"/>
      <w:lvlText w:val="•"/>
      <w:lvlJc w:val="left"/>
      <w:pPr>
        <w:ind w:left="4995" w:hanging="360"/>
      </w:pPr>
      <w:rPr>
        <w:rFonts w:hint="default"/>
      </w:rPr>
    </w:lvl>
    <w:lvl w:ilvl="6" w:tplc="A28205BC">
      <w:numFmt w:val="bullet"/>
      <w:lvlText w:val="•"/>
      <w:lvlJc w:val="left"/>
      <w:pPr>
        <w:ind w:left="6009" w:hanging="360"/>
      </w:pPr>
      <w:rPr>
        <w:rFonts w:hint="default"/>
      </w:rPr>
    </w:lvl>
    <w:lvl w:ilvl="7" w:tplc="4BC4247A">
      <w:numFmt w:val="bullet"/>
      <w:lvlText w:val="•"/>
      <w:lvlJc w:val="left"/>
      <w:pPr>
        <w:ind w:left="7022" w:hanging="360"/>
      </w:pPr>
      <w:rPr>
        <w:rFonts w:hint="default"/>
      </w:rPr>
    </w:lvl>
    <w:lvl w:ilvl="8" w:tplc="B366F33C">
      <w:numFmt w:val="bullet"/>
      <w:lvlText w:val="•"/>
      <w:lvlJc w:val="left"/>
      <w:pPr>
        <w:ind w:left="8036" w:hanging="360"/>
      </w:pPr>
      <w:rPr>
        <w:rFonts w:hint="default"/>
      </w:rPr>
    </w:lvl>
  </w:abstractNum>
  <w:abstractNum w:abstractNumId="45">
    <w:nsid w:val="450C2720"/>
    <w:multiLevelType w:val="hybridMultilevel"/>
    <w:tmpl w:val="6816A170"/>
    <w:styleLink w:val="Style15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4AD80687"/>
    <w:multiLevelType w:val="hybridMultilevel"/>
    <w:tmpl w:val="0D7A7D42"/>
    <w:lvl w:ilvl="0" w:tplc="E64447FE">
      <w:start w:val="1"/>
      <w:numFmt w:val="lowerRoman"/>
      <w:lvlText w:val="%1)"/>
      <w:lvlJc w:val="left"/>
      <w:pPr>
        <w:ind w:left="818" w:hanging="188"/>
        <w:jc w:val="right"/>
      </w:pPr>
      <w:rPr>
        <w:rFonts w:ascii="Calibri" w:eastAsia="Calibri" w:hAnsi="Calibri" w:cs="Calibri" w:hint="default"/>
        <w:spacing w:val="-1"/>
        <w:w w:val="100"/>
        <w:sz w:val="22"/>
        <w:szCs w:val="22"/>
        <w:lang w:val="el-GR" w:eastAsia="en-US" w:bidi="ar-SA"/>
      </w:rPr>
    </w:lvl>
    <w:lvl w:ilvl="1" w:tplc="5E78862E">
      <w:numFmt w:val="bullet"/>
      <w:lvlText w:val="•"/>
      <w:lvlJc w:val="left"/>
      <w:pPr>
        <w:ind w:left="1842" w:hanging="188"/>
      </w:pPr>
      <w:rPr>
        <w:rFonts w:hint="default"/>
        <w:lang w:val="el-GR" w:eastAsia="en-US" w:bidi="ar-SA"/>
      </w:rPr>
    </w:lvl>
    <w:lvl w:ilvl="2" w:tplc="37B0E33C">
      <w:numFmt w:val="bullet"/>
      <w:lvlText w:val="•"/>
      <w:lvlJc w:val="left"/>
      <w:pPr>
        <w:ind w:left="2865" w:hanging="188"/>
      </w:pPr>
      <w:rPr>
        <w:rFonts w:hint="default"/>
        <w:lang w:val="el-GR" w:eastAsia="en-US" w:bidi="ar-SA"/>
      </w:rPr>
    </w:lvl>
    <w:lvl w:ilvl="3" w:tplc="060EB5FE">
      <w:numFmt w:val="bullet"/>
      <w:lvlText w:val="•"/>
      <w:lvlJc w:val="left"/>
      <w:pPr>
        <w:ind w:left="3887" w:hanging="188"/>
      </w:pPr>
      <w:rPr>
        <w:rFonts w:hint="default"/>
        <w:lang w:val="el-GR" w:eastAsia="en-US" w:bidi="ar-SA"/>
      </w:rPr>
    </w:lvl>
    <w:lvl w:ilvl="4" w:tplc="4E1A8950">
      <w:numFmt w:val="bullet"/>
      <w:lvlText w:val="•"/>
      <w:lvlJc w:val="left"/>
      <w:pPr>
        <w:ind w:left="4910" w:hanging="188"/>
      </w:pPr>
      <w:rPr>
        <w:rFonts w:hint="default"/>
        <w:lang w:val="el-GR" w:eastAsia="en-US" w:bidi="ar-SA"/>
      </w:rPr>
    </w:lvl>
    <w:lvl w:ilvl="5" w:tplc="604CD346">
      <w:numFmt w:val="bullet"/>
      <w:lvlText w:val="•"/>
      <w:lvlJc w:val="left"/>
      <w:pPr>
        <w:ind w:left="5932" w:hanging="188"/>
      </w:pPr>
      <w:rPr>
        <w:rFonts w:hint="default"/>
        <w:lang w:val="el-GR" w:eastAsia="en-US" w:bidi="ar-SA"/>
      </w:rPr>
    </w:lvl>
    <w:lvl w:ilvl="6" w:tplc="BEC08232">
      <w:numFmt w:val="bullet"/>
      <w:lvlText w:val="•"/>
      <w:lvlJc w:val="left"/>
      <w:pPr>
        <w:ind w:left="6955" w:hanging="188"/>
      </w:pPr>
      <w:rPr>
        <w:rFonts w:hint="default"/>
        <w:lang w:val="el-GR" w:eastAsia="en-US" w:bidi="ar-SA"/>
      </w:rPr>
    </w:lvl>
    <w:lvl w:ilvl="7" w:tplc="33E8961C">
      <w:numFmt w:val="bullet"/>
      <w:lvlText w:val="•"/>
      <w:lvlJc w:val="left"/>
      <w:pPr>
        <w:ind w:left="7977" w:hanging="188"/>
      </w:pPr>
      <w:rPr>
        <w:rFonts w:hint="default"/>
        <w:lang w:val="el-GR" w:eastAsia="en-US" w:bidi="ar-SA"/>
      </w:rPr>
    </w:lvl>
    <w:lvl w:ilvl="8" w:tplc="162CD35A">
      <w:numFmt w:val="bullet"/>
      <w:lvlText w:val="•"/>
      <w:lvlJc w:val="left"/>
      <w:pPr>
        <w:ind w:left="9000" w:hanging="188"/>
      </w:pPr>
      <w:rPr>
        <w:rFonts w:hint="default"/>
        <w:lang w:val="el-GR" w:eastAsia="en-US" w:bidi="ar-SA"/>
      </w:rPr>
    </w:lvl>
  </w:abstractNum>
  <w:abstractNum w:abstractNumId="47">
    <w:nsid w:val="4CD67588"/>
    <w:multiLevelType w:val="hybridMultilevel"/>
    <w:tmpl w:val="61323D08"/>
    <w:styleLink w:val="Style1512111"/>
    <w:lvl w:ilvl="0" w:tplc="6C3E0B56">
      <w:start w:val="1"/>
      <w:numFmt w:val="decimal"/>
      <w:lvlText w:val="%1."/>
      <w:lvlJc w:val="left"/>
      <w:pPr>
        <w:ind w:left="5181" w:hanging="360"/>
      </w:pPr>
      <w:rPr>
        <w:rFonts w:ascii="Calibri" w:hAnsi="Calibri"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8">
    <w:nsid w:val="4FC173C6"/>
    <w:multiLevelType w:val="hybridMultilevel"/>
    <w:tmpl w:val="A1CA5840"/>
    <w:lvl w:ilvl="0" w:tplc="713A1E3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9">
    <w:nsid w:val="548B2498"/>
    <w:multiLevelType w:val="multilevel"/>
    <w:tmpl w:val="38989CBE"/>
    <w:styleLink w:val="Style15112"/>
    <w:lvl w:ilvl="0">
      <w:start w:val="1"/>
      <w:numFmt w:val="decimal"/>
      <w:lvlText w:val="%1."/>
      <w:lvlJc w:val="left"/>
      <w:pPr>
        <w:ind w:left="720" w:hanging="360"/>
      </w:pPr>
      <w:rPr>
        <w:rFonts w:cs="Times New Roman"/>
      </w:rPr>
    </w:lvl>
    <w:lvl w:ilvl="1">
      <w:start w:val="2"/>
      <w:numFmt w:val="decimal"/>
      <w:isLgl/>
      <w:lvlText w:val="%1.%2"/>
      <w:lvlJc w:val="left"/>
      <w:pPr>
        <w:ind w:left="804" w:hanging="444"/>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50">
    <w:nsid w:val="54A03AED"/>
    <w:multiLevelType w:val="hybridMultilevel"/>
    <w:tmpl w:val="6C7A0CE6"/>
    <w:styleLink w:val="Style1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57550DE4"/>
    <w:multiLevelType w:val="hybridMultilevel"/>
    <w:tmpl w:val="1BF6FE5E"/>
    <w:lvl w:ilvl="0" w:tplc="EB6ACA48">
      <w:start w:val="1"/>
      <w:numFmt w:val="lowerRoman"/>
      <w:lvlText w:val="%1)"/>
      <w:lvlJc w:val="left"/>
      <w:pPr>
        <w:ind w:left="233" w:hanging="276"/>
      </w:pPr>
      <w:rPr>
        <w:rFonts w:ascii="Calibri" w:eastAsia="Times New Roman" w:hAnsi="Calibri" w:cs="Calibri" w:hint="default"/>
        <w:w w:val="100"/>
        <w:sz w:val="22"/>
        <w:szCs w:val="22"/>
      </w:rPr>
    </w:lvl>
    <w:lvl w:ilvl="1" w:tplc="DC8C6072">
      <w:numFmt w:val="bullet"/>
      <w:lvlText w:val="•"/>
      <w:lvlJc w:val="left"/>
      <w:pPr>
        <w:ind w:left="1272" w:hanging="276"/>
      </w:pPr>
      <w:rPr>
        <w:rFonts w:hint="default"/>
      </w:rPr>
    </w:lvl>
    <w:lvl w:ilvl="2" w:tplc="7F22CE42">
      <w:numFmt w:val="bullet"/>
      <w:lvlText w:val="•"/>
      <w:lvlJc w:val="left"/>
      <w:pPr>
        <w:ind w:left="2305" w:hanging="276"/>
      </w:pPr>
      <w:rPr>
        <w:rFonts w:hint="default"/>
      </w:rPr>
    </w:lvl>
    <w:lvl w:ilvl="3" w:tplc="7248A0C2">
      <w:numFmt w:val="bullet"/>
      <w:lvlText w:val="•"/>
      <w:lvlJc w:val="left"/>
      <w:pPr>
        <w:ind w:left="3337" w:hanging="276"/>
      </w:pPr>
      <w:rPr>
        <w:rFonts w:hint="default"/>
      </w:rPr>
    </w:lvl>
    <w:lvl w:ilvl="4" w:tplc="C48CA822">
      <w:numFmt w:val="bullet"/>
      <w:lvlText w:val="•"/>
      <w:lvlJc w:val="left"/>
      <w:pPr>
        <w:ind w:left="4370" w:hanging="276"/>
      </w:pPr>
      <w:rPr>
        <w:rFonts w:hint="default"/>
      </w:rPr>
    </w:lvl>
    <w:lvl w:ilvl="5" w:tplc="8AFEB11C">
      <w:numFmt w:val="bullet"/>
      <w:lvlText w:val="•"/>
      <w:lvlJc w:val="left"/>
      <w:pPr>
        <w:ind w:left="5403" w:hanging="276"/>
      </w:pPr>
      <w:rPr>
        <w:rFonts w:hint="default"/>
      </w:rPr>
    </w:lvl>
    <w:lvl w:ilvl="6" w:tplc="214CC03E">
      <w:numFmt w:val="bullet"/>
      <w:lvlText w:val="•"/>
      <w:lvlJc w:val="left"/>
      <w:pPr>
        <w:ind w:left="6435" w:hanging="276"/>
      </w:pPr>
      <w:rPr>
        <w:rFonts w:hint="default"/>
      </w:rPr>
    </w:lvl>
    <w:lvl w:ilvl="7" w:tplc="812AA302">
      <w:numFmt w:val="bullet"/>
      <w:lvlText w:val="•"/>
      <w:lvlJc w:val="left"/>
      <w:pPr>
        <w:ind w:left="7468" w:hanging="276"/>
      </w:pPr>
      <w:rPr>
        <w:rFonts w:hint="default"/>
      </w:rPr>
    </w:lvl>
    <w:lvl w:ilvl="8" w:tplc="FCA86EC2">
      <w:numFmt w:val="bullet"/>
      <w:lvlText w:val="•"/>
      <w:lvlJc w:val="left"/>
      <w:pPr>
        <w:ind w:left="8501" w:hanging="276"/>
      </w:pPr>
      <w:rPr>
        <w:rFonts w:hint="default"/>
      </w:rPr>
    </w:lvl>
  </w:abstractNum>
  <w:abstractNum w:abstractNumId="52">
    <w:nsid w:val="58D1126A"/>
    <w:multiLevelType w:val="multilevel"/>
    <w:tmpl w:val="9B2EC85E"/>
    <w:styleLink w:val="Style191121"/>
    <w:lvl w:ilvl="0">
      <w:start w:val="1"/>
      <w:numFmt w:val="decimal"/>
      <w:lvlText w:val="%1."/>
      <w:lvlJc w:val="left"/>
      <w:pPr>
        <w:ind w:left="851" w:hanging="360"/>
      </w:pPr>
      <w:rPr>
        <w:rFonts w:ascii="Calibri" w:hAnsi="Calibri" w:cs="Times New Roman" w:hint="default"/>
      </w:rPr>
    </w:lvl>
    <w:lvl w:ilvl="1">
      <w:start w:val="1"/>
      <w:numFmt w:val="decimal"/>
      <w:isLgl/>
      <w:lvlText w:val="%1.%2."/>
      <w:lvlJc w:val="left"/>
      <w:pPr>
        <w:ind w:left="986" w:hanging="495"/>
      </w:pPr>
      <w:rPr>
        <w:rFonts w:cs="Times New Roman" w:hint="default"/>
      </w:rPr>
    </w:lvl>
    <w:lvl w:ilvl="2">
      <w:start w:val="1"/>
      <w:numFmt w:val="decimal"/>
      <w:isLgl/>
      <w:lvlText w:val="%1.%2.%3."/>
      <w:lvlJc w:val="left"/>
      <w:pPr>
        <w:ind w:left="1211" w:hanging="720"/>
      </w:pPr>
      <w:rPr>
        <w:rFonts w:cs="Times New Roman" w:hint="default"/>
      </w:rPr>
    </w:lvl>
    <w:lvl w:ilvl="3">
      <w:start w:val="1"/>
      <w:numFmt w:val="decimal"/>
      <w:isLgl/>
      <w:lvlText w:val="%1.%2.%3.%4."/>
      <w:lvlJc w:val="left"/>
      <w:pPr>
        <w:ind w:left="1211" w:hanging="720"/>
      </w:pPr>
      <w:rPr>
        <w:rFonts w:cs="Times New Roman" w:hint="default"/>
      </w:rPr>
    </w:lvl>
    <w:lvl w:ilvl="4">
      <w:start w:val="1"/>
      <w:numFmt w:val="decimal"/>
      <w:isLgl/>
      <w:lvlText w:val="%1.%2.%3.%4.%5."/>
      <w:lvlJc w:val="left"/>
      <w:pPr>
        <w:ind w:left="1571" w:hanging="1080"/>
      </w:pPr>
      <w:rPr>
        <w:rFonts w:cs="Times New Roman" w:hint="default"/>
      </w:rPr>
    </w:lvl>
    <w:lvl w:ilvl="5">
      <w:start w:val="1"/>
      <w:numFmt w:val="decimal"/>
      <w:isLgl/>
      <w:lvlText w:val="%1.%2.%3.%4.%5.%6."/>
      <w:lvlJc w:val="left"/>
      <w:pPr>
        <w:ind w:left="1571" w:hanging="1080"/>
      </w:pPr>
      <w:rPr>
        <w:rFonts w:cs="Times New Roman" w:hint="default"/>
      </w:rPr>
    </w:lvl>
    <w:lvl w:ilvl="6">
      <w:start w:val="1"/>
      <w:numFmt w:val="decimal"/>
      <w:isLgl/>
      <w:lvlText w:val="%1.%2.%3.%4.%5.%6.%7."/>
      <w:lvlJc w:val="left"/>
      <w:pPr>
        <w:ind w:left="1931" w:hanging="1440"/>
      </w:pPr>
      <w:rPr>
        <w:rFonts w:cs="Times New Roman" w:hint="default"/>
      </w:rPr>
    </w:lvl>
    <w:lvl w:ilvl="7">
      <w:start w:val="1"/>
      <w:numFmt w:val="decimal"/>
      <w:isLgl/>
      <w:lvlText w:val="%1.%2.%3.%4.%5.%6.%7.%8."/>
      <w:lvlJc w:val="left"/>
      <w:pPr>
        <w:ind w:left="1931" w:hanging="1440"/>
      </w:pPr>
      <w:rPr>
        <w:rFonts w:cs="Times New Roman" w:hint="default"/>
      </w:rPr>
    </w:lvl>
    <w:lvl w:ilvl="8">
      <w:start w:val="1"/>
      <w:numFmt w:val="decimal"/>
      <w:isLgl/>
      <w:lvlText w:val="%1.%2.%3.%4.%5.%6.%7.%8.%9."/>
      <w:lvlJc w:val="left"/>
      <w:pPr>
        <w:ind w:left="2291" w:hanging="1800"/>
      </w:pPr>
      <w:rPr>
        <w:rFonts w:cs="Times New Roman" w:hint="default"/>
      </w:rPr>
    </w:lvl>
  </w:abstractNum>
  <w:abstractNum w:abstractNumId="53">
    <w:nsid w:val="59031437"/>
    <w:multiLevelType w:val="hybridMultilevel"/>
    <w:tmpl w:val="9100115C"/>
    <w:styleLink w:val="Style19321"/>
    <w:lvl w:ilvl="0" w:tplc="04080001">
      <w:start w:val="1"/>
      <w:numFmt w:val="bullet"/>
      <w:lvlText w:val=""/>
      <w:lvlJc w:val="left"/>
      <w:pPr>
        <w:ind w:left="816" w:hanging="360"/>
      </w:pPr>
      <w:rPr>
        <w:rFonts w:ascii="Symbol" w:hAnsi="Symbol" w:hint="default"/>
      </w:rPr>
    </w:lvl>
    <w:lvl w:ilvl="1" w:tplc="04080003" w:tentative="1">
      <w:start w:val="1"/>
      <w:numFmt w:val="bullet"/>
      <w:lvlText w:val="o"/>
      <w:lvlJc w:val="left"/>
      <w:pPr>
        <w:ind w:left="1536" w:hanging="360"/>
      </w:pPr>
      <w:rPr>
        <w:rFonts w:ascii="Courier New" w:hAnsi="Courier New" w:hint="default"/>
      </w:rPr>
    </w:lvl>
    <w:lvl w:ilvl="2" w:tplc="04080005" w:tentative="1">
      <w:start w:val="1"/>
      <w:numFmt w:val="bullet"/>
      <w:lvlText w:val=""/>
      <w:lvlJc w:val="left"/>
      <w:pPr>
        <w:ind w:left="2256" w:hanging="360"/>
      </w:pPr>
      <w:rPr>
        <w:rFonts w:ascii="Wingdings" w:hAnsi="Wingdings" w:hint="default"/>
      </w:rPr>
    </w:lvl>
    <w:lvl w:ilvl="3" w:tplc="04080001" w:tentative="1">
      <w:start w:val="1"/>
      <w:numFmt w:val="bullet"/>
      <w:lvlText w:val=""/>
      <w:lvlJc w:val="left"/>
      <w:pPr>
        <w:ind w:left="2976" w:hanging="360"/>
      </w:pPr>
      <w:rPr>
        <w:rFonts w:ascii="Symbol" w:hAnsi="Symbol" w:hint="default"/>
      </w:rPr>
    </w:lvl>
    <w:lvl w:ilvl="4" w:tplc="04080003" w:tentative="1">
      <w:start w:val="1"/>
      <w:numFmt w:val="bullet"/>
      <w:lvlText w:val="o"/>
      <w:lvlJc w:val="left"/>
      <w:pPr>
        <w:ind w:left="3696" w:hanging="360"/>
      </w:pPr>
      <w:rPr>
        <w:rFonts w:ascii="Courier New" w:hAnsi="Courier New" w:hint="default"/>
      </w:rPr>
    </w:lvl>
    <w:lvl w:ilvl="5" w:tplc="04080005" w:tentative="1">
      <w:start w:val="1"/>
      <w:numFmt w:val="bullet"/>
      <w:lvlText w:val=""/>
      <w:lvlJc w:val="left"/>
      <w:pPr>
        <w:ind w:left="4416" w:hanging="360"/>
      </w:pPr>
      <w:rPr>
        <w:rFonts w:ascii="Wingdings" w:hAnsi="Wingdings" w:hint="default"/>
      </w:rPr>
    </w:lvl>
    <w:lvl w:ilvl="6" w:tplc="04080001" w:tentative="1">
      <w:start w:val="1"/>
      <w:numFmt w:val="bullet"/>
      <w:lvlText w:val=""/>
      <w:lvlJc w:val="left"/>
      <w:pPr>
        <w:ind w:left="5136" w:hanging="360"/>
      </w:pPr>
      <w:rPr>
        <w:rFonts w:ascii="Symbol" w:hAnsi="Symbol" w:hint="default"/>
      </w:rPr>
    </w:lvl>
    <w:lvl w:ilvl="7" w:tplc="04080003" w:tentative="1">
      <w:start w:val="1"/>
      <w:numFmt w:val="bullet"/>
      <w:lvlText w:val="o"/>
      <w:lvlJc w:val="left"/>
      <w:pPr>
        <w:ind w:left="5856" w:hanging="360"/>
      </w:pPr>
      <w:rPr>
        <w:rFonts w:ascii="Courier New" w:hAnsi="Courier New" w:hint="default"/>
      </w:rPr>
    </w:lvl>
    <w:lvl w:ilvl="8" w:tplc="04080005" w:tentative="1">
      <w:start w:val="1"/>
      <w:numFmt w:val="bullet"/>
      <w:lvlText w:val=""/>
      <w:lvlJc w:val="left"/>
      <w:pPr>
        <w:ind w:left="6576" w:hanging="360"/>
      </w:pPr>
      <w:rPr>
        <w:rFonts w:ascii="Wingdings" w:hAnsi="Wingdings" w:hint="default"/>
      </w:rPr>
    </w:lvl>
  </w:abstractNum>
  <w:abstractNum w:abstractNumId="54">
    <w:nsid w:val="592526DD"/>
    <w:multiLevelType w:val="hybridMultilevel"/>
    <w:tmpl w:val="47F4D2D0"/>
    <w:styleLink w:val="Style151213"/>
    <w:lvl w:ilvl="0" w:tplc="1734A602">
      <w:start w:val="1"/>
      <w:numFmt w:val="decimal"/>
      <w:lvlText w:val="%1."/>
      <w:lvlJc w:val="left"/>
      <w:pPr>
        <w:ind w:left="720" w:hanging="360"/>
      </w:pPr>
      <w:rPr>
        <w:rFonts w:cs="Times New Roman" w:hint="default"/>
        <w:b w:val="0"/>
        <w:i w:val="0"/>
        <w:color w:val="000000"/>
        <w:sz w:val="22"/>
        <w:u w:color="000000"/>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5">
    <w:nsid w:val="598212F3"/>
    <w:multiLevelType w:val="hybridMultilevel"/>
    <w:tmpl w:val="7A1C1C32"/>
    <w:styleLink w:val="Style163111"/>
    <w:lvl w:ilvl="0" w:tplc="54E2E090">
      <w:start w:val="1"/>
      <w:numFmt w:val="low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6">
    <w:nsid w:val="5B5645B5"/>
    <w:multiLevelType w:val="hybridMultilevel"/>
    <w:tmpl w:val="F1AA8A8A"/>
    <w:lvl w:ilvl="0" w:tplc="61B4B7FA">
      <w:start w:val="4"/>
      <w:numFmt w:val="upperRoman"/>
      <w:lvlText w:val="%1."/>
      <w:lvlJc w:val="left"/>
      <w:pPr>
        <w:ind w:left="822" w:hanging="338"/>
      </w:pPr>
      <w:rPr>
        <w:rFonts w:ascii="Calibri" w:eastAsia="Calibri" w:hAnsi="Calibri" w:cs="Calibri" w:hint="default"/>
        <w:spacing w:val="-1"/>
        <w:w w:val="100"/>
        <w:sz w:val="22"/>
        <w:szCs w:val="22"/>
        <w:lang w:val="el-GR" w:eastAsia="en-US" w:bidi="ar-SA"/>
      </w:rPr>
    </w:lvl>
    <w:lvl w:ilvl="1" w:tplc="980C6C3A">
      <w:numFmt w:val="bullet"/>
      <w:lvlText w:val="•"/>
      <w:lvlJc w:val="left"/>
      <w:pPr>
        <w:ind w:left="1789" w:hanging="338"/>
      </w:pPr>
      <w:rPr>
        <w:rFonts w:hint="default"/>
        <w:lang w:val="el-GR" w:eastAsia="en-US" w:bidi="ar-SA"/>
      </w:rPr>
    </w:lvl>
    <w:lvl w:ilvl="2" w:tplc="83B8979E">
      <w:numFmt w:val="bullet"/>
      <w:lvlText w:val="•"/>
      <w:lvlJc w:val="left"/>
      <w:pPr>
        <w:ind w:left="2759" w:hanging="338"/>
      </w:pPr>
      <w:rPr>
        <w:rFonts w:hint="default"/>
        <w:lang w:val="el-GR" w:eastAsia="en-US" w:bidi="ar-SA"/>
      </w:rPr>
    </w:lvl>
    <w:lvl w:ilvl="3" w:tplc="325C84BA">
      <w:numFmt w:val="bullet"/>
      <w:lvlText w:val="•"/>
      <w:lvlJc w:val="left"/>
      <w:pPr>
        <w:ind w:left="3729" w:hanging="338"/>
      </w:pPr>
      <w:rPr>
        <w:rFonts w:hint="default"/>
        <w:lang w:val="el-GR" w:eastAsia="en-US" w:bidi="ar-SA"/>
      </w:rPr>
    </w:lvl>
    <w:lvl w:ilvl="4" w:tplc="4718B3A8">
      <w:numFmt w:val="bullet"/>
      <w:lvlText w:val="•"/>
      <w:lvlJc w:val="left"/>
      <w:pPr>
        <w:ind w:left="4699" w:hanging="338"/>
      </w:pPr>
      <w:rPr>
        <w:rFonts w:hint="default"/>
        <w:lang w:val="el-GR" w:eastAsia="en-US" w:bidi="ar-SA"/>
      </w:rPr>
    </w:lvl>
    <w:lvl w:ilvl="5" w:tplc="A42840C4">
      <w:numFmt w:val="bullet"/>
      <w:lvlText w:val="•"/>
      <w:lvlJc w:val="left"/>
      <w:pPr>
        <w:ind w:left="5669" w:hanging="338"/>
      </w:pPr>
      <w:rPr>
        <w:rFonts w:hint="default"/>
        <w:lang w:val="el-GR" w:eastAsia="en-US" w:bidi="ar-SA"/>
      </w:rPr>
    </w:lvl>
    <w:lvl w:ilvl="6" w:tplc="30D6F51E">
      <w:numFmt w:val="bullet"/>
      <w:lvlText w:val="•"/>
      <w:lvlJc w:val="left"/>
      <w:pPr>
        <w:ind w:left="6639" w:hanging="338"/>
      </w:pPr>
      <w:rPr>
        <w:rFonts w:hint="default"/>
        <w:lang w:val="el-GR" w:eastAsia="en-US" w:bidi="ar-SA"/>
      </w:rPr>
    </w:lvl>
    <w:lvl w:ilvl="7" w:tplc="27067E0E">
      <w:numFmt w:val="bullet"/>
      <w:lvlText w:val="•"/>
      <w:lvlJc w:val="left"/>
      <w:pPr>
        <w:ind w:left="7609" w:hanging="338"/>
      </w:pPr>
      <w:rPr>
        <w:rFonts w:hint="default"/>
        <w:lang w:val="el-GR" w:eastAsia="en-US" w:bidi="ar-SA"/>
      </w:rPr>
    </w:lvl>
    <w:lvl w:ilvl="8" w:tplc="6DEC72EA">
      <w:numFmt w:val="bullet"/>
      <w:lvlText w:val="•"/>
      <w:lvlJc w:val="left"/>
      <w:pPr>
        <w:ind w:left="8579" w:hanging="338"/>
      </w:pPr>
      <w:rPr>
        <w:rFonts w:hint="default"/>
        <w:lang w:val="el-GR" w:eastAsia="en-US" w:bidi="ar-SA"/>
      </w:rPr>
    </w:lvl>
  </w:abstractNum>
  <w:abstractNum w:abstractNumId="57">
    <w:nsid w:val="5C6B4E77"/>
    <w:multiLevelType w:val="hybridMultilevel"/>
    <w:tmpl w:val="A1D0331E"/>
    <w:lvl w:ilvl="0" w:tplc="04080013">
      <w:start w:val="1"/>
      <w:numFmt w:val="upperRoman"/>
      <w:lvlText w:val="%1."/>
      <w:lvlJc w:val="right"/>
      <w:pPr>
        <w:ind w:left="502" w:hanging="360"/>
      </w:pPr>
      <w:rPr>
        <w:rFont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58">
    <w:nsid w:val="5C9769C9"/>
    <w:multiLevelType w:val="hybridMultilevel"/>
    <w:tmpl w:val="8182C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5CF859BB"/>
    <w:multiLevelType w:val="hybridMultilevel"/>
    <w:tmpl w:val="2AAC6D54"/>
    <w:styleLink w:val="Style1621"/>
    <w:lvl w:ilvl="0" w:tplc="BCDAAF9A">
      <w:start w:val="1"/>
      <w:numFmt w:val="decimal"/>
      <w:lvlText w:val="%1."/>
      <w:lvlJc w:val="left"/>
      <w:pPr>
        <w:ind w:left="720" w:hanging="360"/>
      </w:pPr>
      <w:rPr>
        <w:rFonts w:cs="Times New Roman"/>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0">
    <w:nsid w:val="5D0557FD"/>
    <w:multiLevelType w:val="hybridMultilevel"/>
    <w:tmpl w:val="0820041E"/>
    <w:lvl w:ilvl="0" w:tplc="0408000D">
      <w:start w:val="1"/>
      <w:numFmt w:val="bullet"/>
      <w:lvlText w:val=""/>
      <w:lvlJc w:val="left"/>
      <w:pPr>
        <w:ind w:left="149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1">
    <w:nsid w:val="5DC927CA"/>
    <w:multiLevelType w:val="multilevel"/>
    <w:tmpl w:val="62F4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18046B5"/>
    <w:multiLevelType w:val="multilevel"/>
    <w:tmpl w:val="4EDE3384"/>
    <w:styleLink w:val="Style17113"/>
    <w:lvl w:ilvl="0">
      <w:start w:val="1"/>
      <w:numFmt w:val="decimal"/>
      <w:lvlText w:val="%1."/>
      <w:lvlJc w:val="left"/>
      <w:pPr>
        <w:ind w:left="720" w:hanging="360"/>
      </w:pPr>
      <w:rPr>
        <w:rFonts w:cs="Times New Roman" w:hint="default"/>
      </w:rPr>
    </w:lvl>
    <w:lvl w:ilvl="1">
      <w:start w:val="5"/>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3">
    <w:nsid w:val="63AC7E5A"/>
    <w:multiLevelType w:val="hybridMultilevel"/>
    <w:tmpl w:val="1982F7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nsid w:val="640A2935"/>
    <w:multiLevelType w:val="hybridMultilevel"/>
    <w:tmpl w:val="138C2D12"/>
    <w:styleLink w:val="Style163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nsid w:val="681B2062"/>
    <w:multiLevelType w:val="multilevel"/>
    <w:tmpl w:val="022CD144"/>
    <w:styleLink w:val="Style191131"/>
    <w:lvl w:ilvl="0">
      <w:start w:val="7"/>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6">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67">
    <w:nsid w:val="6A576016"/>
    <w:multiLevelType w:val="hybridMultilevel"/>
    <w:tmpl w:val="DBEC71C0"/>
    <w:styleLink w:val="Style1512131"/>
    <w:lvl w:ilvl="0" w:tplc="1734A602">
      <w:start w:val="1"/>
      <w:numFmt w:val="decimal"/>
      <w:lvlText w:val="%1."/>
      <w:lvlJc w:val="left"/>
      <w:pPr>
        <w:ind w:left="720" w:hanging="360"/>
      </w:pPr>
      <w:rPr>
        <w:rFonts w:cs="Times New Roman" w:hint="default"/>
        <w:b w:val="0"/>
        <w:i w:val="0"/>
        <w:color w:val="000000"/>
        <w:sz w:val="22"/>
        <w:u w:color="00000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8">
    <w:nsid w:val="6CE26654"/>
    <w:multiLevelType w:val="hybridMultilevel"/>
    <w:tmpl w:val="FD541CC4"/>
    <w:lvl w:ilvl="0" w:tplc="D78E05C2">
      <w:start w:val="1"/>
      <w:numFmt w:val="bullet"/>
      <w:lvlText w:val="-"/>
      <w:lvlJc w:val="left"/>
      <w:pPr>
        <w:ind w:left="137"/>
      </w:pPr>
      <w:rPr>
        <w:rFonts w:ascii="Times New Roman" w:eastAsia="Times New Roman" w:hAnsi="Times New Roman"/>
        <w:b w:val="0"/>
        <w:i w:val="0"/>
        <w:strike w:val="0"/>
        <w:dstrike w:val="0"/>
        <w:color w:val="000000"/>
        <w:sz w:val="23"/>
        <w:u w:val="none" w:color="000000"/>
        <w:vertAlign w:val="baseline"/>
      </w:rPr>
    </w:lvl>
    <w:lvl w:ilvl="1" w:tplc="1B760678">
      <w:start w:val="1"/>
      <w:numFmt w:val="bullet"/>
      <w:lvlText w:val="o"/>
      <w:lvlJc w:val="left"/>
      <w:pPr>
        <w:ind w:left="1096"/>
      </w:pPr>
      <w:rPr>
        <w:rFonts w:ascii="Times New Roman" w:eastAsia="Times New Roman" w:hAnsi="Times New Roman"/>
        <w:b w:val="0"/>
        <w:i w:val="0"/>
        <w:strike w:val="0"/>
        <w:dstrike w:val="0"/>
        <w:color w:val="000000"/>
        <w:sz w:val="23"/>
        <w:u w:val="none" w:color="000000"/>
        <w:vertAlign w:val="baseline"/>
      </w:rPr>
    </w:lvl>
    <w:lvl w:ilvl="2" w:tplc="9C74B380">
      <w:start w:val="1"/>
      <w:numFmt w:val="bullet"/>
      <w:lvlText w:val="▪"/>
      <w:lvlJc w:val="left"/>
      <w:pPr>
        <w:ind w:left="1816"/>
      </w:pPr>
      <w:rPr>
        <w:rFonts w:ascii="Times New Roman" w:eastAsia="Times New Roman" w:hAnsi="Times New Roman"/>
        <w:b w:val="0"/>
        <w:i w:val="0"/>
        <w:strike w:val="0"/>
        <w:dstrike w:val="0"/>
        <w:color w:val="000000"/>
        <w:sz w:val="23"/>
        <w:u w:val="none" w:color="000000"/>
        <w:vertAlign w:val="baseline"/>
      </w:rPr>
    </w:lvl>
    <w:lvl w:ilvl="3" w:tplc="D87ED160">
      <w:start w:val="1"/>
      <w:numFmt w:val="bullet"/>
      <w:lvlText w:val="•"/>
      <w:lvlJc w:val="left"/>
      <w:pPr>
        <w:ind w:left="2536"/>
      </w:pPr>
      <w:rPr>
        <w:rFonts w:ascii="Times New Roman" w:eastAsia="Times New Roman" w:hAnsi="Times New Roman"/>
        <w:b w:val="0"/>
        <w:i w:val="0"/>
        <w:strike w:val="0"/>
        <w:dstrike w:val="0"/>
        <w:color w:val="000000"/>
        <w:sz w:val="23"/>
        <w:u w:val="none" w:color="000000"/>
        <w:vertAlign w:val="baseline"/>
      </w:rPr>
    </w:lvl>
    <w:lvl w:ilvl="4" w:tplc="D0200A8E">
      <w:start w:val="1"/>
      <w:numFmt w:val="bullet"/>
      <w:lvlText w:val="o"/>
      <w:lvlJc w:val="left"/>
      <w:pPr>
        <w:ind w:left="3256"/>
      </w:pPr>
      <w:rPr>
        <w:rFonts w:ascii="Times New Roman" w:eastAsia="Times New Roman" w:hAnsi="Times New Roman"/>
        <w:b w:val="0"/>
        <w:i w:val="0"/>
        <w:strike w:val="0"/>
        <w:dstrike w:val="0"/>
        <w:color w:val="000000"/>
        <w:sz w:val="23"/>
        <w:u w:val="none" w:color="000000"/>
        <w:vertAlign w:val="baseline"/>
      </w:rPr>
    </w:lvl>
    <w:lvl w:ilvl="5" w:tplc="6A582694">
      <w:start w:val="1"/>
      <w:numFmt w:val="bullet"/>
      <w:lvlText w:val="▪"/>
      <w:lvlJc w:val="left"/>
      <w:pPr>
        <w:ind w:left="3976"/>
      </w:pPr>
      <w:rPr>
        <w:rFonts w:ascii="Times New Roman" w:eastAsia="Times New Roman" w:hAnsi="Times New Roman"/>
        <w:b w:val="0"/>
        <w:i w:val="0"/>
        <w:strike w:val="0"/>
        <w:dstrike w:val="0"/>
        <w:color w:val="000000"/>
        <w:sz w:val="23"/>
        <w:u w:val="none" w:color="000000"/>
        <w:vertAlign w:val="baseline"/>
      </w:rPr>
    </w:lvl>
    <w:lvl w:ilvl="6" w:tplc="72B899C6">
      <w:start w:val="1"/>
      <w:numFmt w:val="bullet"/>
      <w:lvlText w:val="•"/>
      <w:lvlJc w:val="left"/>
      <w:pPr>
        <w:ind w:left="4696"/>
      </w:pPr>
      <w:rPr>
        <w:rFonts w:ascii="Times New Roman" w:eastAsia="Times New Roman" w:hAnsi="Times New Roman"/>
        <w:b w:val="0"/>
        <w:i w:val="0"/>
        <w:strike w:val="0"/>
        <w:dstrike w:val="0"/>
        <w:color w:val="000000"/>
        <w:sz w:val="23"/>
        <w:u w:val="none" w:color="000000"/>
        <w:vertAlign w:val="baseline"/>
      </w:rPr>
    </w:lvl>
    <w:lvl w:ilvl="7" w:tplc="B55C2322">
      <w:start w:val="1"/>
      <w:numFmt w:val="bullet"/>
      <w:lvlText w:val="o"/>
      <w:lvlJc w:val="left"/>
      <w:pPr>
        <w:ind w:left="5416"/>
      </w:pPr>
      <w:rPr>
        <w:rFonts w:ascii="Times New Roman" w:eastAsia="Times New Roman" w:hAnsi="Times New Roman"/>
        <w:b w:val="0"/>
        <w:i w:val="0"/>
        <w:strike w:val="0"/>
        <w:dstrike w:val="0"/>
        <w:color w:val="000000"/>
        <w:sz w:val="23"/>
        <w:u w:val="none" w:color="000000"/>
        <w:vertAlign w:val="baseline"/>
      </w:rPr>
    </w:lvl>
    <w:lvl w:ilvl="8" w:tplc="1144A3DA">
      <w:start w:val="1"/>
      <w:numFmt w:val="bullet"/>
      <w:lvlText w:val="▪"/>
      <w:lvlJc w:val="left"/>
      <w:pPr>
        <w:ind w:left="6136"/>
      </w:pPr>
      <w:rPr>
        <w:rFonts w:ascii="Times New Roman" w:eastAsia="Times New Roman" w:hAnsi="Times New Roman"/>
        <w:b w:val="0"/>
        <w:i w:val="0"/>
        <w:strike w:val="0"/>
        <w:dstrike w:val="0"/>
        <w:color w:val="000000"/>
        <w:sz w:val="23"/>
        <w:u w:val="none" w:color="000000"/>
        <w:vertAlign w:val="baseline"/>
      </w:rPr>
    </w:lvl>
  </w:abstractNum>
  <w:abstractNum w:abstractNumId="69">
    <w:nsid w:val="6FBF4EEF"/>
    <w:multiLevelType w:val="multilevel"/>
    <w:tmpl w:val="3ED61B8E"/>
    <w:styleLink w:val="Style171"/>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nsid w:val="706F103B"/>
    <w:multiLevelType w:val="hybridMultilevel"/>
    <w:tmpl w:val="CAE2EEE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21975E7"/>
    <w:multiLevelType w:val="multilevel"/>
    <w:tmpl w:val="38989CBE"/>
    <w:styleLink w:val="Style164"/>
    <w:lvl w:ilvl="0">
      <w:start w:val="1"/>
      <w:numFmt w:val="decimal"/>
      <w:lvlText w:val="%1."/>
      <w:lvlJc w:val="left"/>
      <w:pPr>
        <w:ind w:left="360" w:hanging="360"/>
      </w:pPr>
      <w:rPr>
        <w:rFonts w:cs="Times New Roman"/>
      </w:rPr>
    </w:lvl>
    <w:lvl w:ilvl="1">
      <w:start w:val="2"/>
      <w:numFmt w:val="decimal"/>
      <w:isLgl/>
      <w:lvlText w:val="%1.%2"/>
      <w:lvlJc w:val="left"/>
      <w:pPr>
        <w:ind w:left="804" w:hanging="444"/>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2">
    <w:nsid w:val="72353AC6"/>
    <w:multiLevelType w:val="hybridMultilevel"/>
    <w:tmpl w:val="FF3AD85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3">
    <w:nsid w:val="77B816B7"/>
    <w:multiLevelType w:val="multilevel"/>
    <w:tmpl w:val="DA28E92E"/>
    <w:lvl w:ilvl="0">
      <w:start w:val="1"/>
      <w:numFmt w:val="decimal"/>
      <w:pStyle w:val="BodyText16"/>
      <w:lvlText w:val="16.%1."/>
      <w:lvlJc w:val="left"/>
      <w:pPr>
        <w:tabs>
          <w:tab w:val="num" w:pos="1287"/>
        </w:tabs>
        <w:ind w:left="999" w:hanging="432"/>
      </w:pPr>
      <w:rPr>
        <w:rFonts w:ascii="Arial" w:hAnsi="Arial" w:cs="Times New Roman" w:hint="default"/>
        <w:b/>
        <w:i w:val="0"/>
        <w:sz w:val="22"/>
      </w:rPr>
    </w:lvl>
    <w:lvl w:ilvl="1">
      <w:start w:val="1"/>
      <w:numFmt w:val="decimal"/>
      <w:lvlText w:val="%1.%2"/>
      <w:lvlJc w:val="left"/>
      <w:pPr>
        <w:tabs>
          <w:tab w:val="num" w:pos="1143"/>
        </w:tabs>
        <w:ind w:left="1143" w:hanging="576"/>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431"/>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74">
    <w:nsid w:val="796021CE"/>
    <w:multiLevelType w:val="hybridMultilevel"/>
    <w:tmpl w:val="132E2FFC"/>
    <w:styleLink w:val="Style16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5">
    <w:nsid w:val="7DE51CEA"/>
    <w:multiLevelType w:val="multilevel"/>
    <w:tmpl w:val="080856D6"/>
    <w:styleLink w:val="Style15522"/>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6">
    <w:nsid w:val="7E65488D"/>
    <w:multiLevelType w:val="hybridMultilevel"/>
    <w:tmpl w:val="DBB67DE8"/>
    <w:styleLink w:val="Style1512211"/>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37"/>
  </w:num>
  <w:num w:numId="9">
    <w:abstractNumId w:val="53"/>
  </w:num>
  <w:num w:numId="10">
    <w:abstractNumId w:val="14"/>
  </w:num>
  <w:num w:numId="11">
    <w:abstractNumId w:val="36"/>
  </w:num>
  <w:num w:numId="12">
    <w:abstractNumId w:val="23"/>
  </w:num>
  <w:num w:numId="13">
    <w:abstractNumId w:val="70"/>
  </w:num>
  <w:num w:numId="14">
    <w:abstractNumId w:val="27"/>
  </w:num>
  <w:num w:numId="15">
    <w:abstractNumId w:val="11"/>
  </w:num>
  <w:num w:numId="16">
    <w:abstractNumId w:val="35"/>
  </w:num>
  <w:num w:numId="17">
    <w:abstractNumId w:val="13"/>
  </w:num>
  <w:num w:numId="18">
    <w:abstractNumId w:val="48"/>
  </w:num>
  <w:num w:numId="19">
    <w:abstractNumId w:val="26"/>
  </w:num>
  <w:num w:numId="20">
    <w:abstractNumId w:val="44"/>
  </w:num>
  <w:num w:numId="21">
    <w:abstractNumId w:val="10"/>
  </w:num>
  <w:num w:numId="22">
    <w:abstractNumId w:val="51"/>
  </w:num>
  <w:num w:numId="23">
    <w:abstractNumId w:val="9"/>
  </w:num>
  <w:num w:numId="24">
    <w:abstractNumId w:val="62"/>
  </w:num>
  <w:num w:numId="25">
    <w:abstractNumId w:val="20"/>
  </w:num>
  <w:num w:numId="26">
    <w:abstractNumId w:val="75"/>
  </w:num>
  <w:num w:numId="27">
    <w:abstractNumId w:val="34"/>
  </w:num>
  <w:num w:numId="28">
    <w:abstractNumId w:val="41"/>
  </w:num>
  <w:num w:numId="29">
    <w:abstractNumId w:val="25"/>
  </w:num>
  <w:num w:numId="30">
    <w:abstractNumId w:val="12"/>
  </w:num>
  <w:num w:numId="31">
    <w:abstractNumId w:val="59"/>
  </w:num>
  <w:num w:numId="32">
    <w:abstractNumId w:val="74"/>
  </w:num>
  <w:num w:numId="33">
    <w:abstractNumId w:val="33"/>
  </w:num>
  <w:num w:numId="34">
    <w:abstractNumId w:val="8"/>
  </w:num>
  <w:num w:numId="35">
    <w:abstractNumId w:val="71"/>
  </w:num>
  <w:num w:numId="36">
    <w:abstractNumId w:val="67"/>
  </w:num>
  <w:num w:numId="37">
    <w:abstractNumId w:val="54"/>
  </w:num>
  <w:num w:numId="38">
    <w:abstractNumId w:val="22"/>
  </w:num>
  <w:num w:numId="39">
    <w:abstractNumId w:val="52"/>
  </w:num>
  <w:num w:numId="40">
    <w:abstractNumId w:val="38"/>
  </w:num>
  <w:num w:numId="41">
    <w:abstractNumId w:val="18"/>
  </w:num>
  <w:num w:numId="42">
    <w:abstractNumId w:val="73"/>
  </w:num>
  <w:num w:numId="43">
    <w:abstractNumId w:val="16"/>
  </w:num>
  <w:num w:numId="44">
    <w:abstractNumId w:val="69"/>
  </w:num>
  <w:num w:numId="45">
    <w:abstractNumId w:val="6"/>
  </w:num>
  <w:num w:numId="46">
    <w:abstractNumId w:val="47"/>
  </w:num>
  <w:num w:numId="47">
    <w:abstractNumId w:val="19"/>
  </w:num>
  <w:num w:numId="48">
    <w:abstractNumId w:val="17"/>
  </w:num>
  <w:num w:numId="49">
    <w:abstractNumId w:val="55"/>
  </w:num>
  <w:num w:numId="50">
    <w:abstractNumId w:val="76"/>
  </w:num>
  <w:num w:numId="51">
    <w:abstractNumId w:val="24"/>
  </w:num>
  <w:num w:numId="52">
    <w:abstractNumId w:val="45"/>
  </w:num>
  <w:num w:numId="53">
    <w:abstractNumId w:val="64"/>
  </w:num>
  <w:num w:numId="54">
    <w:abstractNumId w:val="31"/>
  </w:num>
  <w:num w:numId="55">
    <w:abstractNumId w:val="39"/>
  </w:num>
  <w:num w:numId="56">
    <w:abstractNumId w:val="49"/>
  </w:num>
  <w:num w:numId="57">
    <w:abstractNumId w:val="50"/>
  </w:num>
  <w:num w:numId="58">
    <w:abstractNumId w:val="65"/>
  </w:num>
  <w:num w:numId="59">
    <w:abstractNumId w:val="43"/>
  </w:num>
  <w:num w:numId="60">
    <w:abstractNumId w:val="28"/>
  </w:num>
  <w:num w:numId="61">
    <w:abstractNumId w:val="21"/>
  </w:num>
  <w:num w:numId="62">
    <w:abstractNumId w:val="68"/>
  </w:num>
  <w:num w:numId="63">
    <w:abstractNumId w:val="60"/>
  </w:num>
  <w:num w:numId="64">
    <w:abstractNumId w:val="42"/>
  </w:num>
  <w:num w:numId="65">
    <w:abstractNumId w:val="40"/>
  </w:num>
  <w:num w:numId="66">
    <w:abstractNumId w:val="15"/>
  </w:num>
  <w:num w:numId="67">
    <w:abstractNumId w:val="32"/>
  </w:num>
  <w:num w:numId="68">
    <w:abstractNumId w:val="46"/>
  </w:num>
  <w:num w:numId="69">
    <w:abstractNumId w:val="29"/>
  </w:num>
  <w:num w:numId="70">
    <w:abstractNumId w:val="63"/>
  </w:num>
  <w:num w:numId="71">
    <w:abstractNumId w:val="30"/>
  </w:num>
  <w:num w:numId="72">
    <w:abstractNumId w:val="72"/>
  </w:num>
  <w:num w:numId="73">
    <w:abstractNumId w:val="58"/>
  </w:num>
  <w:num w:numId="74">
    <w:abstractNumId w:val="66"/>
  </w:num>
  <w:num w:numId="75">
    <w:abstractNumId w:val="56"/>
  </w:num>
  <w:num w:numId="76">
    <w:abstractNumId w:val="23"/>
    <w:lvlOverride w:ilvl="0">
      <w:lvl w:ilvl="0" w:tplc="04090013">
        <w:start w:val="1"/>
        <w:numFmt w:val="upperRoman"/>
        <w:lvlText w:val="%1."/>
        <w:lvlJc w:val="right"/>
        <w:pPr>
          <w:ind w:left="502" w:hanging="360"/>
        </w:pPr>
        <w:rPr>
          <w:rFonts w:ascii="Calibri" w:hAnsi="Calibri" w:cs="Calibri" w:hint="default"/>
        </w:rPr>
      </w:lvl>
    </w:lvlOverride>
  </w:num>
  <w:num w:numId="77">
    <w:abstractNumId w:val="57"/>
  </w:num>
  <w:num w:numId="78">
    <w:abstractNumId w:val="6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Σίρπης Γεώργιος">
    <w15:presenceInfo w15:providerId="AD" w15:userId="S-1-5-21-2258381067-232824770-905609754-14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rsids>
    <w:rsidRoot w:val="00ED78F8"/>
    <w:rsid w:val="0000444E"/>
    <w:rsid w:val="00011D4D"/>
    <w:rsid w:val="00012C89"/>
    <w:rsid w:val="00014A7D"/>
    <w:rsid w:val="000213FC"/>
    <w:rsid w:val="00026FE6"/>
    <w:rsid w:val="00027DD2"/>
    <w:rsid w:val="0003023F"/>
    <w:rsid w:val="00030B77"/>
    <w:rsid w:val="00031A60"/>
    <w:rsid w:val="0003212F"/>
    <w:rsid w:val="0003583D"/>
    <w:rsid w:val="000367B2"/>
    <w:rsid w:val="00042B18"/>
    <w:rsid w:val="00047558"/>
    <w:rsid w:val="00063B83"/>
    <w:rsid w:val="00066790"/>
    <w:rsid w:val="00072F36"/>
    <w:rsid w:val="000739A2"/>
    <w:rsid w:val="0008539F"/>
    <w:rsid w:val="00087058"/>
    <w:rsid w:val="00090ED9"/>
    <w:rsid w:val="000A1BA5"/>
    <w:rsid w:val="000A293E"/>
    <w:rsid w:val="000A3294"/>
    <w:rsid w:val="000A36F3"/>
    <w:rsid w:val="000A6D69"/>
    <w:rsid w:val="000A7497"/>
    <w:rsid w:val="000B625B"/>
    <w:rsid w:val="000B629C"/>
    <w:rsid w:val="000C4284"/>
    <w:rsid w:val="000C5639"/>
    <w:rsid w:val="000C7885"/>
    <w:rsid w:val="000C7D8B"/>
    <w:rsid w:val="000D19B4"/>
    <w:rsid w:val="000D2851"/>
    <w:rsid w:val="000D425A"/>
    <w:rsid w:val="000D5F7D"/>
    <w:rsid w:val="000E54D9"/>
    <w:rsid w:val="000E5D5B"/>
    <w:rsid w:val="000E686A"/>
    <w:rsid w:val="000F0DDC"/>
    <w:rsid w:val="000F6DF0"/>
    <w:rsid w:val="00105314"/>
    <w:rsid w:val="0010662E"/>
    <w:rsid w:val="00106700"/>
    <w:rsid w:val="0010693A"/>
    <w:rsid w:val="00106F93"/>
    <w:rsid w:val="00115BD0"/>
    <w:rsid w:val="001223DC"/>
    <w:rsid w:val="00124A6A"/>
    <w:rsid w:val="00125C27"/>
    <w:rsid w:val="001269F0"/>
    <w:rsid w:val="00132583"/>
    <w:rsid w:val="00133239"/>
    <w:rsid w:val="001341A8"/>
    <w:rsid w:val="001346A6"/>
    <w:rsid w:val="00135C09"/>
    <w:rsid w:val="00136DD7"/>
    <w:rsid w:val="00140751"/>
    <w:rsid w:val="00143968"/>
    <w:rsid w:val="0014396F"/>
    <w:rsid w:val="00144A18"/>
    <w:rsid w:val="00151841"/>
    <w:rsid w:val="001551D8"/>
    <w:rsid w:val="00160878"/>
    <w:rsid w:val="001665CC"/>
    <w:rsid w:val="0016725D"/>
    <w:rsid w:val="001679AE"/>
    <w:rsid w:val="00170459"/>
    <w:rsid w:val="00172421"/>
    <w:rsid w:val="001727EC"/>
    <w:rsid w:val="00172E25"/>
    <w:rsid w:val="0017519E"/>
    <w:rsid w:val="001757E3"/>
    <w:rsid w:val="00175DB2"/>
    <w:rsid w:val="001772BC"/>
    <w:rsid w:val="001810BA"/>
    <w:rsid w:val="001877B9"/>
    <w:rsid w:val="00190DEA"/>
    <w:rsid w:val="00192915"/>
    <w:rsid w:val="00194392"/>
    <w:rsid w:val="00195185"/>
    <w:rsid w:val="001A167B"/>
    <w:rsid w:val="001A38F6"/>
    <w:rsid w:val="001A47FE"/>
    <w:rsid w:val="001A5560"/>
    <w:rsid w:val="001A6091"/>
    <w:rsid w:val="001B16D9"/>
    <w:rsid w:val="001B20EB"/>
    <w:rsid w:val="001B2892"/>
    <w:rsid w:val="001C2B8B"/>
    <w:rsid w:val="001C4031"/>
    <w:rsid w:val="001C66EB"/>
    <w:rsid w:val="001D286F"/>
    <w:rsid w:val="001D368E"/>
    <w:rsid w:val="001D758E"/>
    <w:rsid w:val="001E1B4E"/>
    <w:rsid w:val="001E1DE9"/>
    <w:rsid w:val="001E26F2"/>
    <w:rsid w:val="001E3127"/>
    <w:rsid w:val="001E6361"/>
    <w:rsid w:val="001E6C64"/>
    <w:rsid w:val="001E7925"/>
    <w:rsid w:val="001E7A1F"/>
    <w:rsid w:val="001F2210"/>
    <w:rsid w:val="001F237E"/>
    <w:rsid w:val="001F570D"/>
    <w:rsid w:val="001F5810"/>
    <w:rsid w:val="001F749B"/>
    <w:rsid w:val="001F7E31"/>
    <w:rsid w:val="0020126D"/>
    <w:rsid w:val="0020499E"/>
    <w:rsid w:val="00222269"/>
    <w:rsid w:val="0022574E"/>
    <w:rsid w:val="00230B54"/>
    <w:rsid w:val="0023147C"/>
    <w:rsid w:val="00232D07"/>
    <w:rsid w:val="002339E7"/>
    <w:rsid w:val="0023426F"/>
    <w:rsid w:val="002345CC"/>
    <w:rsid w:val="002402BD"/>
    <w:rsid w:val="002414E2"/>
    <w:rsid w:val="00246AA7"/>
    <w:rsid w:val="00247456"/>
    <w:rsid w:val="0025139E"/>
    <w:rsid w:val="00251733"/>
    <w:rsid w:val="002521FD"/>
    <w:rsid w:val="0025384A"/>
    <w:rsid w:val="00256316"/>
    <w:rsid w:val="00256EE7"/>
    <w:rsid w:val="00266E53"/>
    <w:rsid w:val="002726CA"/>
    <w:rsid w:val="00273133"/>
    <w:rsid w:val="0027322C"/>
    <w:rsid w:val="00274C58"/>
    <w:rsid w:val="00276D41"/>
    <w:rsid w:val="0027745C"/>
    <w:rsid w:val="0028318A"/>
    <w:rsid w:val="00287F60"/>
    <w:rsid w:val="00291391"/>
    <w:rsid w:val="00294005"/>
    <w:rsid w:val="00296C0B"/>
    <w:rsid w:val="002A4CC6"/>
    <w:rsid w:val="002B2CC3"/>
    <w:rsid w:val="002B5475"/>
    <w:rsid w:val="002B5D88"/>
    <w:rsid w:val="002C1441"/>
    <w:rsid w:val="002C2CE8"/>
    <w:rsid w:val="002C341A"/>
    <w:rsid w:val="002C69C5"/>
    <w:rsid w:val="002D217F"/>
    <w:rsid w:val="002D5BB7"/>
    <w:rsid w:val="002D60C6"/>
    <w:rsid w:val="002E387A"/>
    <w:rsid w:val="002E6016"/>
    <w:rsid w:val="002E733D"/>
    <w:rsid w:val="002E762A"/>
    <w:rsid w:val="002F005A"/>
    <w:rsid w:val="002F3BBD"/>
    <w:rsid w:val="002F5EFD"/>
    <w:rsid w:val="00300A86"/>
    <w:rsid w:val="00300D2F"/>
    <w:rsid w:val="00303C04"/>
    <w:rsid w:val="00305EAC"/>
    <w:rsid w:val="003100F4"/>
    <w:rsid w:val="00322ED7"/>
    <w:rsid w:val="0033259F"/>
    <w:rsid w:val="00340D65"/>
    <w:rsid w:val="003426C7"/>
    <w:rsid w:val="00343C9F"/>
    <w:rsid w:val="003457F2"/>
    <w:rsid w:val="00346309"/>
    <w:rsid w:val="0034665E"/>
    <w:rsid w:val="003521D8"/>
    <w:rsid w:val="003564F7"/>
    <w:rsid w:val="00357AA1"/>
    <w:rsid w:val="00361E87"/>
    <w:rsid w:val="00364873"/>
    <w:rsid w:val="00367D78"/>
    <w:rsid w:val="00370F37"/>
    <w:rsid w:val="0037342B"/>
    <w:rsid w:val="00373B0B"/>
    <w:rsid w:val="0037445C"/>
    <w:rsid w:val="003756BA"/>
    <w:rsid w:val="00376864"/>
    <w:rsid w:val="00384B05"/>
    <w:rsid w:val="00385C0E"/>
    <w:rsid w:val="003860AB"/>
    <w:rsid w:val="00392BA0"/>
    <w:rsid w:val="00393308"/>
    <w:rsid w:val="003A00F7"/>
    <w:rsid w:val="003A094A"/>
    <w:rsid w:val="003A42A5"/>
    <w:rsid w:val="003A5D75"/>
    <w:rsid w:val="003B1218"/>
    <w:rsid w:val="003B2812"/>
    <w:rsid w:val="003B2E93"/>
    <w:rsid w:val="003B52A4"/>
    <w:rsid w:val="003B6418"/>
    <w:rsid w:val="003C0B1A"/>
    <w:rsid w:val="003C0CBE"/>
    <w:rsid w:val="003C286D"/>
    <w:rsid w:val="003C37D6"/>
    <w:rsid w:val="003D1CD2"/>
    <w:rsid w:val="003D3691"/>
    <w:rsid w:val="003E393A"/>
    <w:rsid w:val="003F0E0E"/>
    <w:rsid w:val="003F0F1E"/>
    <w:rsid w:val="003F1D59"/>
    <w:rsid w:val="003F2068"/>
    <w:rsid w:val="003F4583"/>
    <w:rsid w:val="003F4859"/>
    <w:rsid w:val="003F7759"/>
    <w:rsid w:val="00401132"/>
    <w:rsid w:val="00402C6A"/>
    <w:rsid w:val="004056E3"/>
    <w:rsid w:val="00411414"/>
    <w:rsid w:val="00413550"/>
    <w:rsid w:val="00415FE1"/>
    <w:rsid w:val="00416654"/>
    <w:rsid w:val="004211AE"/>
    <w:rsid w:val="00421BA6"/>
    <w:rsid w:val="004229D4"/>
    <w:rsid w:val="00431C1B"/>
    <w:rsid w:val="00437F06"/>
    <w:rsid w:val="00444308"/>
    <w:rsid w:val="00446AE6"/>
    <w:rsid w:val="0045038C"/>
    <w:rsid w:val="00452DAD"/>
    <w:rsid w:val="00454A2C"/>
    <w:rsid w:val="004550EB"/>
    <w:rsid w:val="00455FC9"/>
    <w:rsid w:val="00456791"/>
    <w:rsid w:val="00457B63"/>
    <w:rsid w:val="00460261"/>
    <w:rsid w:val="00460877"/>
    <w:rsid w:val="00461AA7"/>
    <w:rsid w:val="00461BCE"/>
    <w:rsid w:val="004630CF"/>
    <w:rsid w:val="00464002"/>
    <w:rsid w:val="00467028"/>
    <w:rsid w:val="004741B1"/>
    <w:rsid w:val="0047676E"/>
    <w:rsid w:val="0048023C"/>
    <w:rsid w:val="00480EE0"/>
    <w:rsid w:val="00481F84"/>
    <w:rsid w:val="0048271A"/>
    <w:rsid w:val="004839BB"/>
    <w:rsid w:val="00485690"/>
    <w:rsid w:val="0049537C"/>
    <w:rsid w:val="00495500"/>
    <w:rsid w:val="004A0C73"/>
    <w:rsid w:val="004A19B4"/>
    <w:rsid w:val="004A1C63"/>
    <w:rsid w:val="004A3CDE"/>
    <w:rsid w:val="004A4D41"/>
    <w:rsid w:val="004A6966"/>
    <w:rsid w:val="004B0E35"/>
    <w:rsid w:val="004B5E88"/>
    <w:rsid w:val="004B770D"/>
    <w:rsid w:val="004C1F87"/>
    <w:rsid w:val="004C2115"/>
    <w:rsid w:val="004C2403"/>
    <w:rsid w:val="004C30AF"/>
    <w:rsid w:val="004C42BF"/>
    <w:rsid w:val="004C5885"/>
    <w:rsid w:val="004C5D0B"/>
    <w:rsid w:val="004C732F"/>
    <w:rsid w:val="004D04CE"/>
    <w:rsid w:val="004D139D"/>
    <w:rsid w:val="004D3B18"/>
    <w:rsid w:val="004D53C6"/>
    <w:rsid w:val="004E178B"/>
    <w:rsid w:val="004E1E70"/>
    <w:rsid w:val="004E3F64"/>
    <w:rsid w:val="004E4A89"/>
    <w:rsid w:val="004E63B7"/>
    <w:rsid w:val="004F176E"/>
    <w:rsid w:val="004F3750"/>
    <w:rsid w:val="004F670C"/>
    <w:rsid w:val="004F6A7A"/>
    <w:rsid w:val="00500583"/>
    <w:rsid w:val="005026E9"/>
    <w:rsid w:val="005028CB"/>
    <w:rsid w:val="00503513"/>
    <w:rsid w:val="00503632"/>
    <w:rsid w:val="0050408C"/>
    <w:rsid w:val="00510380"/>
    <w:rsid w:val="0051159F"/>
    <w:rsid w:val="00512D1B"/>
    <w:rsid w:val="00513375"/>
    <w:rsid w:val="00515223"/>
    <w:rsid w:val="00516990"/>
    <w:rsid w:val="00517030"/>
    <w:rsid w:val="00523F12"/>
    <w:rsid w:val="005244E2"/>
    <w:rsid w:val="00524FA4"/>
    <w:rsid w:val="005255F9"/>
    <w:rsid w:val="005306FB"/>
    <w:rsid w:val="005315B9"/>
    <w:rsid w:val="00531889"/>
    <w:rsid w:val="00531AB9"/>
    <w:rsid w:val="0053518B"/>
    <w:rsid w:val="00535298"/>
    <w:rsid w:val="00535C84"/>
    <w:rsid w:val="00536E88"/>
    <w:rsid w:val="005438B3"/>
    <w:rsid w:val="00543B09"/>
    <w:rsid w:val="00546F51"/>
    <w:rsid w:val="00547EF4"/>
    <w:rsid w:val="00553BFB"/>
    <w:rsid w:val="00554684"/>
    <w:rsid w:val="00557859"/>
    <w:rsid w:val="00560767"/>
    <w:rsid w:val="005701D7"/>
    <w:rsid w:val="0057639C"/>
    <w:rsid w:val="00576682"/>
    <w:rsid w:val="00584FA1"/>
    <w:rsid w:val="00586840"/>
    <w:rsid w:val="005926B4"/>
    <w:rsid w:val="005A0A74"/>
    <w:rsid w:val="005A0F8D"/>
    <w:rsid w:val="005A1831"/>
    <w:rsid w:val="005A1D32"/>
    <w:rsid w:val="005A51D0"/>
    <w:rsid w:val="005A5323"/>
    <w:rsid w:val="005A6AAB"/>
    <w:rsid w:val="005A7C8E"/>
    <w:rsid w:val="005B2CC5"/>
    <w:rsid w:val="005B2D3A"/>
    <w:rsid w:val="005B3143"/>
    <w:rsid w:val="005B328D"/>
    <w:rsid w:val="005B5EBA"/>
    <w:rsid w:val="005C2AA6"/>
    <w:rsid w:val="005C45A9"/>
    <w:rsid w:val="005D2D0C"/>
    <w:rsid w:val="005D331A"/>
    <w:rsid w:val="005D78ED"/>
    <w:rsid w:val="005E27CE"/>
    <w:rsid w:val="005E3ED0"/>
    <w:rsid w:val="005E4EA4"/>
    <w:rsid w:val="005F098F"/>
    <w:rsid w:val="005F3D21"/>
    <w:rsid w:val="005F6762"/>
    <w:rsid w:val="00603235"/>
    <w:rsid w:val="00604135"/>
    <w:rsid w:val="00604E2A"/>
    <w:rsid w:val="0060754A"/>
    <w:rsid w:val="006102D6"/>
    <w:rsid w:val="006128BA"/>
    <w:rsid w:val="0061609E"/>
    <w:rsid w:val="006162E1"/>
    <w:rsid w:val="00620290"/>
    <w:rsid w:val="0062589C"/>
    <w:rsid w:val="00636EC9"/>
    <w:rsid w:val="00645113"/>
    <w:rsid w:val="00646268"/>
    <w:rsid w:val="006511A6"/>
    <w:rsid w:val="00651C2B"/>
    <w:rsid w:val="006527D9"/>
    <w:rsid w:val="00653A9B"/>
    <w:rsid w:val="006545B6"/>
    <w:rsid w:val="00655FDA"/>
    <w:rsid w:val="0066075C"/>
    <w:rsid w:val="00661DA9"/>
    <w:rsid w:val="0066373F"/>
    <w:rsid w:val="00664955"/>
    <w:rsid w:val="0066607A"/>
    <w:rsid w:val="00667202"/>
    <w:rsid w:val="00667AD9"/>
    <w:rsid w:val="00673478"/>
    <w:rsid w:val="00675823"/>
    <w:rsid w:val="00681F5E"/>
    <w:rsid w:val="006850AE"/>
    <w:rsid w:val="00685D6A"/>
    <w:rsid w:val="00691CF6"/>
    <w:rsid w:val="00691E8E"/>
    <w:rsid w:val="0069260A"/>
    <w:rsid w:val="00697D33"/>
    <w:rsid w:val="006B605A"/>
    <w:rsid w:val="006B7924"/>
    <w:rsid w:val="006C100E"/>
    <w:rsid w:val="006C1245"/>
    <w:rsid w:val="006C12D2"/>
    <w:rsid w:val="006C3776"/>
    <w:rsid w:val="006C7467"/>
    <w:rsid w:val="006D0DB6"/>
    <w:rsid w:val="006D4C4F"/>
    <w:rsid w:val="006D4DC3"/>
    <w:rsid w:val="006D6B22"/>
    <w:rsid w:val="006D6FB3"/>
    <w:rsid w:val="006D759A"/>
    <w:rsid w:val="006E0E1C"/>
    <w:rsid w:val="006F05F8"/>
    <w:rsid w:val="006F0D40"/>
    <w:rsid w:val="006F586D"/>
    <w:rsid w:val="00701198"/>
    <w:rsid w:val="007031E0"/>
    <w:rsid w:val="00705645"/>
    <w:rsid w:val="00711EC4"/>
    <w:rsid w:val="0071367B"/>
    <w:rsid w:val="00713788"/>
    <w:rsid w:val="0072127A"/>
    <w:rsid w:val="0072527C"/>
    <w:rsid w:val="00726C7D"/>
    <w:rsid w:val="00727F45"/>
    <w:rsid w:val="00731A5F"/>
    <w:rsid w:val="00731A7E"/>
    <w:rsid w:val="00732D24"/>
    <w:rsid w:val="007401CF"/>
    <w:rsid w:val="00745A7D"/>
    <w:rsid w:val="007478F7"/>
    <w:rsid w:val="0075615F"/>
    <w:rsid w:val="0075725D"/>
    <w:rsid w:val="00760822"/>
    <w:rsid w:val="00760EC9"/>
    <w:rsid w:val="007662CF"/>
    <w:rsid w:val="00767B31"/>
    <w:rsid w:val="0077193D"/>
    <w:rsid w:val="00776C78"/>
    <w:rsid w:val="0078020E"/>
    <w:rsid w:val="007810C9"/>
    <w:rsid w:val="00782073"/>
    <w:rsid w:val="00783FE4"/>
    <w:rsid w:val="00786AED"/>
    <w:rsid w:val="007929EC"/>
    <w:rsid w:val="00793A0F"/>
    <w:rsid w:val="00793BA9"/>
    <w:rsid w:val="0079507E"/>
    <w:rsid w:val="0079595F"/>
    <w:rsid w:val="007A39ED"/>
    <w:rsid w:val="007A78A2"/>
    <w:rsid w:val="007C1BFF"/>
    <w:rsid w:val="007C5688"/>
    <w:rsid w:val="007C6563"/>
    <w:rsid w:val="007D34F7"/>
    <w:rsid w:val="007E2EB7"/>
    <w:rsid w:val="007E5F71"/>
    <w:rsid w:val="007E75BA"/>
    <w:rsid w:val="007E7FDB"/>
    <w:rsid w:val="007F519F"/>
    <w:rsid w:val="007F6504"/>
    <w:rsid w:val="007F6CF1"/>
    <w:rsid w:val="00800391"/>
    <w:rsid w:val="00800CC3"/>
    <w:rsid w:val="00801D57"/>
    <w:rsid w:val="00802F45"/>
    <w:rsid w:val="008046C0"/>
    <w:rsid w:val="00805E14"/>
    <w:rsid w:val="00806186"/>
    <w:rsid w:val="00807C5B"/>
    <w:rsid w:val="0082079B"/>
    <w:rsid w:val="00821569"/>
    <w:rsid w:val="00823500"/>
    <w:rsid w:val="00825833"/>
    <w:rsid w:val="00826400"/>
    <w:rsid w:val="008304BD"/>
    <w:rsid w:val="0083160C"/>
    <w:rsid w:val="00831868"/>
    <w:rsid w:val="00833330"/>
    <w:rsid w:val="00833581"/>
    <w:rsid w:val="008438B5"/>
    <w:rsid w:val="00850507"/>
    <w:rsid w:val="0085407E"/>
    <w:rsid w:val="00854410"/>
    <w:rsid w:val="00854960"/>
    <w:rsid w:val="00856AB5"/>
    <w:rsid w:val="008642D8"/>
    <w:rsid w:val="00864EA1"/>
    <w:rsid w:val="00870DC6"/>
    <w:rsid w:val="008714D8"/>
    <w:rsid w:val="0087593A"/>
    <w:rsid w:val="00881743"/>
    <w:rsid w:val="00883B55"/>
    <w:rsid w:val="008860C3"/>
    <w:rsid w:val="008909A3"/>
    <w:rsid w:val="00891288"/>
    <w:rsid w:val="0089257C"/>
    <w:rsid w:val="00893DE4"/>
    <w:rsid w:val="00895440"/>
    <w:rsid w:val="00895CA3"/>
    <w:rsid w:val="00897FC3"/>
    <w:rsid w:val="008A0366"/>
    <w:rsid w:val="008A086D"/>
    <w:rsid w:val="008A1E18"/>
    <w:rsid w:val="008A515A"/>
    <w:rsid w:val="008A5DAD"/>
    <w:rsid w:val="008B395B"/>
    <w:rsid w:val="008B7218"/>
    <w:rsid w:val="008B78AD"/>
    <w:rsid w:val="008B79C6"/>
    <w:rsid w:val="008C41FE"/>
    <w:rsid w:val="008D41AE"/>
    <w:rsid w:val="008E058E"/>
    <w:rsid w:val="008E0D27"/>
    <w:rsid w:val="008E3C1F"/>
    <w:rsid w:val="008E4E58"/>
    <w:rsid w:val="008E6AF2"/>
    <w:rsid w:val="008E75C0"/>
    <w:rsid w:val="008F3F72"/>
    <w:rsid w:val="008F4F29"/>
    <w:rsid w:val="00911940"/>
    <w:rsid w:val="00911B22"/>
    <w:rsid w:val="0091313E"/>
    <w:rsid w:val="00915BDD"/>
    <w:rsid w:val="00920243"/>
    <w:rsid w:val="00922410"/>
    <w:rsid w:val="00922E0D"/>
    <w:rsid w:val="00924723"/>
    <w:rsid w:val="00925147"/>
    <w:rsid w:val="00927654"/>
    <w:rsid w:val="009300A8"/>
    <w:rsid w:val="00941F28"/>
    <w:rsid w:val="00945491"/>
    <w:rsid w:val="009469C5"/>
    <w:rsid w:val="00957BEA"/>
    <w:rsid w:val="00960ED7"/>
    <w:rsid w:val="0096354F"/>
    <w:rsid w:val="00964C75"/>
    <w:rsid w:val="00970418"/>
    <w:rsid w:val="0097052D"/>
    <w:rsid w:val="00972556"/>
    <w:rsid w:val="00972E09"/>
    <w:rsid w:val="0097370C"/>
    <w:rsid w:val="00976D77"/>
    <w:rsid w:val="009822BE"/>
    <w:rsid w:val="00982A3C"/>
    <w:rsid w:val="009850E6"/>
    <w:rsid w:val="00985DEB"/>
    <w:rsid w:val="009951FA"/>
    <w:rsid w:val="00996C3E"/>
    <w:rsid w:val="009A0085"/>
    <w:rsid w:val="009B16D1"/>
    <w:rsid w:val="009B409E"/>
    <w:rsid w:val="009B65D6"/>
    <w:rsid w:val="009B732E"/>
    <w:rsid w:val="009C2E22"/>
    <w:rsid w:val="009D0766"/>
    <w:rsid w:val="009D1083"/>
    <w:rsid w:val="009D120D"/>
    <w:rsid w:val="009D18C6"/>
    <w:rsid w:val="009D2011"/>
    <w:rsid w:val="009D64E8"/>
    <w:rsid w:val="009E47AE"/>
    <w:rsid w:val="009E526D"/>
    <w:rsid w:val="009E5375"/>
    <w:rsid w:val="009E65CF"/>
    <w:rsid w:val="009F0E9E"/>
    <w:rsid w:val="009F1DEE"/>
    <w:rsid w:val="009F6254"/>
    <w:rsid w:val="009F6837"/>
    <w:rsid w:val="00A00911"/>
    <w:rsid w:val="00A0195A"/>
    <w:rsid w:val="00A02E2C"/>
    <w:rsid w:val="00A035B1"/>
    <w:rsid w:val="00A045F3"/>
    <w:rsid w:val="00A05492"/>
    <w:rsid w:val="00A062C7"/>
    <w:rsid w:val="00A10942"/>
    <w:rsid w:val="00A14F0A"/>
    <w:rsid w:val="00A16AF8"/>
    <w:rsid w:val="00A170FD"/>
    <w:rsid w:val="00A17759"/>
    <w:rsid w:val="00A20F48"/>
    <w:rsid w:val="00A22EB2"/>
    <w:rsid w:val="00A26B70"/>
    <w:rsid w:val="00A279AA"/>
    <w:rsid w:val="00A31E08"/>
    <w:rsid w:val="00A32B8B"/>
    <w:rsid w:val="00A33580"/>
    <w:rsid w:val="00A3645A"/>
    <w:rsid w:val="00A40ABA"/>
    <w:rsid w:val="00A40F6F"/>
    <w:rsid w:val="00A4711C"/>
    <w:rsid w:val="00A47D55"/>
    <w:rsid w:val="00A50539"/>
    <w:rsid w:val="00A51CDB"/>
    <w:rsid w:val="00A554BE"/>
    <w:rsid w:val="00A57A3C"/>
    <w:rsid w:val="00A6373A"/>
    <w:rsid w:val="00A72022"/>
    <w:rsid w:val="00A72AE7"/>
    <w:rsid w:val="00A73E9C"/>
    <w:rsid w:val="00A75C15"/>
    <w:rsid w:val="00A809A0"/>
    <w:rsid w:val="00A8430E"/>
    <w:rsid w:val="00A86173"/>
    <w:rsid w:val="00A8684C"/>
    <w:rsid w:val="00A870BD"/>
    <w:rsid w:val="00A91424"/>
    <w:rsid w:val="00A91500"/>
    <w:rsid w:val="00A9234A"/>
    <w:rsid w:val="00AA23D0"/>
    <w:rsid w:val="00AA3508"/>
    <w:rsid w:val="00AA7053"/>
    <w:rsid w:val="00AA7105"/>
    <w:rsid w:val="00AB1AA0"/>
    <w:rsid w:val="00AB71B3"/>
    <w:rsid w:val="00AC172B"/>
    <w:rsid w:val="00AC1CA2"/>
    <w:rsid w:val="00AC2794"/>
    <w:rsid w:val="00AC3564"/>
    <w:rsid w:val="00AC6567"/>
    <w:rsid w:val="00AD25FF"/>
    <w:rsid w:val="00AD77B9"/>
    <w:rsid w:val="00AD7A5F"/>
    <w:rsid w:val="00AD7CFF"/>
    <w:rsid w:val="00AE4488"/>
    <w:rsid w:val="00AE4E9B"/>
    <w:rsid w:val="00AF3026"/>
    <w:rsid w:val="00AF3122"/>
    <w:rsid w:val="00AF63C8"/>
    <w:rsid w:val="00AF730C"/>
    <w:rsid w:val="00B03497"/>
    <w:rsid w:val="00B044B0"/>
    <w:rsid w:val="00B04DE3"/>
    <w:rsid w:val="00B0645F"/>
    <w:rsid w:val="00B075D8"/>
    <w:rsid w:val="00B1436E"/>
    <w:rsid w:val="00B14B14"/>
    <w:rsid w:val="00B17061"/>
    <w:rsid w:val="00B17F3C"/>
    <w:rsid w:val="00B2183F"/>
    <w:rsid w:val="00B22108"/>
    <w:rsid w:val="00B23370"/>
    <w:rsid w:val="00B25B85"/>
    <w:rsid w:val="00B25CE7"/>
    <w:rsid w:val="00B356F4"/>
    <w:rsid w:val="00B43A67"/>
    <w:rsid w:val="00B448F3"/>
    <w:rsid w:val="00B47F55"/>
    <w:rsid w:val="00B52AF4"/>
    <w:rsid w:val="00B52FEB"/>
    <w:rsid w:val="00B605FD"/>
    <w:rsid w:val="00B62648"/>
    <w:rsid w:val="00B64A9A"/>
    <w:rsid w:val="00B7359D"/>
    <w:rsid w:val="00B74FC2"/>
    <w:rsid w:val="00B75341"/>
    <w:rsid w:val="00B76F27"/>
    <w:rsid w:val="00B770FC"/>
    <w:rsid w:val="00B7764D"/>
    <w:rsid w:val="00B80DD7"/>
    <w:rsid w:val="00B81127"/>
    <w:rsid w:val="00B8151C"/>
    <w:rsid w:val="00B82364"/>
    <w:rsid w:val="00B85A14"/>
    <w:rsid w:val="00B86892"/>
    <w:rsid w:val="00B921D0"/>
    <w:rsid w:val="00B92A9A"/>
    <w:rsid w:val="00B93BAB"/>
    <w:rsid w:val="00B949EF"/>
    <w:rsid w:val="00B96572"/>
    <w:rsid w:val="00BA0339"/>
    <w:rsid w:val="00BA0DBE"/>
    <w:rsid w:val="00BA2155"/>
    <w:rsid w:val="00BA4B78"/>
    <w:rsid w:val="00BA6E11"/>
    <w:rsid w:val="00BB06B6"/>
    <w:rsid w:val="00BB0B2C"/>
    <w:rsid w:val="00BB4F95"/>
    <w:rsid w:val="00BB6D0D"/>
    <w:rsid w:val="00BC533D"/>
    <w:rsid w:val="00BC688A"/>
    <w:rsid w:val="00BD1BD2"/>
    <w:rsid w:val="00BD4B3A"/>
    <w:rsid w:val="00BD514F"/>
    <w:rsid w:val="00BD5FD4"/>
    <w:rsid w:val="00BD6172"/>
    <w:rsid w:val="00BD7B8A"/>
    <w:rsid w:val="00BE13A9"/>
    <w:rsid w:val="00BE33DC"/>
    <w:rsid w:val="00BE3CF7"/>
    <w:rsid w:val="00BE502A"/>
    <w:rsid w:val="00BE5AC6"/>
    <w:rsid w:val="00BE6CD4"/>
    <w:rsid w:val="00BE7649"/>
    <w:rsid w:val="00BE7CD2"/>
    <w:rsid w:val="00BF59B0"/>
    <w:rsid w:val="00BF5DED"/>
    <w:rsid w:val="00BF6D04"/>
    <w:rsid w:val="00C00550"/>
    <w:rsid w:val="00C01497"/>
    <w:rsid w:val="00C024E2"/>
    <w:rsid w:val="00C0346C"/>
    <w:rsid w:val="00C077CA"/>
    <w:rsid w:val="00C07A7C"/>
    <w:rsid w:val="00C119A6"/>
    <w:rsid w:val="00C20B03"/>
    <w:rsid w:val="00C22570"/>
    <w:rsid w:val="00C229F3"/>
    <w:rsid w:val="00C2466A"/>
    <w:rsid w:val="00C25AD5"/>
    <w:rsid w:val="00C2698F"/>
    <w:rsid w:val="00C31A88"/>
    <w:rsid w:val="00C31C32"/>
    <w:rsid w:val="00C31DF6"/>
    <w:rsid w:val="00C329FC"/>
    <w:rsid w:val="00C355A2"/>
    <w:rsid w:val="00C35BA9"/>
    <w:rsid w:val="00C41882"/>
    <w:rsid w:val="00C442E7"/>
    <w:rsid w:val="00C47C52"/>
    <w:rsid w:val="00C50D34"/>
    <w:rsid w:val="00C53A1B"/>
    <w:rsid w:val="00C61E7D"/>
    <w:rsid w:val="00C70E7A"/>
    <w:rsid w:val="00C71FE6"/>
    <w:rsid w:val="00C75C29"/>
    <w:rsid w:val="00C806C5"/>
    <w:rsid w:val="00C842FF"/>
    <w:rsid w:val="00C855BF"/>
    <w:rsid w:val="00C87B28"/>
    <w:rsid w:val="00C92073"/>
    <w:rsid w:val="00C92ADF"/>
    <w:rsid w:val="00C944D3"/>
    <w:rsid w:val="00C9601D"/>
    <w:rsid w:val="00CA03FF"/>
    <w:rsid w:val="00CA2671"/>
    <w:rsid w:val="00CA2D10"/>
    <w:rsid w:val="00CA5244"/>
    <w:rsid w:val="00CB1D24"/>
    <w:rsid w:val="00CB60CE"/>
    <w:rsid w:val="00CB7844"/>
    <w:rsid w:val="00CC4B41"/>
    <w:rsid w:val="00CC5F9E"/>
    <w:rsid w:val="00CD2F1C"/>
    <w:rsid w:val="00CD3B3C"/>
    <w:rsid w:val="00CD4B9C"/>
    <w:rsid w:val="00CD7E06"/>
    <w:rsid w:val="00CE4705"/>
    <w:rsid w:val="00CE73AA"/>
    <w:rsid w:val="00CF3160"/>
    <w:rsid w:val="00CF6483"/>
    <w:rsid w:val="00CF7B2A"/>
    <w:rsid w:val="00CF7EF6"/>
    <w:rsid w:val="00D02862"/>
    <w:rsid w:val="00D05397"/>
    <w:rsid w:val="00D05F2A"/>
    <w:rsid w:val="00D06E6F"/>
    <w:rsid w:val="00D13486"/>
    <w:rsid w:val="00D1444A"/>
    <w:rsid w:val="00D331CB"/>
    <w:rsid w:val="00D3402B"/>
    <w:rsid w:val="00D35A1E"/>
    <w:rsid w:val="00D36AE6"/>
    <w:rsid w:val="00D40DB0"/>
    <w:rsid w:val="00D419CD"/>
    <w:rsid w:val="00D43C5E"/>
    <w:rsid w:val="00D442EA"/>
    <w:rsid w:val="00D51527"/>
    <w:rsid w:val="00D5190E"/>
    <w:rsid w:val="00D51E53"/>
    <w:rsid w:val="00D56931"/>
    <w:rsid w:val="00D575B7"/>
    <w:rsid w:val="00D57847"/>
    <w:rsid w:val="00D607D2"/>
    <w:rsid w:val="00D64542"/>
    <w:rsid w:val="00D700B8"/>
    <w:rsid w:val="00D7122F"/>
    <w:rsid w:val="00D7334B"/>
    <w:rsid w:val="00D7368D"/>
    <w:rsid w:val="00D73D7F"/>
    <w:rsid w:val="00D807BA"/>
    <w:rsid w:val="00D80AB6"/>
    <w:rsid w:val="00D81B47"/>
    <w:rsid w:val="00D81EE6"/>
    <w:rsid w:val="00D84423"/>
    <w:rsid w:val="00D86AA4"/>
    <w:rsid w:val="00D92924"/>
    <w:rsid w:val="00D939D3"/>
    <w:rsid w:val="00D93F89"/>
    <w:rsid w:val="00DA0686"/>
    <w:rsid w:val="00DA43AD"/>
    <w:rsid w:val="00DA770F"/>
    <w:rsid w:val="00DA7762"/>
    <w:rsid w:val="00DB417B"/>
    <w:rsid w:val="00DB6ECE"/>
    <w:rsid w:val="00DC4001"/>
    <w:rsid w:val="00DC751C"/>
    <w:rsid w:val="00DD011E"/>
    <w:rsid w:val="00DD10A0"/>
    <w:rsid w:val="00DD133A"/>
    <w:rsid w:val="00DD602C"/>
    <w:rsid w:val="00DE0072"/>
    <w:rsid w:val="00DE489B"/>
    <w:rsid w:val="00DE7447"/>
    <w:rsid w:val="00DF235A"/>
    <w:rsid w:val="00E0385E"/>
    <w:rsid w:val="00E0549E"/>
    <w:rsid w:val="00E164E3"/>
    <w:rsid w:val="00E1665A"/>
    <w:rsid w:val="00E21A10"/>
    <w:rsid w:val="00E23458"/>
    <w:rsid w:val="00E255F7"/>
    <w:rsid w:val="00E26093"/>
    <w:rsid w:val="00E36BCE"/>
    <w:rsid w:val="00E37A5E"/>
    <w:rsid w:val="00E42F14"/>
    <w:rsid w:val="00E445B8"/>
    <w:rsid w:val="00E50B94"/>
    <w:rsid w:val="00E5249F"/>
    <w:rsid w:val="00E544ED"/>
    <w:rsid w:val="00E546D4"/>
    <w:rsid w:val="00E6266C"/>
    <w:rsid w:val="00E65021"/>
    <w:rsid w:val="00E66F70"/>
    <w:rsid w:val="00E7052F"/>
    <w:rsid w:val="00E7452C"/>
    <w:rsid w:val="00E808B7"/>
    <w:rsid w:val="00E80FA1"/>
    <w:rsid w:val="00E815A2"/>
    <w:rsid w:val="00E83D69"/>
    <w:rsid w:val="00E86505"/>
    <w:rsid w:val="00E86685"/>
    <w:rsid w:val="00E87F8D"/>
    <w:rsid w:val="00E90D32"/>
    <w:rsid w:val="00E97432"/>
    <w:rsid w:val="00EA1B10"/>
    <w:rsid w:val="00EA2499"/>
    <w:rsid w:val="00EB280A"/>
    <w:rsid w:val="00EB3402"/>
    <w:rsid w:val="00EB560A"/>
    <w:rsid w:val="00EB5D3B"/>
    <w:rsid w:val="00EB6752"/>
    <w:rsid w:val="00EC1FB5"/>
    <w:rsid w:val="00EC6460"/>
    <w:rsid w:val="00ED522B"/>
    <w:rsid w:val="00ED6589"/>
    <w:rsid w:val="00ED78F8"/>
    <w:rsid w:val="00EE4D53"/>
    <w:rsid w:val="00EE5022"/>
    <w:rsid w:val="00EE5519"/>
    <w:rsid w:val="00EE60AB"/>
    <w:rsid w:val="00EE70F3"/>
    <w:rsid w:val="00EF4021"/>
    <w:rsid w:val="00EF7603"/>
    <w:rsid w:val="00EF7BFA"/>
    <w:rsid w:val="00F01392"/>
    <w:rsid w:val="00F03DC4"/>
    <w:rsid w:val="00F056EB"/>
    <w:rsid w:val="00F05705"/>
    <w:rsid w:val="00F05FAE"/>
    <w:rsid w:val="00F0606C"/>
    <w:rsid w:val="00F07584"/>
    <w:rsid w:val="00F07FA8"/>
    <w:rsid w:val="00F114DF"/>
    <w:rsid w:val="00F15A16"/>
    <w:rsid w:val="00F15DBE"/>
    <w:rsid w:val="00F2025D"/>
    <w:rsid w:val="00F24762"/>
    <w:rsid w:val="00F26AF7"/>
    <w:rsid w:val="00F27529"/>
    <w:rsid w:val="00F32A89"/>
    <w:rsid w:val="00F3358B"/>
    <w:rsid w:val="00F3630A"/>
    <w:rsid w:val="00F363FB"/>
    <w:rsid w:val="00F36441"/>
    <w:rsid w:val="00F37546"/>
    <w:rsid w:val="00F3798F"/>
    <w:rsid w:val="00F40586"/>
    <w:rsid w:val="00F4286A"/>
    <w:rsid w:val="00F46463"/>
    <w:rsid w:val="00F46811"/>
    <w:rsid w:val="00F46C49"/>
    <w:rsid w:val="00F47FDC"/>
    <w:rsid w:val="00F63B5E"/>
    <w:rsid w:val="00F6400B"/>
    <w:rsid w:val="00F752EC"/>
    <w:rsid w:val="00F76A04"/>
    <w:rsid w:val="00F7776E"/>
    <w:rsid w:val="00F77D42"/>
    <w:rsid w:val="00F77DFB"/>
    <w:rsid w:val="00F83059"/>
    <w:rsid w:val="00F86EB1"/>
    <w:rsid w:val="00F90355"/>
    <w:rsid w:val="00F90485"/>
    <w:rsid w:val="00F9486D"/>
    <w:rsid w:val="00F97EEC"/>
    <w:rsid w:val="00FA0972"/>
    <w:rsid w:val="00FA1C4C"/>
    <w:rsid w:val="00FA324E"/>
    <w:rsid w:val="00FA66C6"/>
    <w:rsid w:val="00FA7A72"/>
    <w:rsid w:val="00FB0CCE"/>
    <w:rsid w:val="00FB1653"/>
    <w:rsid w:val="00FB226B"/>
    <w:rsid w:val="00FB3E5B"/>
    <w:rsid w:val="00FB4D67"/>
    <w:rsid w:val="00FC184F"/>
    <w:rsid w:val="00FC1985"/>
    <w:rsid w:val="00FC26AE"/>
    <w:rsid w:val="00FC7689"/>
    <w:rsid w:val="00FD1BAD"/>
    <w:rsid w:val="00FD57D7"/>
    <w:rsid w:val="00FE071F"/>
    <w:rsid w:val="00FE193E"/>
    <w:rsid w:val="00FE2493"/>
    <w:rsid w:val="00FE45CB"/>
    <w:rsid w:val="00FE6FC2"/>
    <w:rsid w:val="00FE7047"/>
    <w:rsid w:val="00FF4F5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0"/>
    <w:lsdException w:name="toc 6" w:uiPriority="39"/>
    <w:lsdException w:name="toc 7" w:uiPriority="39"/>
    <w:lsdException w:name="toc 8" w:uiPriority="39"/>
    <w:lsdException w:name="toc 9" w:uiPriority="39"/>
    <w:lsdException w:name="footnote text" w:locked="1" w:semiHidden="0" w:uiPriority="0" w:qFormat="1"/>
    <w:lsdException w:name="caption" w:locked="1" w:semiHidden="0" w:uiPriority="0" w:qFormat="1"/>
    <w:lsdException w:name="endnote text" w:uiPriority="0"/>
    <w:lsdException w:name="Title" w:locked="1" w:semiHidden="0" w:uiPriority="0" w:unhideWhenUsed="0" w:qFormat="1"/>
    <w:lsdException w:name="Default Paragraph Font" w:locked="1" w:semiHidden="0" w:uiPriority="0"/>
    <w:lsdException w:name="Body Text" w:locked="1" w:semiHidden="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1F570D"/>
    <w:pPr>
      <w:suppressAutoHyphens/>
      <w:spacing w:after="120"/>
      <w:jc w:val="both"/>
    </w:pPr>
    <w:rPr>
      <w:rFonts w:eastAsia="Times New Roman" w:cs="Calibri"/>
      <w:sz w:val="22"/>
      <w:szCs w:val="24"/>
      <w:lang w:val="en-GB" w:eastAsia="zh-CN"/>
    </w:rPr>
  </w:style>
  <w:style w:type="paragraph" w:styleId="1">
    <w:name w:val="heading 1"/>
    <w:aliases w:val="H1,H11,H12,H111,H13,H112,H14,H113,H15,H114,H16,H115,H17,H116,H18,H117,H19,H118,H110,H119,H120,H1110,h1,NOT TO BE USED,L1,chapitre,TF-Overskrift 1,1st level,I1,Chapter title,l1,l1+toc 1,Level 11,Head 11,Head 12,Head 111,Head 13"/>
    <w:basedOn w:val="a"/>
    <w:next w:val="a"/>
    <w:link w:val="1Char"/>
    <w:uiPriority w:val="99"/>
    <w:qFormat/>
    <w:rsid w:val="00ED78F8"/>
    <w:pPr>
      <w:keepNext/>
      <w:keepLines/>
      <w:spacing w:before="360" w:after="80"/>
      <w:outlineLvl w:val="0"/>
    </w:pPr>
    <w:rPr>
      <w:rFonts w:ascii="Calibri Light" w:hAnsi="Calibri Light" w:cs="Times New Roman"/>
      <w:color w:val="2F5496"/>
      <w:sz w:val="40"/>
      <w:szCs w:val="40"/>
    </w:rPr>
  </w:style>
  <w:style w:type="paragraph" w:styleId="20">
    <w:name w:val="heading 2"/>
    <w:aliases w:val="H2,H21,H22,H211,H23,H212,H221,H2111,H24,H213,H222,H2112,H231,H2121,H2211,H21111,H25,H26,H214,H223,H2113,H27,H215,H224,H2114,H28,H216,H225,H2115,H232,H241,H2122,H2212,H21112,H251,H2131,H2221,H21121,H261,H2141,H2231,H21131,H271,H2151,H2241,H"/>
    <w:basedOn w:val="a"/>
    <w:next w:val="a"/>
    <w:link w:val="2Char"/>
    <w:uiPriority w:val="99"/>
    <w:qFormat/>
    <w:rsid w:val="00ED78F8"/>
    <w:pPr>
      <w:keepNext/>
      <w:keepLines/>
      <w:spacing w:before="160" w:after="80"/>
      <w:outlineLvl w:val="1"/>
    </w:pPr>
    <w:rPr>
      <w:rFonts w:ascii="Calibri Light" w:hAnsi="Calibri Light" w:cs="Times New Roman"/>
      <w:color w:val="2F5496"/>
      <w:sz w:val="32"/>
      <w:szCs w:val="32"/>
    </w:rPr>
  </w:style>
  <w:style w:type="paragraph" w:styleId="30">
    <w:name w:val="heading 3"/>
    <w:aliases w:val="H3,H31,h3,H32,H311,h31,H33,H312,h32,H34,H313,h33,H35,H314,h34,H321,H3111,h311,H36,H315,h35,H322,H3112,h312,H331,H3121,h321,H341,H3131,h331,H351,H3141,h341,H37,H316,h36,H323,H3113,h313,H332,H3122,h322,H342,H3132,h332,H352,H3142,h342,H38"/>
    <w:basedOn w:val="a"/>
    <w:next w:val="a"/>
    <w:link w:val="3Char"/>
    <w:uiPriority w:val="99"/>
    <w:qFormat/>
    <w:rsid w:val="00ED78F8"/>
    <w:pPr>
      <w:keepNext/>
      <w:keepLines/>
      <w:spacing w:before="160" w:after="80"/>
      <w:outlineLvl w:val="2"/>
    </w:pPr>
    <w:rPr>
      <w:rFonts w:cs="Times New Roman"/>
      <w:color w:val="2F5496"/>
      <w:sz w:val="28"/>
      <w:szCs w:val="28"/>
    </w:rPr>
  </w:style>
  <w:style w:type="paragraph" w:styleId="4">
    <w:name w:val="heading 4"/>
    <w:aliases w:val="HEADING 4,4,I4,h4,H4,l4,list 4,mh1l,Module heading 1 large (18 points),Head 4,Heading 4 Char1,Heading 4 Char Char,H41,t4,h41,H42,H411,h42,H43,H412,h411,H421,H4111,h43,H44,H413,h44,H45,H414,h45,H46,H415,h412,H422,H4112,h421,H431,H4121,h431"/>
    <w:basedOn w:val="a"/>
    <w:next w:val="a"/>
    <w:link w:val="4Char"/>
    <w:uiPriority w:val="99"/>
    <w:qFormat/>
    <w:rsid w:val="00ED78F8"/>
    <w:pPr>
      <w:keepNext/>
      <w:keepLines/>
      <w:spacing w:before="80" w:after="40"/>
      <w:outlineLvl w:val="3"/>
    </w:pPr>
    <w:rPr>
      <w:rFonts w:cs="Times New Roman"/>
      <w:i/>
      <w:iCs/>
      <w:color w:val="2F5496"/>
    </w:rPr>
  </w:style>
  <w:style w:type="paragraph" w:styleId="5">
    <w:name w:val="heading 5"/>
    <w:aliases w:val="H5,H51,H52,H511,H53,H512,H521,H5111,H54,H513,H55,H514,H56,H515,H522,H5112,H531,H5121,H541,H5131,H551,H5141,H57,H516,H523,H5113,H532,H5122,H542,H5132,H552,H5142,H58,H517,H524,H5114,H533,H5123,H543,H5133,H553,H5143,H59,H518,H525,H5115,H534"/>
    <w:basedOn w:val="a"/>
    <w:next w:val="a"/>
    <w:link w:val="5Char"/>
    <w:uiPriority w:val="99"/>
    <w:qFormat/>
    <w:rsid w:val="00ED78F8"/>
    <w:pPr>
      <w:keepNext/>
      <w:keepLines/>
      <w:spacing w:before="80" w:after="40"/>
      <w:outlineLvl w:val="4"/>
    </w:pPr>
    <w:rPr>
      <w:rFonts w:cs="Times New Roman"/>
      <w:color w:val="2F5496"/>
    </w:rPr>
  </w:style>
  <w:style w:type="paragraph" w:styleId="6">
    <w:name w:val="heading 6"/>
    <w:aliases w:val="H6,H61,H62,H611,H63,H64,H65,H612,H621,H631,H641,H66,H613,H622,H632,H642,H67,H614,H623,H633,H643,H68,H615,H624,H634,H644,H69,H616,H625,H635,H645,H610,H617,H626,H636,H646,H618,H627,H637,H647,H619,H628,H638,H648,H620,H6110,H629,H639,H649,H630"/>
    <w:basedOn w:val="a"/>
    <w:next w:val="a"/>
    <w:link w:val="6Char"/>
    <w:uiPriority w:val="99"/>
    <w:qFormat/>
    <w:rsid w:val="00ED78F8"/>
    <w:pPr>
      <w:keepNext/>
      <w:keepLines/>
      <w:spacing w:before="40" w:after="0"/>
      <w:outlineLvl w:val="5"/>
    </w:pPr>
    <w:rPr>
      <w:rFonts w:cs="Times New Roman"/>
      <w:i/>
      <w:iCs/>
      <w:color w:val="595959"/>
    </w:rPr>
  </w:style>
  <w:style w:type="paragraph" w:styleId="7">
    <w:name w:val="heading 7"/>
    <w:aliases w:val="7,ExhibitTitle,st,Objective,heading7,req3,71,ExhibitTitle1,st1,Objective1,heading71,req31,72,ExhibitTitle2,st2,Objective2,heading72,req32,711,ExhibitTitle11,st11,Objective11,heading711,req311,73,ExhibitTitle3,st3,Objective3,heading73,req33"/>
    <w:basedOn w:val="a"/>
    <w:next w:val="a"/>
    <w:link w:val="7Char"/>
    <w:uiPriority w:val="99"/>
    <w:qFormat/>
    <w:rsid w:val="00ED78F8"/>
    <w:pPr>
      <w:keepNext/>
      <w:keepLines/>
      <w:spacing w:before="40" w:after="0"/>
      <w:outlineLvl w:val="6"/>
    </w:pPr>
    <w:rPr>
      <w:rFonts w:cs="Times New Roman"/>
      <w:color w:val="595959"/>
    </w:rPr>
  </w:style>
  <w:style w:type="paragraph" w:styleId="8">
    <w:name w:val="heading 8"/>
    <w:aliases w:val="Vedlegg,8,FigureTitle,Condition,requirement,req2,req,81,FigureTitle1,Condition1,requirement1,req21,req4,82,FigureTitle2,Condition2,requirement2,req22,req5,811,FigureTitle11,Condition11,requirement11,req211,req41,83,FigureTitle3,Condition3"/>
    <w:basedOn w:val="a"/>
    <w:next w:val="a"/>
    <w:link w:val="8Char"/>
    <w:uiPriority w:val="99"/>
    <w:qFormat/>
    <w:rsid w:val="00ED78F8"/>
    <w:pPr>
      <w:keepNext/>
      <w:keepLines/>
      <w:spacing w:after="0"/>
      <w:outlineLvl w:val="7"/>
    </w:pPr>
    <w:rPr>
      <w:rFonts w:cs="Times New Roman"/>
      <w:i/>
      <w:iCs/>
      <w:color w:val="272727"/>
    </w:rPr>
  </w:style>
  <w:style w:type="paragraph" w:styleId="9">
    <w:name w:val="heading 9"/>
    <w:aliases w:val="Uvedl,9,TableTitle,Cond'l Reqt.,rb,req bullet,req1,91,TableTitle1,Cond'l Reqt.1,rb1,req bullet1,req11,92,TableTitle2,Cond'l Reqt.2,rb2,req bullet2,req12,911,TableTitle11,Cond'l Reqt.11,rb11,req bullet11,req111,93,TableTitle3,Cond'l Reqt.3"/>
    <w:basedOn w:val="a"/>
    <w:next w:val="a"/>
    <w:link w:val="9Char"/>
    <w:uiPriority w:val="99"/>
    <w:qFormat/>
    <w:rsid w:val="00ED78F8"/>
    <w:pPr>
      <w:keepNext/>
      <w:keepLines/>
      <w:spacing w:after="0"/>
      <w:outlineLvl w:val="8"/>
    </w:pPr>
    <w:rPr>
      <w:rFonts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1 Char,H11 Char,H12 Char,H111 Char,H13 Char,H112 Char,H14 Char,H113 Char,H15 Char,H114 Char,H16 Char,H115 Char,H17 Char,H116 Char,H18 Char,H117 Char,H19 Char,H118 Char,H110 Char,H119 Char,H120 Char,H1110 Char,h1 Char,NOT TO BE USED Char"/>
    <w:basedOn w:val="a0"/>
    <w:uiPriority w:val="99"/>
    <w:rsid w:val="001F570D"/>
    <w:rPr>
      <w:rFonts w:ascii="Arial" w:hAnsi="Arial"/>
      <w:b/>
      <w:color w:val="333399"/>
      <w:sz w:val="32"/>
      <w:lang w:val="en-US"/>
    </w:rPr>
  </w:style>
  <w:style w:type="character" w:customStyle="1" w:styleId="Heading2Char">
    <w:name w:val="Heading 2 Char"/>
    <w:aliases w:val="H2 Char,H21 Char,H22 Char,H211 Char,H23 Char,H212 Char,H221 Char,H2111 Char,H24 Char,H213 Char,H222 Char,H2112 Char,H231 Char,H2121 Char,H2211 Char,H21111 Char,H25 Char,H26 Char,H214 Char,H223 Char,H2113 Char,H27 Char,H215 Char,H224 Char"/>
    <w:basedOn w:val="a0"/>
    <w:uiPriority w:val="99"/>
    <w:rsid w:val="001F570D"/>
    <w:rPr>
      <w:rFonts w:ascii="Arial" w:hAnsi="Arial"/>
      <w:b/>
      <w:color w:val="002060"/>
      <w:sz w:val="22"/>
      <w:lang w:val="en-GB"/>
    </w:rPr>
  </w:style>
  <w:style w:type="character" w:customStyle="1" w:styleId="Heading3Char">
    <w:name w:val="Heading 3 Char"/>
    <w:aliases w:val="H3 Char,H31 Char,h3 Char,H32 Char,H311 Char,h31 Char,H33 Char,H312 Char,h32 Char,H34 Char,H313 Char,h33 Char,H35 Char,H314 Char,h34 Char,H321 Char,H3111 Char,h311 Char,H36 Char,H315 Char,h35 Char,H322 Char,H3112 Char,h312 Char,H331 Char"/>
    <w:basedOn w:val="a0"/>
    <w:uiPriority w:val="99"/>
    <w:rsid w:val="001F570D"/>
    <w:rPr>
      <w:rFonts w:ascii="Arial" w:hAnsi="Arial"/>
      <w:b/>
      <w:sz w:val="26"/>
      <w:lang w:val="en-GB"/>
    </w:rPr>
  </w:style>
  <w:style w:type="character" w:customStyle="1" w:styleId="Heading4Char">
    <w:name w:val="Heading 4 Char"/>
    <w:aliases w:val="HEADING 4 Char,4 Char,I4 Char,h4 Char,H4 Char,l4 Char,list 4 Char,mh1l Char,Module heading 1 large (18 points) Char,Head 4 Char,Heading 4 Char1 Char,Heading 4 Char Char Char,H41 Char,t4 Char,h41 Char,H42 Char,H411 Char,h42 Char,H43 Char"/>
    <w:basedOn w:val="a0"/>
    <w:uiPriority w:val="99"/>
    <w:rsid w:val="001F570D"/>
    <w:rPr>
      <w:rFonts w:ascii="Arial" w:hAnsi="Arial"/>
      <w:b/>
      <w:sz w:val="28"/>
      <w:lang w:val="en-GB"/>
    </w:rPr>
  </w:style>
  <w:style w:type="character" w:customStyle="1" w:styleId="Heading5Char">
    <w:name w:val="Heading 5 Char"/>
    <w:aliases w:val="H5 Char,H51 Char,H52 Char,H511 Char,H53 Char,H512 Char,H521 Char,H5111 Char,H54 Char,H513 Char,H55 Char,H514 Char,H56 Char,H515 Char,H522 Char,H5112 Char,H531 Char,H5121 Char,H541 Char,H5131 Char,H551 Char,H5141 Char,H57 Char,H516 Char"/>
    <w:basedOn w:val="a0"/>
    <w:rsid w:val="001F570D"/>
    <w:rPr>
      <w:rFonts w:ascii="Calibri" w:hAnsi="Calibri"/>
      <w:b/>
      <w:i/>
      <w:sz w:val="26"/>
      <w:lang w:val="en-GB"/>
    </w:rPr>
  </w:style>
  <w:style w:type="character" w:customStyle="1" w:styleId="Heading6Char">
    <w:name w:val="Heading 6 Char"/>
    <w:aliases w:val="H6 Char,H61 Char,H62 Char,H611 Char,H63 Char,H64 Char,H65 Char,H612 Char,H621 Char,H631 Char,H641 Char,H66 Char,H613 Char,H622 Char,H632 Char,H642 Char,H67 Char,H614 Char,H623 Char,H633 Char,H643 Char,H68 Char,H615 Char,H624 Char,H69 Char"/>
    <w:basedOn w:val="a0"/>
    <w:uiPriority w:val="9"/>
    <w:semiHidden/>
    <w:rsid w:val="0067615D"/>
    <w:rPr>
      <w:rFonts w:ascii="Calibri" w:eastAsia="Times New Roman" w:hAnsi="Calibri" w:cs="Times New Roman"/>
      <w:b/>
      <w:bCs/>
      <w:lang w:val="en-GB" w:eastAsia="zh-CN"/>
    </w:rPr>
  </w:style>
  <w:style w:type="character" w:customStyle="1" w:styleId="7Char">
    <w:name w:val="Επικεφαλίδα 7 Char"/>
    <w:aliases w:val="7 Char,ExhibitTitle Char,st Char,Objective Char,heading7 Char,req3 Char,71 Char,ExhibitTitle1 Char,st1 Char,Objective1 Char,heading71 Char,req31 Char,72 Char,ExhibitTitle2 Char,st2 Char,Objective2 Char,heading72 Char,req32 Char"/>
    <w:basedOn w:val="a0"/>
    <w:link w:val="7"/>
    <w:uiPriority w:val="99"/>
    <w:locked/>
    <w:rsid w:val="00ED78F8"/>
    <w:rPr>
      <w:rFonts w:eastAsia="Times New Roman" w:cs="Times New Roman"/>
      <w:color w:val="595959"/>
    </w:rPr>
  </w:style>
  <w:style w:type="character" w:customStyle="1" w:styleId="Heading8Char">
    <w:name w:val="Heading 8 Char"/>
    <w:aliases w:val="Vedlegg Char,8 Char,FigureTitle Char,Condition Char,requirement Char,req2 Char,req Char,81 Char,FigureTitle1 Char,Condition1 Char,requirement1 Char,req21 Char,req4 Char,82 Char,FigureTitle2 Char,Condition2 Char,requirement2 Char,req5 Char"/>
    <w:basedOn w:val="a0"/>
    <w:uiPriority w:val="9"/>
    <w:semiHidden/>
    <w:rsid w:val="0067615D"/>
    <w:rPr>
      <w:rFonts w:ascii="Calibri" w:eastAsia="Times New Roman" w:hAnsi="Calibri" w:cs="Times New Roman"/>
      <w:i/>
      <w:iCs/>
      <w:sz w:val="24"/>
      <w:szCs w:val="24"/>
      <w:lang w:val="en-GB" w:eastAsia="zh-CN"/>
    </w:rPr>
  </w:style>
  <w:style w:type="character" w:customStyle="1" w:styleId="9Char">
    <w:name w:val="Επικεφαλίδα 9 Char"/>
    <w:aliases w:val="Uvedl Char,9 Char,TableTitle Char,Cond'l Reqt. Char,rb Char,req bullet Char,req1 Char,91 Char,TableTitle1 Char,Cond'l Reqt.1 Char,rb1 Char,req bullet1 Char,req11 Char,92 Char,TableTitle2 Char,Cond'l Reqt.2 Char,rb2 Char,req12 Char"/>
    <w:basedOn w:val="a0"/>
    <w:link w:val="9"/>
    <w:uiPriority w:val="99"/>
    <w:locked/>
    <w:rsid w:val="00ED78F8"/>
    <w:rPr>
      <w:rFonts w:eastAsia="Times New Roman" w:cs="Times New Roman"/>
      <w:color w:val="272727"/>
    </w:rPr>
  </w:style>
  <w:style w:type="character" w:customStyle="1" w:styleId="1Char">
    <w:name w:val="Επικεφαλίδα 1 Char"/>
    <w:aliases w:val="H1 Char2,H11 Char2,H12 Char2,H111 Char2,H13 Char2,H112 Char2,H14 Char2,H113 Char2,H15 Char2,H114 Char2,H16 Char2,H115 Char2,H17 Char2,H116 Char2,H18 Char2,H117 Char2,H19 Char2,H118 Char2,H110 Char2,H119 Char2,H120 Char2,H1110 Char2"/>
    <w:basedOn w:val="a0"/>
    <w:link w:val="1"/>
    <w:uiPriority w:val="99"/>
    <w:locked/>
    <w:rsid w:val="00ED78F8"/>
    <w:rPr>
      <w:rFonts w:ascii="Calibri Light" w:hAnsi="Calibri Light" w:cs="Times New Roman"/>
      <w:color w:val="2F5496"/>
      <w:sz w:val="40"/>
      <w:szCs w:val="40"/>
    </w:rPr>
  </w:style>
  <w:style w:type="character" w:customStyle="1" w:styleId="2Char">
    <w:name w:val="Επικεφαλίδα 2 Char"/>
    <w:aliases w:val="H2 Char2,H21 Char2,H22 Char2,H211 Char2,H23 Char2,H212 Char2,H221 Char2,H2111 Char2,H24 Char2,H213 Char2,H222 Char2,H2112 Char2,H231 Char2,H2121 Char2,H2211 Char2,H21111 Char2,H25 Char2,H26 Char2,H214 Char2,H223 Char2,H2113 Char2"/>
    <w:basedOn w:val="a0"/>
    <w:link w:val="20"/>
    <w:uiPriority w:val="99"/>
    <w:locked/>
    <w:rsid w:val="00ED78F8"/>
    <w:rPr>
      <w:rFonts w:ascii="Calibri Light" w:hAnsi="Calibri Light" w:cs="Times New Roman"/>
      <w:color w:val="2F5496"/>
      <w:sz w:val="32"/>
      <w:szCs w:val="32"/>
    </w:rPr>
  </w:style>
  <w:style w:type="character" w:customStyle="1" w:styleId="3Char">
    <w:name w:val="Επικεφαλίδα 3 Char"/>
    <w:aliases w:val="H3 Char2,H31 Char2,h3 Char2,H32 Char2,H311 Char2,h31 Char2,H33 Char2,H312 Char2,h32 Char2,H34 Char2,H313 Char2,h33 Char2,H35 Char2,H314 Char2,h34 Char2,H321 Char2,H3111 Char2,h311 Char2,H36 Char2,H315 Char2,h35 Char2,H322 Char2"/>
    <w:basedOn w:val="a0"/>
    <w:link w:val="30"/>
    <w:uiPriority w:val="99"/>
    <w:locked/>
    <w:rsid w:val="00ED78F8"/>
    <w:rPr>
      <w:rFonts w:eastAsia="Times New Roman" w:cs="Times New Roman"/>
      <w:color w:val="2F5496"/>
      <w:sz w:val="28"/>
      <w:szCs w:val="28"/>
    </w:rPr>
  </w:style>
  <w:style w:type="character" w:customStyle="1" w:styleId="4Char">
    <w:name w:val="Επικεφαλίδα 4 Char"/>
    <w:aliases w:val="HEADING 4 Char2,4 Char2,I4 Char2,h4 Char2,H4 Char2,l4 Char2,list 4 Char2,mh1l Char2,Module heading 1 large (18 points) Char2,Head 4 Char2,Heading 4 Char1 Char2,Heading 4 Char Char Char2,H41 Char2,t4 Char2,h41 Char2,H42 Char2,h42 Char1"/>
    <w:basedOn w:val="a0"/>
    <w:link w:val="4"/>
    <w:uiPriority w:val="99"/>
    <w:locked/>
    <w:rsid w:val="00ED78F8"/>
    <w:rPr>
      <w:rFonts w:eastAsia="Times New Roman" w:cs="Times New Roman"/>
      <w:i/>
      <w:iCs/>
      <w:color w:val="2F5496"/>
    </w:rPr>
  </w:style>
  <w:style w:type="character" w:customStyle="1" w:styleId="5Char">
    <w:name w:val="Επικεφαλίδα 5 Char"/>
    <w:aliases w:val="H5 Char2,H51 Char2,H52 Char2,H511 Char2,H53 Char2,H512 Char2,H521 Char2,H5111 Char2,H54 Char2,H513 Char2,H55 Char2,H514 Char2,H56 Char2,H515 Char2,H522 Char2,H5112 Char2,H531 Char2,H5121 Char2,H541 Char2,H5131 Char2,H551 Char2"/>
    <w:basedOn w:val="a0"/>
    <w:link w:val="5"/>
    <w:uiPriority w:val="99"/>
    <w:locked/>
    <w:rsid w:val="00ED78F8"/>
    <w:rPr>
      <w:rFonts w:eastAsia="Times New Roman" w:cs="Times New Roman"/>
      <w:color w:val="2F5496"/>
    </w:rPr>
  </w:style>
  <w:style w:type="character" w:customStyle="1" w:styleId="6Char">
    <w:name w:val="Επικεφαλίδα 6 Char"/>
    <w:aliases w:val="H6 Char2,H61 Char2,H62 Char2,H611 Char2,H63 Char2,H64 Char2,H65 Char2,H612 Char2,H621 Char2,H631 Char2,H641 Char2,H66 Char2,H613 Char2,H622 Char2,H632 Char2,H642 Char2,H67 Char2,H614 Char2,H623 Char2,H633 Char2,H643 Char2,H68 Char2"/>
    <w:basedOn w:val="a0"/>
    <w:link w:val="6"/>
    <w:uiPriority w:val="99"/>
    <w:locked/>
    <w:rsid w:val="00ED78F8"/>
    <w:rPr>
      <w:rFonts w:eastAsia="Times New Roman" w:cs="Times New Roman"/>
      <w:i/>
      <w:iCs/>
      <w:color w:val="595959"/>
    </w:rPr>
  </w:style>
  <w:style w:type="character" w:customStyle="1" w:styleId="8Char">
    <w:name w:val="Επικεφαλίδα 8 Char"/>
    <w:aliases w:val="Vedlegg Char2,8 Char2,FigureTitle Char2,Condition Char2,requirement Char2,req2 Char2,req Char2,81 Char2,FigureTitle1 Char2,Condition1 Char2,requirement1 Char2,req21 Char2,req4 Char2,82 Char2,FigureTitle2 Char2,Condition2 Char2,83 Char"/>
    <w:basedOn w:val="a0"/>
    <w:link w:val="8"/>
    <w:uiPriority w:val="99"/>
    <w:locked/>
    <w:rsid w:val="00ED78F8"/>
    <w:rPr>
      <w:rFonts w:eastAsia="Times New Roman" w:cs="Times New Roman"/>
      <w:i/>
      <w:iCs/>
      <w:color w:val="272727"/>
    </w:rPr>
  </w:style>
  <w:style w:type="paragraph" w:styleId="a3">
    <w:name w:val="Title"/>
    <w:basedOn w:val="a"/>
    <w:next w:val="a"/>
    <w:link w:val="Char"/>
    <w:uiPriority w:val="99"/>
    <w:qFormat/>
    <w:rsid w:val="00ED78F8"/>
    <w:pPr>
      <w:spacing w:after="80"/>
      <w:contextualSpacing/>
    </w:pPr>
    <w:rPr>
      <w:rFonts w:ascii="Calibri Light" w:hAnsi="Calibri Light" w:cs="Times New Roman"/>
      <w:spacing w:val="-10"/>
      <w:kern w:val="28"/>
      <w:sz w:val="56"/>
      <w:szCs w:val="56"/>
    </w:rPr>
  </w:style>
  <w:style w:type="character" w:customStyle="1" w:styleId="Char">
    <w:name w:val="Τίτλος Char"/>
    <w:basedOn w:val="a0"/>
    <w:link w:val="a3"/>
    <w:uiPriority w:val="99"/>
    <w:locked/>
    <w:rsid w:val="00ED78F8"/>
    <w:rPr>
      <w:rFonts w:ascii="Calibri Light" w:hAnsi="Calibri Light" w:cs="Times New Roman"/>
      <w:spacing w:val="-10"/>
      <w:kern w:val="28"/>
      <w:sz w:val="56"/>
      <w:szCs w:val="56"/>
    </w:rPr>
  </w:style>
  <w:style w:type="paragraph" w:styleId="a4">
    <w:name w:val="Subtitle"/>
    <w:basedOn w:val="a"/>
    <w:next w:val="a"/>
    <w:link w:val="Char0"/>
    <w:uiPriority w:val="99"/>
    <w:qFormat/>
    <w:rsid w:val="00ED78F8"/>
    <w:pPr>
      <w:numPr>
        <w:ilvl w:val="1"/>
      </w:numPr>
    </w:pPr>
    <w:rPr>
      <w:rFonts w:cs="Times New Roman"/>
      <w:color w:val="595959"/>
      <w:spacing w:val="15"/>
      <w:sz w:val="28"/>
      <w:szCs w:val="28"/>
    </w:rPr>
  </w:style>
  <w:style w:type="character" w:customStyle="1" w:styleId="Char0">
    <w:name w:val="Υπότιτλος Char"/>
    <w:basedOn w:val="a0"/>
    <w:link w:val="a4"/>
    <w:uiPriority w:val="99"/>
    <w:locked/>
    <w:rsid w:val="00ED78F8"/>
    <w:rPr>
      <w:rFonts w:eastAsia="Times New Roman" w:cs="Times New Roman"/>
      <w:color w:val="595959"/>
      <w:spacing w:val="15"/>
      <w:sz w:val="28"/>
      <w:szCs w:val="28"/>
    </w:rPr>
  </w:style>
  <w:style w:type="paragraph" w:styleId="a5">
    <w:name w:val="Quote"/>
    <w:basedOn w:val="a"/>
    <w:next w:val="a"/>
    <w:link w:val="Char1"/>
    <w:uiPriority w:val="99"/>
    <w:qFormat/>
    <w:rsid w:val="00ED78F8"/>
    <w:pPr>
      <w:spacing w:before="160"/>
      <w:jc w:val="center"/>
    </w:pPr>
    <w:rPr>
      <w:i/>
      <w:iCs/>
      <w:color w:val="404040"/>
    </w:rPr>
  </w:style>
  <w:style w:type="character" w:customStyle="1" w:styleId="Char1">
    <w:name w:val="Απόσπασμα Char"/>
    <w:basedOn w:val="a0"/>
    <w:link w:val="a5"/>
    <w:uiPriority w:val="99"/>
    <w:locked/>
    <w:rsid w:val="00ED78F8"/>
    <w:rPr>
      <w:rFonts w:cs="Times New Roman"/>
      <w:i/>
      <w:iCs/>
      <w:color w:val="404040"/>
    </w:rPr>
  </w:style>
  <w:style w:type="paragraph" w:styleId="a6">
    <w:name w:val="List Paragraph"/>
    <w:basedOn w:val="a"/>
    <w:link w:val="Char2"/>
    <w:uiPriority w:val="99"/>
    <w:qFormat/>
    <w:rsid w:val="00ED78F8"/>
    <w:pPr>
      <w:ind w:left="720"/>
      <w:contextualSpacing/>
    </w:pPr>
  </w:style>
  <w:style w:type="character" w:styleId="a7">
    <w:name w:val="Intense Emphasis"/>
    <w:basedOn w:val="a0"/>
    <w:uiPriority w:val="99"/>
    <w:qFormat/>
    <w:rsid w:val="00ED78F8"/>
    <w:rPr>
      <w:rFonts w:cs="Times New Roman"/>
      <w:i/>
      <w:iCs/>
      <w:color w:val="2F5496"/>
    </w:rPr>
  </w:style>
  <w:style w:type="paragraph" w:styleId="a8">
    <w:name w:val="Intense Quote"/>
    <w:basedOn w:val="a"/>
    <w:next w:val="a"/>
    <w:link w:val="Char3"/>
    <w:uiPriority w:val="99"/>
    <w:qFormat/>
    <w:rsid w:val="00ED78F8"/>
    <w:pPr>
      <w:pBdr>
        <w:top w:val="single" w:sz="4" w:space="10" w:color="2F5496"/>
        <w:bottom w:val="single" w:sz="4" w:space="10" w:color="2F5496"/>
      </w:pBdr>
      <w:spacing w:before="360" w:after="360"/>
      <w:ind w:left="864" w:right="864"/>
      <w:jc w:val="center"/>
    </w:pPr>
    <w:rPr>
      <w:i/>
      <w:iCs/>
      <w:color w:val="2F5496"/>
    </w:rPr>
  </w:style>
  <w:style w:type="character" w:customStyle="1" w:styleId="Char3">
    <w:name w:val="Έντονο εισαγωγικό Char"/>
    <w:basedOn w:val="a0"/>
    <w:link w:val="a8"/>
    <w:uiPriority w:val="99"/>
    <w:locked/>
    <w:rsid w:val="00ED78F8"/>
    <w:rPr>
      <w:rFonts w:cs="Times New Roman"/>
      <w:i/>
      <w:iCs/>
      <w:color w:val="2F5496"/>
    </w:rPr>
  </w:style>
  <w:style w:type="character" w:styleId="a9">
    <w:name w:val="Intense Reference"/>
    <w:basedOn w:val="a0"/>
    <w:uiPriority w:val="99"/>
    <w:qFormat/>
    <w:rsid w:val="00ED78F8"/>
    <w:rPr>
      <w:rFonts w:cs="Times New Roman"/>
      <w:b/>
      <w:bCs/>
      <w:smallCaps/>
      <w:color w:val="2F5496"/>
      <w:spacing w:val="5"/>
    </w:rPr>
  </w:style>
  <w:style w:type="character" w:customStyle="1" w:styleId="WW8Num1z0">
    <w:name w:val="WW8Num1z0"/>
    <w:uiPriority w:val="99"/>
    <w:rsid w:val="001F570D"/>
  </w:style>
  <w:style w:type="character" w:customStyle="1" w:styleId="WW8Num1z1">
    <w:name w:val="WW8Num1z1"/>
    <w:uiPriority w:val="99"/>
    <w:rsid w:val="001F570D"/>
  </w:style>
  <w:style w:type="character" w:customStyle="1" w:styleId="WW8Num1z2">
    <w:name w:val="WW8Num1z2"/>
    <w:uiPriority w:val="99"/>
    <w:rsid w:val="001F570D"/>
  </w:style>
  <w:style w:type="character" w:customStyle="1" w:styleId="WW8Num1z3">
    <w:name w:val="WW8Num1z3"/>
    <w:uiPriority w:val="99"/>
    <w:rsid w:val="001F570D"/>
  </w:style>
  <w:style w:type="character" w:customStyle="1" w:styleId="WW8Num1z4">
    <w:name w:val="WW8Num1z4"/>
    <w:uiPriority w:val="99"/>
    <w:rsid w:val="001F570D"/>
    <w:rPr>
      <w:rFonts w:ascii="Arial" w:hAnsi="Arial"/>
      <w:sz w:val="20"/>
    </w:rPr>
  </w:style>
  <w:style w:type="character" w:customStyle="1" w:styleId="WW8Num1z5">
    <w:name w:val="WW8Num1z5"/>
    <w:uiPriority w:val="99"/>
    <w:rsid w:val="001F570D"/>
  </w:style>
  <w:style w:type="character" w:customStyle="1" w:styleId="WW8Num1z6">
    <w:name w:val="WW8Num1z6"/>
    <w:uiPriority w:val="99"/>
    <w:rsid w:val="001F570D"/>
  </w:style>
  <w:style w:type="character" w:customStyle="1" w:styleId="WW8Num1z7">
    <w:name w:val="WW8Num1z7"/>
    <w:uiPriority w:val="99"/>
    <w:rsid w:val="001F570D"/>
  </w:style>
  <w:style w:type="character" w:customStyle="1" w:styleId="WW8Num1z8">
    <w:name w:val="WW8Num1z8"/>
    <w:uiPriority w:val="99"/>
    <w:rsid w:val="001F570D"/>
  </w:style>
  <w:style w:type="character" w:customStyle="1" w:styleId="WW8Num2z0">
    <w:name w:val="WW8Num2z0"/>
    <w:uiPriority w:val="99"/>
    <w:rsid w:val="001F570D"/>
    <w:rPr>
      <w:rFonts w:ascii="Symbol" w:hAnsi="Symbol"/>
      <w:lang w:val="el-GR"/>
    </w:rPr>
  </w:style>
  <w:style w:type="character" w:customStyle="1" w:styleId="WW8Num3z0">
    <w:name w:val="WW8Num3z0"/>
    <w:uiPriority w:val="99"/>
    <w:rsid w:val="001F570D"/>
    <w:rPr>
      <w:lang w:val="el-GR"/>
    </w:rPr>
  </w:style>
  <w:style w:type="character" w:customStyle="1" w:styleId="WW8Num4z0">
    <w:name w:val="WW8Num4z0"/>
    <w:uiPriority w:val="99"/>
    <w:rsid w:val="001F570D"/>
    <w:rPr>
      <w:rFonts w:ascii="Webdings" w:hAnsi="Webdings"/>
      <w:color w:val="333399"/>
      <w:sz w:val="16"/>
    </w:rPr>
  </w:style>
  <w:style w:type="character" w:customStyle="1" w:styleId="WW8Num5z0">
    <w:name w:val="WW8Num5z0"/>
    <w:uiPriority w:val="99"/>
    <w:rsid w:val="001F570D"/>
    <w:rPr>
      <w:lang w:val="el-GR"/>
    </w:rPr>
  </w:style>
  <w:style w:type="character" w:customStyle="1" w:styleId="WW8Num6z0">
    <w:name w:val="WW8Num6z0"/>
    <w:uiPriority w:val="99"/>
    <w:rsid w:val="001F570D"/>
    <w:rPr>
      <w:b/>
      <w:sz w:val="22"/>
      <w:lang w:val="el-GR"/>
    </w:rPr>
  </w:style>
  <w:style w:type="character" w:customStyle="1" w:styleId="WW8Num6z1">
    <w:name w:val="WW8Num6z1"/>
    <w:uiPriority w:val="99"/>
    <w:rsid w:val="001F570D"/>
  </w:style>
  <w:style w:type="character" w:customStyle="1" w:styleId="WW8Num6z2">
    <w:name w:val="WW8Num6z2"/>
    <w:uiPriority w:val="99"/>
    <w:rsid w:val="001F570D"/>
  </w:style>
  <w:style w:type="character" w:customStyle="1" w:styleId="WW8Num6z3">
    <w:name w:val="WW8Num6z3"/>
    <w:uiPriority w:val="99"/>
    <w:rsid w:val="001F570D"/>
  </w:style>
  <w:style w:type="character" w:customStyle="1" w:styleId="WW8Num6z4">
    <w:name w:val="WW8Num6z4"/>
    <w:uiPriority w:val="99"/>
    <w:rsid w:val="001F570D"/>
  </w:style>
  <w:style w:type="character" w:customStyle="1" w:styleId="WW8Num6z5">
    <w:name w:val="WW8Num6z5"/>
    <w:uiPriority w:val="99"/>
    <w:rsid w:val="001F570D"/>
  </w:style>
  <w:style w:type="character" w:customStyle="1" w:styleId="WW8Num6z6">
    <w:name w:val="WW8Num6z6"/>
    <w:uiPriority w:val="99"/>
    <w:rsid w:val="001F570D"/>
  </w:style>
  <w:style w:type="character" w:customStyle="1" w:styleId="WW8Num6z7">
    <w:name w:val="WW8Num6z7"/>
    <w:uiPriority w:val="99"/>
    <w:rsid w:val="001F570D"/>
  </w:style>
  <w:style w:type="character" w:customStyle="1" w:styleId="WW8Num6z8">
    <w:name w:val="WW8Num6z8"/>
    <w:uiPriority w:val="99"/>
    <w:rsid w:val="001F570D"/>
  </w:style>
  <w:style w:type="character" w:customStyle="1" w:styleId="WW8Num7z0">
    <w:name w:val="WW8Num7z0"/>
    <w:uiPriority w:val="99"/>
    <w:rsid w:val="001F570D"/>
    <w:rPr>
      <w:b/>
      <w:sz w:val="22"/>
      <w:lang w:val="el-GR"/>
    </w:rPr>
  </w:style>
  <w:style w:type="character" w:customStyle="1" w:styleId="WW8Num7z1">
    <w:name w:val="WW8Num7z1"/>
    <w:uiPriority w:val="99"/>
    <w:rsid w:val="001F570D"/>
    <w:rPr>
      <w:rFonts w:eastAsia="Times New Roman"/>
      <w:lang w:val="el-GR"/>
    </w:rPr>
  </w:style>
  <w:style w:type="character" w:customStyle="1" w:styleId="WW8Num7z2">
    <w:name w:val="WW8Num7z2"/>
    <w:uiPriority w:val="99"/>
    <w:rsid w:val="001F570D"/>
  </w:style>
  <w:style w:type="character" w:customStyle="1" w:styleId="WW8Num7z3">
    <w:name w:val="WW8Num7z3"/>
    <w:uiPriority w:val="99"/>
    <w:rsid w:val="001F570D"/>
  </w:style>
  <w:style w:type="character" w:customStyle="1" w:styleId="WW8Num7z4">
    <w:name w:val="WW8Num7z4"/>
    <w:uiPriority w:val="99"/>
    <w:rsid w:val="001F570D"/>
  </w:style>
  <w:style w:type="character" w:customStyle="1" w:styleId="WW8Num7z5">
    <w:name w:val="WW8Num7z5"/>
    <w:uiPriority w:val="99"/>
    <w:rsid w:val="001F570D"/>
  </w:style>
  <w:style w:type="character" w:customStyle="1" w:styleId="WW8Num7z6">
    <w:name w:val="WW8Num7z6"/>
    <w:uiPriority w:val="99"/>
    <w:rsid w:val="001F570D"/>
  </w:style>
  <w:style w:type="character" w:customStyle="1" w:styleId="WW8Num7z7">
    <w:name w:val="WW8Num7z7"/>
    <w:uiPriority w:val="99"/>
    <w:rsid w:val="001F570D"/>
  </w:style>
  <w:style w:type="character" w:customStyle="1" w:styleId="WW8Num7z8">
    <w:name w:val="WW8Num7z8"/>
    <w:uiPriority w:val="99"/>
    <w:rsid w:val="001F570D"/>
  </w:style>
  <w:style w:type="character" w:customStyle="1" w:styleId="WW8Num8z0">
    <w:name w:val="WW8Num8z0"/>
    <w:uiPriority w:val="99"/>
    <w:rsid w:val="001F570D"/>
    <w:rPr>
      <w:rFonts w:ascii="Symbol" w:hAnsi="Symbol"/>
      <w:color w:val="5B9BD5"/>
    </w:rPr>
  </w:style>
  <w:style w:type="character" w:customStyle="1" w:styleId="WW8Num9z0">
    <w:name w:val="WW8Num9z0"/>
    <w:uiPriority w:val="99"/>
    <w:rsid w:val="001F570D"/>
    <w:rPr>
      <w:rFonts w:ascii="Angsana New" w:hAnsi="Angsana New"/>
      <w:color w:val="000000"/>
      <w:kern w:val="1"/>
      <w:sz w:val="22"/>
      <w:shd w:val="clear" w:color="auto" w:fill="FFFFFF"/>
      <w:lang w:val="el-GR"/>
    </w:rPr>
  </w:style>
  <w:style w:type="character" w:customStyle="1" w:styleId="WW8Num10z0">
    <w:name w:val="WW8Num10z0"/>
    <w:uiPriority w:val="99"/>
    <w:rsid w:val="001F570D"/>
    <w:rPr>
      <w:rFonts w:ascii="Symbol" w:hAnsi="Symbol"/>
      <w:kern w:val="1"/>
      <w:shd w:val="clear" w:color="auto" w:fill="C0C0C0"/>
      <w:lang w:val="el-GR"/>
    </w:rPr>
  </w:style>
  <w:style w:type="character" w:customStyle="1" w:styleId="WW8Num10z1">
    <w:name w:val="WW8Num10z1"/>
    <w:uiPriority w:val="99"/>
    <w:rsid w:val="001F570D"/>
  </w:style>
  <w:style w:type="character" w:customStyle="1" w:styleId="WW8Num10z2">
    <w:name w:val="WW8Num10z2"/>
    <w:uiPriority w:val="99"/>
    <w:rsid w:val="001F570D"/>
  </w:style>
  <w:style w:type="character" w:customStyle="1" w:styleId="WW8Num10z3">
    <w:name w:val="WW8Num10z3"/>
    <w:uiPriority w:val="99"/>
    <w:rsid w:val="001F570D"/>
  </w:style>
  <w:style w:type="character" w:customStyle="1" w:styleId="WW8Num10z4">
    <w:name w:val="WW8Num10z4"/>
    <w:uiPriority w:val="99"/>
    <w:rsid w:val="001F570D"/>
  </w:style>
  <w:style w:type="character" w:customStyle="1" w:styleId="WW8Num10z5">
    <w:name w:val="WW8Num10z5"/>
    <w:uiPriority w:val="99"/>
    <w:rsid w:val="001F570D"/>
  </w:style>
  <w:style w:type="character" w:customStyle="1" w:styleId="WW8Num10z6">
    <w:name w:val="WW8Num10z6"/>
    <w:uiPriority w:val="99"/>
    <w:rsid w:val="001F570D"/>
  </w:style>
  <w:style w:type="character" w:customStyle="1" w:styleId="WW8Num10z7">
    <w:name w:val="WW8Num10z7"/>
    <w:uiPriority w:val="99"/>
    <w:rsid w:val="001F570D"/>
  </w:style>
  <w:style w:type="character" w:customStyle="1" w:styleId="WW8Num10z8">
    <w:name w:val="WW8Num10z8"/>
    <w:uiPriority w:val="99"/>
    <w:rsid w:val="001F570D"/>
  </w:style>
  <w:style w:type="character" w:customStyle="1" w:styleId="WW8Num11z0">
    <w:name w:val="WW8Num11z0"/>
    <w:uiPriority w:val="99"/>
    <w:rsid w:val="001F570D"/>
    <w:rPr>
      <w:rFonts w:ascii="Symbol" w:hAnsi="Symbol"/>
      <w:lang w:val="el-GR"/>
    </w:rPr>
  </w:style>
  <w:style w:type="character" w:customStyle="1" w:styleId="WW8Num11z1">
    <w:name w:val="WW8Num11z1"/>
    <w:uiPriority w:val="99"/>
    <w:rsid w:val="001F570D"/>
    <w:rPr>
      <w:rFonts w:ascii="Courier New" w:hAnsi="Courier New"/>
    </w:rPr>
  </w:style>
  <w:style w:type="character" w:customStyle="1" w:styleId="WW8Num11z2">
    <w:name w:val="WW8Num11z2"/>
    <w:uiPriority w:val="99"/>
    <w:rsid w:val="001F570D"/>
    <w:rPr>
      <w:rFonts w:ascii="Wingdings" w:hAnsi="Wingdings"/>
    </w:rPr>
  </w:style>
  <w:style w:type="character" w:customStyle="1" w:styleId="DefaultParagraphFont3">
    <w:name w:val="Default Paragraph Font3"/>
    <w:uiPriority w:val="99"/>
    <w:rsid w:val="001F570D"/>
  </w:style>
  <w:style w:type="character" w:customStyle="1" w:styleId="WW-DefaultParagraphFont">
    <w:name w:val="WW-Default Paragraph Font"/>
    <w:uiPriority w:val="99"/>
    <w:rsid w:val="001F570D"/>
  </w:style>
  <w:style w:type="character" w:customStyle="1" w:styleId="WW8Num8z1">
    <w:name w:val="WW8Num8z1"/>
    <w:uiPriority w:val="99"/>
    <w:rsid w:val="001F570D"/>
    <w:rPr>
      <w:rFonts w:eastAsia="Times New Roman"/>
      <w:lang w:val="el-GR"/>
    </w:rPr>
  </w:style>
  <w:style w:type="character" w:customStyle="1" w:styleId="WW8Num8z2">
    <w:name w:val="WW8Num8z2"/>
    <w:uiPriority w:val="99"/>
    <w:rsid w:val="001F570D"/>
  </w:style>
  <w:style w:type="character" w:customStyle="1" w:styleId="WW8Num8z3">
    <w:name w:val="WW8Num8z3"/>
    <w:uiPriority w:val="99"/>
    <w:rsid w:val="001F570D"/>
  </w:style>
  <w:style w:type="character" w:customStyle="1" w:styleId="WW8Num8z4">
    <w:name w:val="WW8Num8z4"/>
    <w:uiPriority w:val="99"/>
    <w:rsid w:val="001F570D"/>
  </w:style>
  <w:style w:type="character" w:customStyle="1" w:styleId="WW8Num8z5">
    <w:name w:val="WW8Num8z5"/>
    <w:uiPriority w:val="99"/>
    <w:rsid w:val="001F570D"/>
  </w:style>
  <w:style w:type="character" w:customStyle="1" w:styleId="WW8Num8z6">
    <w:name w:val="WW8Num8z6"/>
    <w:uiPriority w:val="99"/>
    <w:rsid w:val="001F570D"/>
  </w:style>
  <w:style w:type="character" w:customStyle="1" w:styleId="WW8Num8z7">
    <w:name w:val="WW8Num8z7"/>
    <w:uiPriority w:val="99"/>
    <w:rsid w:val="001F570D"/>
  </w:style>
  <w:style w:type="character" w:customStyle="1" w:styleId="WW8Num8z8">
    <w:name w:val="WW8Num8z8"/>
    <w:uiPriority w:val="99"/>
    <w:rsid w:val="001F570D"/>
  </w:style>
  <w:style w:type="character" w:customStyle="1" w:styleId="WW8Num11z3">
    <w:name w:val="WW8Num11z3"/>
    <w:uiPriority w:val="99"/>
    <w:rsid w:val="001F570D"/>
  </w:style>
  <w:style w:type="character" w:customStyle="1" w:styleId="WW8Num11z4">
    <w:name w:val="WW8Num11z4"/>
    <w:uiPriority w:val="99"/>
    <w:rsid w:val="001F570D"/>
  </w:style>
  <w:style w:type="character" w:customStyle="1" w:styleId="WW8Num11z5">
    <w:name w:val="WW8Num11z5"/>
    <w:uiPriority w:val="99"/>
    <w:rsid w:val="001F570D"/>
  </w:style>
  <w:style w:type="character" w:customStyle="1" w:styleId="WW8Num11z6">
    <w:name w:val="WW8Num11z6"/>
    <w:uiPriority w:val="99"/>
    <w:rsid w:val="001F570D"/>
  </w:style>
  <w:style w:type="character" w:customStyle="1" w:styleId="WW8Num11z7">
    <w:name w:val="WW8Num11z7"/>
    <w:uiPriority w:val="99"/>
    <w:rsid w:val="001F570D"/>
  </w:style>
  <w:style w:type="character" w:customStyle="1" w:styleId="WW8Num11z8">
    <w:name w:val="WW8Num11z8"/>
    <w:uiPriority w:val="99"/>
    <w:rsid w:val="001F570D"/>
  </w:style>
  <w:style w:type="character" w:customStyle="1" w:styleId="WW-DefaultParagraphFont1">
    <w:name w:val="WW-Default Paragraph Font1"/>
    <w:uiPriority w:val="99"/>
    <w:rsid w:val="001F570D"/>
  </w:style>
  <w:style w:type="character" w:customStyle="1" w:styleId="40">
    <w:name w:val="Προεπιλεγμένη γραμματοσειρά4"/>
    <w:uiPriority w:val="99"/>
    <w:rsid w:val="001F570D"/>
  </w:style>
  <w:style w:type="character" w:customStyle="1" w:styleId="WW8Num2z1">
    <w:name w:val="WW8Num2z1"/>
    <w:uiPriority w:val="99"/>
    <w:rsid w:val="001F570D"/>
  </w:style>
  <w:style w:type="character" w:customStyle="1" w:styleId="WW8Num2z2">
    <w:name w:val="WW8Num2z2"/>
    <w:uiPriority w:val="99"/>
    <w:rsid w:val="001F570D"/>
  </w:style>
  <w:style w:type="character" w:customStyle="1" w:styleId="WW8Num2z3">
    <w:name w:val="WW8Num2z3"/>
    <w:uiPriority w:val="99"/>
    <w:rsid w:val="001F570D"/>
  </w:style>
  <w:style w:type="character" w:customStyle="1" w:styleId="WW8Num2z4">
    <w:name w:val="WW8Num2z4"/>
    <w:uiPriority w:val="99"/>
    <w:rsid w:val="001F570D"/>
    <w:rPr>
      <w:rFonts w:ascii="Arial" w:hAnsi="Arial"/>
      <w:sz w:val="20"/>
    </w:rPr>
  </w:style>
  <w:style w:type="character" w:customStyle="1" w:styleId="WW8Num2z5">
    <w:name w:val="WW8Num2z5"/>
    <w:uiPriority w:val="99"/>
    <w:rsid w:val="001F570D"/>
  </w:style>
  <w:style w:type="character" w:customStyle="1" w:styleId="WW8Num2z6">
    <w:name w:val="WW8Num2z6"/>
    <w:uiPriority w:val="99"/>
    <w:rsid w:val="001F570D"/>
  </w:style>
  <w:style w:type="character" w:customStyle="1" w:styleId="WW8Num2z7">
    <w:name w:val="WW8Num2z7"/>
    <w:uiPriority w:val="99"/>
    <w:rsid w:val="001F570D"/>
  </w:style>
  <w:style w:type="character" w:customStyle="1" w:styleId="WW8Num2z8">
    <w:name w:val="WW8Num2z8"/>
    <w:uiPriority w:val="99"/>
    <w:rsid w:val="001F570D"/>
  </w:style>
  <w:style w:type="character" w:customStyle="1" w:styleId="WW8Num9z1">
    <w:name w:val="WW8Num9z1"/>
    <w:uiPriority w:val="99"/>
    <w:rsid w:val="001F570D"/>
    <w:rPr>
      <w:rFonts w:eastAsia="Times New Roman"/>
      <w:lang w:val="el-GR"/>
    </w:rPr>
  </w:style>
  <w:style w:type="character" w:customStyle="1" w:styleId="WW8Num9z2">
    <w:name w:val="WW8Num9z2"/>
    <w:uiPriority w:val="99"/>
    <w:rsid w:val="001F570D"/>
  </w:style>
  <w:style w:type="character" w:customStyle="1" w:styleId="WW8Num9z3">
    <w:name w:val="WW8Num9z3"/>
    <w:uiPriority w:val="99"/>
    <w:rsid w:val="001F570D"/>
  </w:style>
  <w:style w:type="character" w:customStyle="1" w:styleId="WW8Num9z4">
    <w:name w:val="WW8Num9z4"/>
    <w:uiPriority w:val="99"/>
    <w:rsid w:val="001F570D"/>
  </w:style>
  <w:style w:type="character" w:customStyle="1" w:styleId="WW8Num9z5">
    <w:name w:val="WW8Num9z5"/>
    <w:uiPriority w:val="99"/>
    <w:rsid w:val="001F570D"/>
  </w:style>
  <w:style w:type="character" w:customStyle="1" w:styleId="WW8Num9z6">
    <w:name w:val="WW8Num9z6"/>
    <w:uiPriority w:val="99"/>
    <w:rsid w:val="001F570D"/>
  </w:style>
  <w:style w:type="character" w:customStyle="1" w:styleId="WW8Num9z7">
    <w:name w:val="WW8Num9z7"/>
    <w:uiPriority w:val="99"/>
    <w:rsid w:val="001F570D"/>
  </w:style>
  <w:style w:type="character" w:customStyle="1" w:styleId="WW8Num9z8">
    <w:name w:val="WW8Num9z8"/>
    <w:uiPriority w:val="99"/>
    <w:rsid w:val="001F570D"/>
  </w:style>
  <w:style w:type="character" w:customStyle="1" w:styleId="WW-DefaultParagraphFont11">
    <w:name w:val="WW-Default Paragraph Font11"/>
    <w:uiPriority w:val="99"/>
    <w:rsid w:val="001F570D"/>
  </w:style>
  <w:style w:type="character" w:customStyle="1" w:styleId="WW8Num12z0">
    <w:name w:val="WW8Num12z0"/>
    <w:uiPriority w:val="99"/>
    <w:rsid w:val="001F570D"/>
    <w:rPr>
      <w:rFonts w:ascii="Symbol" w:hAnsi="Symbol"/>
    </w:rPr>
  </w:style>
  <w:style w:type="character" w:customStyle="1" w:styleId="WW8Num12z1">
    <w:name w:val="WW8Num12z1"/>
    <w:uiPriority w:val="99"/>
    <w:rsid w:val="001F570D"/>
    <w:rPr>
      <w:rFonts w:ascii="Courier New" w:hAnsi="Courier New"/>
    </w:rPr>
  </w:style>
  <w:style w:type="character" w:customStyle="1" w:styleId="WW8Num12z2">
    <w:name w:val="WW8Num12z2"/>
    <w:uiPriority w:val="99"/>
    <w:rsid w:val="001F570D"/>
    <w:rPr>
      <w:rFonts w:ascii="Wingdings" w:hAnsi="Wingdings"/>
    </w:rPr>
  </w:style>
  <w:style w:type="character" w:customStyle="1" w:styleId="WW-DefaultParagraphFont111">
    <w:name w:val="WW-Default Paragraph Font111"/>
    <w:uiPriority w:val="99"/>
    <w:rsid w:val="001F570D"/>
  </w:style>
  <w:style w:type="character" w:customStyle="1" w:styleId="WW-DefaultParagraphFont1111">
    <w:name w:val="WW-Default Paragraph Font1111"/>
    <w:uiPriority w:val="99"/>
    <w:rsid w:val="001F570D"/>
  </w:style>
  <w:style w:type="character" w:customStyle="1" w:styleId="WW-DefaultParagraphFont11111">
    <w:name w:val="WW-Default Paragraph Font11111"/>
    <w:uiPriority w:val="99"/>
    <w:rsid w:val="001F570D"/>
  </w:style>
  <w:style w:type="character" w:customStyle="1" w:styleId="31">
    <w:name w:val="Προεπιλεγμένη γραμματοσειρά3"/>
    <w:uiPriority w:val="99"/>
    <w:rsid w:val="001F570D"/>
  </w:style>
  <w:style w:type="character" w:customStyle="1" w:styleId="WW-DefaultParagraphFont111111">
    <w:name w:val="WW-Default Paragraph Font111111"/>
    <w:uiPriority w:val="99"/>
    <w:rsid w:val="001F570D"/>
  </w:style>
  <w:style w:type="character" w:customStyle="1" w:styleId="DefaultParagraphFont2">
    <w:name w:val="Default Paragraph Font2"/>
    <w:uiPriority w:val="99"/>
    <w:rsid w:val="001F570D"/>
  </w:style>
  <w:style w:type="character" w:customStyle="1" w:styleId="WW8Num12z3">
    <w:name w:val="WW8Num12z3"/>
    <w:uiPriority w:val="99"/>
    <w:rsid w:val="001F570D"/>
  </w:style>
  <w:style w:type="character" w:customStyle="1" w:styleId="WW8Num12z4">
    <w:name w:val="WW8Num12z4"/>
    <w:uiPriority w:val="99"/>
    <w:rsid w:val="001F570D"/>
  </w:style>
  <w:style w:type="character" w:customStyle="1" w:styleId="WW8Num12z5">
    <w:name w:val="WW8Num12z5"/>
    <w:uiPriority w:val="99"/>
    <w:rsid w:val="001F570D"/>
  </w:style>
  <w:style w:type="character" w:customStyle="1" w:styleId="WW8Num12z6">
    <w:name w:val="WW8Num12z6"/>
    <w:uiPriority w:val="99"/>
    <w:rsid w:val="001F570D"/>
  </w:style>
  <w:style w:type="character" w:customStyle="1" w:styleId="WW8Num12z7">
    <w:name w:val="WW8Num12z7"/>
    <w:uiPriority w:val="99"/>
    <w:rsid w:val="001F570D"/>
  </w:style>
  <w:style w:type="character" w:customStyle="1" w:styleId="WW8Num12z8">
    <w:name w:val="WW8Num12z8"/>
    <w:uiPriority w:val="99"/>
    <w:rsid w:val="001F570D"/>
  </w:style>
  <w:style w:type="character" w:customStyle="1" w:styleId="WW8Num13z0">
    <w:name w:val="WW8Num13z0"/>
    <w:uiPriority w:val="99"/>
    <w:rsid w:val="001F570D"/>
    <w:rPr>
      <w:rFonts w:ascii="Symbol" w:hAnsi="Symbol"/>
    </w:rPr>
  </w:style>
  <w:style w:type="character" w:customStyle="1" w:styleId="WW-DefaultParagraphFont1111111">
    <w:name w:val="WW-Default Paragraph Font1111111"/>
    <w:uiPriority w:val="99"/>
    <w:rsid w:val="001F570D"/>
  </w:style>
  <w:style w:type="character" w:customStyle="1" w:styleId="WW8Num13z1">
    <w:name w:val="WW8Num13z1"/>
    <w:uiPriority w:val="99"/>
    <w:rsid w:val="001F570D"/>
    <w:rPr>
      <w:rFonts w:eastAsia="Times New Roman"/>
      <w:lang w:val="el-GR"/>
    </w:rPr>
  </w:style>
  <w:style w:type="character" w:customStyle="1" w:styleId="WW8Num13z2">
    <w:name w:val="WW8Num13z2"/>
    <w:uiPriority w:val="99"/>
    <w:rsid w:val="001F570D"/>
  </w:style>
  <w:style w:type="character" w:customStyle="1" w:styleId="WW8Num13z3">
    <w:name w:val="WW8Num13z3"/>
    <w:uiPriority w:val="99"/>
    <w:rsid w:val="001F570D"/>
  </w:style>
  <w:style w:type="character" w:customStyle="1" w:styleId="WW8Num13z4">
    <w:name w:val="WW8Num13z4"/>
    <w:uiPriority w:val="99"/>
    <w:rsid w:val="001F570D"/>
  </w:style>
  <w:style w:type="character" w:customStyle="1" w:styleId="WW8Num13z5">
    <w:name w:val="WW8Num13z5"/>
    <w:uiPriority w:val="99"/>
    <w:rsid w:val="001F570D"/>
  </w:style>
  <w:style w:type="character" w:customStyle="1" w:styleId="WW8Num13z6">
    <w:name w:val="WW8Num13z6"/>
    <w:uiPriority w:val="99"/>
    <w:rsid w:val="001F570D"/>
  </w:style>
  <w:style w:type="character" w:customStyle="1" w:styleId="WW8Num13z7">
    <w:name w:val="WW8Num13z7"/>
    <w:uiPriority w:val="99"/>
    <w:rsid w:val="001F570D"/>
  </w:style>
  <w:style w:type="character" w:customStyle="1" w:styleId="WW8Num13z8">
    <w:name w:val="WW8Num13z8"/>
    <w:uiPriority w:val="99"/>
    <w:rsid w:val="001F570D"/>
  </w:style>
  <w:style w:type="character" w:customStyle="1" w:styleId="WW8Num14z0">
    <w:name w:val="WW8Num14z0"/>
    <w:uiPriority w:val="99"/>
    <w:rsid w:val="001F570D"/>
    <w:rPr>
      <w:rFonts w:ascii="Symbol" w:hAnsi="Symbol"/>
    </w:rPr>
  </w:style>
  <w:style w:type="character" w:customStyle="1" w:styleId="WW8Num14z1">
    <w:name w:val="WW8Num14z1"/>
    <w:uiPriority w:val="99"/>
    <w:rsid w:val="001F570D"/>
  </w:style>
  <w:style w:type="character" w:customStyle="1" w:styleId="WW8Num14z2">
    <w:name w:val="WW8Num14z2"/>
    <w:uiPriority w:val="99"/>
    <w:rsid w:val="001F570D"/>
  </w:style>
  <w:style w:type="character" w:customStyle="1" w:styleId="WW8Num14z3">
    <w:name w:val="WW8Num14z3"/>
    <w:uiPriority w:val="99"/>
    <w:rsid w:val="001F570D"/>
  </w:style>
  <w:style w:type="character" w:customStyle="1" w:styleId="WW8Num14z4">
    <w:name w:val="WW8Num14z4"/>
    <w:uiPriority w:val="99"/>
    <w:rsid w:val="001F570D"/>
  </w:style>
  <w:style w:type="character" w:customStyle="1" w:styleId="WW8Num14z5">
    <w:name w:val="WW8Num14z5"/>
    <w:uiPriority w:val="99"/>
    <w:rsid w:val="001F570D"/>
  </w:style>
  <w:style w:type="character" w:customStyle="1" w:styleId="WW8Num14z6">
    <w:name w:val="WW8Num14z6"/>
    <w:uiPriority w:val="99"/>
    <w:rsid w:val="001F570D"/>
  </w:style>
  <w:style w:type="character" w:customStyle="1" w:styleId="WW8Num14z7">
    <w:name w:val="WW8Num14z7"/>
    <w:uiPriority w:val="99"/>
    <w:rsid w:val="001F570D"/>
  </w:style>
  <w:style w:type="character" w:customStyle="1" w:styleId="WW8Num14z8">
    <w:name w:val="WW8Num14z8"/>
    <w:uiPriority w:val="99"/>
    <w:rsid w:val="001F570D"/>
  </w:style>
  <w:style w:type="character" w:customStyle="1" w:styleId="WW8Num15z0">
    <w:name w:val="WW8Num15z0"/>
    <w:uiPriority w:val="99"/>
    <w:rsid w:val="001F570D"/>
  </w:style>
  <w:style w:type="character" w:customStyle="1" w:styleId="WW8Num15z1">
    <w:name w:val="WW8Num15z1"/>
    <w:uiPriority w:val="99"/>
    <w:rsid w:val="001F570D"/>
  </w:style>
  <w:style w:type="character" w:customStyle="1" w:styleId="WW8Num15z2">
    <w:name w:val="WW8Num15z2"/>
    <w:uiPriority w:val="99"/>
    <w:rsid w:val="001F570D"/>
  </w:style>
  <w:style w:type="character" w:customStyle="1" w:styleId="WW8Num15z3">
    <w:name w:val="WW8Num15z3"/>
    <w:uiPriority w:val="99"/>
    <w:rsid w:val="001F570D"/>
  </w:style>
  <w:style w:type="character" w:customStyle="1" w:styleId="WW8Num15z4">
    <w:name w:val="WW8Num15z4"/>
    <w:uiPriority w:val="99"/>
    <w:rsid w:val="001F570D"/>
  </w:style>
  <w:style w:type="character" w:customStyle="1" w:styleId="WW8Num15z5">
    <w:name w:val="WW8Num15z5"/>
    <w:uiPriority w:val="99"/>
    <w:rsid w:val="001F570D"/>
  </w:style>
  <w:style w:type="character" w:customStyle="1" w:styleId="WW8Num15z6">
    <w:name w:val="WW8Num15z6"/>
    <w:uiPriority w:val="99"/>
    <w:rsid w:val="001F570D"/>
  </w:style>
  <w:style w:type="character" w:customStyle="1" w:styleId="WW8Num15z7">
    <w:name w:val="WW8Num15z7"/>
    <w:uiPriority w:val="99"/>
    <w:rsid w:val="001F570D"/>
  </w:style>
  <w:style w:type="character" w:customStyle="1" w:styleId="WW8Num15z8">
    <w:name w:val="WW8Num15z8"/>
    <w:uiPriority w:val="99"/>
    <w:rsid w:val="001F570D"/>
  </w:style>
  <w:style w:type="character" w:customStyle="1" w:styleId="WW8Num16z0">
    <w:name w:val="WW8Num16z0"/>
    <w:uiPriority w:val="99"/>
    <w:rsid w:val="001F570D"/>
  </w:style>
  <w:style w:type="character" w:customStyle="1" w:styleId="WW8Num16z1">
    <w:name w:val="WW8Num16z1"/>
    <w:uiPriority w:val="99"/>
    <w:rsid w:val="001F570D"/>
  </w:style>
  <w:style w:type="character" w:customStyle="1" w:styleId="WW8Num16z2">
    <w:name w:val="WW8Num16z2"/>
    <w:uiPriority w:val="99"/>
    <w:rsid w:val="001F570D"/>
  </w:style>
  <w:style w:type="character" w:customStyle="1" w:styleId="WW8Num16z3">
    <w:name w:val="WW8Num16z3"/>
    <w:uiPriority w:val="99"/>
    <w:rsid w:val="001F570D"/>
  </w:style>
  <w:style w:type="character" w:customStyle="1" w:styleId="WW8Num16z4">
    <w:name w:val="WW8Num16z4"/>
    <w:uiPriority w:val="99"/>
    <w:rsid w:val="001F570D"/>
  </w:style>
  <w:style w:type="character" w:customStyle="1" w:styleId="WW8Num16z5">
    <w:name w:val="WW8Num16z5"/>
    <w:uiPriority w:val="99"/>
    <w:rsid w:val="001F570D"/>
  </w:style>
  <w:style w:type="character" w:customStyle="1" w:styleId="WW8Num16z6">
    <w:name w:val="WW8Num16z6"/>
    <w:uiPriority w:val="99"/>
    <w:rsid w:val="001F570D"/>
  </w:style>
  <w:style w:type="character" w:customStyle="1" w:styleId="WW8Num16z7">
    <w:name w:val="WW8Num16z7"/>
    <w:uiPriority w:val="99"/>
    <w:rsid w:val="001F570D"/>
  </w:style>
  <w:style w:type="character" w:customStyle="1" w:styleId="WW8Num16z8">
    <w:name w:val="WW8Num16z8"/>
    <w:uiPriority w:val="99"/>
    <w:rsid w:val="001F570D"/>
  </w:style>
  <w:style w:type="character" w:customStyle="1" w:styleId="WW-DefaultParagraphFont11111111">
    <w:name w:val="WW-Default Paragraph Font11111111"/>
    <w:uiPriority w:val="99"/>
    <w:rsid w:val="001F570D"/>
  </w:style>
  <w:style w:type="character" w:customStyle="1" w:styleId="WW-DefaultParagraphFont111111111">
    <w:name w:val="WW-Default Paragraph Font111111111"/>
    <w:uiPriority w:val="99"/>
    <w:rsid w:val="001F570D"/>
  </w:style>
  <w:style w:type="character" w:customStyle="1" w:styleId="WW-DefaultParagraphFont1111111111">
    <w:name w:val="WW-Default Paragraph Font1111111111"/>
    <w:uiPriority w:val="99"/>
    <w:rsid w:val="001F570D"/>
  </w:style>
  <w:style w:type="character" w:customStyle="1" w:styleId="WW-DefaultParagraphFont11111111111">
    <w:name w:val="WW-Default Paragraph Font11111111111"/>
    <w:uiPriority w:val="99"/>
    <w:rsid w:val="001F570D"/>
  </w:style>
  <w:style w:type="character" w:customStyle="1" w:styleId="WW-DefaultParagraphFont111111111111">
    <w:name w:val="WW-Default Paragraph Font111111111111"/>
    <w:uiPriority w:val="99"/>
    <w:rsid w:val="001F570D"/>
  </w:style>
  <w:style w:type="character" w:customStyle="1" w:styleId="WW8Num17z0">
    <w:name w:val="WW8Num17z0"/>
    <w:uiPriority w:val="99"/>
    <w:rsid w:val="001F570D"/>
  </w:style>
  <w:style w:type="character" w:customStyle="1" w:styleId="WW8Num17z1">
    <w:name w:val="WW8Num17z1"/>
    <w:uiPriority w:val="99"/>
    <w:rsid w:val="001F570D"/>
  </w:style>
  <w:style w:type="character" w:customStyle="1" w:styleId="WW8Num17z2">
    <w:name w:val="WW8Num17z2"/>
    <w:uiPriority w:val="99"/>
    <w:rsid w:val="001F570D"/>
  </w:style>
  <w:style w:type="character" w:customStyle="1" w:styleId="WW8Num17z3">
    <w:name w:val="WW8Num17z3"/>
    <w:uiPriority w:val="99"/>
    <w:rsid w:val="001F570D"/>
  </w:style>
  <w:style w:type="character" w:customStyle="1" w:styleId="WW8Num17z4">
    <w:name w:val="WW8Num17z4"/>
    <w:uiPriority w:val="99"/>
    <w:rsid w:val="001F570D"/>
  </w:style>
  <w:style w:type="character" w:customStyle="1" w:styleId="WW8Num17z5">
    <w:name w:val="WW8Num17z5"/>
    <w:uiPriority w:val="99"/>
    <w:rsid w:val="001F570D"/>
  </w:style>
  <w:style w:type="character" w:customStyle="1" w:styleId="WW8Num17z6">
    <w:name w:val="WW8Num17z6"/>
    <w:uiPriority w:val="99"/>
    <w:rsid w:val="001F570D"/>
  </w:style>
  <w:style w:type="character" w:customStyle="1" w:styleId="WW8Num17z7">
    <w:name w:val="WW8Num17z7"/>
    <w:uiPriority w:val="99"/>
    <w:rsid w:val="001F570D"/>
  </w:style>
  <w:style w:type="character" w:customStyle="1" w:styleId="WW8Num17z8">
    <w:name w:val="WW8Num17z8"/>
    <w:uiPriority w:val="99"/>
    <w:rsid w:val="001F570D"/>
  </w:style>
  <w:style w:type="character" w:customStyle="1" w:styleId="WW8Num18z0">
    <w:name w:val="WW8Num18z0"/>
    <w:uiPriority w:val="99"/>
    <w:rsid w:val="001F570D"/>
  </w:style>
  <w:style w:type="character" w:customStyle="1" w:styleId="WW8Num18z1">
    <w:name w:val="WW8Num18z1"/>
    <w:uiPriority w:val="99"/>
    <w:rsid w:val="001F570D"/>
  </w:style>
  <w:style w:type="character" w:customStyle="1" w:styleId="WW8Num18z2">
    <w:name w:val="WW8Num18z2"/>
    <w:uiPriority w:val="99"/>
    <w:rsid w:val="001F570D"/>
  </w:style>
  <w:style w:type="character" w:customStyle="1" w:styleId="WW8Num18z3">
    <w:name w:val="WW8Num18z3"/>
    <w:uiPriority w:val="99"/>
    <w:rsid w:val="001F570D"/>
  </w:style>
  <w:style w:type="character" w:customStyle="1" w:styleId="WW8Num18z4">
    <w:name w:val="WW8Num18z4"/>
    <w:uiPriority w:val="99"/>
    <w:rsid w:val="001F570D"/>
  </w:style>
  <w:style w:type="character" w:customStyle="1" w:styleId="WW8Num18z5">
    <w:name w:val="WW8Num18z5"/>
    <w:uiPriority w:val="99"/>
    <w:rsid w:val="001F570D"/>
  </w:style>
  <w:style w:type="character" w:customStyle="1" w:styleId="WW8Num18z6">
    <w:name w:val="WW8Num18z6"/>
    <w:uiPriority w:val="99"/>
    <w:rsid w:val="001F570D"/>
  </w:style>
  <w:style w:type="character" w:customStyle="1" w:styleId="WW8Num18z7">
    <w:name w:val="WW8Num18z7"/>
    <w:uiPriority w:val="99"/>
    <w:rsid w:val="001F570D"/>
  </w:style>
  <w:style w:type="character" w:customStyle="1" w:styleId="WW8Num18z8">
    <w:name w:val="WW8Num18z8"/>
    <w:uiPriority w:val="99"/>
    <w:rsid w:val="001F570D"/>
  </w:style>
  <w:style w:type="character" w:customStyle="1" w:styleId="WW8Num3z1">
    <w:name w:val="WW8Num3z1"/>
    <w:uiPriority w:val="99"/>
    <w:rsid w:val="001F570D"/>
  </w:style>
  <w:style w:type="character" w:customStyle="1" w:styleId="WW8Num3z2">
    <w:name w:val="WW8Num3z2"/>
    <w:uiPriority w:val="99"/>
    <w:rsid w:val="001F570D"/>
  </w:style>
  <w:style w:type="character" w:customStyle="1" w:styleId="WW8Num3z3">
    <w:name w:val="WW8Num3z3"/>
    <w:uiPriority w:val="99"/>
    <w:rsid w:val="001F570D"/>
  </w:style>
  <w:style w:type="character" w:customStyle="1" w:styleId="WW8Num3z4">
    <w:name w:val="WW8Num3z4"/>
    <w:uiPriority w:val="99"/>
    <w:rsid w:val="001F570D"/>
    <w:rPr>
      <w:rFonts w:ascii="Arial" w:hAnsi="Arial"/>
      <w:sz w:val="20"/>
    </w:rPr>
  </w:style>
  <w:style w:type="character" w:customStyle="1" w:styleId="WW8Num3z5">
    <w:name w:val="WW8Num3z5"/>
    <w:uiPriority w:val="99"/>
    <w:rsid w:val="001F570D"/>
  </w:style>
  <w:style w:type="character" w:customStyle="1" w:styleId="WW8Num3z6">
    <w:name w:val="WW8Num3z6"/>
    <w:uiPriority w:val="99"/>
    <w:rsid w:val="001F570D"/>
  </w:style>
  <w:style w:type="character" w:customStyle="1" w:styleId="WW8Num3z7">
    <w:name w:val="WW8Num3z7"/>
    <w:uiPriority w:val="99"/>
    <w:rsid w:val="001F570D"/>
  </w:style>
  <w:style w:type="character" w:customStyle="1" w:styleId="WW8Num3z8">
    <w:name w:val="WW8Num3z8"/>
    <w:uiPriority w:val="99"/>
    <w:rsid w:val="001F570D"/>
  </w:style>
  <w:style w:type="character" w:customStyle="1" w:styleId="WW-DefaultParagraphFont1111111111111">
    <w:name w:val="WW-Default Paragraph Font1111111111111"/>
    <w:uiPriority w:val="99"/>
    <w:rsid w:val="001F570D"/>
  </w:style>
  <w:style w:type="character" w:customStyle="1" w:styleId="WW-DefaultParagraphFont11111111111111">
    <w:name w:val="WW-Default Paragraph Font11111111111111"/>
    <w:uiPriority w:val="99"/>
    <w:rsid w:val="001F570D"/>
  </w:style>
  <w:style w:type="character" w:customStyle="1" w:styleId="WW-DefaultParagraphFont111111111111111">
    <w:name w:val="WW-Default Paragraph Font111111111111111"/>
    <w:uiPriority w:val="99"/>
    <w:rsid w:val="001F570D"/>
  </w:style>
  <w:style w:type="character" w:customStyle="1" w:styleId="WW-DefaultParagraphFont1111111111111111">
    <w:name w:val="WW-Default Paragraph Font1111111111111111"/>
    <w:uiPriority w:val="99"/>
    <w:rsid w:val="001F570D"/>
  </w:style>
  <w:style w:type="character" w:customStyle="1" w:styleId="21">
    <w:name w:val="Προεπιλεγμένη γραμματοσειρά2"/>
    <w:uiPriority w:val="99"/>
    <w:rsid w:val="001F570D"/>
  </w:style>
  <w:style w:type="character" w:customStyle="1" w:styleId="WW8Num19z0">
    <w:name w:val="WW8Num19z0"/>
    <w:uiPriority w:val="99"/>
    <w:rsid w:val="001F570D"/>
    <w:rPr>
      <w:rFonts w:ascii="Calibri" w:hAnsi="Calibri"/>
    </w:rPr>
  </w:style>
  <w:style w:type="character" w:customStyle="1" w:styleId="WW8Num19z1">
    <w:name w:val="WW8Num19z1"/>
    <w:uiPriority w:val="99"/>
    <w:rsid w:val="001F570D"/>
  </w:style>
  <w:style w:type="character" w:customStyle="1" w:styleId="WW8Num20z0">
    <w:name w:val="WW8Num20z0"/>
    <w:uiPriority w:val="99"/>
    <w:rsid w:val="001F570D"/>
    <w:rPr>
      <w:rFonts w:ascii="Calibri" w:eastAsia="Times New Roman" w:hAnsi="Calibri"/>
    </w:rPr>
  </w:style>
  <w:style w:type="character" w:customStyle="1" w:styleId="WW8Num20z1">
    <w:name w:val="WW8Num20z1"/>
    <w:uiPriority w:val="99"/>
    <w:rsid w:val="001F570D"/>
    <w:rPr>
      <w:rFonts w:ascii="Courier New" w:hAnsi="Courier New"/>
    </w:rPr>
  </w:style>
  <w:style w:type="character" w:customStyle="1" w:styleId="WW8Num20z2">
    <w:name w:val="WW8Num20z2"/>
    <w:uiPriority w:val="99"/>
    <w:rsid w:val="001F570D"/>
    <w:rPr>
      <w:rFonts w:ascii="Wingdings" w:hAnsi="Wingdings"/>
    </w:rPr>
  </w:style>
  <w:style w:type="character" w:customStyle="1" w:styleId="WW8Num20z3">
    <w:name w:val="WW8Num20z3"/>
    <w:uiPriority w:val="99"/>
    <w:rsid w:val="001F570D"/>
    <w:rPr>
      <w:rFonts w:ascii="Symbol" w:hAnsi="Symbol"/>
    </w:rPr>
  </w:style>
  <w:style w:type="character" w:customStyle="1" w:styleId="WW-DefaultParagraphFont11111111111111111">
    <w:name w:val="WW-Default Paragraph Font11111111111111111"/>
    <w:uiPriority w:val="99"/>
    <w:rsid w:val="001F570D"/>
  </w:style>
  <w:style w:type="character" w:customStyle="1" w:styleId="WW8Num19z2">
    <w:name w:val="WW8Num19z2"/>
    <w:uiPriority w:val="99"/>
    <w:rsid w:val="001F570D"/>
  </w:style>
  <w:style w:type="character" w:customStyle="1" w:styleId="WW8Num19z3">
    <w:name w:val="WW8Num19z3"/>
    <w:uiPriority w:val="99"/>
    <w:rsid w:val="001F570D"/>
  </w:style>
  <w:style w:type="character" w:customStyle="1" w:styleId="WW8Num19z4">
    <w:name w:val="WW8Num19z4"/>
    <w:uiPriority w:val="99"/>
    <w:rsid w:val="001F570D"/>
  </w:style>
  <w:style w:type="character" w:customStyle="1" w:styleId="WW8Num19z5">
    <w:name w:val="WW8Num19z5"/>
    <w:uiPriority w:val="99"/>
    <w:rsid w:val="001F570D"/>
  </w:style>
  <w:style w:type="character" w:customStyle="1" w:styleId="WW8Num19z6">
    <w:name w:val="WW8Num19z6"/>
    <w:uiPriority w:val="99"/>
    <w:rsid w:val="001F570D"/>
  </w:style>
  <w:style w:type="character" w:customStyle="1" w:styleId="WW8Num19z7">
    <w:name w:val="WW8Num19z7"/>
    <w:uiPriority w:val="99"/>
    <w:rsid w:val="001F570D"/>
  </w:style>
  <w:style w:type="character" w:customStyle="1" w:styleId="WW8Num19z8">
    <w:name w:val="WW8Num19z8"/>
    <w:uiPriority w:val="99"/>
    <w:rsid w:val="001F570D"/>
  </w:style>
  <w:style w:type="character" w:customStyle="1" w:styleId="WW8Num20z4">
    <w:name w:val="WW8Num20z4"/>
    <w:uiPriority w:val="99"/>
    <w:rsid w:val="001F570D"/>
  </w:style>
  <w:style w:type="character" w:customStyle="1" w:styleId="WW8Num20z5">
    <w:name w:val="WW8Num20z5"/>
    <w:uiPriority w:val="99"/>
    <w:rsid w:val="001F570D"/>
  </w:style>
  <w:style w:type="character" w:customStyle="1" w:styleId="WW8Num20z6">
    <w:name w:val="WW8Num20z6"/>
    <w:uiPriority w:val="99"/>
    <w:rsid w:val="001F570D"/>
  </w:style>
  <w:style w:type="character" w:customStyle="1" w:styleId="WW8Num20z7">
    <w:name w:val="WW8Num20z7"/>
    <w:uiPriority w:val="99"/>
    <w:rsid w:val="001F570D"/>
  </w:style>
  <w:style w:type="character" w:customStyle="1" w:styleId="WW8Num20z8">
    <w:name w:val="WW8Num20z8"/>
    <w:uiPriority w:val="99"/>
    <w:rsid w:val="001F570D"/>
  </w:style>
  <w:style w:type="character" w:customStyle="1" w:styleId="WW-DefaultParagraphFont111111111111111111">
    <w:name w:val="WW-Default Paragraph Font111111111111111111"/>
    <w:uiPriority w:val="99"/>
    <w:rsid w:val="001F570D"/>
  </w:style>
  <w:style w:type="character" w:customStyle="1" w:styleId="WW-DefaultParagraphFont1111111111111111111">
    <w:name w:val="WW-Default Paragraph Font1111111111111111111"/>
    <w:uiPriority w:val="99"/>
    <w:rsid w:val="001F570D"/>
  </w:style>
  <w:style w:type="character" w:customStyle="1" w:styleId="WW8Num21z0">
    <w:name w:val="WW8Num21z0"/>
    <w:uiPriority w:val="99"/>
    <w:rsid w:val="001F570D"/>
    <w:rPr>
      <w:rFonts w:ascii="Calibri" w:hAnsi="Calibri"/>
    </w:rPr>
  </w:style>
  <w:style w:type="character" w:customStyle="1" w:styleId="WW8Num21z1">
    <w:name w:val="WW8Num21z1"/>
    <w:uiPriority w:val="99"/>
    <w:rsid w:val="001F570D"/>
    <w:rPr>
      <w:rFonts w:ascii="Courier New" w:hAnsi="Courier New"/>
    </w:rPr>
  </w:style>
  <w:style w:type="character" w:customStyle="1" w:styleId="WW8Num21z2">
    <w:name w:val="WW8Num21z2"/>
    <w:uiPriority w:val="99"/>
    <w:rsid w:val="001F570D"/>
    <w:rPr>
      <w:rFonts w:ascii="Wingdings" w:hAnsi="Wingdings"/>
    </w:rPr>
  </w:style>
  <w:style w:type="character" w:customStyle="1" w:styleId="WW8Num21z3">
    <w:name w:val="WW8Num21z3"/>
    <w:uiPriority w:val="99"/>
    <w:rsid w:val="001F570D"/>
    <w:rPr>
      <w:rFonts w:ascii="Symbol" w:hAnsi="Symbol"/>
    </w:rPr>
  </w:style>
  <w:style w:type="character" w:customStyle="1" w:styleId="WW8Num22z0">
    <w:name w:val="WW8Num22z0"/>
    <w:uiPriority w:val="99"/>
    <w:rsid w:val="001F570D"/>
    <w:rPr>
      <w:rFonts w:ascii="Symbol" w:hAnsi="Symbol"/>
    </w:rPr>
  </w:style>
  <w:style w:type="character" w:customStyle="1" w:styleId="WW8Num22z1">
    <w:name w:val="WW8Num22z1"/>
    <w:uiPriority w:val="99"/>
    <w:rsid w:val="001F570D"/>
    <w:rPr>
      <w:rFonts w:ascii="Courier New" w:hAnsi="Courier New"/>
    </w:rPr>
  </w:style>
  <w:style w:type="character" w:customStyle="1" w:styleId="WW8Num22z2">
    <w:name w:val="WW8Num22z2"/>
    <w:uiPriority w:val="99"/>
    <w:rsid w:val="001F570D"/>
    <w:rPr>
      <w:rFonts w:ascii="Wingdings" w:hAnsi="Wingdings"/>
    </w:rPr>
  </w:style>
  <w:style w:type="character" w:customStyle="1" w:styleId="WW8Num23z0">
    <w:name w:val="WW8Num23z0"/>
    <w:uiPriority w:val="99"/>
    <w:rsid w:val="001F570D"/>
    <w:rPr>
      <w:rFonts w:ascii="Calibri" w:hAnsi="Calibri"/>
    </w:rPr>
  </w:style>
  <w:style w:type="character" w:customStyle="1" w:styleId="WW8Num23z1">
    <w:name w:val="WW8Num23z1"/>
    <w:uiPriority w:val="99"/>
    <w:rsid w:val="001F570D"/>
    <w:rPr>
      <w:rFonts w:ascii="Courier New" w:hAnsi="Courier New"/>
    </w:rPr>
  </w:style>
  <w:style w:type="character" w:customStyle="1" w:styleId="WW8Num23z2">
    <w:name w:val="WW8Num23z2"/>
    <w:uiPriority w:val="99"/>
    <w:rsid w:val="001F570D"/>
    <w:rPr>
      <w:rFonts w:ascii="Wingdings" w:hAnsi="Wingdings"/>
    </w:rPr>
  </w:style>
  <w:style w:type="character" w:customStyle="1" w:styleId="WW8Num23z3">
    <w:name w:val="WW8Num23z3"/>
    <w:uiPriority w:val="99"/>
    <w:rsid w:val="001F570D"/>
    <w:rPr>
      <w:rFonts w:ascii="Symbol" w:hAnsi="Symbol"/>
    </w:rPr>
  </w:style>
  <w:style w:type="character" w:customStyle="1" w:styleId="WW8Num24z0">
    <w:name w:val="WW8Num24z0"/>
    <w:uiPriority w:val="99"/>
    <w:rsid w:val="001F570D"/>
    <w:rPr>
      <w:rFonts w:ascii="Symbol" w:hAnsi="Symbol"/>
      <w:strike/>
      <w:color w:val="0070C0"/>
      <w:position w:val="0"/>
      <w:sz w:val="24"/>
      <w:vertAlign w:val="baseline"/>
      <w:lang w:val="el-GR"/>
    </w:rPr>
  </w:style>
  <w:style w:type="character" w:customStyle="1" w:styleId="WW8Num24z1">
    <w:name w:val="WW8Num24z1"/>
    <w:uiPriority w:val="99"/>
    <w:rsid w:val="001F570D"/>
    <w:rPr>
      <w:rFonts w:ascii="Courier New" w:hAnsi="Courier New"/>
    </w:rPr>
  </w:style>
  <w:style w:type="character" w:customStyle="1" w:styleId="WW8Num24z2">
    <w:name w:val="WW8Num24z2"/>
    <w:uiPriority w:val="99"/>
    <w:rsid w:val="001F570D"/>
    <w:rPr>
      <w:rFonts w:ascii="Wingdings" w:hAnsi="Wingdings"/>
    </w:rPr>
  </w:style>
  <w:style w:type="character" w:customStyle="1" w:styleId="WW8Num25z0">
    <w:name w:val="WW8Num25z0"/>
    <w:uiPriority w:val="99"/>
    <w:rsid w:val="001F570D"/>
    <w:rPr>
      <w:rFonts w:ascii="Symbol" w:hAnsi="Symbol"/>
    </w:rPr>
  </w:style>
  <w:style w:type="character" w:customStyle="1" w:styleId="WW8Num25z1">
    <w:name w:val="WW8Num25z1"/>
    <w:uiPriority w:val="99"/>
    <w:rsid w:val="001F570D"/>
    <w:rPr>
      <w:rFonts w:ascii="Courier New" w:hAnsi="Courier New"/>
    </w:rPr>
  </w:style>
  <w:style w:type="character" w:customStyle="1" w:styleId="WW8Num25z2">
    <w:name w:val="WW8Num25z2"/>
    <w:uiPriority w:val="99"/>
    <w:rsid w:val="001F570D"/>
    <w:rPr>
      <w:rFonts w:ascii="Wingdings" w:hAnsi="Wingdings"/>
    </w:rPr>
  </w:style>
  <w:style w:type="character" w:customStyle="1" w:styleId="WW8Num26z0">
    <w:name w:val="WW8Num26z0"/>
    <w:uiPriority w:val="99"/>
    <w:rsid w:val="001F570D"/>
    <w:rPr>
      <w:rFonts w:ascii="Symbol" w:hAnsi="Symbol"/>
    </w:rPr>
  </w:style>
  <w:style w:type="character" w:customStyle="1" w:styleId="WW8Num26z1">
    <w:name w:val="WW8Num26z1"/>
    <w:uiPriority w:val="99"/>
    <w:rsid w:val="001F570D"/>
    <w:rPr>
      <w:rFonts w:ascii="Courier New" w:hAnsi="Courier New"/>
    </w:rPr>
  </w:style>
  <w:style w:type="character" w:customStyle="1" w:styleId="WW8Num26z2">
    <w:name w:val="WW8Num26z2"/>
    <w:uiPriority w:val="99"/>
    <w:rsid w:val="001F570D"/>
    <w:rPr>
      <w:rFonts w:ascii="Wingdings" w:hAnsi="Wingdings"/>
    </w:rPr>
  </w:style>
  <w:style w:type="character" w:customStyle="1" w:styleId="WW8Num27z0">
    <w:name w:val="WW8Num27z0"/>
    <w:uiPriority w:val="99"/>
    <w:rsid w:val="001F570D"/>
    <w:rPr>
      <w:rFonts w:ascii="Calibri" w:hAnsi="Calibri"/>
    </w:rPr>
  </w:style>
  <w:style w:type="character" w:customStyle="1" w:styleId="WW8Num27z1">
    <w:name w:val="WW8Num27z1"/>
    <w:uiPriority w:val="99"/>
    <w:rsid w:val="001F570D"/>
    <w:rPr>
      <w:rFonts w:ascii="Courier New" w:hAnsi="Courier New"/>
    </w:rPr>
  </w:style>
  <w:style w:type="character" w:customStyle="1" w:styleId="WW8Num27z2">
    <w:name w:val="WW8Num27z2"/>
    <w:uiPriority w:val="99"/>
    <w:rsid w:val="001F570D"/>
    <w:rPr>
      <w:rFonts w:ascii="Wingdings" w:hAnsi="Wingdings"/>
    </w:rPr>
  </w:style>
  <w:style w:type="character" w:customStyle="1" w:styleId="WW8Num27z3">
    <w:name w:val="WW8Num27z3"/>
    <w:uiPriority w:val="99"/>
    <w:rsid w:val="001F570D"/>
    <w:rPr>
      <w:rFonts w:ascii="Symbol" w:hAnsi="Symbol"/>
    </w:rPr>
  </w:style>
  <w:style w:type="character" w:customStyle="1" w:styleId="WW8Num28z0">
    <w:name w:val="WW8Num28z0"/>
    <w:uiPriority w:val="99"/>
    <w:rsid w:val="001F570D"/>
    <w:rPr>
      <w:rFonts w:ascii="Symbol" w:hAnsi="Symbol"/>
    </w:rPr>
  </w:style>
  <w:style w:type="character" w:customStyle="1" w:styleId="WW8Num28z1">
    <w:name w:val="WW8Num28z1"/>
    <w:uiPriority w:val="99"/>
    <w:rsid w:val="001F570D"/>
    <w:rPr>
      <w:rFonts w:ascii="Courier New" w:hAnsi="Courier New"/>
    </w:rPr>
  </w:style>
  <w:style w:type="character" w:customStyle="1" w:styleId="WW8Num28z2">
    <w:name w:val="WW8Num28z2"/>
    <w:uiPriority w:val="99"/>
    <w:rsid w:val="001F570D"/>
    <w:rPr>
      <w:rFonts w:ascii="Wingdings" w:hAnsi="Wingdings"/>
    </w:rPr>
  </w:style>
  <w:style w:type="character" w:customStyle="1" w:styleId="WW8Num29z0">
    <w:name w:val="WW8Num29z0"/>
    <w:uiPriority w:val="99"/>
    <w:rsid w:val="001F570D"/>
    <w:rPr>
      <w:rFonts w:ascii="Calibri" w:hAnsi="Calibri"/>
    </w:rPr>
  </w:style>
  <w:style w:type="character" w:customStyle="1" w:styleId="WW8Num29z1">
    <w:name w:val="WW8Num29z1"/>
    <w:uiPriority w:val="99"/>
    <w:rsid w:val="001F570D"/>
    <w:rPr>
      <w:rFonts w:ascii="Courier New" w:hAnsi="Courier New"/>
    </w:rPr>
  </w:style>
  <w:style w:type="character" w:customStyle="1" w:styleId="WW8Num29z2">
    <w:name w:val="WW8Num29z2"/>
    <w:uiPriority w:val="99"/>
    <w:rsid w:val="001F570D"/>
    <w:rPr>
      <w:rFonts w:ascii="Wingdings" w:hAnsi="Wingdings"/>
    </w:rPr>
  </w:style>
  <w:style w:type="character" w:customStyle="1" w:styleId="WW8Num29z3">
    <w:name w:val="WW8Num29z3"/>
    <w:uiPriority w:val="99"/>
    <w:rsid w:val="001F570D"/>
    <w:rPr>
      <w:rFonts w:ascii="Symbol" w:hAnsi="Symbol"/>
    </w:rPr>
  </w:style>
  <w:style w:type="character" w:customStyle="1" w:styleId="WW8Num30z0">
    <w:name w:val="WW8Num30z0"/>
    <w:uiPriority w:val="99"/>
    <w:rsid w:val="001F570D"/>
    <w:rPr>
      <w:rFonts w:ascii="Symbol" w:hAnsi="Symbol"/>
      <w:shd w:val="clear" w:color="auto" w:fill="FFFF00"/>
    </w:rPr>
  </w:style>
  <w:style w:type="character" w:customStyle="1" w:styleId="WW8Num30z1">
    <w:name w:val="WW8Num30z1"/>
    <w:uiPriority w:val="99"/>
    <w:rsid w:val="001F570D"/>
    <w:rPr>
      <w:rFonts w:ascii="Courier New" w:hAnsi="Courier New"/>
    </w:rPr>
  </w:style>
  <w:style w:type="character" w:customStyle="1" w:styleId="WW8Num30z2">
    <w:name w:val="WW8Num30z2"/>
    <w:uiPriority w:val="99"/>
    <w:rsid w:val="001F570D"/>
    <w:rPr>
      <w:rFonts w:ascii="Wingdings" w:hAnsi="Wingdings"/>
    </w:rPr>
  </w:style>
  <w:style w:type="character" w:customStyle="1" w:styleId="WW8Num31z0">
    <w:name w:val="WW8Num31z0"/>
    <w:uiPriority w:val="99"/>
    <w:rsid w:val="001F570D"/>
  </w:style>
  <w:style w:type="character" w:customStyle="1" w:styleId="WW8Num32z0">
    <w:name w:val="WW8Num32z0"/>
    <w:uiPriority w:val="99"/>
    <w:rsid w:val="001F570D"/>
  </w:style>
  <w:style w:type="character" w:customStyle="1" w:styleId="WW8Num32z1">
    <w:name w:val="WW8Num32z1"/>
    <w:uiPriority w:val="99"/>
    <w:rsid w:val="001F570D"/>
  </w:style>
  <w:style w:type="character" w:customStyle="1" w:styleId="WW8Num32z2">
    <w:name w:val="WW8Num32z2"/>
    <w:uiPriority w:val="99"/>
    <w:rsid w:val="001F570D"/>
  </w:style>
  <w:style w:type="character" w:customStyle="1" w:styleId="WW8Num32z3">
    <w:name w:val="WW8Num32z3"/>
    <w:uiPriority w:val="99"/>
    <w:rsid w:val="001F570D"/>
  </w:style>
  <w:style w:type="character" w:customStyle="1" w:styleId="WW8Num32z4">
    <w:name w:val="WW8Num32z4"/>
    <w:uiPriority w:val="99"/>
    <w:rsid w:val="001F570D"/>
  </w:style>
  <w:style w:type="character" w:customStyle="1" w:styleId="WW8Num32z5">
    <w:name w:val="WW8Num32z5"/>
    <w:uiPriority w:val="99"/>
    <w:rsid w:val="001F570D"/>
  </w:style>
  <w:style w:type="character" w:customStyle="1" w:styleId="WW8Num32z6">
    <w:name w:val="WW8Num32z6"/>
    <w:uiPriority w:val="99"/>
    <w:rsid w:val="001F570D"/>
  </w:style>
  <w:style w:type="character" w:customStyle="1" w:styleId="WW8Num32z7">
    <w:name w:val="WW8Num32z7"/>
    <w:uiPriority w:val="99"/>
    <w:rsid w:val="001F570D"/>
  </w:style>
  <w:style w:type="character" w:customStyle="1" w:styleId="WW8Num32z8">
    <w:name w:val="WW8Num32z8"/>
    <w:uiPriority w:val="99"/>
    <w:rsid w:val="001F570D"/>
  </w:style>
  <w:style w:type="character" w:customStyle="1" w:styleId="WW8Num33z0">
    <w:name w:val="WW8Num33z0"/>
    <w:uiPriority w:val="99"/>
    <w:rsid w:val="001F570D"/>
    <w:rPr>
      <w:rFonts w:ascii="Symbol" w:eastAsia="Times New Roman" w:hAnsi="Symbol"/>
    </w:rPr>
  </w:style>
  <w:style w:type="character" w:customStyle="1" w:styleId="WW8Num33z1">
    <w:name w:val="WW8Num33z1"/>
    <w:uiPriority w:val="99"/>
    <w:rsid w:val="001F570D"/>
    <w:rPr>
      <w:rFonts w:ascii="Courier New" w:hAnsi="Courier New"/>
    </w:rPr>
  </w:style>
  <w:style w:type="character" w:customStyle="1" w:styleId="WW8Num33z2">
    <w:name w:val="WW8Num33z2"/>
    <w:uiPriority w:val="99"/>
    <w:rsid w:val="001F570D"/>
    <w:rPr>
      <w:rFonts w:ascii="Wingdings" w:hAnsi="Wingdings"/>
    </w:rPr>
  </w:style>
  <w:style w:type="character" w:customStyle="1" w:styleId="WW8Num34z0">
    <w:name w:val="WW8Num34z0"/>
    <w:uiPriority w:val="99"/>
    <w:rsid w:val="001F570D"/>
    <w:rPr>
      <w:rFonts w:ascii="Symbol" w:hAnsi="Symbol"/>
    </w:rPr>
  </w:style>
  <w:style w:type="character" w:customStyle="1" w:styleId="WW8Num34z1">
    <w:name w:val="WW8Num34z1"/>
    <w:uiPriority w:val="99"/>
    <w:rsid w:val="001F570D"/>
    <w:rPr>
      <w:rFonts w:ascii="Courier New" w:hAnsi="Courier New"/>
    </w:rPr>
  </w:style>
  <w:style w:type="character" w:customStyle="1" w:styleId="WW8Num34z2">
    <w:name w:val="WW8Num34z2"/>
    <w:uiPriority w:val="99"/>
    <w:rsid w:val="001F570D"/>
    <w:rPr>
      <w:rFonts w:ascii="Wingdings" w:hAnsi="Wingdings"/>
    </w:rPr>
  </w:style>
  <w:style w:type="character" w:customStyle="1" w:styleId="WW8Num35z0">
    <w:name w:val="WW8Num35z0"/>
    <w:uiPriority w:val="99"/>
    <w:rsid w:val="001F570D"/>
    <w:rPr>
      <w:rFonts w:ascii="Calibri" w:hAnsi="Calibri"/>
    </w:rPr>
  </w:style>
  <w:style w:type="character" w:customStyle="1" w:styleId="WW8Num35z1">
    <w:name w:val="WW8Num35z1"/>
    <w:uiPriority w:val="99"/>
    <w:rsid w:val="001F570D"/>
    <w:rPr>
      <w:rFonts w:ascii="Courier New" w:hAnsi="Courier New"/>
    </w:rPr>
  </w:style>
  <w:style w:type="character" w:customStyle="1" w:styleId="WW8Num35z2">
    <w:name w:val="WW8Num35z2"/>
    <w:uiPriority w:val="99"/>
    <w:rsid w:val="001F570D"/>
    <w:rPr>
      <w:rFonts w:ascii="Wingdings" w:hAnsi="Wingdings"/>
    </w:rPr>
  </w:style>
  <w:style w:type="character" w:customStyle="1" w:styleId="WW8Num35z3">
    <w:name w:val="WW8Num35z3"/>
    <w:uiPriority w:val="99"/>
    <w:rsid w:val="001F570D"/>
    <w:rPr>
      <w:rFonts w:ascii="Symbol" w:hAnsi="Symbol"/>
    </w:rPr>
  </w:style>
  <w:style w:type="character" w:customStyle="1" w:styleId="WW8Num36z0">
    <w:name w:val="WW8Num36z0"/>
    <w:uiPriority w:val="99"/>
    <w:rsid w:val="001F570D"/>
    <w:rPr>
      <w:lang w:val="el-GR"/>
    </w:rPr>
  </w:style>
  <w:style w:type="character" w:customStyle="1" w:styleId="WW8Num36z1">
    <w:name w:val="WW8Num36z1"/>
    <w:uiPriority w:val="99"/>
    <w:rsid w:val="001F570D"/>
  </w:style>
  <w:style w:type="character" w:customStyle="1" w:styleId="WW8Num36z2">
    <w:name w:val="WW8Num36z2"/>
    <w:uiPriority w:val="99"/>
    <w:rsid w:val="001F570D"/>
  </w:style>
  <w:style w:type="character" w:customStyle="1" w:styleId="WW8Num36z3">
    <w:name w:val="WW8Num36z3"/>
    <w:uiPriority w:val="99"/>
    <w:rsid w:val="001F570D"/>
  </w:style>
  <w:style w:type="character" w:customStyle="1" w:styleId="WW8Num36z4">
    <w:name w:val="WW8Num36z4"/>
    <w:uiPriority w:val="99"/>
    <w:rsid w:val="001F570D"/>
  </w:style>
  <w:style w:type="character" w:customStyle="1" w:styleId="WW8Num36z5">
    <w:name w:val="WW8Num36z5"/>
    <w:uiPriority w:val="99"/>
    <w:rsid w:val="001F570D"/>
  </w:style>
  <w:style w:type="character" w:customStyle="1" w:styleId="WW8Num36z6">
    <w:name w:val="WW8Num36z6"/>
    <w:uiPriority w:val="99"/>
    <w:rsid w:val="001F570D"/>
  </w:style>
  <w:style w:type="character" w:customStyle="1" w:styleId="WW8Num36z7">
    <w:name w:val="WW8Num36z7"/>
    <w:uiPriority w:val="99"/>
    <w:rsid w:val="001F570D"/>
  </w:style>
  <w:style w:type="character" w:customStyle="1" w:styleId="WW8Num36z8">
    <w:name w:val="WW8Num36z8"/>
    <w:uiPriority w:val="99"/>
    <w:rsid w:val="001F570D"/>
  </w:style>
  <w:style w:type="character" w:customStyle="1" w:styleId="WW8Num37z0">
    <w:name w:val="WW8Num37z0"/>
    <w:uiPriority w:val="99"/>
    <w:rsid w:val="001F570D"/>
    <w:rPr>
      <w:rFonts w:ascii="Calibri" w:hAnsi="Calibri"/>
    </w:rPr>
  </w:style>
  <w:style w:type="character" w:customStyle="1" w:styleId="WW8Num37z1">
    <w:name w:val="WW8Num37z1"/>
    <w:uiPriority w:val="99"/>
    <w:rsid w:val="001F570D"/>
    <w:rPr>
      <w:rFonts w:ascii="Courier New" w:hAnsi="Courier New"/>
    </w:rPr>
  </w:style>
  <w:style w:type="character" w:customStyle="1" w:styleId="WW8Num37z2">
    <w:name w:val="WW8Num37z2"/>
    <w:uiPriority w:val="99"/>
    <w:rsid w:val="001F570D"/>
    <w:rPr>
      <w:rFonts w:ascii="Wingdings" w:hAnsi="Wingdings"/>
    </w:rPr>
  </w:style>
  <w:style w:type="character" w:customStyle="1" w:styleId="WW8Num37z3">
    <w:name w:val="WW8Num37z3"/>
    <w:uiPriority w:val="99"/>
    <w:rsid w:val="001F570D"/>
    <w:rPr>
      <w:rFonts w:ascii="Symbol" w:hAnsi="Symbol"/>
    </w:rPr>
  </w:style>
  <w:style w:type="character" w:customStyle="1" w:styleId="WW8Num38z0">
    <w:name w:val="WW8Num38z0"/>
    <w:uiPriority w:val="99"/>
    <w:rsid w:val="001F570D"/>
  </w:style>
  <w:style w:type="character" w:customStyle="1" w:styleId="WW8Num38z1">
    <w:name w:val="WW8Num38z1"/>
    <w:uiPriority w:val="99"/>
    <w:rsid w:val="001F570D"/>
  </w:style>
  <w:style w:type="character" w:customStyle="1" w:styleId="WW8Num38z2">
    <w:name w:val="WW8Num38z2"/>
    <w:uiPriority w:val="99"/>
    <w:rsid w:val="001F570D"/>
  </w:style>
  <w:style w:type="character" w:customStyle="1" w:styleId="WW8Num38z3">
    <w:name w:val="WW8Num38z3"/>
    <w:uiPriority w:val="99"/>
    <w:rsid w:val="001F570D"/>
  </w:style>
  <w:style w:type="character" w:customStyle="1" w:styleId="WW8Num38z4">
    <w:name w:val="WW8Num38z4"/>
    <w:uiPriority w:val="99"/>
    <w:rsid w:val="001F570D"/>
  </w:style>
  <w:style w:type="character" w:customStyle="1" w:styleId="WW8Num38z5">
    <w:name w:val="WW8Num38z5"/>
    <w:uiPriority w:val="99"/>
    <w:rsid w:val="001F570D"/>
  </w:style>
  <w:style w:type="character" w:customStyle="1" w:styleId="WW8Num38z6">
    <w:name w:val="WW8Num38z6"/>
    <w:uiPriority w:val="99"/>
    <w:rsid w:val="001F570D"/>
  </w:style>
  <w:style w:type="character" w:customStyle="1" w:styleId="WW8Num38z7">
    <w:name w:val="WW8Num38z7"/>
    <w:uiPriority w:val="99"/>
    <w:rsid w:val="001F570D"/>
  </w:style>
  <w:style w:type="character" w:customStyle="1" w:styleId="WW8Num38z8">
    <w:name w:val="WW8Num38z8"/>
    <w:uiPriority w:val="99"/>
    <w:rsid w:val="001F570D"/>
  </w:style>
  <w:style w:type="character" w:customStyle="1" w:styleId="WW-DefaultParagraphFont11111111111111111111">
    <w:name w:val="WW-Default Paragraph Font11111111111111111111"/>
    <w:uiPriority w:val="99"/>
    <w:rsid w:val="001F570D"/>
  </w:style>
  <w:style w:type="character" w:customStyle="1" w:styleId="WW8Num4z1">
    <w:name w:val="WW8Num4z1"/>
    <w:uiPriority w:val="99"/>
    <w:rsid w:val="001F570D"/>
  </w:style>
  <w:style w:type="character" w:customStyle="1" w:styleId="WW8Num5z1">
    <w:name w:val="WW8Num5z1"/>
    <w:uiPriority w:val="99"/>
    <w:rsid w:val="001F570D"/>
  </w:style>
  <w:style w:type="character" w:customStyle="1" w:styleId="WW8Num29z4">
    <w:name w:val="WW8Num29z4"/>
    <w:uiPriority w:val="99"/>
    <w:rsid w:val="001F570D"/>
  </w:style>
  <w:style w:type="character" w:customStyle="1" w:styleId="WW8Num29z5">
    <w:name w:val="WW8Num29z5"/>
    <w:uiPriority w:val="99"/>
    <w:rsid w:val="001F570D"/>
  </w:style>
  <w:style w:type="character" w:customStyle="1" w:styleId="WW8Num29z6">
    <w:name w:val="WW8Num29z6"/>
    <w:uiPriority w:val="99"/>
    <w:rsid w:val="001F570D"/>
  </w:style>
  <w:style w:type="character" w:customStyle="1" w:styleId="WW8Num29z7">
    <w:name w:val="WW8Num29z7"/>
    <w:uiPriority w:val="99"/>
    <w:rsid w:val="001F570D"/>
  </w:style>
  <w:style w:type="character" w:customStyle="1" w:styleId="WW8Num29z8">
    <w:name w:val="WW8Num29z8"/>
    <w:uiPriority w:val="99"/>
    <w:rsid w:val="001F570D"/>
  </w:style>
  <w:style w:type="character" w:customStyle="1" w:styleId="WW8Num30z3">
    <w:name w:val="WW8Num30z3"/>
    <w:uiPriority w:val="99"/>
    <w:rsid w:val="001F570D"/>
    <w:rPr>
      <w:rFonts w:ascii="Symbol" w:hAnsi="Symbol"/>
    </w:rPr>
  </w:style>
  <w:style w:type="character" w:customStyle="1" w:styleId="WW8Num31z1">
    <w:name w:val="WW8Num31z1"/>
    <w:uiPriority w:val="99"/>
    <w:rsid w:val="001F570D"/>
  </w:style>
  <w:style w:type="character" w:customStyle="1" w:styleId="WW8Num31z2">
    <w:name w:val="WW8Num31z2"/>
    <w:uiPriority w:val="99"/>
    <w:rsid w:val="001F570D"/>
  </w:style>
  <w:style w:type="character" w:customStyle="1" w:styleId="WW8Num31z3">
    <w:name w:val="WW8Num31z3"/>
    <w:uiPriority w:val="99"/>
    <w:rsid w:val="001F570D"/>
  </w:style>
  <w:style w:type="character" w:customStyle="1" w:styleId="WW8Num31z4">
    <w:name w:val="WW8Num31z4"/>
    <w:uiPriority w:val="99"/>
    <w:rsid w:val="001F570D"/>
  </w:style>
  <w:style w:type="character" w:customStyle="1" w:styleId="WW8Num31z5">
    <w:name w:val="WW8Num31z5"/>
    <w:uiPriority w:val="99"/>
    <w:rsid w:val="001F570D"/>
  </w:style>
  <w:style w:type="character" w:customStyle="1" w:styleId="WW8Num31z6">
    <w:name w:val="WW8Num31z6"/>
    <w:uiPriority w:val="99"/>
    <w:rsid w:val="001F570D"/>
  </w:style>
  <w:style w:type="character" w:customStyle="1" w:styleId="WW8Num31z7">
    <w:name w:val="WW8Num31z7"/>
    <w:uiPriority w:val="99"/>
    <w:rsid w:val="001F570D"/>
  </w:style>
  <w:style w:type="character" w:customStyle="1" w:styleId="WW8Num31z8">
    <w:name w:val="WW8Num31z8"/>
    <w:uiPriority w:val="99"/>
    <w:rsid w:val="001F570D"/>
  </w:style>
  <w:style w:type="character" w:customStyle="1" w:styleId="WW8Num39z0">
    <w:name w:val="WW8Num39z0"/>
    <w:uiPriority w:val="99"/>
    <w:rsid w:val="001F570D"/>
    <w:rPr>
      <w:rFonts w:ascii="Calibri" w:hAnsi="Calibri"/>
    </w:rPr>
  </w:style>
  <w:style w:type="character" w:customStyle="1" w:styleId="WW8Num39z1">
    <w:name w:val="WW8Num39z1"/>
    <w:uiPriority w:val="99"/>
    <w:rsid w:val="001F570D"/>
    <w:rPr>
      <w:rFonts w:ascii="Courier New" w:hAnsi="Courier New"/>
    </w:rPr>
  </w:style>
  <w:style w:type="character" w:customStyle="1" w:styleId="WW8Num39z2">
    <w:name w:val="WW8Num39z2"/>
    <w:uiPriority w:val="99"/>
    <w:rsid w:val="001F570D"/>
    <w:rPr>
      <w:rFonts w:ascii="Wingdings" w:hAnsi="Wingdings"/>
    </w:rPr>
  </w:style>
  <w:style w:type="character" w:customStyle="1" w:styleId="WW8Num39z3">
    <w:name w:val="WW8Num39z3"/>
    <w:uiPriority w:val="99"/>
    <w:rsid w:val="001F570D"/>
    <w:rPr>
      <w:rFonts w:ascii="Symbol" w:hAnsi="Symbol"/>
    </w:rPr>
  </w:style>
  <w:style w:type="character" w:customStyle="1" w:styleId="WW8Num40z0">
    <w:name w:val="WW8Num40z0"/>
    <w:uiPriority w:val="99"/>
    <w:rsid w:val="001F570D"/>
    <w:rPr>
      <w:rFonts w:ascii="Symbol" w:hAnsi="Symbol"/>
    </w:rPr>
  </w:style>
  <w:style w:type="character" w:customStyle="1" w:styleId="WW8Num40z1">
    <w:name w:val="WW8Num40z1"/>
    <w:uiPriority w:val="99"/>
    <w:rsid w:val="001F570D"/>
    <w:rPr>
      <w:rFonts w:ascii="Courier New" w:hAnsi="Courier New"/>
    </w:rPr>
  </w:style>
  <w:style w:type="character" w:customStyle="1" w:styleId="WW8Num40z2">
    <w:name w:val="WW8Num40z2"/>
    <w:uiPriority w:val="99"/>
    <w:rsid w:val="001F570D"/>
    <w:rPr>
      <w:rFonts w:ascii="Wingdings" w:hAnsi="Wingdings"/>
    </w:rPr>
  </w:style>
  <w:style w:type="character" w:customStyle="1" w:styleId="WW8Num41z0">
    <w:name w:val="WW8Num41z0"/>
    <w:uiPriority w:val="99"/>
    <w:rsid w:val="001F570D"/>
    <w:rPr>
      <w:rFonts w:ascii="Arial" w:hAnsi="Arial"/>
      <w:b/>
      <w:sz w:val="20"/>
    </w:rPr>
  </w:style>
  <w:style w:type="character" w:customStyle="1" w:styleId="WW8Num41z1">
    <w:name w:val="WW8Num41z1"/>
    <w:uiPriority w:val="99"/>
    <w:rsid w:val="001F570D"/>
  </w:style>
  <w:style w:type="character" w:customStyle="1" w:styleId="WW8Num41z2">
    <w:name w:val="WW8Num41z2"/>
    <w:uiPriority w:val="99"/>
    <w:rsid w:val="001F570D"/>
    <w:rPr>
      <w:rFonts w:ascii="Arial" w:hAnsi="Arial"/>
    </w:rPr>
  </w:style>
  <w:style w:type="character" w:customStyle="1" w:styleId="WW8Num41z3">
    <w:name w:val="WW8Num41z3"/>
    <w:uiPriority w:val="99"/>
    <w:rsid w:val="001F570D"/>
    <w:rPr>
      <w:rFonts w:ascii="Arial" w:hAnsi="Arial"/>
      <w:sz w:val="20"/>
    </w:rPr>
  </w:style>
  <w:style w:type="character" w:customStyle="1" w:styleId="DefaultParagraphFont1">
    <w:name w:val="Default Paragraph Font1"/>
    <w:uiPriority w:val="99"/>
    <w:rsid w:val="001F570D"/>
  </w:style>
  <w:style w:type="character" w:customStyle="1" w:styleId="DateChar">
    <w:name w:val="Date Char"/>
    <w:uiPriority w:val="99"/>
    <w:rsid w:val="001F570D"/>
    <w:rPr>
      <w:sz w:val="24"/>
      <w:lang w:val="en-GB"/>
    </w:rPr>
  </w:style>
  <w:style w:type="character" w:customStyle="1" w:styleId="FooterChar">
    <w:name w:val="Footer Char"/>
    <w:aliases w:val="Char Char Char"/>
    <w:uiPriority w:val="99"/>
    <w:rsid w:val="001F570D"/>
    <w:rPr>
      <w:rFonts w:eastAsia="MS Mincho"/>
      <w:sz w:val="24"/>
      <w:lang w:val="en-US" w:eastAsia="ja-JP"/>
    </w:rPr>
  </w:style>
  <w:style w:type="character" w:styleId="aa">
    <w:name w:val="annotation reference"/>
    <w:basedOn w:val="a0"/>
    <w:uiPriority w:val="99"/>
    <w:rsid w:val="001F570D"/>
    <w:rPr>
      <w:rFonts w:cs="Times New Roman"/>
      <w:sz w:val="16"/>
    </w:rPr>
  </w:style>
  <w:style w:type="character" w:styleId="-">
    <w:name w:val="Hyperlink"/>
    <w:basedOn w:val="a0"/>
    <w:uiPriority w:val="99"/>
    <w:rsid w:val="001F570D"/>
    <w:rPr>
      <w:rFonts w:cs="Times New Roman"/>
      <w:color w:val="0000FF"/>
      <w:u w:val="single"/>
    </w:rPr>
  </w:style>
  <w:style w:type="character" w:customStyle="1" w:styleId="HeaderChar">
    <w:name w:val="Header Char"/>
    <w:aliases w:val="Char1 Char"/>
    <w:uiPriority w:val="99"/>
    <w:rsid w:val="001F570D"/>
    <w:rPr>
      <w:sz w:val="24"/>
      <w:lang w:val="en-GB"/>
    </w:rPr>
  </w:style>
  <w:style w:type="character" w:styleId="ab">
    <w:name w:val="page number"/>
    <w:basedOn w:val="a0"/>
    <w:uiPriority w:val="99"/>
    <w:rsid w:val="001F570D"/>
    <w:rPr>
      <w:rFonts w:cs="Times New Roman"/>
    </w:rPr>
  </w:style>
  <w:style w:type="character" w:customStyle="1" w:styleId="BalloonTextChar">
    <w:name w:val="Balloon Text Char"/>
    <w:uiPriority w:val="99"/>
    <w:rsid w:val="001F570D"/>
    <w:rPr>
      <w:rFonts w:ascii="Tahoma" w:hAnsi="Tahoma"/>
      <w:sz w:val="16"/>
      <w:lang w:val="en-GB"/>
    </w:rPr>
  </w:style>
  <w:style w:type="character" w:customStyle="1" w:styleId="CommentTextChar">
    <w:name w:val="Comment Text Char"/>
    <w:uiPriority w:val="99"/>
    <w:rsid w:val="001F570D"/>
    <w:rPr>
      <w:lang w:val="en-GB"/>
    </w:rPr>
  </w:style>
  <w:style w:type="character" w:customStyle="1" w:styleId="CommentSubjectChar">
    <w:name w:val="Comment Subject Char"/>
    <w:uiPriority w:val="99"/>
    <w:rsid w:val="001F570D"/>
    <w:rPr>
      <w:b/>
      <w:lang w:val="en-GB"/>
    </w:rPr>
  </w:style>
  <w:style w:type="character" w:customStyle="1" w:styleId="BodyTextChar">
    <w:name w:val="Body Text Char"/>
    <w:aliases w:val="Text Char,Corpo Char,del Char,testo Char"/>
    <w:uiPriority w:val="99"/>
    <w:rsid w:val="001F570D"/>
    <w:rPr>
      <w:sz w:val="24"/>
      <w:lang w:val="en-GB"/>
    </w:rPr>
  </w:style>
  <w:style w:type="character" w:styleId="ac">
    <w:name w:val="Placeholder Text"/>
    <w:basedOn w:val="a0"/>
    <w:uiPriority w:val="99"/>
    <w:rsid w:val="001F570D"/>
    <w:rPr>
      <w:color w:val="808080"/>
    </w:rPr>
  </w:style>
  <w:style w:type="character" w:customStyle="1" w:styleId="ad">
    <w:name w:val="Χαρακτήρες υποσημείωσης"/>
    <w:rsid w:val="001F570D"/>
    <w:rPr>
      <w:vertAlign w:val="superscript"/>
    </w:rPr>
  </w:style>
  <w:style w:type="character" w:customStyle="1" w:styleId="FootnoteTextChar">
    <w:name w:val="Footnote Text Char"/>
    <w:uiPriority w:val="99"/>
    <w:rsid w:val="001F570D"/>
    <w:rPr>
      <w:rFonts w:ascii="Calibri" w:hAnsi="Calibri"/>
    </w:rPr>
  </w:style>
  <w:style w:type="character" w:customStyle="1" w:styleId="DocTitleChar">
    <w:name w:val="Doc Title Char"/>
    <w:basedOn w:val="Heading1Char"/>
    <w:uiPriority w:val="99"/>
    <w:rsid w:val="001F570D"/>
    <w:rPr>
      <w:rFonts w:ascii="Arial" w:hAnsi="Arial" w:cs="Arial"/>
      <w:b/>
      <w:bCs/>
      <w:color w:val="333399"/>
      <w:sz w:val="32"/>
      <w:szCs w:val="32"/>
      <w:lang w:val="en-US"/>
    </w:rPr>
  </w:style>
  <w:style w:type="character" w:customStyle="1" w:styleId="Style1Char">
    <w:name w:val="Style1 Char"/>
    <w:uiPriority w:val="99"/>
    <w:rsid w:val="001F570D"/>
    <w:rPr>
      <w:rFonts w:ascii="Calibri" w:hAnsi="Calibri"/>
      <w:b/>
      <w:color w:val="333399"/>
      <w:sz w:val="40"/>
      <w:lang w:val="en-US"/>
    </w:rPr>
  </w:style>
  <w:style w:type="character" w:customStyle="1" w:styleId="ContentsChar">
    <w:name w:val="Contents Char"/>
    <w:uiPriority w:val="99"/>
    <w:rsid w:val="001F570D"/>
    <w:rPr>
      <w:rFonts w:ascii="Calibri" w:hAnsi="Calibri"/>
      <w:b/>
      <w:color w:val="333399"/>
      <w:sz w:val="32"/>
      <w:lang w:val="en-US"/>
    </w:rPr>
  </w:style>
  <w:style w:type="character" w:customStyle="1" w:styleId="EndnoteTextChar">
    <w:name w:val="Endnote Text Char"/>
    <w:uiPriority w:val="99"/>
    <w:rsid w:val="001F570D"/>
    <w:rPr>
      <w:rFonts w:ascii="Calibri" w:hAnsi="Calibri"/>
      <w:lang w:val="en-GB"/>
    </w:rPr>
  </w:style>
  <w:style w:type="character" w:customStyle="1" w:styleId="ae">
    <w:name w:val="Χαρακτήρες σημείωσης τέλους"/>
    <w:uiPriority w:val="99"/>
    <w:rsid w:val="001F570D"/>
    <w:rPr>
      <w:vertAlign w:val="superscript"/>
    </w:rPr>
  </w:style>
  <w:style w:type="character" w:customStyle="1" w:styleId="FootnoteReference2">
    <w:name w:val="Footnote Reference2"/>
    <w:rsid w:val="001F570D"/>
    <w:rPr>
      <w:vertAlign w:val="superscript"/>
    </w:rPr>
  </w:style>
  <w:style w:type="character" w:customStyle="1" w:styleId="EndnoteReference1">
    <w:name w:val="Endnote Reference1"/>
    <w:uiPriority w:val="99"/>
    <w:rsid w:val="001F570D"/>
    <w:rPr>
      <w:vertAlign w:val="superscript"/>
    </w:rPr>
  </w:style>
  <w:style w:type="character" w:customStyle="1" w:styleId="af">
    <w:name w:val="Κουκκίδες"/>
    <w:uiPriority w:val="99"/>
    <w:rsid w:val="001F570D"/>
    <w:rPr>
      <w:rFonts w:ascii="OpenSymbol" w:eastAsia="Times New Roman" w:hAnsi="OpenSymbol"/>
    </w:rPr>
  </w:style>
  <w:style w:type="character" w:styleId="af0">
    <w:name w:val="Strong"/>
    <w:basedOn w:val="a0"/>
    <w:uiPriority w:val="99"/>
    <w:qFormat/>
    <w:rsid w:val="001F570D"/>
    <w:rPr>
      <w:rFonts w:cs="Times New Roman"/>
      <w:b/>
    </w:rPr>
  </w:style>
  <w:style w:type="character" w:customStyle="1" w:styleId="10">
    <w:name w:val="Προεπιλεγμένη γραμματοσειρά1"/>
    <w:uiPriority w:val="99"/>
    <w:rsid w:val="001F570D"/>
  </w:style>
  <w:style w:type="character" w:customStyle="1" w:styleId="af1">
    <w:name w:val="Σύμβολο υποσημείωσης"/>
    <w:rsid w:val="001F570D"/>
    <w:rPr>
      <w:vertAlign w:val="superscript"/>
    </w:rPr>
  </w:style>
  <w:style w:type="character" w:styleId="af2">
    <w:name w:val="Emphasis"/>
    <w:basedOn w:val="a0"/>
    <w:uiPriority w:val="99"/>
    <w:qFormat/>
    <w:rsid w:val="001F570D"/>
    <w:rPr>
      <w:rFonts w:cs="Times New Roman"/>
      <w:i/>
    </w:rPr>
  </w:style>
  <w:style w:type="character" w:customStyle="1" w:styleId="af3">
    <w:name w:val="Χαρακτήρες αρίθμησης"/>
    <w:uiPriority w:val="99"/>
    <w:rsid w:val="001F570D"/>
  </w:style>
  <w:style w:type="character" w:customStyle="1" w:styleId="normalwithoutspacingChar">
    <w:name w:val="normal_without_spacing Char"/>
    <w:uiPriority w:val="99"/>
    <w:rsid w:val="001F570D"/>
    <w:rPr>
      <w:rFonts w:ascii="Calibri" w:hAnsi="Calibri"/>
      <w:sz w:val="24"/>
    </w:rPr>
  </w:style>
  <w:style w:type="character" w:customStyle="1" w:styleId="FootnoteTextChar1">
    <w:name w:val="Footnote Text Char1"/>
    <w:uiPriority w:val="99"/>
    <w:rsid w:val="001F570D"/>
    <w:rPr>
      <w:rFonts w:ascii="Calibri" w:hAnsi="Calibri"/>
      <w:lang w:val="en-IE" w:eastAsia="zh-CN"/>
    </w:rPr>
  </w:style>
  <w:style w:type="character" w:customStyle="1" w:styleId="foothangingChar">
    <w:name w:val="foot_hanging Char"/>
    <w:uiPriority w:val="99"/>
    <w:rsid w:val="001F570D"/>
    <w:rPr>
      <w:rFonts w:ascii="Calibri" w:hAnsi="Calibri"/>
      <w:sz w:val="18"/>
      <w:lang w:val="en-IE" w:eastAsia="zh-CN"/>
    </w:rPr>
  </w:style>
  <w:style w:type="character" w:customStyle="1" w:styleId="HTMLPreformattedChar">
    <w:name w:val="HTML Preformatted Char"/>
    <w:uiPriority w:val="99"/>
    <w:rsid w:val="001F570D"/>
    <w:rPr>
      <w:rFonts w:ascii="Courier New" w:hAnsi="Courier New"/>
    </w:rPr>
  </w:style>
  <w:style w:type="character" w:customStyle="1" w:styleId="apple-converted-space">
    <w:name w:val="apple-converted-space"/>
    <w:basedOn w:val="WW-DefaultParagraphFont11111111111111111111"/>
    <w:uiPriority w:val="99"/>
    <w:rsid w:val="001F570D"/>
    <w:rPr>
      <w:rFonts w:cs="Times New Roman"/>
    </w:rPr>
  </w:style>
  <w:style w:type="character" w:customStyle="1" w:styleId="BodyTextIndent3Char">
    <w:name w:val="Body Text Indent 3 Char"/>
    <w:uiPriority w:val="99"/>
    <w:rsid w:val="001F570D"/>
    <w:rPr>
      <w:rFonts w:ascii="Calibri" w:hAnsi="Calibri"/>
      <w:sz w:val="16"/>
      <w:lang w:val="en-GB"/>
    </w:rPr>
  </w:style>
  <w:style w:type="character" w:customStyle="1" w:styleId="WW-FootnoteReference">
    <w:name w:val="WW-Footnote Reference"/>
    <w:uiPriority w:val="99"/>
    <w:rsid w:val="001F570D"/>
    <w:rPr>
      <w:vertAlign w:val="superscript"/>
    </w:rPr>
  </w:style>
  <w:style w:type="character" w:customStyle="1" w:styleId="WW-EndnoteReference">
    <w:name w:val="WW-Endnote Reference"/>
    <w:uiPriority w:val="99"/>
    <w:rsid w:val="001F570D"/>
    <w:rPr>
      <w:vertAlign w:val="superscript"/>
    </w:rPr>
  </w:style>
  <w:style w:type="character" w:customStyle="1" w:styleId="FootnoteReference1">
    <w:name w:val="Footnote Reference1"/>
    <w:uiPriority w:val="99"/>
    <w:rsid w:val="001F570D"/>
    <w:rPr>
      <w:vertAlign w:val="superscript"/>
    </w:rPr>
  </w:style>
  <w:style w:type="character" w:customStyle="1" w:styleId="FootnoteTextChar2">
    <w:name w:val="Footnote Text Char2"/>
    <w:uiPriority w:val="99"/>
    <w:rsid w:val="001F570D"/>
    <w:rPr>
      <w:rFonts w:ascii="Calibri" w:hAnsi="Calibri"/>
      <w:sz w:val="18"/>
      <w:lang w:val="en-IE" w:eastAsia="zh-CN"/>
    </w:rPr>
  </w:style>
  <w:style w:type="character" w:customStyle="1" w:styleId="foothangingChar1">
    <w:name w:val="foot_hanging Char1"/>
    <w:uiPriority w:val="99"/>
    <w:rsid w:val="001F570D"/>
    <w:rPr>
      <w:rFonts w:ascii="Calibri" w:hAnsi="Calibri"/>
      <w:sz w:val="18"/>
      <w:lang w:val="en-IE" w:eastAsia="zh-CN"/>
    </w:rPr>
  </w:style>
  <w:style w:type="character" w:customStyle="1" w:styleId="footersChar">
    <w:name w:val="footers Char"/>
    <w:basedOn w:val="foothangingChar1"/>
    <w:uiPriority w:val="99"/>
    <w:rsid w:val="001F570D"/>
    <w:rPr>
      <w:rFonts w:ascii="Calibri" w:hAnsi="Calibri" w:cs="Calibri"/>
      <w:sz w:val="18"/>
      <w:szCs w:val="18"/>
      <w:lang w:val="en-IE" w:eastAsia="zh-CN"/>
    </w:rPr>
  </w:style>
  <w:style w:type="character" w:customStyle="1" w:styleId="CommentTextChar1">
    <w:name w:val="Comment Text Char1"/>
    <w:uiPriority w:val="99"/>
    <w:rsid w:val="001F570D"/>
    <w:rPr>
      <w:rFonts w:ascii="Calibri" w:hAnsi="Calibri"/>
      <w:lang w:val="en-GB" w:eastAsia="zh-CN"/>
    </w:rPr>
  </w:style>
  <w:style w:type="character" w:customStyle="1" w:styleId="HTMLPreformattedChar1">
    <w:name w:val="HTML Preformatted Char1"/>
    <w:uiPriority w:val="99"/>
    <w:rsid w:val="001F570D"/>
    <w:rPr>
      <w:rFonts w:ascii="Courier New" w:hAnsi="Courier New"/>
      <w:lang w:eastAsia="zh-CN"/>
    </w:rPr>
  </w:style>
  <w:style w:type="character" w:customStyle="1" w:styleId="BodyText3Char">
    <w:name w:val="Body Text 3 Char"/>
    <w:uiPriority w:val="99"/>
    <w:rsid w:val="001F570D"/>
    <w:rPr>
      <w:rFonts w:ascii="Calibri" w:hAnsi="Calibri"/>
      <w:sz w:val="16"/>
      <w:lang w:val="en-GB" w:eastAsia="zh-CN"/>
    </w:rPr>
  </w:style>
  <w:style w:type="character" w:customStyle="1" w:styleId="WW-FootnoteReference1">
    <w:name w:val="WW-Footnote Reference1"/>
    <w:uiPriority w:val="99"/>
    <w:rsid w:val="001F570D"/>
    <w:rPr>
      <w:vertAlign w:val="superscript"/>
    </w:rPr>
  </w:style>
  <w:style w:type="character" w:customStyle="1" w:styleId="WW-EndnoteReference1">
    <w:name w:val="WW-Endnote Reference1"/>
    <w:uiPriority w:val="99"/>
    <w:rsid w:val="001F570D"/>
    <w:rPr>
      <w:vertAlign w:val="superscript"/>
    </w:rPr>
  </w:style>
  <w:style w:type="character" w:customStyle="1" w:styleId="WW-FootnoteReference2">
    <w:name w:val="WW-Footnote Reference2"/>
    <w:uiPriority w:val="99"/>
    <w:rsid w:val="001F570D"/>
    <w:rPr>
      <w:vertAlign w:val="superscript"/>
    </w:rPr>
  </w:style>
  <w:style w:type="character" w:customStyle="1" w:styleId="WW-EndnoteReference2">
    <w:name w:val="WW-Endnote Reference2"/>
    <w:uiPriority w:val="99"/>
    <w:rsid w:val="001F570D"/>
    <w:rPr>
      <w:vertAlign w:val="superscript"/>
    </w:rPr>
  </w:style>
  <w:style w:type="character" w:customStyle="1" w:styleId="FootnoteTextChar3">
    <w:name w:val="Footnote Text Char3"/>
    <w:uiPriority w:val="99"/>
    <w:rsid w:val="001F570D"/>
    <w:rPr>
      <w:rFonts w:ascii="Calibri" w:hAnsi="Calibri"/>
      <w:sz w:val="18"/>
      <w:lang w:val="en-IE" w:eastAsia="zh-CN"/>
    </w:rPr>
  </w:style>
  <w:style w:type="character" w:customStyle="1" w:styleId="foothangingChar2">
    <w:name w:val="foot_hanging Char2"/>
    <w:uiPriority w:val="99"/>
    <w:rsid w:val="001F570D"/>
    <w:rPr>
      <w:rFonts w:ascii="Calibri" w:hAnsi="Calibri"/>
      <w:sz w:val="18"/>
      <w:lang w:val="en-IE" w:eastAsia="zh-CN"/>
    </w:rPr>
  </w:style>
  <w:style w:type="character" w:customStyle="1" w:styleId="footersChar1">
    <w:name w:val="footers Char1"/>
    <w:basedOn w:val="foothangingChar2"/>
    <w:uiPriority w:val="99"/>
    <w:rsid w:val="001F570D"/>
    <w:rPr>
      <w:rFonts w:ascii="Calibri" w:hAnsi="Calibri" w:cs="Calibri"/>
      <w:sz w:val="18"/>
      <w:szCs w:val="18"/>
      <w:lang w:val="en-IE" w:eastAsia="zh-CN"/>
    </w:rPr>
  </w:style>
  <w:style w:type="character" w:customStyle="1" w:styleId="foootChar">
    <w:name w:val="fooot Char"/>
    <w:basedOn w:val="footersChar1"/>
    <w:uiPriority w:val="99"/>
    <w:rsid w:val="001F570D"/>
    <w:rPr>
      <w:rFonts w:ascii="Calibri" w:hAnsi="Calibri" w:cs="Calibri"/>
      <w:sz w:val="18"/>
      <w:szCs w:val="18"/>
      <w:lang w:val="en-IE" w:eastAsia="zh-CN"/>
    </w:rPr>
  </w:style>
  <w:style w:type="character" w:customStyle="1" w:styleId="12">
    <w:name w:val="Παραπομπή υποσημείωσης1"/>
    <w:uiPriority w:val="99"/>
    <w:rsid w:val="001F570D"/>
    <w:rPr>
      <w:vertAlign w:val="superscript"/>
    </w:rPr>
  </w:style>
  <w:style w:type="character" w:customStyle="1" w:styleId="13">
    <w:name w:val="Παραπομπή σημείωσης τέλους1"/>
    <w:uiPriority w:val="99"/>
    <w:rsid w:val="001F570D"/>
    <w:rPr>
      <w:vertAlign w:val="superscript"/>
    </w:rPr>
  </w:style>
  <w:style w:type="character" w:customStyle="1" w:styleId="Char4">
    <w:name w:val="Κείμενο πλαισίου Char"/>
    <w:uiPriority w:val="99"/>
    <w:rsid w:val="001F570D"/>
    <w:rPr>
      <w:rFonts w:ascii="Tahoma" w:hAnsi="Tahoma"/>
      <w:sz w:val="16"/>
      <w:lang w:val="en-GB"/>
    </w:rPr>
  </w:style>
  <w:style w:type="character" w:customStyle="1" w:styleId="14">
    <w:name w:val="Παραπομπή σχολίου1"/>
    <w:uiPriority w:val="99"/>
    <w:rsid w:val="001F570D"/>
    <w:rPr>
      <w:sz w:val="16"/>
    </w:rPr>
  </w:style>
  <w:style w:type="character" w:customStyle="1" w:styleId="Char5">
    <w:name w:val="Κείμενο σχολίου Char"/>
    <w:uiPriority w:val="99"/>
    <w:rsid w:val="001F570D"/>
    <w:rPr>
      <w:rFonts w:ascii="Calibri" w:hAnsi="Calibri"/>
      <w:lang w:val="en-GB"/>
    </w:rPr>
  </w:style>
  <w:style w:type="character" w:customStyle="1" w:styleId="Char6">
    <w:name w:val="Θέμα σχολίου Char"/>
    <w:uiPriority w:val="99"/>
    <w:rsid w:val="001F570D"/>
    <w:rPr>
      <w:rFonts w:ascii="Calibri" w:hAnsi="Calibri"/>
      <w:b/>
      <w:lang w:val="en-GB"/>
    </w:rPr>
  </w:style>
  <w:style w:type="character" w:customStyle="1" w:styleId="-HTMLChar">
    <w:name w:val="Προ-διαμορφωμένο HTML Char"/>
    <w:uiPriority w:val="99"/>
    <w:rsid w:val="001F570D"/>
    <w:rPr>
      <w:rFonts w:ascii="Courier New" w:hAnsi="Courier New"/>
    </w:rPr>
  </w:style>
  <w:style w:type="character" w:customStyle="1" w:styleId="WW-FootnoteReference3">
    <w:name w:val="WW-Footnote Reference3"/>
    <w:uiPriority w:val="99"/>
    <w:rsid w:val="001F570D"/>
    <w:rPr>
      <w:vertAlign w:val="superscript"/>
    </w:rPr>
  </w:style>
  <w:style w:type="character" w:customStyle="1" w:styleId="WW-EndnoteReference3">
    <w:name w:val="WW-Endnote Reference3"/>
    <w:uiPriority w:val="99"/>
    <w:rsid w:val="001F570D"/>
    <w:rPr>
      <w:vertAlign w:val="superscript"/>
    </w:rPr>
  </w:style>
  <w:style w:type="character" w:customStyle="1" w:styleId="WW-FootnoteReference4">
    <w:name w:val="WW-Footnote Reference4"/>
    <w:uiPriority w:val="99"/>
    <w:rsid w:val="001F570D"/>
    <w:rPr>
      <w:vertAlign w:val="superscript"/>
    </w:rPr>
  </w:style>
  <w:style w:type="character" w:customStyle="1" w:styleId="WW-EndnoteReference4">
    <w:name w:val="WW-Endnote Reference4"/>
    <w:uiPriority w:val="99"/>
    <w:rsid w:val="001F570D"/>
    <w:rPr>
      <w:vertAlign w:val="superscript"/>
    </w:rPr>
  </w:style>
  <w:style w:type="character" w:customStyle="1" w:styleId="WW-FootnoteReference5">
    <w:name w:val="WW-Footnote Reference5"/>
    <w:uiPriority w:val="99"/>
    <w:rsid w:val="001F570D"/>
    <w:rPr>
      <w:vertAlign w:val="superscript"/>
    </w:rPr>
  </w:style>
  <w:style w:type="character" w:customStyle="1" w:styleId="WW-EndnoteReference5">
    <w:name w:val="WW-Endnote Reference5"/>
    <w:uiPriority w:val="99"/>
    <w:rsid w:val="001F570D"/>
    <w:rPr>
      <w:vertAlign w:val="superscript"/>
    </w:rPr>
  </w:style>
  <w:style w:type="character" w:customStyle="1" w:styleId="WW-FootnoteReference6">
    <w:name w:val="WW-Footnote Reference6"/>
    <w:uiPriority w:val="99"/>
    <w:rsid w:val="001F570D"/>
    <w:rPr>
      <w:vertAlign w:val="superscript"/>
    </w:rPr>
  </w:style>
  <w:style w:type="character" w:styleId="-0">
    <w:name w:val="FollowedHyperlink"/>
    <w:basedOn w:val="a0"/>
    <w:uiPriority w:val="99"/>
    <w:rsid w:val="001F570D"/>
    <w:rPr>
      <w:rFonts w:cs="Times New Roman"/>
      <w:color w:val="800000"/>
      <w:u w:val="single"/>
    </w:rPr>
  </w:style>
  <w:style w:type="character" w:customStyle="1" w:styleId="WW-EndnoteReference6">
    <w:name w:val="WW-Endnote Reference6"/>
    <w:uiPriority w:val="99"/>
    <w:rsid w:val="001F570D"/>
    <w:rPr>
      <w:vertAlign w:val="superscript"/>
    </w:rPr>
  </w:style>
  <w:style w:type="character" w:customStyle="1" w:styleId="WW-FootnoteReference7">
    <w:name w:val="WW-Footnote Reference7"/>
    <w:rsid w:val="001F570D"/>
    <w:rPr>
      <w:vertAlign w:val="superscript"/>
    </w:rPr>
  </w:style>
  <w:style w:type="character" w:customStyle="1" w:styleId="WW-EndnoteReference7">
    <w:name w:val="WW-Endnote Reference7"/>
    <w:uiPriority w:val="99"/>
    <w:rsid w:val="001F570D"/>
    <w:rPr>
      <w:vertAlign w:val="superscript"/>
    </w:rPr>
  </w:style>
  <w:style w:type="character" w:customStyle="1" w:styleId="WW-FootnoteReference8">
    <w:name w:val="WW-Footnote Reference8"/>
    <w:uiPriority w:val="99"/>
    <w:rsid w:val="001F570D"/>
    <w:rPr>
      <w:vertAlign w:val="superscript"/>
    </w:rPr>
  </w:style>
  <w:style w:type="character" w:customStyle="1" w:styleId="WW-EndnoteReference8">
    <w:name w:val="WW-Endnote Reference8"/>
    <w:uiPriority w:val="99"/>
    <w:rsid w:val="001F570D"/>
    <w:rPr>
      <w:vertAlign w:val="superscript"/>
    </w:rPr>
  </w:style>
  <w:style w:type="character" w:customStyle="1" w:styleId="WW-FootnoteReference9">
    <w:name w:val="WW-Footnote Reference9"/>
    <w:rsid w:val="001F570D"/>
    <w:rPr>
      <w:vertAlign w:val="superscript"/>
    </w:rPr>
  </w:style>
  <w:style w:type="character" w:customStyle="1" w:styleId="WW-EndnoteReference9">
    <w:name w:val="WW-Endnote Reference9"/>
    <w:uiPriority w:val="99"/>
    <w:rsid w:val="001F570D"/>
    <w:rPr>
      <w:vertAlign w:val="superscript"/>
    </w:rPr>
  </w:style>
  <w:style w:type="character" w:customStyle="1" w:styleId="WW-FootnoteReference10">
    <w:name w:val="WW-Footnote Reference10"/>
    <w:rsid w:val="001F570D"/>
    <w:rPr>
      <w:vertAlign w:val="superscript"/>
    </w:rPr>
  </w:style>
  <w:style w:type="character" w:customStyle="1" w:styleId="WW-EndnoteReference10">
    <w:name w:val="WW-Endnote Reference10"/>
    <w:uiPriority w:val="99"/>
    <w:rsid w:val="001F570D"/>
    <w:rPr>
      <w:vertAlign w:val="superscript"/>
    </w:rPr>
  </w:style>
  <w:style w:type="character" w:customStyle="1" w:styleId="WW-FootnoteReference11">
    <w:name w:val="WW-Footnote Reference11"/>
    <w:uiPriority w:val="99"/>
    <w:rsid w:val="001F570D"/>
    <w:rPr>
      <w:vertAlign w:val="superscript"/>
    </w:rPr>
  </w:style>
  <w:style w:type="character" w:customStyle="1" w:styleId="WW-EndnoteReference11">
    <w:name w:val="WW-Endnote Reference11"/>
    <w:uiPriority w:val="99"/>
    <w:rsid w:val="001F570D"/>
    <w:rPr>
      <w:vertAlign w:val="superscript"/>
    </w:rPr>
  </w:style>
  <w:style w:type="character" w:customStyle="1" w:styleId="WW-FootnoteReference12">
    <w:name w:val="WW-Footnote Reference12"/>
    <w:rsid w:val="001F570D"/>
    <w:rPr>
      <w:vertAlign w:val="superscript"/>
    </w:rPr>
  </w:style>
  <w:style w:type="character" w:customStyle="1" w:styleId="WW-EndnoteReference12">
    <w:name w:val="WW-Endnote Reference12"/>
    <w:uiPriority w:val="99"/>
    <w:rsid w:val="001F570D"/>
    <w:rPr>
      <w:vertAlign w:val="superscript"/>
    </w:rPr>
  </w:style>
  <w:style w:type="character" w:customStyle="1" w:styleId="WW-FootnoteReference13">
    <w:name w:val="WW-Footnote Reference13"/>
    <w:uiPriority w:val="99"/>
    <w:rsid w:val="001F570D"/>
    <w:rPr>
      <w:vertAlign w:val="superscript"/>
    </w:rPr>
  </w:style>
  <w:style w:type="character" w:customStyle="1" w:styleId="WW-EndnoteReference13">
    <w:name w:val="WW-Endnote Reference13"/>
    <w:uiPriority w:val="99"/>
    <w:rsid w:val="001F570D"/>
    <w:rPr>
      <w:vertAlign w:val="superscript"/>
    </w:rPr>
  </w:style>
  <w:style w:type="character" w:customStyle="1" w:styleId="FootnoteReference3">
    <w:name w:val="Footnote Reference3"/>
    <w:uiPriority w:val="99"/>
    <w:rsid w:val="001F570D"/>
    <w:rPr>
      <w:vertAlign w:val="superscript"/>
    </w:rPr>
  </w:style>
  <w:style w:type="character" w:customStyle="1" w:styleId="EndnoteReference2">
    <w:name w:val="Endnote Reference2"/>
    <w:uiPriority w:val="99"/>
    <w:rsid w:val="001F570D"/>
    <w:rPr>
      <w:vertAlign w:val="superscript"/>
    </w:rPr>
  </w:style>
  <w:style w:type="character" w:customStyle="1" w:styleId="22">
    <w:name w:val="Παραπομπή υποσημείωσης2"/>
    <w:uiPriority w:val="99"/>
    <w:rsid w:val="001F570D"/>
    <w:rPr>
      <w:vertAlign w:val="superscript"/>
    </w:rPr>
  </w:style>
  <w:style w:type="character" w:customStyle="1" w:styleId="23">
    <w:name w:val="Παραπομπή σημείωσης τέλους2"/>
    <w:uiPriority w:val="99"/>
    <w:rsid w:val="001F570D"/>
    <w:rPr>
      <w:vertAlign w:val="superscript"/>
    </w:rPr>
  </w:style>
  <w:style w:type="character" w:customStyle="1" w:styleId="WW-FootnoteReference14">
    <w:name w:val="WW-Footnote Reference14"/>
    <w:rsid w:val="001F570D"/>
    <w:rPr>
      <w:vertAlign w:val="superscript"/>
    </w:rPr>
  </w:style>
  <w:style w:type="character" w:customStyle="1" w:styleId="WW-EndnoteReference14">
    <w:name w:val="WW-Endnote Reference14"/>
    <w:uiPriority w:val="99"/>
    <w:rsid w:val="001F570D"/>
    <w:rPr>
      <w:vertAlign w:val="superscript"/>
    </w:rPr>
  </w:style>
  <w:style w:type="character" w:customStyle="1" w:styleId="WW-FootnoteReference15">
    <w:name w:val="WW-Footnote Reference15"/>
    <w:rsid w:val="001F570D"/>
    <w:rPr>
      <w:vertAlign w:val="superscript"/>
    </w:rPr>
  </w:style>
  <w:style w:type="character" w:customStyle="1" w:styleId="WW-EndnoteReference15">
    <w:name w:val="WW-Endnote Reference15"/>
    <w:uiPriority w:val="99"/>
    <w:rsid w:val="001F570D"/>
    <w:rPr>
      <w:vertAlign w:val="superscript"/>
    </w:rPr>
  </w:style>
  <w:style w:type="character" w:customStyle="1" w:styleId="WW-FootnoteReference16">
    <w:name w:val="WW-Footnote Reference16"/>
    <w:uiPriority w:val="99"/>
    <w:rsid w:val="001F570D"/>
    <w:rPr>
      <w:vertAlign w:val="superscript"/>
    </w:rPr>
  </w:style>
  <w:style w:type="character" w:customStyle="1" w:styleId="WW-EndnoteReference16">
    <w:name w:val="WW-Endnote Reference16"/>
    <w:uiPriority w:val="99"/>
    <w:rsid w:val="001F570D"/>
    <w:rPr>
      <w:vertAlign w:val="superscript"/>
    </w:rPr>
  </w:style>
  <w:style w:type="character" w:customStyle="1" w:styleId="WW-FootnoteReference17">
    <w:name w:val="WW-Footnote Reference17"/>
    <w:rsid w:val="001F570D"/>
    <w:rPr>
      <w:vertAlign w:val="superscript"/>
    </w:rPr>
  </w:style>
  <w:style w:type="character" w:customStyle="1" w:styleId="WW-EndnoteReference17">
    <w:name w:val="WW-Endnote Reference17"/>
    <w:uiPriority w:val="99"/>
    <w:rsid w:val="001F570D"/>
    <w:rPr>
      <w:vertAlign w:val="superscript"/>
    </w:rPr>
  </w:style>
  <w:style w:type="character" w:customStyle="1" w:styleId="32">
    <w:name w:val="Παραπομπή υποσημείωσης3"/>
    <w:uiPriority w:val="99"/>
    <w:rsid w:val="001F570D"/>
    <w:rPr>
      <w:vertAlign w:val="superscript"/>
    </w:rPr>
  </w:style>
  <w:style w:type="character" w:customStyle="1" w:styleId="33">
    <w:name w:val="Παραπομπή σημείωσης τέλους3"/>
    <w:uiPriority w:val="99"/>
    <w:rsid w:val="001F570D"/>
    <w:rPr>
      <w:vertAlign w:val="superscript"/>
    </w:rPr>
  </w:style>
  <w:style w:type="character" w:customStyle="1" w:styleId="WW-FootnoteReference18">
    <w:name w:val="WW-Footnote Reference18"/>
    <w:uiPriority w:val="99"/>
    <w:rsid w:val="001F570D"/>
    <w:rPr>
      <w:vertAlign w:val="superscript"/>
    </w:rPr>
  </w:style>
  <w:style w:type="character" w:customStyle="1" w:styleId="WW-EndnoteReference18">
    <w:name w:val="WW-Endnote Reference18"/>
    <w:uiPriority w:val="99"/>
    <w:rsid w:val="001F570D"/>
    <w:rPr>
      <w:vertAlign w:val="superscript"/>
    </w:rPr>
  </w:style>
  <w:style w:type="character" w:customStyle="1" w:styleId="WW-FootnoteReference19">
    <w:name w:val="WW-Footnote Reference19"/>
    <w:rsid w:val="001F570D"/>
    <w:rPr>
      <w:vertAlign w:val="superscript"/>
    </w:rPr>
  </w:style>
  <w:style w:type="character" w:customStyle="1" w:styleId="WW-EndnoteReference19">
    <w:name w:val="WW-Endnote Reference19"/>
    <w:uiPriority w:val="99"/>
    <w:rsid w:val="001F570D"/>
    <w:rPr>
      <w:vertAlign w:val="superscript"/>
    </w:rPr>
  </w:style>
  <w:style w:type="character" w:customStyle="1" w:styleId="WW-FootnoteReference20">
    <w:name w:val="WW-Footnote Reference20"/>
    <w:uiPriority w:val="99"/>
    <w:rsid w:val="001F570D"/>
    <w:rPr>
      <w:vertAlign w:val="superscript"/>
    </w:rPr>
  </w:style>
  <w:style w:type="character" w:customStyle="1" w:styleId="WW-EndnoteReference20">
    <w:name w:val="WW-Endnote Reference20"/>
    <w:uiPriority w:val="99"/>
    <w:rsid w:val="001F570D"/>
    <w:rPr>
      <w:vertAlign w:val="superscript"/>
    </w:rPr>
  </w:style>
  <w:style w:type="character" w:customStyle="1" w:styleId="af4">
    <w:name w:val="Σύνδεση ευρετηρίου"/>
    <w:uiPriority w:val="99"/>
    <w:rsid w:val="001F570D"/>
  </w:style>
  <w:style w:type="character" w:styleId="af5">
    <w:name w:val="footnote reference"/>
    <w:aliases w:val="Footnote symbol,Footnote reference number,note TESI"/>
    <w:basedOn w:val="a0"/>
    <w:uiPriority w:val="99"/>
    <w:rsid w:val="001F570D"/>
    <w:rPr>
      <w:rFonts w:cs="Times New Roman"/>
      <w:vertAlign w:val="superscript"/>
    </w:rPr>
  </w:style>
  <w:style w:type="character" w:styleId="af6">
    <w:name w:val="endnote reference"/>
    <w:basedOn w:val="a0"/>
    <w:uiPriority w:val="99"/>
    <w:rsid w:val="001F570D"/>
    <w:rPr>
      <w:rFonts w:cs="Times New Roman"/>
      <w:vertAlign w:val="superscript"/>
    </w:rPr>
  </w:style>
  <w:style w:type="paragraph" w:customStyle="1" w:styleId="af7">
    <w:name w:val="Επικεφαλίδα"/>
    <w:basedOn w:val="a"/>
    <w:next w:val="af8"/>
    <w:uiPriority w:val="99"/>
    <w:rsid w:val="001F570D"/>
    <w:pPr>
      <w:keepNext/>
      <w:spacing w:before="240"/>
    </w:pPr>
    <w:rPr>
      <w:rFonts w:ascii="Liberation Sans" w:eastAsia="Microsoft YaHei" w:hAnsi="Liberation Sans" w:cs="Mangal"/>
      <w:sz w:val="28"/>
      <w:szCs w:val="28"/>
    </w:rPr>
  </w:style>
  <w:style w:type="paragraph" w:styleId="af8">
    <w:name w:val="Body Text"/>
    <w:aliases w:val="Σώμα κείμενου,Text,Corpo,del,testo"/>
    <w:basedOn w:val="a"/>
    <w:link w:val="Char7"/>
    <w:uiPriority w:val="99"/>
    <w:rsid w:val="001F570D"/>
    <w:pPr>
      <w:spacing w:after="240"/>
    </w:pPr>
    <w:rPr>
      <w:rFonts w:cs="Times New Roman"/>
    </w:rPr>
  </w:style>
  <w:style w:type="character" w:customStyle="1" w:styleId="BodyTextChar1">
    <w:name w:val="Body Text Char1"/>
    <w:aliases w:val="Σώμα κείμενου Char,Text Char1,Corpo Char1,del Char1,testo Char1"/>
    <w:basedOn w:val="a0"/>
    <w:uiPriority w:val="99"/>
    <w:semiHidden/>
    <w:rsid w:val="0067615D"/>
    <w:rPr>
      <w:rFonts w:eastAsia="Times New Roman" w:cs="Calibri"/>
      <w:szCs w:val="24"/>
      <w:lang w:val="en-GB" w:eastAsia="zh-CN"/>
    </w:rPr>
  </w:style>
  <w:style w:type="character" w:customStyle="1" w:styleId="Char7">
    <w:name w:val="Σώμα κειμένου Char"/>
    <w:aliases w:val="Σώμα κείμενου Char3,Text Char3,Corpo Char3,del Char3,testo Char3"/>
    <w:basedOn w:val="a0"/>
    <w:link w:val="af8"/>
    <w:uiPriority w:val="99"/>
    <w:locked/>
    <w:rsid w:val="001F570D"/>
    <w:rPr>
      <w:rFonts w:ascii="Calibri" w:hAnsi="Calibri" w:cs="Times New Roman"/>
      <w:kern w:val="0"/>
      <w:sz w:val="24"/>
      <w:szCs w:val="24"/>
      <w:lang w:val="en-GB" w:eastAsia="zh-CN"/>
    </w:rPr>
  </w:style>
  <w:style w:type="paragraph" w:styleId="af9">
    <w:name w:val="List"/>
    <w:basedOn w:val="af8"/>
    <w:uiPriority w:val="99"/>
    <w:rsid w:val="001F570D"/>
    <w:rPr>
      <w:rFonts w:cs="Mangal"/>
    </w:rPr>
  </w:style>
  <w:style w:type="paragraph" w:customStyle="1" w:styleId="Caption2">
    <w:name w:val="Caption2"/>
    <w:basedOn w:val="a"/>
    <w:uiPriority w:val="99"/>
    <w:rsid w:val="001F570D"/>
    <w:pPr>
      <w:suppressLineNumbers/>
      <w:spacing w:before="120"/>
    </w:pPr>
    <w:rPr>
      <w:rFonts w:cs="Mangal"/>
      <w:i/>
      <w:iCs/>
      <w:sz w:val="24"/>
    </w:rPr>
  </w:style>
  <w:style w:type="paragraph" w:customStyle="1" w:styleId="afa">
    <w:name w:val="Ευρετήριο"/>
    <w:basedOn w:val="a"/>
    <w:uiPriority w:val="99"/>
    <w:rsid w:val="001F570D"/>
    <w:pPr>
      <w:suppressLineNumbers/>
    </w:pPr>
    <w:rPr>
      <w:rFonts w:cs="Mangal"/>
    </w:rPr>
  </w:style>
  <w:style w:type="paragraph" w:styleId="afb">
    <w:name w:val="caption"/>
    <w:aliases w:val="TF,Epígrafe,cap"/>
    <w:basedOn w:val="a"/>
    <w:uiPriority w:val="99"/>
    <w:qFormat/>
    <w:rsid w:val="001F570D"/>
    <w:pPr>
      <w:suppressLineNumbers/>
      <w:spacing w:before="120"/>
    </w:pPr>
    <w:rPr>
      <w:rFonts w:cs="Mangal"/>
      <w:i/>
      <w:iCs/>
      <w:sz w:val="24"/>
    </w:rPr>
  </w:style>
  <w:style w:type="paragraph" w:customStyle="1" w:styleId="WW-Caption">
    <w:name w:val="WW-Caption"/>
    <w:basedOn w:val="a"/>
    <w:uiPriority w:val="99"/>
    <w:rsid w:val="001F570D"/>
    <w:pPr>
      <w:suppressLineNumbers/>
      <w:spacing w:before="120"/>
    </w:pPr>
    <w:rPr>
      <w:rFonts w:cs="Mangal"/>
      <w:i/>
      <w:iCs/>
      <w:sz w:val="24"/>
    </w:rPr>
  </w:style>
  <w:style w:type="paragraph" w:customStyle="1" w:styleId="WW-Caption1">
    <w:name w:val="WW-Caption1"/>
    <w:basedOn w:val="a"/>
    <w:uiPriority w:val="99"/>
    <w:rsid w:val="001F570D"/>
    <w:pPr>
      <w:suppressLineNumbers/>
      <w:spacing w:before="120"/>
    </w:pPr>
    <w:rPr>
      <w:rFonts w:cs="Mangal"/>
      <w:i/>
      <w:iCs/>
      <w:sz w:val="24"/>
    </w:rPr>
  </w:style>
  <w:style w:type="paragraph" w:customStyle="1" w:styleId="34">
    <w:name w:val="Λεζάντα3"/>
    <w:basedOn w:val="a"/>
    <w:uiPriority w:val="99"/>
    <w:rsid w:val="001F570D"/>
    <w:pPr>
      <w:suppressLineNumbers/>
      <w:spacing w:before="120"/>
    </w:pPr>
    <w:rPr>
      <w:rFonts w:cs="Mangal"/>
      <w:i/>
      <w:iCs/>
      <w:sz w:val="24"/>
    </w:rPr>
  </w:style>
  <w:style w:type="paragraph" w:customStyle="1" w:styleId="WW-Caption11">
    <w:name w:val="WW-Caption11"/>
    <w:basedOn w:val="a"/>
    <w:uiPriority w:val="99"/>
    <w:rsid w:val="001F570D"/>
    <w:pPr>
      <w:suppressLineNumbers/>
      <w:spacing w:before="120"/>
    </w:pPr>
    <w:rPr>
      <w:rFonts w:cs="Mangal"/>
      <w:i/>
      <w:iCs/>
      <w:sz w:val="24"/>
    </w:rPr>
  </w:style>
  <w:style w:type="paragraph" w:customStyle="1" w:styleId="WW-Caption111">
    <w:name w:val="WW-Caption111"/>
    <w:basedOn w:val="a"/>
    <w:uiPriority w:val="99"/>
    <w:rsid w:val="001F570D"/>
    <w:pPr>
      <w:suppressLineNumbers/>
      <w:spacing w:before="120"/>
    </w:pPr>
    <w:rPr>
      <w:rFonts w:cs="Mangal"/>
      <w:i/>
      <w:iCs/>
      <w:sz w:val="24"/>
    </w:rPr>
  </w:style>
  <w:style w:type="paragraph" w:customStyle="1" w:styleId="WW-Caption1111">
    <w:name w:val="WW-Caption1111"/>
    <w:basedOn w:val="a"/>
    <w:uiPriority w:val="99"/>
    <w:rsid w:val="001F570D"/>
    <w:pPr>
      <w:suppressLineNumbers/>
      <w:spacing w:before="120"/>
    </w:pPr>
    <w:rPr>
      <w:rFonts w:cs="Mangal"/>
      <w:i/>
      <w:iCs/>
      <w:sz w:val="24"/>
    </w:rPr>
  </w:style>
  <w:style w:type="paragraph" w:customStyle="1" w:styleId="WW-Caption11111">
    <w:name w:val="WW-Caption11111"/>
    <w:basedOn w:val="a"/>
    <w:uiPriority w:val="99"/>
    <w:rsid w:val="001F570D"/>
    <w:pPr>
      <w:suppressLineNumbers/>
      <w:spacing w:before="120"/>
    </w:pPr>
    <w:rPr>
      <w:rFonts w:cs="Mangal"/>
      <w:i/>
      <w:iCs/>
      <w:sz w:val="24"/>
    </w:rPr>
  </w:style>
  <w:style w:type="paragraph" w:customStyle="1" w:styleId="24">
    <w:name w:val="Λεζάντα2"/>
    <w:basedOn w:val="a"/>
    <w:uiPriority w:val="99"/>
    <w:rsid w:val="001F570D"/>
    <w:pPr>
      <w:suppressLineNumbers/>
      <w:spacing w:before="120"/>
    </w:pPr>
    <w:rPr>
      <w:rFonts w:cs="Mangal"/>
      <w:i/>
      <w:iCs/>
      <w:sz w:val="24"/>
    </w:rPr>
  </w:style>
  <w:style w:type="paragraph" w:customStyle="1" w:styleId="Caption1">
    <w:name w:val="Caption1"/>
    <w:basedOn w:val="a"/>
    <w:uiPriority w:val="99"/>
    <w:rsid w:val="001F570D"/>
    <w:pPr>
      <w:suppressLineNumbers/>
      <w:spacing w:before="120"/>
    </w:pPr>
    <w:rPr>
      <w:rFonts w:cs="Mangal"/>
      <w:i/>
      <w:iCs/>
      <w:sz w:val="24"/>
    </w:rPr>
  </w:style>
  <w:style w:type="paragraph" w:customStyle="1" w:styleId="WW-Caption111111">
    <w:name w:val="WW-Caption111111"/>
    <w:basedOn w:val="a"/>
    <w:uiPriority w:val="99"/>
    <w:rsid w:val="001F570D"/>
    <w:pPr>
      <w:suppressLineNumbers/>
      <w:spacing w:before="120"/>
    </w:pPr>
    <w:rPr>
      <w:rFonts w:cs="Mangal"/>
      <w:i/>
      <w:iCs/>
      <w:sz w:val="24"/>
    </w:rPr>
  </w:style>
  <w:style w:type="paragraph" w:customStyle="1" w:styleId="WW-Caption1111111">
    <w:name w:val="WW-Caption1111111"/>
    <w:basedOn w:val="a"/>
    <w:uiPriority w:val="99"/>
    <w:rsid w:val="001F570D"/>
    <w:pPr>
      <w:suppressLineNumbers/>
      <w:spacing w:before="120"/>
    </w:pPr>
    <w:rPr>
      <w:rFonts w:cs="Mangal"/>
      <w:i/>
      <w:iCs/>
      <w:sz w:val="24"/>
    </w:rPr>
  </w:style>
  <w:style w:type="paragraph" w:customStyle="1" w:styleId="WW-Caption11111111">
    <w:name w:val="WW-Caption11111111"/>
    <w:basedOn w:val="a"/>
    <w:uiPriority w:val="99"/>
    <w:rsid w:val="001F570D"/>
    <w:pPr>
      <w:suppressLineNumbers/>
      <w:spacing w:before="120"/>
    </w:pPr>
    <w:rPr>
      <w:rFonts w:cs="Mangal"/>
      <w:i/>
      <w:iCs/>
      <w:sz w:val="24"/>
    </w:rPr>
  </w:style>
  <w:style w:type="paragraph" w:customStyle="1" w:styleId="WW-Caption111111111">
    <w:name w:val="WW-Caption111111111"/>
    <w:basedOn w:val="a"/>
    <w:uiPriority w:val="99"/>
    <w:rsid w:val="001F570D"/>
    <w:pPr>
      <w:suppressLineNumbers/>
      <w:spacing w:before="120"/>
    </w:pPr>
    <w:rPr>
      <w:rFonts w:cs="Mangal"/>
      <w:i/>
      <w:iCs/>
      <w:sz w:val="24"/>
    </w:rPr>
  </w:style>
  <w:style w:type="paragraph" w:customStyle="1" w:styleId="WW-Caption1111111111">
    <w:name w:val="WW-Caption1111111111"/>
    <w:basedOn w:val="a"/>
    <w:uiPriority w:val="99"/>
    <w:rsid w:val="001F570D"/>
    <w:pPr>
      <w:suppressLineNumbers/>
      <w:spacing w:before="120"/>
    </w:pPr>
    <w:rPr>
      <w:rFonts w:cs="Mangal"/>
      <w:i/>
      <w:iCs/>
      <w:sz w:val="24"/>
    </w:rPr>
  </w:style>
  <w:style w:type="paragraph" w:customStyle="1" w:styleId="WW-Caption11111111111">
    <w:name w:val="WW-Caption11111111111"/>
    <w:basedOn w:val="a"/>
    <w:uiPriority w:val="99"/>
    <w:rsid w:val="001F570D"/>
    <w:pPr>
      <w:suppressLineNumbers/>
      <w:spacing w:before="120"/>
    </w:pPr>
    <w:rPr>
      <w:rFonts w:cs="Mangal"/>
      <w:i/>
      <w:iCs/>
      <w:sz w:val="24"/>
    </w:rPr>
  </w:style>
  <w:style w:type="paragraph" w:customStyle="1" w:styleId="WW-Caption111111111111">
    <w:name w:val="WW-Caption111111111111"/>
    <w:basedOn w:val="a"/>
    <w:uiPriority w:val="99"/>
    <w:rsid w:val="001F570D"/>
    <w:pPr>
      <w:suppressLineNumbers/>
      <w:spacing w:before="120"/>
    </w:pPr>
    <w:rPr>
      <w:rFonts w:cs="Mangal"/>
      <w:i/>
      <w:iCs/>
      <w:sz w:val="24"/>
    </w:rPr>
  </w:style>
  <w:style w:type="paragraph" w:customStyle="1" w:styleId="WW-Caption1111111111111">
    <w:name w:val="WW-Caption1111111111111"/>
    <w:basedOn w:val="a"/>
    <w:uiPriority w:val="99"/>
    <w:rsid w:val="001F570D"/>
    <w:pPr>
      <w:suppressLineNumbers/>
      <w:spacing w:before="120"/>
    </w:pPr>
    <w:rPr>
      <w:rFonts w:cs="Mangal"/>
      <w:i/>
      <w:iCs/>
      <w:sz w:val="24"/>
    </w:rPr>
  </w:style>
  <w:style w:type="paragraph" w:customStyle="1" w:styleId="WW-Caption11111111111111">
    <w:name w:val="WW-Caption11111111111111"/>
    <w:basedOn w:val="a"/>
    <w:uiPriority w:val="99"/>
    <w:rsid w:val="001F570D"/>
    <w:pPr>
      <w:suppressLineNumbers/>
      <w:spacing w:before="120"/>
    </w:pPr>
    <w:rPr>
      <w:rFonts w:cs="Mangal"/>
      <w:i/>
      <w:iCs/>
      <w:sz w:val="24"/>
    </w:rPr>
  </w:style>
  <w:style w:type="paragraph" w:customStyle="1" w:styleId="WW-Caption111111111111111">
    <w:name w:val="WW-Caption111111111111111"/>
    <w:basedOn w:val="a"/>
    <w:uiPriority w:val="99"/>
    <w:rsid w:val="001F570D"/>
    <w:pPr>
      <w:suppressLineNumbers/>
      <w:spacing w:before="120"/>
    </w:pPr>
    <w:rPr>
      <w:rFonts w:cs="Mangal"/>
      <w:i/>
      <w:iCs/>
      <w:sz w:val="24"/>
    </w:rPr>
  </w:style>
  <w:style w:type="paragraph" w:customStyle="1" w:styleId="WW-Caption1111111111111111">
    <w:name w:val="WW-Caption1111111111111111"/>
    <w:basedOn w:val="a"/>
    <w:uiPriority w:val="99"/>
    <w:rsid w:val="001F570D"/>
    <w:pPr>
      <w:suppressLineNumbers/>
      <w:spacing w:before="120"/>
    </w:pPr>
    <w:rPr>
      <w:rFonts w:cs="Mangal"/>
      <w:i/>
      <w:iCs/>
      <w:sz w:val="24"/>
    </w:rPr>
  </w:style>
  <w:style w:type="paragraph" w:customStyle="1" w:styleId="15">
    <w:name w:val="Λεζάντα1"/>
    <w:basedOn w:val="a"/>
    <w:uiPriority w:val="99"/>
    <w:rsid w:val="001F570D"/>
    <w:pPr>
      <w:suppressLineNumbers/>
      <w:spacing w:before="120"/>
    </w:pPr>
    <w:rPr>
      <w:rFonts w:cs="Mangal"/>
      <w:i/>
      <w:iCs/>
      <w:sz w:val="24"/>
    </w:rPr>
  </w:style>
  <w:style w:type="paragraph" w:customStyle="1" w:styleId="WW-Caption11111111111111111">
    <w:name w:val="WW-Caption11111111111111111"/>
    <w:basedOn w:val="a"/>
    <w:uiPriority w:val="99"/>
    <w:rsid w:val="001F570D"/>
    <w:pPr>
      <w:suppressLineNumbers/>
      <w:spacing w:before="120"/>
    </w:pPr>
    <w:rPr>
      <w:rFonts w:cs="Mangal"/>
      <w:i/>
      <w:iCs/>
      <w:sz w:val="24"/>
    </w:rPr>
  </w:style>
  <w:style w:type="paragraph" w:customStyle="1" w:styleId="WW-Caption111111111111111111">
    <w:name w:val="WW-Caption111111111111111111"/>
    <w:basedOn w:val="a"/>
    <w:uiPriority w:val="99"/>
    <w:rsid w:val="001F570D"/>
    <w:pPr>
      <w:suppressLineNumbers/>
      <w:spacing w:before="120"/>
    </w:pPr>
    <w:rPr>
      <w:rFonts w:cs="Mangal"/>
      <w:i/>
      <w:iCs/>
      <w:sz w:val="24"/>
    </w:rPr>
  </w:style>
  <w:style w:type="paragraph" w:customStyle="1" w:styleId="WW-Caption1111111111111111111">
    <w:name w:val="WW-Caption1111111111111111111"/>
    <w:basedOn w:val="a"/>
    <w:uiPriority w:val="99"/>
    <w:rsid w:val="001F570D"/>
    <w:pPr>
      <w:suppressLineNumbers/>
      <w:spacing w:before="120"/>
    </w:pPr>
    <w:rPr>
      <w:rFonts w:cs="Mangal"/>
      <w:i/>
      <w:iCs/>
      <w:sz w:val="24"/>
    </w:rPr>
  </w:style>
  <w:style w:type="paragraph" w:customStyle="1" w:styleId="WW-Caption11111111111111111111">
    <w:name w:val="WW-Caption11111111111111111111"/>
    <w:basedOn w:val="a"/>
    <w:uiPriority w:val="99"/>
    <w:rsid w:val="001F570D"/>
    <w:pPr>
      <w:suppressLineNumbers/>
      <w:spacing w:before="120"/>
    </w:pPr>
    <w:rPr>
      <w:rFonts w:cs="Mangal"/>
      <w:i/>
      <w:iCs/>
      <w:sz w:val="24"/>
    </w:rPr>
  </w:style>
  <w:style w:type="paragraph" w:customStyle="1" w:styleId="Bullet">
    <w:name w:val="Bullet"/>
    <w:basedOn w:val="a"/>
    <w:uiPriority w:val="99"/>
    <w:rsid w:val="001F570D"/>
    <w:pPr>
      <w:numPr>
        <w:numId w:val="3"/>
      </w:numPr>
      <w:spacing w:after="100"/>
    </w:pPr>
    <w:rPr>
      <w:rFonts w:eastAsia="MS Mincho"/>
      <w:lang w:val="en-US" w:eastAsia="ja-JP"/>
    </w:rPr>
  </w:style>
  <w:style w:type="paragraph" w:styleId="afc">
    <w:name w:val="Date"/>
    <w:basedOn w:val="a"/>
    <w:next w:val="a"/>
    <w:link w:val="Char8"/>
    <w:uiPriority w:val="99"/>
    <w:rsid w:val="001F570D"/>
    <w:pPr>
      <w:spacing w:after="100"/>
    </w:pPr>
    <w:rPr>
      <w:rFonts w:eastAsia="MS Mincho" w:cs="Times New Roman"/>
      <w:lang w:val="en-US" w:eastAsia="ja-JP"/>
    </w:rPr>
  </w:style>
  <w:style w:type="character" w:customStyle="1" w:styleId="Char8">
    <w:name w:val="Ημερομηνία Char"/>
    <w:basedOn w:val="a0"/>
    <w:link w:val="afc"/>
    <w:uiPriority w:val="99"/>
    <w:locked/>
    <w:rsid w:val="001F570D"/>
    <w:rPr>
      <w:rFonts w:ascii="Calibri" w:eastAsia="MS Mincho" w:hAnsi="Calibri" w:cs="Times New Roman"/>
      <w:kern w:val="0"/>
      <w:sz w:val="24"/>
      <w:szCs w:val="24"/>
      <w:lang w:val="en-US" w:eastAsia="ja-JP"/>
    </w:rPr>
  </w:style>
  <w:style w:type="paragraph" w:customStyle="1" w:styleId="DocTitle">
    <w:name w:val="Doc Title"/>
    <w:basedOn w:val="1"/>
    <w:uiPriority w:val="99"/>
    <w:rsid w:val="001F570D"/>
    <w:pPr>
      <w:keepLines w:val="0"/>
      <w:pageBreakBefore/>
      <w:pBdr>
        <w:top w:val="none" w:sz="0" w:space="0" w:color="000000"/>
        <w:left w:val="none" w:sz="0" w:space="0" w:color="000000"/>
        <w:bottom w:val="single" w:sz="18" w:space="1" w:color="000080"/>
        <w:right w:val="none" w:sz="0" w:space="0" w:color="000000"/>
      </w:pBdr>
      <w:spacing w:before="320" w:after="160"/>
    </w:pPr>
    <w:rPr>
      <w:rFonts w:ascii="Arial" w:hAnsi="Arial"/>
      <w:b/>
      <w:bCs/>
      <w:color w:val="333399"/>
      <w:sz w:val="28"/>
      <w:szCs w:val="32"/>
      <w:lang w:val="en-US"/>
    </w:rPr>
  </w:style>
  <w:style w:type="paragraph" w:customStyle="1" w:styleId="inserttext">
    <w:name w:val="insert text"/>
    <w:basedOn w:val="a"/>
    <w:uiPriority w:val="99"/>
    <w:rsid w:val="001F570D"/>
    <w:pPr>
      <w:spacing w:after="100"/>
      <w:ind w:left="794"/>
    </w:pPr>
    <w:rPr>
      <w:rFonts w:eastAsia="MS Mincho"/>
      <w:lang w:val="en-US" w:eastAsia="ja-JP"/>
    </w:rPr>
  </w:style>
  <w:style w:type="paragraph" w:styleId="afd">
    <w:name w:val="footer"/>
    <w:aliases w:val="Char Char,ft,fo,Fakelos_Enotita_Sel"/>
    <w:basedOn w:val="a"/>
    <w:link w:val="Char9"/>
    <w:uiPriority w:val="99"/>
    <w:rsid w:val="001F570D"/>
    <w:pPr>
      <w:suppressAutoHyphens w:val="0"/>
      <w:spacing w:after="160" w:line="240" w:lineRule="exact"/>
      <w:ind w:left="720" w:right="-68" w:hanging="360"/>
    </w:pPr>
    <w:rPr>
      <w:rFonts w:ascii="Verdana" w:hAnsi="Verdana" w:cs="Times New Roman"/>
      <w:sz w:val="20"/>
      <w:szCs w:val="20"/>
      <w:lang w:val="en-US" w:eastAsia="en-US"/>
    </w:rPr>
  </w:style>
  <w:style w:type="character" w:customStyle="1" w:styleId="FooterChar1">
    <w:name w:val="Footer Char1"/>
    <w:aliases w:val="Char Char Char1,ft Char,fo Char,Fakelos_Enotita_Sel Char"/>
    <w:basedOn w:val="a0"/>
    <w:uiPriority w:val="99"/>
    <w:semiHidden/>
    <w:rsid w:val="0067615D"/>
    <w:rPr>
      <w:rFonts w:eastAsia="Times New Roman" w:cs="Calibri"/>
      <w:szCs w:val="24"/>
      <w:lang w:val="en-GB" w:eastAsia="zh-CN"/>
    </w:rPr>
  </w:style>
  <w:style w:type="character" w:customStyle="1" w:styleId="Char9">
    <w:name w:val="Υποσέλιδο Char"/>
    <w:aliases w:val="Char Char Char3,ft Char2,fo Char2,Fakelos_Enotita_Sel Char2"/>
    <w:basedOn w:val="a0"/>
    <w:link w:val="afd"/>
    <w:uiPriority w:val="99"/>
    <w:locked/>
    <w:rsid w:val="001F570D"/>
    <w:rPr>
      <w:rFonts w:ascii="Calibri" w:eastAsia="MS Mincho" w:hAnsi="Calibri" w:cs="Times New Roman"/>
      <w:kern w:val="0"/>
      <w:sz w:val="24"/>
      <w:szCs w:val="24"/>
      <w:lang w:val="en-US" w:eastAsia="ja-JP"/>
    </w:rPr>
  </w:style>
  <w:style w:type="paragraph" w:styleId="afe">
    <w:name w:val="header"/>
    <w:aliases w:val="Char1,hd,Header Titlos Prosforas,Titlos Prosforas,Headertext,Heade,hd1,Header Titlos Prosforas1,hd2,Header Titlos Prosforas2,hd3,Header Titlos Prosforas3,hd4,Header Titlos Prosforas4,hd11,Header Titlos Prosforas11,hd21"/>
    <w:basedOn w:val="a"/>
    <w:link w:val="Chara"/>
    <w:uiPriority w:val="99"/>
    <w:rsid w:val="001F570D"/>
    <w:rPr>
      <w:rFonts w:cs="Times New Roman"/>
    </w:rPr>
  </w:style>
  <w:style w:type="character" w:customStyle="1" w:styleId="HeaderChar1">
    <w:name w:val="Header Char1"/>
    <w:aliases w:val="Char1 Char1,hd Char,Header Titlos Prosforas Char,Titlos Prosforas Char,Headertext Char,Heade Char,hd1 Char,Header Titlos Prosforas1 Char,hd2 Char,Header Titlos Prosforas2 Char,hd3 Char,Header Titlos Prosforas3 Char,hd4 Char,hd11 Char"/>
    <w:basedOn w:val="a0"/>
    <w:uiPriority w:val="99"/>
    <w:semiHidden/>
    <w:rsid w:val="0067615D"/>
    <w:rPr>
      <w:rFonts w:eastAsia="Times New Roman" w:cs="Calibri"/>
      <w:szCs w:val="24"/>
      <w:lang w:val="en-GB" w:eastAsia="zh-CN"/>
    </w:rPr>
  </w:style>
  <w:style w:type="character" w:customStyle="1" w:styleId="Chara">
    <w:name w:val="Κεφαλίδα Char"/>
    <w:aliases w:val="Char1 Char3,hd Char2,Header Titlos Prosforas Char2,Titlos Prosforas Char2,Headertext Char2,Heade Char2,hd1 Char2,Header Titlos Prosforas1 Char2,hd2 Char2,Header Titlos Prosforas2 Char2,hd3 Char2,Header Titlos Prosforas3 Char2,hd4 Char2"/>
    <w:basedOn w:val="a0"/>
    <w:link w:val="afe"/>
    <w:uiPriority w:val="99"/>
    <w:locked/>
    <w:rsid w:val="001F570D"/>
    <w:rPr>
      <w:rFonts w:ascii="Calibri" w:hAnsi="Calibri" w:cs="Times New Roman"/>
      <w:kern w:val="0"/>
      <w:sz w:val="24"/>
      <w:szCs w:val="24"/>
      <w:lang w:val="en-GB" w:eastAsia="zh-CN"/>
    </w:rPr>
  </w:style>
  <w:style w:type="paragraph" w:styleId="aff">
    <w:name w:val="Balloon Text"/>
    <w:basedOn w:val="a"/>
    <w:link w:val="Char10"/>
    <w:uiPriority w:val="99"/>
    <w:rsid w:val="001F570D"/>
    <w:rPr>
      <w:rFonts w:ascii="Tahoma" w:hAnsi="Tahoma" w:cs="Times New Roman"/>
      <w:sz w:val="16"/>
      <w:szCs w:val="16"/>
    </w:rPr>
  </w:style>
  <w:style w:type="character" w:customStyle="1" w:styleId="Char10">
    <w:name w:val="Κείμενο πλαισίου Char1"/>
    <w:basedOn w:val="a0"/>
    <w:link w:val="aff"/>
    <w:uiPriority w:val="99"/>
    <w:locked/>
    <w:rsid w:val="001F570D"/>
    <w:rPr>
      <w:rFonts w:ascii="Tahoma" w:hAnsi="Tahoma" w:cs="Times New Roman"/>
      <w:kern w:val="0"/>
      <w:sz w:val="16"/>
      <w:szCs w:val="16"/>
      <w:lang w:val="en-GB" w:eastAsia="zh-CN"/>
    </w:rPr>
  </w:style>
  <w:style w:type="paragraph" w:styleId="aff0">
    <w:name w:val="annotation text"/>
    <w:basedOn w:val="a"/>
    <w:link w:val="Char20"/>
    <w:uiPriority w:val="99"/>
    <w:rsid w:val="001F570D"/>
    <w:rPr>
      <w:rFonts w:cs="Times New Roman"/>
      <w:sz w:val="20"/>
      <w:szCs w:val="20"/>
    </w:rPr>
  </w:style>
  <w:style w:type="character" w:customStyle="1" w:styleId="Char20">
    <w:name w:val="Κείμενο σχολίου Char2"/>
    <w:basedOn w:val="a0"/>
    <w:link w:val="aff0"/>
    <w:uiPriority w:val="99"/>
    <w:locked/>
    <w:rsid w:val="001F570D"/>
    <w:rPr>
      <w:rFonts w:ascii="Calibri" w:hAnsi="Calibri"/>
      <w:kern w:val="0"/>
      <w:sz w:val="20"/>
      <w:lang w:val="en-GB" w:eastAsia="zh-CN"/>
    </w:rPr>
  </w:style>
  <w:style w:type="character" w:customStyle="1" w:styleId="Char11">
    <w:name w:val="Κείμενο σχολίου Char1"/>
    <w:basedOn w:val="a0"/>
    <w:uiPriority w:val="99"/>
    <w:semiHidden/>
    <w:rsid w:val="001F570D"/>
    <w:rPr>
      <w:rFonts w:ascii="Calibri" w:hAnsi="Calibri" w:cs="Calibri"/>
      <w:kern w:val="0"/>
      <w:sz w:val="20"/>
      <w:szCs w:val="20"/>
      <w:lang w:val="en-GB" w:eastAsia="zh-CN"/>
    </w:rPr>
  </w:style>
  <w:style w:type="paragraph" w:styleId="aff1">
    <w:name w:val="annotation subject"/>
    <w:basedOn w:val="aff0"/>
    <w:next w:val="aff0"/>
    <w:link w:val="Char12"/>
    <w:uiPriority w:val="99"/>
    <w:rsid w:val="001F570D"/>
    <w:rPr>
      <w:b/>
      <w:bCs/>
    </w:rPr>
  </w:style>
  <w:style w:type="character" w:customStyle="1" w:styleId="Char12">
    <w:name w:val="Θέμα σχολίου Char1"/>
    <w:basedOn w:val="Char11"/>
    <w:link w:val="aff1"/>
    <w:uiPriority w:val="99"/>
    <w:locked/>
    <w:rsid w:val="001F570D"/>
    <w:rPr>
      <w:rFonts w:ascii="Calibri" w:hAnsi="Calibri" w:cs="Times New Roman"/>
      <w:b/>
      <w:bCs/>
      <w:kern w:val="0"/>
      <w:sz w:val="20"/>
      <w:szCs w:val="20"/>
      <w:lang w:val="en-GB" w:eastAsia="zh-CN"/>
    </w:rPr>
  </w:style>
  <w:style w:type="paragraph" w:styleId="aff2">
    <w:name w:val="Revision"/>
    <w:uiPriority w:val="99"/>
    <w:rsid w:val="001F570D"/>
    <w:pPr>
      <w:suppressAutoHyphens/>
    </w:pPr>
    <w:rPr>
      <w:rFonts w:ascii="Times New Roman" w:eastAsia="Times New Roman" w:hAnsi="Times New Roman"/>
      <w:sz w:val="24"/>
      <w:szCs w:val="24"/>
      <w:lang w:val="en-GB" w:eastAsia="zh-CN"/>
    </w:rPr>
  </w:style>
  <w:style w:type="paragraph" w:customStyle="1" w:styleId="western">
    <w:name w:val="western"/>
    <w:basedOn w:val="a"/>
    <w:uiPriority w:val="99"/>
    <w:rsid w:val="001F570D"/>
    <w:pPr>
      <w:spacing w:before="280" w:after="200"/>
    </w:pPr>
    <w:rPr>
      <w:rFonts w:ascii="Arial Unicode MS" w:eastAsia="Calibri" w:hAnsi="Arial Unicode MS" w:cs="Arial Unicode MS"/>
    </w:rPr>
  </w:style>
  <w:style w:type="paragraph" w:styleId="aff3">
    <w:name w:val="footnote text"/>
    <w:basedOn w:val="a"/>
    <w:link w:val="Charb"/>
    <w:qFormat/>
    <w:rsid w:val="001F570D"/>
    <w:pPr>
      <w:spacing w:after="0"/>
      <w:ind w:left="425" w:hanging="425"/>
    </w:pPr>
    <w:rPr>
      <w:rFonts w:cs="Times New Roman"/>
      <w:sz w:val="18"/>
      <w:szCs w:val="20"/>
      <w:lang w:val="en-IE"/>
    </w:rPr>
  </w:style>
  <w:style w:type="character" w:customStyle="1" w:styleId="FootnoteTextChar4">
    <w:name w:val="Footnote Text Char4"/>
    <w:basedOn w:val="a0"/>
    <w:uiPriority w:val="99"/>
    <w:locked/>
    <w:rsid w:val="001F570D"/>
    <w:rPr>
      <w:rFonts w:ascii="Calibri" w:hAnsi="Calibri"/>
      <w:sz w:val="18"/>
      <w:lang w:val="en-IE" w:eastAsia="zh-CN"/>
    </w:rPr>
  </w:style>
  <w:style w:type="character" w:customStyle="1" w:styleId="Charb">
    <w:name w:val="Κείμενο υποσημείωσης Char"/>
    <w:basedOn w:val="a0"/>
    <w:link w:val="aff3"/>
    <w:uiPriority w:val="99"/>
    <w:locked/>
    <w:rsid w:val="001F570D"/>
    <w:rPr>
      <w:rFonts w:ascii="Calibri" w:hAnsi="Calibri" w:cs="Times New Roman"/>
      <w:kern w:val="0"/>
      <w:sz w:val="20"/>
      <w:szCs w:val="20"/>
      <w:lang w:val="en-IE" w:eastAsia="zh-CN"/>
    </w:rPr>
  </w:style>
  <w:style w:type="paragraph" w:styleId="16">
    <w:name w:val="toc 1"/>
    <w:basedOn w:val="a"/>
    <w:next w:val="a"/>
    <w:uiPriority w:val="39"/>
    <w:rsid w:val="001F570D"/>
    <w:pPr>
      <w:spacing w:before="120"/>
      <w:jc w:val="left"/>
    </w:pPr>
    <w:rPr>
      <w:b/>
      <w:bCs/>
      <w:caps/>
      <w:sz w:val="20"/>
      <w:szCs w:val="20"/>
    </w:rPr>
  </w:style>
  <w:style w:type="paragraph" w:styleId="25">
    <w:name w:val="toc 2"/>
    <w:basedOn w:val="a"/>
    <w:next w:val="a"/>
    <w:uiPriority w:val="39"/>
    <w:rsid w:val="001F570D"/>
    <w:pPr>
      <w:spacing w:after="0"/>
      <w:ind w:left="220"/>
      <w:jc w:val="left"/>
    </w:pPr>
    <w:rPr>
      <w:smallCaps/>
      <w:sz w:val="20"/>
      <w:szCs w:val="20"/>
    </w:rPr>
  </w:style>
  <w:style w:type="paragraph" w:styleId="35">
    <w:name w:val="toc 3"/>
    <w:basedOn w:val="a"/>
    <w:next w:val="a"/>
    <w:uiPriority w:val="39"/>
    <w:rsid w:val="001F570D"/>
    <w:pPr>
      <w:spacing w:after="0"/>
      <w:ind w:left="440"/>
      <w:jc w:val="left"/>
    </w:pPr>
    <w:rPr>
      <w:i/>
      <w:iCs/>
      <w:sz w:val="20"/>
      <w:szCs w:val="20"/>
    </w:rPr>
  </w:style>
  <w:style w:type="paragraph" w:styleId="41">
    <w:name w:val="toc 4"/>
    <w:basedOn w:val="a"/>
    <w:next w:val="a"/>
    <w:uiPriority w:val="39"/>
    <w:rsid w:val="001F570D"/>
    <w:pPr>
      <w:spacing w:after="0"/>
      <w:ind w:left="660"/>
      <w:jc w:val="left"/>
    </w:pPr>
    <w:rPr>
      <w:sz w:val="18"/>
      <w:szCs w:val="18"/>
    </w:rPr>
  </w:style>
  <w:style w:type="paragraph" w:styleId="50">
    <w:name w:val="toc 5"/>
    <w:basedOn w:val="a"/>
    <w:next w:val="a"/>
    <w:uiPriority w:val="99"/>
    <w:rsid w:val="001F570D"/>
    <w:pPr>
      <w:spacing w:after="0"/>
      <w:ind w:left="880"/>
      <w:jc w:val="left"/>
    </w:pPr>
    <w:rPr>
      <w:sz w:val="18"/>
      <w:szCs w:val="18"/>
    </w:rPr>
  </w:style>
  <w:style w:type="paragraph" w:styleId="60">
    <w:name w:val="toc 6"/>
    <w:basedOn w:val="a"/>
    <w:next w:val="a"/>
    <w:uiPriority w:val="99"/>
    <w:rsid w:val="001F570D"/>
    <w:pPr>
      <w:spacing w:after="0"/>
      <w:ind w:left="1100"/>
      <w:jc w:val="left"/>
    </w:pPr>
    <w:rPr>
      <w:sz w:val="18"/>
      <w:szCs w:val="18"/>
    </w:rPr>
  </w:style>
  <w:style w:type="paragraph" w:styleId="70">
    <w:name w:val="toc 7"/>
    <w:basedOn w:val="a"/>
    <w:next w:val="a"/>
    <w:uiPriority w:val="99"/>
    <w:rsid w:val="001F570D"/>
    <w:pPr>
      <w:spacing w:after="0"/>
      <w:ind w:left="1320"/>
      <w:jc w:val="left"/>
    </w:pPr>
    <w:rPr>
      <w:sz w:val="18"/>
      <w:szCs w:val="18"/>
    </w:rPr>
  </w:style>
  <w:style w:type="paragraph" w:styleId="80">
    <w:name w:val="toc 8"/>
    <w:basedOn w:val="a"/>
    <w:next w:val="a"/>
    <w:uiPriority w:val="99"/>
    <w:rsid w:val="001F570D"/>
    <w:pPr>
      <w:spacing w:after="0"/>
      <w:ind w:left="1540"/>
      <w:jc w:val="left"/>
    </w:pPr>
    <w:rPr>
      <w:sz w:val="18"/>
      <w:szCs w:val="18"/>
    </w:rPr>
  </w:style>
  <w:style w:type="paragraph" w:styleId="90">
    <w:name w:val="toc 9"/>
    <w:basedOn w:val="a"/>
    <w:next w:val="a"/>
    <w:uiPriority w:val="99"/>
    <w:rsid w:val="001F570D"/>
    <w:pPr>
      <w:spacing w:after="0"/>
      <w:ind w:left="1760"/>
      <w:jc w:val="left"/>
    </w:pPr>
    <w:rPr>
      <w:sz w:val="18"/>
      <w:szCs w:val="18"/>
    </w:rPr>
  </w:style>
  <w:style w:type="paragraph" w:customStyle="1" w:styleId="Style1">
    <w:name w:val="Style1"/>
    <w:basedOn w:val="DocTitle"/>
    <w:uiPriority w:val="99"/>
    <w:rsid w:val="001F570D"/>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1F570D"/>
    <w:pPr>
      <w:keepLines w:val="0"/>
      <w:pageBreakBefore/>
      <w:pBdr>
        <w:top w:val="none" w:sz="0" w:space="0" w:color="000000"/>
        <w:left w:val="none" w:sz="0" w:space="0" w:color="000000"/>
        <w:bottom w:val="single" w:sz="18" w:space="1" w:color="000080"/>
        <w:right w:val="none" w:sz="0" w:space="0" w:color="000000"/>
      </w:pBdr>
      <w:spacing w:before="320" w:after="160"/>
    </w:pPr>
    <w:rPr>
      <w:rFonts w:ascii="Calibri" w:hAnsi="Calibri" w:cs="Calibri"/>
      <w:b/>
      <w:bCs/>
      <w:color w:val="333399"/>
      <w:sz w:val="28"/>
      <w:szCs w:val="32"/>
    </w:rPr>
  </w:style>
  <w:style w:type="paragraph" w:styleId="aff4">
    <w:name w:val="endnote text"/>
    <w:basedOn w:val="a"/>
    <w:link w:val="Charc"/>
    <w:rsid w:val="001F570D"/>
    <w:rPr>
      <w:rFonts w:cs="Times New Roman"/>
      <w:sz w:val="20"/>
      <w:szCs w:val="20"/>
    </w:rPr>
  </w:style>
  <w:style w:type="character" w:customStyle="1" w:styleId="EndnoteTextChar1">
    <w:name w:val="Endnote Text Char1"/>
    <w:basedOn w:val="a0"/>
    <w:uiPriority w:val="99"/>
    <w:rsid w:val="001F570D"/>
    <w:rPr>
      <w:rFonts w:ascii="Calibri" w:hAnsi="Calibri"/>
      <w:lang w:val="en-GB" w:eastAsia="zh-CN"/>
    </w:rPr>
  </w:style>
  <w:style w:type="character" w:customStyle="1" w:styleId="Charc">
    <w:name w:val="Κείμενο σημείωσης τέλους Char"/>
    <w:basedOn w:val="a0"/>
    <w:link w:val="aff4"/>
    <w:locked/>
    <w:rsid w:val="001F570D"/>
    <w:rPr>
      <w:rFonts w:ascii="Calibri" w:hAnsi="Calibri" w:cs="Times New Roman"/>
      <w:kern w:val="0"/>
      <w:sz w:val="20"/>
      <w:szCs w:val="20"/>
      <w:lang w:val="en-GB" w:eastAsia="zh-CN"/>
    </w:rPr>
  </w:style>
  <w:style w:type="paragraph" w:customStyle="1" w:styleId="Default">
    <w:name w:val="Default"/>
    <w:rsid w:val="001F570D"/>
    <w:pPr>
      <w:widowControl w:val="0"/>
      <w:suppressAutoHyphens/>
    </w:pPr>
    <w:rPr>
      <w:rFonts w:ascii="Cambria" w:eastAsia="SimSun" w:hAnsi="Cambria" w:cs="Mangal"/>
      <w:color w:val="000000"/>
      <w:sz w:val="24"/>
      <w:szCs w:val="24"/>
      <w:lang w:eastAsia="zh-CN" w:bidi="hi-IN"/>
    </w:rPr>
  </w:style>
  <w:style w:type="paragraph" w:customStyle="1" w:styleId="aff5">
    <w:name w:val="Προμορφοποιημένο κείμενο"/>
    <w:basedOn w:val="a"/>
    <w:rsid w:val="001F570D"/>
  </w:style>
  <w:style w:type="paragraph" w:styleId="aff6">
    <w:name w:val="Body Text Indent"/>
    <w:basedOn w:val="a"/>
    <w:link w:val="Chard"/>
    <w:uiPriority w:val="99"/>
    <w:rsid w:val="001F570D"/>
    <w:pPr>
      <w:ind w:firstLine="1134"/>
    </w:pPr>
    <w:rPr>
      <w:rFonts w:ascii="Arial" w:hAnsi="Arial" w:cs="Times New Roman"/>
    </w:rPr>
  </w:style>
  <w:style w:type="character" w:customStyle="1" w:styleId="Chard">
    <w:name w:val="Σώμα κείμενου με εσοχή Char"/>
    <w:basedOn w:val="a0"/>
    <w:link w:val="aff6"/>
    <w:uiPriority w:val="99"/>
    <w:locked/>
    <w:rsid w:val="001F570D"/>
    <w:rPr>
      <w:rFonts w:ascii="Arial" w:hAnsi="Arial" w:cs="Times New Roman"/>
      <w:kern w:val="0"/>
      <w:sz w:val="24"/>
      <w:szCs w:val="24"/>
      <w:lang w:val="en-GB" w:eastAsia="zh-CN"/>
    </w:rPr>
  </w:style>
  <w:style w:type="paragraph" w:customStyle="1" w:styleId="normalwithoutspacing">
    <w:name w:val="normal_without_spacing"/>
    <w:basedOn w:val="a"/>
    <w:uiPriority w:val="99"/>
    <w:rsid w:val="001F570D"/>
    <w:pPr>
      <w:spacing w:after="60"/>
    </w:pPr>
    <w:rPr>
      <w:lang w:val="el-GR"/>
    </w:rPr>
  </w:style>
  <w:style w:type="paragraph" w:customStyle="1" w:styleId="foothanging">
    <w:name w:val="foot_hanging"/>
    <w:basedOn w:val="aff3"/>
    <w:uiPriority w:val="99"/>
    <w:rsid w:val="001F570D"/>
    <w:pPr>
      <w:ind w:left="426" w:hanging="426"/>
    </w:pPr>
    <w:rPr>
      <w:szCs w:val="18"/>
    </w:rPr>
  </w:style>
  <w:style w:type="paragraph" w:styleId="-HTML">
    <w:name w:val="HTML Preformatted"/>
    <w:basedOn w:val="a"/>
    <w:link w:val="-HTMLChar1"/>
    <w:uiPriority w:val="99"/>
    <w:rsid w:val="001F5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l-GR"/>
    </w:rPr>
  </w:style>
  <w:style w:type="character" w:customStyle="1" w:styleId="-HTMLChar1">
    <w:name w:val="Προ-διαμορφωμένο HTML Char1"/>
    <w:basedOn w:val="a0"/>
    <w:link w:val="-HTML"/>
    <w:uiPriority w:val="99"/>
    <w:locked/>
    <w:rsid w:val="001F570D"/>
    <w:rPr>
      <w:rFonts w:ascii="Courier New" w:hAnsi="Courier New" w:cs="Times New Roman"/>
      <w:kern w:val="0"/>
      <w:sz w:val="20"/>
      <w:szCs w:val="20"/>
      <w:lang w:eastAsia="zh-CN"/>
    </w:rPr>
  </w:style>
  <w:style w:type="paragraph" w:customStyle="1" w:styleId="LO-normal">
    <w:name w:val="LO-normal"/>
    <w:uiPriority w:val="99"/>
    <w:rsid w:val="001F570D"/>
    <w:pPr>
      <w:suppressAutoHyphens/>
      <w:spacing w:line="276" w:lineRule="auto"/>
    </w:pPr>
    <w:rPr>
      <w:rFonts w:ascii="Arial" w:hAnsi="Arial" w:cs="Arial"/>
      <w:color w:val="000000"/>
      <w:sz w:val="22"/>
      <w:szCs w:val="22"/>
      <w:lang w:eastAsia="zh-CN"/>
    </w:rPr>
  </w:style>
  <w:style w:type="paragraph" w:styleId="36">
    <w:name w:val="Body Text Indent 3"/>
    <w:basedOn w:val="a"/>
    <w:link w:val="3Char0"/>
    <w:uiPriority w:val="99"/>
    <w:rsid w:val="001F570D"/>
    <w:pPr>
      <w:suppressAutoHyphens w:val="0"/>
      <w:spacing w:line="312" w:lineRule="auto"/>
      <w:ind w:left="283"/>
    </w:pPr>
    <w:rPr>
      <w:rFonts w:cs="Times New Roman"/>
      <w:sz w:val="16"/>
      <w:szCs w:val="16"/>
    </w:rPr>
  </w:style>
  <w:style w:type="character" w:customStyle="1" w:styleId="BodyTextIndent3Char1">
    <w:name w:val="Body Text Indent 3 Char1"/>
    <w:basedOn w:val="a0"/>
    <w:uiPriority w:val="99"/>
    <w:locked/>
    <w:rsid w:val="001F570D"/>
    <w:rPr>
      <w:rFonts w:ascii="Calibri" w:hAnsi="Calibri"/>
      <w:sz w:val="16"/>
      <w:lang w:val="en-GB" w:eastAsia="zh-CN"/>
    </w:rPr>
  </w:style>
  <w:style w:type="character" w:customStyle="1" w:styleId="3Char0">
    <w:name w:val="Σώμα κείμενου με εσοχή 3 Char"/>
    <w:basedOn w:val="a0"/>
    <w:link w:val="36"/>
    <w:uiPriority w:val="99"/>
    <w:locked/>
    <w:rsid w:val="001F570D"/>
    <w:rPr>
      <w:rFonts w:ascii="Calibri" w:hAnsi="Calibri" w:cs="Times New Roman"/>
      <w:kern w:val="0"/>
      <w:sz w:val="16"/>
      <w:szCs w:val="16"/>
      <w:lang w:val="en-GB" w:eastAsia="zh-CN"/>
    </w:rPr>
  </w:style>
  <w:style w:type="paragraph" w:styleId="aff7">
    <w:name w:val="No Spacing"/>
    <w:link w:val="Chare"/>
    <w:uiPriority w:val="99"/>
    <w:qFormat/>
    <w:rsid w:val="001F570D"/>
    <w:pPr>
      <w:suppressAutoHyphens/>
      <w:jc w:val="both"/>
    </w:pPr>
    <w:rPr>
      <w:sz w:val="24"/>
      <w:szCs w:val="22"/>
      <w:lang w:val="en-GB" w:eastAsia="zh-CN"/>
    </w:rPr>
  </w:style>
  <w:style w:type="paragraph" w:customStyle="1" w:styleId="aff8">
    <w:name w:val="Περιεχόμενα πίνακα"/>
    <w:basedOn w:val="a"/>
    <w:uiPriority w:val="99"/>
    <w:rsid w:val="001F570D"/>
    <w:pPr>
      <w:suppressLineNumbers/>
    </w:pPr>
  </w:style>
  <w:style w:type="paragraph" w:customStyle="1" w:styleId="aff9">
    <w:name w:val="Επικεφαλίδα πίνακα"/>
    <w:basedOn w:val="aff8"/>
    <w:uiPriority w:val="99"/>
    <w:rsid w:val="001F570D"/>
    <w:pPr>
      <w:jc w:val="center"/>
    </w:pPr>
    <w:rPr>
      <w:b/>
      <w:bCs/>
    </w:rPr>
  </w:style>
  <w:style w:type="paragraph" w:customStyle="1" w:styleId="footers">
    <w:name w:val="footers"/>
    <w:basedOn w:val="foothanging"/>
    <w:uiPriority w:val="99"/>
    <w:rsid w:val="001F570D"/>
  </w:style>
  <w:style w:type="paragraph" w:customStyle="1" w:styleId="Standard">
    <w:name w:val="Standard"/>
    <w:rsid w:val="001F570D"/>
    <w:pPr>
      <w:widowControl w:val="0"/>
      <w:suppressAutoHyphens/>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uiPriority w:val="99"/>
    <w:rsid w:val="001F570D"/>
    <w:pPr>
      <w:spacing w:after="120"/>
    </w:pPr>
  </w:style>
  <w:style w:type="paragraph" w:customStyle="1" w:styleId="Footnote">
    <w:name w:val="Footnote"/>
    <w:basedOn w:val="Standard"/>
    <w:uiPriority w:val="99"/>
    <w:rsid w:val="001F570D"/>
    <w:pPr>
      <w:suppressLineNumbers/>
      <w:ind w:left="283" w:hanging="283"/>
    </w:pPr>
    <w:rPr>
      <w:sz w:val="20"/>
      <w:szCs w:val="20"/>
    </w:rPr>
  </w:style>
  <w:style w:type="paragraph" w:styleId="37">
    <w:name w:val="Body Text 3"/>
    <w:basedOn w:val="a"/>
    <w:link w:val="3Char1"/>
    <w:uiPriority w:val="99"/>
    <w:rsid w:val="001F570D"/>
    <w:rPr>
      <w:rFonts w:cs="Times New Roman"/>
      <w:sz w:val="16"/>
      <w:szCs w:val="16"/>
    </w:rPr>
  </w:style>
  <w:style w:type="character" w:customStyle="1" w:styleId="BodyText3Char1">
    <w:name w:val="Body Text 3 Char1"/>
    <w:basedOn w:val="a0"/>
    <w:uiPriority w:val="99"/>
    <w:locked/>
    <w:rsid w:val="001F570D"/>
    <w:rPr>
      <w:rFonts w:ascii="Calibri" w:hAnsi="Calibri"/>
      <w:sz w:val="16"/>
      <w:lang w:val="en-GB" w:eastAsia="zh-CN"/>
    </w:rPr>
  </w:style>
  <w:style w:type="character" w:customStyle="1" w:styleId="3Char1">
    <w:name w:val="Σώμα κείμενου 3 Char"/>
    <w:basedOn w:val="a0"/>
    <w:link w:val="37"/>
    <w:uiPriority w:val="99"/>
    <w:locked/>
    <w:rsid w:val="001F570D"/>
    <w:rPr>
      <w:rFonts w:ascii="Calibri" w:hAnsi="Calibri" w:cs="Times New Roman"/>
      <w:kern w:val="0"/>
      <w:sz w:val="16"/>
      <w:szCs w:val="16"/>
      <w:lang w:val="en-GB" w:eastAsia="zh-CN"/>
    </w:rPr>
  </w:style>
  <w:style w:type="paragraph" w:customStyle="1" w:styleId="fooot">
    <w:name w:val="fooot"/>
    <w:basedOn w:val="footers"/>
    <w:uiPriority w:val="99"/>
    <w:rsid w:val="001F570D"/>
  </w:style>
  <w:style w:type="paragraph" w:customStyle="1" w:styleId="17">
    <w:name w:val="Κείμενο πλαισίου1"/>
    <w:basedOn w:val="a"/>
    <w:uiPriority w:val="99"/>
    <w:rsid w:val="001F570D"/>
    <w:pPr>
      <w:spacing w:after="0"/>
    </w:pPr>
    <w:rPr>
      <w:rFonts w:ascii="Tahoma" w:hAnsi="Tahoma" w:cs="Tahoma"/>
      <w:sz w:val="16"/>
      <w:szCs w:val="16"/>
    </w:rPr>
  </w:style>
  <w:style w:type="paragraph" w:customStyle="1" w:styleId="18">
    <w:name w:val="Κείμενο σχολίου1"/>
    <w:basedOn w:val="a"/>
    <w:uiPriority w:val="99"/>
    <w:rsid w:val="001F570D"/>
    <w:rPr>
      <w:sz w:val="20"/>
      <w:szCs w:val="20"/>
    </w:rPr>
  </w:style>
  <w:style w:type="paragraph" w:customStyle="1" w:styleId="19">
    <w:name w:val="Θέμα σχολίου1"/>
    <w:basedOn w:val="18"/>
    <w:next w:val="18"/>
    <w:uiPriority w:val="99"/>
    <w:rsid w:val="001F570D"/>
    <w:rPr>
      <w:b/>
      <w:bCs/>
    </w:rPr>
  </w:style>
  <w:style w:type="paragraph" w:customStyle="1" w:styleId="-HTML1">
    <w:name w:val="Προ-διαμορφωμένο HTML1"/>
    <w:basedOn w:val="a"/>
    <w:uiPriority w:val="99"/>
    <w:rsid w:val="001F5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uiPriority w:val="99"/>
    <w:rsid w:val="001F570D"/>
    <w:pPr>
      <w:suppressAutoHyphens/>
    </w:pPr>
    <w:rPr>
      <w:rFonts w:eastAsia="Times New Roman" w:cs="Calibri"/>
      <w:sz w:val="22"/>
      <w:szCs w:val="24"/>
      <w:lang w:val="en-GB" w:eastAsia="zh-CN"/>
    </w:rPr>
  </w:style>
  <w:style w:type="paragraph" w:styleId="2">
    <w:name w:val="List Bullet 2"/>
    <w:basedOn w:val="a"/>
    <w:uiPriority w:val="99"/>
    <w:rsid w:val="001F570D"/>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a"/>
    <w:uiPriority w:val="99"/>
    <w:rsid w:val="001F570D"/>
    <w:pPr>
      <w:tabs>
        <w:tab w:val="right" w:leader="dot" w:pos="7091"/>
      </w:tabs>
      <w:ind w:left="2547"/>
    </w:pPr>
  </w:style>
  <w:style w:type="paragraph" w:customStyle="1" w:styleId="affa">
    <w:name w:val="Οριζόντια γραμμή"/>
    <w:basedOn w:val="a"/>
    <w:next w:val="af8"/>
    <w:uiPriority w:val="99"/>
    <w:rsid w:val="001F570D"/>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
    <w:uiPriority w:val="99"/>
    <w:rsid w:val="001F570D"/>
    <w:pPr>
      <w:overflowPunct w:val="0"/>
      <w:autoSpaceDE w:val="0"/>
      <w:spacing w:after="0"/>
      <w:textAlignment w:val="baseline"/>
    </w:pPr>
    <w:rPr>
      <w:rFonts w:ascii="Arial" w:hAnsi="Arial" w:cs="Arial"/>
      <w:szCs w:val="20"/>
      <w:lang w:val="el-GR"/>
    </w:rPr>
  </w:style>
  <w:style w:type="paragraph" w:customStyle="1" w:styleId="para-1">
    <w:name w:val="para-1"/>
    <w:basedOn w:val="a"/>
    <w:uiPriority w:val="99"/>
    <w:rsid w:val="001F570D"/>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26">
    <w:name w:val="Body Text First Indent 2"/>
    <w:basedOn w:val="aff6"/>
    <w:link w:val="2Char0"/>
    <w:uiPriority w:val="99"/>
    <w:rsid w:val="001F570D"/>
    <w:pPr>
      <w:ind w:left="283" w:firstLine="210"/>
    </w:pPr>
    <w:rPr>
      <w:rFonts w:ascii="Calibri" w:hAnsi="Calibri"/>
    </w:rPr>
  </w:style>
  <w:style w:type="character" w:customStyle="1" w:styleId="2Char0">
    <w:name w:val="Σώμα κείμενου Πρώτη Εσοχή 2 Char"/>
    <w:basedOn w:val="Chard"/>
    <w:link w:val="26"/>
    <w:uiPriority w:val="99"/>
    <w:locked/>
    <w:rsid w:val="001F570D"/>
    <w:rPr>
      <w:rFonts w:ascii="Calibri" w:hAnsi="Calibri" w:cs="Times New Roman"/>
      <w:kern w:val="0"/>
      <w:sz w:val="24"/>
      <w:szCs w:val="24"/>
      <w:lang w:val="en-GB" w:eastAsia="zh-CN"/>
    </w:rPr>
  </w:style>
  <w:style w:type="paragraph" w:styleId="38">
    <w:name w:val="List 3"/>
    <w:basedOn w:val="a"/>
    <w:uiPriority w:val="99"/>
    <w:rsid w:val="001F570D"/>
    <w:pPr>
      <w:ind w:left="849" w:hanging="283"/>
      <w:contextualSpacing/>
    </w:pPr>
  </w:style>
  <w:style w:type="paragraph" w:styleId="3">
    <w:name w:val="List Bullet 3"/>
    <w:basedOn w:val="a"/>
    <w:uiPriority w:val="99"/>
    <w:rsid w:val="001F570D"/>
    <w:pPr>
      <w:numPr>
        <w:numId w:val="4"/>
      </w:numPr>
      <w:tabs>
        <w:tab w:val="clear" w:pos="0"/>
        <w:tab w:val="num" w:pos="926"/>
      </w:tabs>
      <w:ind w:left="926"/>
      <w:contextualSpacing/>
    </w:pPr>
  </w:style>
  <w:style w:type="character" w:customStyle="1" w:styleId="Char2">
    <w:name w:val="Παράγραφος λίστας Char"/>
    <w:link w:val="a6"/>
    <w:uiPriority w:val="99"/>
    <w:locked/>
    <w:rsid w:val="001F570D"/>
  </w:style>
  <w:style w:type="paragraph" w:styleId="27">
    <w:name w:val="List 2"/>
    <w:basedOn w:val="a"/>
    <w:uiPriority w:val="99"/>
    <w:rsid w:val="001F570D"/>
    <w:pPr>
      <w:ind w:left="566" w:hanging="283"/>
      <w:contextualSpacing/>
    </w:pPr>
  </w:style>
  <w:style w:type="paragraph" w:styleId="39">
    <w:name w:val="List Continue 3"/>
    <w:basedOn w:val="a"/>
    <w:uiPriority w:val="99"/>
    <w:rsid w:val="001F570D"/>
    <w:pPr>
      <w:ind w:left="849"/>
      <w:contextualSpacing/>
    </w:pPr>
  </w:style>
  <w:style w:type="table" w:styleId="affb">
    <w:name w:val="Table Grid"/>
    <w:basedOn w:val="a1"/>
    <w:uiPriority w:val="99"/>
    <w:rsid w:val="001F5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List Continue"/>
    <w:basedOn w:val="a"/>
    <w:uiPriority w:val="99"/>
    <w:rsid w:val="001F570D"/>
    <w:pPr>
      <w:ind w:left="283"/>
      <w:contextualSpacing/>
    </w:pPr>
  </w:style>
  <w:style w:type="paragraph" w:customStyle="1" w:styleId="Style85">
    <w:name w:val="Style85"/>
    <w:basedOn w:val="a"/>
    <w:uiPriority w:val="99"/>
    <w:rsid w:val="001F570D"/>
    <w:pPr>
      <w:widowControl w:val="0"/>
      <w:suppressAutoHyphens w:val="0"/>
      <w:autoSpaceDE w:val="0"/>
      <w:autoSpaceDN w:val="0"/>
      <w:adjustRightInd w:val="0"/>
      <w:spacing w:after="0" w:line="312" w:lineRule="exact"/>
    </w:pPr>
    <w:rPr>
      <w:rFonts w:cs="Times New Roman"/>
      <w:sz w:val="24"/>
      <w:lang w:val="en-US" w:eastAsia="en-US"/>
    </w:rPr>
  </w:style>
  <w:style w:type="character" w:customStyle="1" w:styleId="FontStyle93">
    <w:name w:val="Font Style93"/>
    <w:uiPriority w:val="99"/>
    <w:rsid w:val="001F570D"/>
    <w:rPr>
      <w:rFonts w:ascii="Calibri" w:hAnsi="Calibri"/>
      <w:sz w:val="20"/>
    </w:rPr>
  </w:style>
  <w:style w:type="paragraph" w:customStyle="1" w:styleId="Style13">
    <w:name w:val="Style13"/>
    <w:basedOn w:val="a"/>
    <w:uiPriority w:val="99"/>
    <w:rsid w:val="001F570D"/>
    <w:pPr>
      <w:widowControl w:val="0"/>
      <w:suppressAutoHyphens w:val="0"/>
      <w:autoSpaceDE w:val="0"/>
      <w:autoSpaceDN w:val="0"/>
      <w:adjustRightInd w:val="0"/>
      <w:spacing w:after="0" w:line="268" w:lineRule="exact"/>
    </w:pPr>
    <w:rPr>
      <w:rFonts w:cs="Times New Roman"/>
      <w:sz w:val="24"/>
      <w:lang w:val="en-US" w:eastAsia="en-US"/>
    </w:rPr>
  </w:style>
  <w:style w:type="paragraph" w:customStyle="1" w:styleId="Style7">
    <w:name w:val="Style7"/>
    <w:basedOn w:val="a"/>
    <w:uiPriority w:val="99"/>
    <w:rsid w:val="001F570D"/>
    <w:pPr>
      <w:widowControl w:val="0"/>
      <w:suppressAutoHyphens w:val="0"/>
      <w:autoSpaceDE w:val="0"/>
      <w:autoSpaceDN w:val="0"/>
      <w:adjustRightInd w:val="0"/>
      <w:spacing w:after="0" w:line="677" w:lineRule="exact"/>
      <w:jc w:val="right"/>
    </w:pPr>
    <w:rPr>
      <w:rFonts w:cs="Times New Roman"/>
      <w:sz w:val="24"/>
      <w:lang w:val="en-US" w:eastAsia="en-US"/>
    </w:rPr>
  </w:style>
  <w:style w:type="character" w:customStyle="1" w:styleId="FontStyle98">
    <w:name w:val="Font Style98"/>
    <w:uiPriority w:val="99"/>
    <w:rsid w:val="001F570D"/>
    <w:rPr>
      <w:rFonts w:ascii="Calibri" w:hAnsi="Calibri"/>
      <w:b/>
      <w:sz w:val="20"/>
    </w:rPr>
  </w:style>
  <w:style w:type="paragraph" w:customStyle="1" w:styleId="Style17">
    <w:name w:val="Style17"/>
    <w:basedOn w:val="a"/>
    <w:uiPriority w:val="99"/>
    <w:rsid w:val="001F570D"/>
    <w:pPr>
      <w:widowControl w:val="0"/>
      <w:suppressAutoHyphens w:val="0"/>
      <w:autoSpaceDE w:val="0"/>
      <w:autoSpaceDN w:val="0"/>
      <w:adjustRightInd w:val="0"/>
      <w:spacing w:after="0"/>
      <w:jc w:val="left"/>
    </w:pPr>
    <w:rPr>
      <w:rFonts w:cs="Times New Roman"/>
      <w:sz w:val="24"/>
      <w:lang w:val="en-US" w:eastAsia="en-US"/>
    </w:rPr>
  </w:style>
  <w:style w:type="paragraph" w:customStyle="1" w:styleId="Style51">
    <w:name w:val="Style51"/>
    <w:basedOn w:val="a"/>
    <w:uiPriority w:val="99"/>
    <w:rsid w:val="001F570D"/>
    <w:pPr>
      <w:widowControl w:val="0"/>
      <w:suppressAutoHyphens w:val="0"/>
      <w:autoSpaceDE w:val="0"/>
      <w:autoSpaceDN w:val="0"/>
      <w:adjustRightInd w:val="0"/>
      <w:spacing w:after="0"/>
      <w:jc w:val="left"/>
    </w:pPr>
    <w:rPr>
      <w:rFonts w:cs="Times New Roman"/>
      <w:sz w:val="24"/>
      <w:lang w:val="en-US" w:eastAsia="en-US"/>
    </w:rPr>
  </w:style>
  <w:style w:type="character" w:customStyle="1" w:styleId="FontStyle99">
    <w:name w:val="Font Style99"/>
    <w:uiPriority w:val="99"/>
    <w:rsid w:val="001F570D"/>
    <w:rPr>
      <w:rFonts w:ascii="Calibri" w:hAnsi="Calibri"/>
      <w:i/>
      <w:sz w:val="20"/>
    </w:rPr>
  </w:style>
  <w:style w:type="character" w:customStyle="1" w:styleId="1b">
    <w:name w:val="Ανεπίλυτη αναφορά1"/>
    <w:uiPriority w:val="99"/>
    <w:semiHidden/>
    <w:rsid w:val="001F570D"/>
    <w:rPr>
      <w:color w:val="605E5C"/>
      <w:shd w:val="clear" w:color="auto" w:fill="E1DFDD"/>
    </w:rPr>
  </w:style>
  <w:style w:type="paragraph" w:customStyle="1" w:styleId="TableParagraph">
    <w:name w:val="Table Paragraph"/>
    <w:basedOn w:val="a"/>
    <w:uiPriority w:val="1"/>
    <w:qFormat/>
    <w:rsid w:val="001F570D"/>
    <w:pPr>
      <w:widowControl w:val="0"/>
      <w:suppressAutoHyphens w:val="0"/>
      <w:autoSpaceDE w:val="0"/>
      <w:autoSpaceDN w:val="0"/>
      <w:spacing w:after="0"/>
      <w:jc w:val="left"/>
    </w:pPr>
    <w:rPr>
      <w:rFonts w:ascii="Arial" w:eastAsia="Calibri" w:hAnsi="Arial" w:cs="Arial"/>
      <w:szCs w:val="22"/>
      <w:lang w:val="el-GR" w:eastAsia="en-US"/>
    </w:rPr>
  </w:style>
  <w:style w:type="table" w:customStyle="1" w:styleId="TableGrid1">
    <w:name w:val="Table Grid1"/>
    <w:uiPriority w:val="99"/>
    <w:rsid w:val="001F570D"/>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
    <w:uiPriority w:val="99"/>
    <w:rsid w:val="001F570D"/>
    <w:pPr>
      <w:spacing w:before="240" w:after="0"/>
      <w:outlineLvl w:val="9"/>
    </w:pPr>
    <w:rPr>
      <w:rFonts w:ascii="Cambria" w:hAnsi="Cambria"/>
      <w:color w:val="365F91"/>
      <w:sz w:val="32"/>
      <w:szCs w:val="32"/>
      <w:lang w:eastAsia="el-GR"/>
    </w:rPr>
  </w:style>
  <w:style w:type="paragraph" w:customStyle="1" w:styleId="footnotedescription">
    <w:name w:val="footnote description"/>
    <w:next w:val="a"/>
    <w:link w:val="footnotedescriptionChar"/>
    <w:hidden/>
    <w:uiPriority w:val="99"/>
    <w:rsid w:val="001F570D"/>
    <w:pPr>
      <w:ind w:left="166"/>
    </w:pPr>
    <w:rPr>
      <w:rFonts w:eastAsia="Times New Roman"/>
      <w:i/>
      <w:color w:val="000000"/>
      <w:sz w:val="22"/>
      <w:szCs w:val="22"/>
    </w:rPr>
  </w:style>
  <w:style w:type="character" w:customStyle="1" w:styleId="footnotedescriptionChar">
    <w:name w:val="footnote description Char"/>
    <w:link w:val="footnotedescription"/>
    <w:uiPriority w:val="99"/>
    <w:locked/>
    <w:rsid w:val="001F570D"/>
    <w:rPr>
      <w:rFonts w:eastAsia="Times New Roman"/>
      <w:i/>
      <w:color w:val="000000"/>
      <w:sz w:val="22"/>
      <w:szCs w:val="22"/>
      <w:lang w:eastAsia="el-GR" w:bidi="ar-SA"/>
    </w:rPr>
  </w:style>
  <w:style w:type="table" w:customStyle="1" w:styleId="TableGrid12">
    <w:name w:val="Table Grid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Επικεφαλίδα 61"/>
    <w:basedOn w:val="a"/>
    <w:next w:val="a"/>
    <w:uiPriority w:val="99"/>
    <w:semiHidden/>
    <w:rsid w:val="001F570D"/>
    <w:pPr>
      <w:keepNext/>
      <w:keepLines/>
      <w:suppressAutoHyphens w:val="0"/>
      <w:spacing w:before="40" w:after="0" w:line="259" w:lineRule="auto"/>
      <w:jc w:val="left"/>
      <w:outlineLvl w:val="5"/>
    </w:pPr>
    <w:rPr>
      <w:rFonts w:ascii="Aptos" w:hAnsi="Aptos" w:cs="Times New Roman"/>
      <w:i/>
      <w:iCs/>
      <w:color w:val="595959"/>
      <w:szCs w:val="22"/>
      <w:lang w:val="el-GR" w:eastAsia="en-US"/>
    </w:rPr>
  </w:style>
  <w:style w:type="paragraph" w:customStyle="1" w:styleId="71">
    <w:name w:val="Επικεφαλίδα 71"/>
    <w:basedOn w:val="a"/>
    <w:next w:val="a"/>
    <w:uiPriority w:val="99"/>
    <w:semiHidden/>
    <w:rsid w:val="001F570D"/>
    <w:pPr>
      <w:keepNext/>
      <w:keepLines/>
      <w:suppressAutoHyphens w:val="0"/>
      <w:spacing w:before="40" w:after="0" w:line="259" w:lineRule="auto"/>
      <w:jc w:val="left"/>
      <w:outlineLvl w:val="6"/>
    </w:pPr>
    <w:rPr>
      <w:rFonts w:ascii="Aptos" w:hAnsi="Aptos" w:cs="Times New Roman"/>
      <w:color w:val="595959"/>
      <w:szCs w:val="22"/>
      <w:lang w:val="el-GR" w:eastAsia="en-US"/>
    </w:rPr>
  </w:style>
  <w:style w:type="paragraph" w:customStyle="1" w:styleId="1c">
    <w:name w:val="Τίτλος1"/>
    <w:basedOn w:val="a"/>
    <w:next w:val="a"/>
    <w:uiPriority w:val="99"/>
    <w:rsid w:val="001F570D"/>
    <w:pPr>
      <w:suppressAutoHyphens w:val="0"/>
      <w:spacing w:after="80"/>
      <w:contextualSpacing/>
      <w:jc w:val="left"/>
    </w:pPr>
    <w:rPr>
      <w:rFonts w:ascii="Aptos Display" w:hAnsi="Aptos Display" w:cs="Times New Roman"/>
      <w:spacing w:val="-10"/>
      <w:kern w:val="28"/>
      <w:sz w:val="56"/>
      <w:szCs w:val="56"/>
      <w:lang w:val="el-GR" w:eastAsia="en-US"/>
    </w:rPr>
  </w:style>
  <w:style w:type="paragraph" w:customStyle="1" w:styleId="1d">
    <w:name w:val="Υπότιτλος1"/>
    <w:basedOn w:val="a"/>
    <w:next w:val="a"/>
    <w:uiPriority w:val="99"/>
    <w:rsid w:val="001F570D"/>
    <w:pPr>
      <w:numPr>
        <w:ilvl w:val="1"/>
      </w:numPr>
      <w:suppressAutoHyphens w:val="0"/>
      <w:spacing w:after="160" w:line="259" w:lineRule="auto"/>
      <w:jc w:val="left"/>
    </w:pPr>
    <w:rPr>
      <w:rFonts w:ascii="Aptos" w:hAnsi="Aptos" w:cs="Times New Roman"/>
      <w:color w:val="595959"/>
      <w:spacing w:val="15"/>
      <w:sz w:val="28"/>
      <w:szCs w:val="28"/>
      <w:lang w:val="el-GR" w:eastAsia="en-US"/>
    </w:rPr>
  </w:style>
  <w:style w:type="paragraph" w:customStyle="1" w:styleId="1e">
    <w:name w:val="Απόσπασμα1"/>
    <w:basedOn w:val="a"/>
    <w:next w:val="a"/>
    <w:uiPriority w:val="99"/>
    <w:rsid w:val="001F570D"/>
    <w:pPr>
      <w:suppressAutoHyphens w:val="0"/>
      <w:spacing w:before="160" w:after="160" w:line="259" w:lineRule="auto"/>
      <w:jc w:val="center"/>
    </w:pPr>
    <w:rPr>
      <w:rFonts w:ascii="Aptos" w:eastAsia="Calibri" w:hAnsi="Aptos" w:cs="Times New Roman"/>
      <w:i/>
      <w:iCs/>
      <w:color w:val="404040"/>
      <w:szCs w:val="22"/>
      <w:lang w:val="el-GR" w:eastAsia="en-US"/>
    </w:rPr>
  </w:style>
  <w:style w:type="character" w:customStyle="1" w:styleId="1f">
    <w:name w:val="Έντονη έμφαση1"/>
    <w:uiPriority w:val="99"/>
    <w:rsid w:val="001F570D"/>
    <w:rPr>
      <w:i/>
      <w:color w:val="0F4761"/>
    </w:rPr>
  </w:style>
  <w:style w:type="paragraph" w:customStyle="1" w:styleId="1f0">
    <w:name w:val="Έντονο απόσπασμα1"/>
    <w:basedOn w:val="a"/>
    <w:next w:val="a"/>
    <w:uiPriority w:val="99"/>
    <w:rsid w:val="001F570D"/>
    <w:pPr>
      <w:pBdr>
        <w:top w:val="single" w:sz="4" w:space="10" w:color="0F4761"/>
        <w:bottom w:val="single" w:sz="4" w:space="10" w:color="0F4761"/>
      </w:pBdr>
      <w:suppressAutoHyphens w:val="0"/>
      <w:spacing w:before="360" w:after="360" w:line="259" w:lineRule="auto"/>
      <w:ind w:left="864" w:right="864"/>
      <w:jc w:val="center"/>
    </w:pPr>
    <w:rPr>
      <w:rFonts w:ascii="Aptos" w:eastAsia="Calibri" w:hAnsi="Aptos" w:cs="Times New Roman"/>
      <w:i/>
      <w:iCs/>
      <w:color w:val="0F4761"/>
      <w:szCs w:val="22"/>
      <w:lang w:val="el-GR" w:eastAsia="en-US"/>
    </w:rPr>
  </w:style>
  <w:style w:type="character" w:customStyle="1" w:styleId="Charf">
    <w:name w:val="Έντονο απόσπασμα Char"/>
    <w:link w:val="affd"/>
    <w:uiPriority w:val="99"/>
    <w:locked/>
    <w:rsid w:val="001F570D"/>
    <w:rPr>
      <w:i/>
      <w:color w:val="0F4761"/>
    </w:rPr>
  </w:style>
  <w:style w:type="character" w:customStyle="1" w:styleId="1f1">
    <w:name w:val="Έντονη αναφορά1"/>
    <w:uiPriority w:val="99"/>
    <w:rsid w:val="001F570D"/>
    <w:rPr>
      <w:b/>
      <w:smallCaps/>
      <w:color w:val="0F4761"/>
      <w:spacing w:val="5"/>
    </w:rPr>
  </w:style>
  <w:style w:type="character" w:customStyle="1" w:styleId="6Char1">
    <w:name w:val="Επικεφαλίδα 6 Char1"/>
    <w:aliases w:val="H6 Char1,H61 Char1,H62 Char1,H611 Char1,H63 Char1,H64 Char1,H65 Char1,H612 Char1,H621 Char1,H631 Char1,H641 Char1,H66 Char1,H613 Char1,H622 Char1,H632 Char1,H642 Char1,H67 Char1,H614 Char1,H623 Char1,H633 Char1,H643 Char1,H68 Char1"/>
    <w:uiPriority w:val="99"/>
    <w:semiHidden/>
    <w:rsid w:val="001F570D"/>
    <w:rPr>
      <w:rFonts w:ascii="Calibri" w:hAnsi="Calibri"/>
      <w:b/>
      <w:sz w:val="22"/>
      <w:lang w:val="en-GB" w:eastAsia="zh-CN"/>
    </w:rPr>
  </w:style>
  <w:style w:type="character" w:customStyle="1" w:styleId="7Char1">
    <w:name w:val="Επικεφαλίδα 7 Char1"/>
    <w:aliases w:val="7 Char1,ExhibitTitle Char1,st Char1,Objective Char1,heading7 Char1,req3 Char1,71 Char1,ExhibitTitle1 Char1,st1 Char1,Objective1 Char1,heading71 Char1,req31 Char1,72 Char1,ExhibitTitle2 Char1,st2 Char1,Objective2 Char1,heading72 Char1"/>
    <w:uiPriority w:val="99"/>
    <w:semiHidden/>
    <w:rsid w:val="001F570D"/>
    <w:rPr>
      <w:rFonts w:ascii="Calibri" w:hAnsi="Calibri"/>
      <w:sz w:val="24"/>
      <w:lang w:val="en-GB" w:eastAsia="zh-CN"/>
    </w:rPr>
  </w:style>
  <w:style w:type="character" w:customStyle="1" w:styleId="Char13">
    <w:name w:val="Τίτλος Char1"/>
    <w:uiPriority w:val="99"/>
    <w:rsid w:val="001F570D"/>
    <w:rPr>
      <w:rFonts w:ascii="Calibri Light" w:hAnsi="Calibri Light"/>
      <w:b/>
      <w:kern w:val="28"/>
      <w:sz w:val="32"/>
      <w:lang w:val="en-GB" w:eastAsia="zh-CN"/>
    </w:rPr>
  </w:style>
  <w:style w:type="character" w:customStyle="1" w:styleId="Char14">
    <w:name w:val="Υπότιτλος Char1"/>
    <w:uiPriority w:val="99"/>
    <w:rsid w:val="001F570D"/>
    <w:rPr>
      <w:rFonts w:ascii="Calibri Light" w:hAnsi="Calibri Light"/>
      <w:sz w:val="24"/>
      <w:lang w:val="en-GB" w:eastAsia="zh-CN"/>
    </w:rPr>
  </w:style>
  <w:style w:type="character" w:customStyle="1" w:styleId="Char15">
    <w:name w:val="Απόσπασμα Char1"/>
    <w:uiPriority w:val="99"/>
    <w:rsid w:val="001F570D"/>
    <w:rPr>
      <w:rFonts w:ascii="Calibri" w:hAnsi="Calibri"/>
      <w:i/>
      <w:color w:val="404040"/>
      <w:sz w:val="24"/>
      <w:lang w:val="en-GB" w:eastAsia="zh-CN"/>
    </w:rPr>
  </w:style>
  <w:style w:type="paragraph" w:customStyle="1" w:styleId="affd">
    <w:name w:val="Στυλ"/>
    <w:basedOn w:val="a"/>
    <w:link w:val="Charf"/>
    <w:uiPriority w:val="99"/>
    <w:rsid w:val="001F570D"/>
    <w:pPr>
      <w:widowControl w:val="0"/>
      <w:tabs>
        <w:tab w:val="num" w:pos="360"/>
      </w:tabs>
      <w:suppressAutoHyphens w:val="0"/>
      <w:adjustRightInd w:val="0"/>
      <w:spacing w:before="60" w:after="60" w:line="312" w:lineRule="auto"/>
      <w:ind w:left="360" w:hanging="360"/>
    </w:pPr>
    <w:rPr>
      <w:rFonts w:eastAsia="Calibri" w:cs="Times New Roman"/>
      <w:i/>
      <w:color w:val="0F4761"/>
      <w:sz w:val="20"/>
      <w:szCs w:val="20"/>
    </w:rPr>
  </w:style>
  <w:style w:type="character" w:customStyle="1" w:styleId="Char16">
    <w:name w:val="Έντονο απόσπασμα Char1"/>
    <w:uiPriority w:val="99"/>
    <w:rsid w:val="001F570D"/>
    <w:rPr>
      <w:rFonts w:ascii="Calibri" w:hAnsi="Calibri"/>
      <w:i/>
      <w:color w:val="5B9BD5"/>
      <w:sz w:val="24"/>
      <w:lang w:val="en-GB" w:eastAsia="zh-CN"/>
    </w:rPr>
  </w:style>
  <w:style w:type="table" w:customStyle="1" w:styleId="TableNormal1">
    <w:name w:val="Table Normal1"/>
    <w:uiPriority w:val="2"/>
    <w:semiHidden/>
    <w:qFormat/>
    <w:rsid w:val="001F570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f2">
    <w:name w:val="Διακριτική έμφαση1"/>
    <w:uiPriority w:val="99"/>
    <w:rsid w:val="001F570D"/>
    <w:rPr>
      <w:i/>
      <w:color w:val="404040"/>
    </w:rPr>
  </w:style>
  <w:style w:type="character" w:customStyle="1" w:styleId="1f3">
    <w:name w:val="Διακριτική αναφορά1"/>
    <w:uiPriority w:val="99"/>
    <w:rsid w:val="001F570D"/>
    <w:rPr>
      <w:smallCaps/>
      <w:color w:val="5A5A5A"/>
    </w:rPr>
  </w:style>
  <w:style w:type="character" w:styleId="affe">
    <w:name w:val="Book Title"/>
    <w:basedOn w:val="a0"/>
    <w:uiPriority w:val="99"/>
    <w:qFormat/>
    <w:rsid w:val="001F570D"/>
    <w:rPr>
      <w:b/>
      <w:i/>
      <w:spacing w:val="5"/>
    </w:rPr>
  </w:style>
  <w:style w:type="paragraph" w:customStyle="1" w:styleId="1f4">
    <w:name w:val="Τμήμα κειμένου1"/>
    <w:basedOn w:val="a"/>
    <w:next w:val="a"/>
    <w:uiPriority w:val="99"/>
    <w:semiHidden/>
    <w:rsid w:val="001F570D"/>
    <w:pPr>
      <w:pBdr>
        <w:top w:val="single" w:sz="2" w:space="10" w:color="5B9BD5" w:shadow="1" w:frame="1"/>
        <w:left w:val="single" w:sz="2" w:space="10" w:color="5B9BD5" w:shadow="1" w:frame="1"/>
        <w:bottom w:val="single" w:sz="2" w:space="10" w:color="5B9BD5" w:shadow="1" w:frame="1"/>
        <w:right w:val="single" w:sz="2" w:space="10" w:color="5B9BD5" w:shadow="1" w:frame="1"/>
      </w:pBdr>
      <w:suppressAutoHyphens w:val="0"/>
      <w:spacing w:before="120" w:after="0"/>
      <w:ind w:left="1152" w:right="1152"/>
    </w:pPr>
    <w:rPr>
      <w:rFonts w:cs="Times New Roman"/>
      <w:i/>
      <w:iCs/>
      <w:color w:val="1F4E79"/>
      <w:szCs w:val="20"/>
      <w:lang w:val="en-US" w:eastAsia="en-US"/>
    </w:rPr>
  </w:style>
  <w:style w:type="paragraph" w:styleId="afff">
    <w:name w:val="Document Map"/>
    <w:basedOn w:val="a"/>
    <w:link w:val="Charf0"/>
    <w:uiPriority w:val="99"/>
    <w:semiHidden/>
    <w:rsid w:val="001F570D"/>
    <w:pPr>
      <w:suppressAutoHyphens w:val="0"/>
      <w:spacing w:before="120" w:after="0"/>
    </w:pPr>
    <w:rPr>
      <w:rFonts w:ascii="Segoe UI" w:eastAsia="Calibri" w:hAnsi="Segoe UI" w:cs="Times New Roman"/>
      <w:szCs w:val="16"/>
      <w:lang w:val="en-US" w:eastAsia="en-US"/>
    </w:rPr>
  </w:style>
  <w:style w:type="character" w:customStyle="1" w:styleId="Charf0">
    <w:name w:val="Χάρτης εγγράφου Char"/>
    <w:basedOn w:val="a0"/>
    <w:link w:val="afff"/>
    <w:uiPriority w:val="99"/>
    <w:semiHidden/>
    <w:locked/>
    <w:rsid w:val="001F570D"/>
    <w:rPr>
      <w:rFonts w:ascii="Segoe UI" w:eastAsia="Times New Roman" w:hAnsi="Segoe UI" w:cs="Times New Roman"/>
      <w:kern w:val="0"/>
      <w:sz w:val="16"/>
      <w:szCs w:val="16"/>
      <w:lang w:val="en-US"/>
    </w:rPr>
  </w:style>
  <w:style w:type="paragraph" w:customStyle="1" w:styleId="1f5">
    <w:name w:val="Διεύθυνση αποστολέα στο φάκελο1"/>
    <w:basedOn w:val="a"/>
    <w:next w:val="a"/>
    <w:uiPriority w:val="99"/>
    <w:semiHidden/>
    <w:rsid w:val="001F570D"/>
    <w:pPr>
      <w:suppressAutoHyphens w:val="0"/>
      <w:spacing w:before="120" w:after="0"/>
    </w:pPr>
    <w:rPr>
      <w:rFonts w:ascii="Calibri Light" w:hAnsi="Calibri Light" w:cs="Times New Roman"/>
      <w:szCs w:val="20"/>
      <w:lang w:val="en-US" w:eastAsia="en-US"/>
    </w:rPr>
  </w:style>
  <w:style w:type="character" w:styleId="HTML">
    <w:name w:val="HTML Code"/>
    <w:basedOn w:val="a0"/>
    <w:uiPriority w:val="99"/>
    <w:semiHidden/>
    <w:rsid w:val="001F570D"/>
    <w:rPr>
      <w:rFonts w:ascii="Consolas" w:hAnsi="Consolas" w:cs="Times New Roman"/>
      <w:sz w:val="20"/>
    </w:rPr>
  </w:style>
  <w:style w:type="character" w:styleId="HTML0">
    <w:name w:val="HTML Keyboard"/>
    <w:basedOn w:val="a0"/>
    <w:uiPriority w:val="99"/>
    <w:semiHidden/>
    <w:rsid w:val="001F570D"/>
    <w:rPr>
      <w:rFonts w:ascii="Consolas" w:hAnsi="Consolas" w:cs="Times New Roman"/>
      <w:sz w:val="20"/>
    </w:rPr>
  </w:style>
  <w:style w:type="character" w:styleId="HTML1">
    <w:name w:val="HTML Typewriter"/>
    <w:basedOn w:val="a0"/>
    <w:uiPriority w:val="99"/>
    <w:semiHidden/>
    <w:rsid w:val="001F570D"/>
    <w:rPr>
      <w:rFonts w:ascii="Consolas" w:hAnsi="Consolas" w:cs="Times New Roman"/>
      <w:sz w:val="20"/>
    </w:rPr>
  </w:style>
  <w:style w:type="paragraph" w:customStyle="1" w:styleId="1f6">
    <w:name w:val="Κείμενο μακροεντολής1"/>
    <w:next w:val="a"/>
    <w:link w:val="Charf1"/>
    <w:uiPriority w:val="99"/>
    <w:semiHidden/>
    <w:rsid w:val="001F570D"/>
    <w:pPr>
      <w:tabs>
        <w:tab w:val="left" w:pos="480"/>
        <w:tab w:val="left" w:pos="960"/>
        <w:tab w:val="left" w:pos="1440"/>
        <w:tab w:val="left" w:pos="1920"/>
        <w:tab w:val="left" w:pos="2400"/>
        <w:tab w:val="left" w:pos="2880"/>
        <w:tab w:val="left" w:pos="3360"/>
        <w:tab w:val="left" w:pos="3840"/>
        <w:tab w:val="left" w:pos="4320"/>
      </w:tabs>
    </w:pPr>
    <w:rPr>
      <w:rFonts w:ascii="Consolas" w:hAnsi="Consolas"/>
      <w:kern w:val="2"/>
      <w:sz w:val="22"/>
      <w:szCs w:val="22"/>
    </w:rPr>
  </w:style>
  <w:style w:type="character" w:customStyle="1" w:styleId="Charf1">
    <w:name w:val="Κείμενο μακροεντολής Char"/>
    <w:link w:val="1f6"/>
    <w:uiPriority w:val="99"/>
    <w:semiHidden/>
    <w:locked/>
    <w:rsid w:val="001F570D"/>
    <w:rPr>
      <w:rFonts w:ascii="Consolas" w:hAnsi="Consolas"/>
      <w:kern w:val="2"/>
      <w:sz w:val="22"/>
      <w:szCs w:val="22"/>
      <w:lang w:eastAsia="el-GR" w:bidi="ar-SA"/>
    </w:rPr>
  </w:style>
  <w:style w:type="paragraph" w:styleId="afff0">
    <w:name w:val="Plain Text"/>
    <w:basedOn w:val="a"/>
    <w:link w:val="Charf2"/>
    <w:uiPriority w:val="99"/>
    <w:semiHidden/>
    <w:rsid w:val="001F570D"/>
    <w:pPr>
      <w:suppressAutoHyphens w:val="0"/>
      <w:spacing w:before="120" w:after="0"/>
    </w:pPr>
    <w:rPr>
      <w:rFonts w:ascii="Consolas" w:eastAsia="Calibri" w:hAnsi="Consolas" w:cs="Times New Roman"/>
      <w:szCs w:val="21"/>
      <w:lang w:val="en-US" w:eastAsia="en-US"/>
    </w:rPr>
  </w:style>
  <w:style w:type="character" w:customStyle="1" w:styleId="Charf2">
    <w:name w:val="Απλό κείμενο Char"/>
    <w:basedOn w:val="a0"/>
    <w:link w:val="afff0"/>
    <w:uiPriority w:val="99"/>
    <w:semiHidden/>
    <w:locked/>
    <w:rsid w:val="001F570D"/>
    <w:rPr>
      <w:rFonts w:ascii="Consolas" w:eastAsia="Times New Roman" w:hAnsi="Consolas" w:cs="Times New Roman"/>
      <w:kern w:val="0"/>
      <w:sz w:val="21"/>
      <w:szCs w:val="21"/>
      <w:lang w:val="en-US"/>
    </w:rPr>
  </w:style>
  <w:style w:type="table" w:customStyle="1" w:styleId="1-11">
    <w:name w:val="Πίνακας 1 με ανοιχτόχρωμο πλέγμα - Έμφαση 11"/>
    <w:uiPriority w:val="99"/>
    <w:rsid w:val="001F570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character" w:customStyle="1" w:styleId="Char17">
    <w:name w:val="Σώμα κειμένου Char1"/>
    <w:aliases w:val="Text Char11,Corpo Char11,del Char11,testo Char11,Text Char111,Corpo Char111,del Char111,testo Char111"/>
    <w:uiPriority w:val="99"/>
    <w:semiHidden/>
    <w:rsid w:val="001F570D"/>
    <w:rPr>
      <w:rFonts w:ascii="Calibri" w:eastAsia="Times New Roman" w:hAnsi="Calibri"/>
      <w:sz w:val="20"/>
    </w:rPr>
  </w:style>
  <w:style w:type="character" w:customStyle="1" w:styleId="BodyTextChar11">
    <w:name w:val="Body Text Char11"/>
    <w:aliases w:val="Σώμα κείμενου Char1"/>
    <w:uiPriority w:val="99"/>
    <w:semiHidden/>
    <w:rsid w:val="001F570D"/>
    <w:rPr>
      <w:rFonts w:ascii="Calibri" w:eastAsia="Times New Roman" w:hAnsi="Calibri"/>
      <w:sz w:val="20"/>
    </w:rPr>
  </w:style>
  <w:style w:type="paragraph" w:customStyle="1" w:styleId="Style5">
    <w:name w:val="Style5"/>
    <w:basedOn w:val="a"/>
    <w:uiPriority w:val="99"/>
    <w:rsid w:val="001F570D"/>
    <w:pPr>
      <w:widowControl w:val="0"/>
      <w:suppressAutoHyphens w:val="0"/>
      <w:autoSpaceDE w:val="0"/>
      <w:autoSpaceDN w:val="0"/>
      <w:adjustRightInd w:val="0"/>
      <w:spacing w:after="0" w:line="269" w:lineRule="exact"/>
    </w:pPr>
    <w:rPr>
      <w:rFonts w:cs="Times New Roman"/>
      <w:sz w:val="24"/>
      <w:lang w:val="el-GR" w:eastAsia="el-GR"/>
    </w:rPr>
  </w:style>
  <w:style w:type="character" w:customStyle="1" w:styleId="FontStyle35">
    <w:name w:val="Font Style35"/>
    <w:uiPriority w:val="99"/>
    <w:rsid w:val="001F570D"/>
    <w:rPr>
      <w:rFonts w:ascii="Calibri" w:hAnsi="Calibri"/>
      <w:sz w:val="22"/>
    </w:rPr>
  </w:style>
  <w:style w:type="character" w:customStyle="1" w:styleId="CommentReference1">
    <w:name w:val="Comment Reference1"/>
    <w:uiPriority w:val="99"/>
    <w:rsid w:val="001F570D"/>
    <w:rPr>
      <w:sz w:val="16"/>
    </w:rPr>
  </w:style>
  <w:style w:type="character" w:customStyle="1" w:styleId="FontStyle36">
    <w:name w:val="Font Style36"/>
    <w:uiPriority w:val="99"/>
    <w:rsid w:val="001F570D"/>
    <w:rPr>
      <w:rFonts w:ascii="Calibri" w:hAnsi="Calibri"/>
      <w:b/>
      <w:sz w:val="22"/>
    </w:rPr>
  </w:style>
  <w:style w:type="paragraph" w:customStyle="1" w:styleId="Style24">
    <w:name w:val="Style24"/>
    <w:basedOn w:val="a"/>
    <w:uiPriority w:val="99"/>
    <w:rsid w:val="001F570D"/>
    <w:pPr>
      <w:widowControl w:val="0"/>
      <w:suppressAutoHyphens w:val="0"/>
      <w:autoSpaceDE w:val="0"/>
      <w:autoSpaceDN w:val="0"/>
      <w:adjustRightInd w:val="0"/>
      <w:spacing w:after="0" w:line="294" w:lineRule="exact"/>
      <w:ind w:firstLine="120"/>
    </w:pPr>
    <w:rPr>
      <w:rFonts w:cs="Times New Roman"/>
      <w:sz w:val="24"/>
      <w:lang w:val="el-GR" w:eastAsia="el-GR"/>
    </w:rPr>
  </w:style>
  <w:style w:type="paragraph" w:customStyle="1" w:styleId="Style16">
    <w:name w:val="Style16"/>
    <w:basedOn w:val="a"/>
    <w:uiPriority w:val="99"/>
    <w:rsid w:val="001F570D"/>
    <w:pPr>
      <w:widowControl w:val="0"/>
      <w:suppressAutoHyphens w:val="0"/>
      <w:autoSpaceDE w:val="0"/>
      <w:autoSpaceDN w:val="0"/>
      <w:adjustRightInd w:val="0"/>
      <w:spacing w:after="0" w:line="293" w:lineRule="exact"/>
      <w:ind w:firstLine="144"/>
    </w:pPr>
    <w:rPr>
      <w:rFonts w:cs="Times New Roman"/>
      <w:sz w:val="24"/>
      <w:lang w:val="el-GR" w:eastAsia="el-GR"/>
    </w:rPr>
  </w:style>
  <w:style w:type="paragraph" w:customStyle="1" w:styleId="BodyText21">
    <w:name w:val="Body Text 21"/>
    <w:basedOn w:val="a"/>
    <w:uiPriority w:val="99"/>
    <w:rsid w:val="001F570D"/>
    <w:pPr>
      <w:suppressAutoHyphens w:val="0"/>
      <w:overflowPunct w:val="0"/>
      <w:autoSpaceDE w:val="0"/>
      <w:autoSpaceDN w:val="0"/>
      <w:adjustRightInd w:val="0"/>
      <w:spacing w:after="0"/>
      <w:jc w:val="left"/>
      <w:textAlignment w:val="baseline"/>
    </w:pPr>
    <w:rPr>
      <w:rFonts w:ascii="Bookman Old Style" w:hAnsi="Bookman Old Style" w:cs="Times New Roman"/>
      <w:sz w:val="24"/>
      <w:szCs w:val="20"/>
      <w:lang w:val="el-GR" w:eastAsia="el-GR"/>
    </w:rPr>
  </w:style>
  <w:style w:type="paragraph" w:styleId="28">
    <w:name w:val="Body Text 2"/>
    <w:basedOn w:val="a"/>
    <w:link w:val="2Char1"/>
    <w:uiPriority w:val="99"/>
    <w:rsid w:val="001F570D"/>
    <w:pPr>
      <w:suppressAutoHyphens w:val="0"/>
      <w:spacing w:after="0"/>
    </w:pPr>
    <w:rPr>
      <w:rFonts w:ascii="Tahoma" w:hAnsi="Tahoma" w:cs="Times New Roman"/>
      <w:sz w:val="28"/>
      <w:lang w:val="el-GR" w:eastAsia="el-GR"/>
    </w:rPr>
  </w:style>
  <w:style w:type="character" w:customStyle="1" w:styleId="2Char1">
    <w:name w:val="Σώμα κείμενου 2 Char"/>
    <w:basedOn w:val="a0"/>
    <w:link w:val="28"/>
    <w:uiPriority w:val="99"/>
    <w:locked/>
    <w:rsid w:val="001F570D"/>
    <w:rPr>
      <w:rFonts w:ascii="Tahoma" w:hAnsi="Tahoma" w:cs="Times New Roman"/>
      <w:kern w:val="0"/>
      <w:sz w:val="24"/>
      <w:szCs w:val="24"/>
    </w:rPr>
  </w:style>
  <w:style w:type="paragraph" w:customStyle="1" w:styleId="1f7">
    <w:name w:val="Στυλ1"/>
    <w:uiPriority w:val="99"/>
    <w:rsid w:val="001F570D"/>
    <w:pPr>
      <w:widowControl w:val="0"/>
      <w:autoSpaceDE w:val="0"/>
      <w:autoSpaceDN w:val="0"/>
      <w:adjustRightInd w:val="0"/>
    </w:pPr>
    <w:rPr>
      <w:rFonts w:ascii="Courier New" w:eastAsia="Times New Roman" w:hAnsi="Courier New" w:cs="Courier New"/>
      <w:szCs w:val="24"/>
    </w:rPr>
  </w:style>
  <w:style w:type="table" w:customStyle="1" w:styleId="1f8">
    <w:name w:val="Πλέγμα πίνακα1"/>
    <w:uiPriority w:val="99"/>
    <w:rsid w:val="001F5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H3 Char3,H31 Char3,h3 Char3,H32 Char3,H311 Char3,h31 Char3,H33 Char3,H312 Char3,h32 Char3,H34 Char3,H313 Char3,h33 Char3,H35 Char3,H314 Char3,h34 Char3,H321 Char3,H3111 Char3,h311 Char3,H36 Char3,H315 Char3,h35 Char3,H322 Char3"/>
    <w:uiPriority w:val="99"/>
    <w:rsid w:val="001F570D"/>
    <w:rPr>
      <w:rFonts w:ascii="Arial" w:hAnsi="Arial"/>
      <w:b/>
      <w:sz w:val="26"/>
      <w:lang w:val="en-GB" w:eastAsia="zh-CN"/>
    </w:rPr>
  </w:style>
  <w:style w:type="paragraph" w:customStyle="1" w:styleId="ListParagraph3">
    <w:name w:val="List Paragraph3"/>
    <w:basedOn w:val="a"/>
    <w:uiPriority w:val="99"/>
    <w:rsid w:val="001F570D"/>
    <w:pPr>
      <w:suppressAutoHyphens w:val="0"/>
      <w:spacing w:after="200" w:line="276" w:lineRule="auto"/>
      <w:ind w:left="720"/>
      <w:jc w:val="left"/>
    </w:pPr>
    <w:rPr>
      <w:rFonts w:cs="Times New Roman"/>
      <w:szCs w:val="22"/>
      <w:lang w:val="el-GR" w:eastAsia="en-US"/>
    </w:rPr>
  </w:style>
  <w:style w:type="character" w:customStyle="1" w:styleId="HeaderChar11">
    <w:name w:val="Header Char11"/>
    <w:aliases w:val="Char1 Char2,hd Char3,Header Titlos Prosforas Char3,Titlos Prosforas Char3,Headertext Char3,Heade Char3,hd1 Char3,Header Titlos Prosforas1 Char3,hd2 Char3,Header Titlos Prosforas2 Char3,hd3 Char3,Header Titlos Prosforas3 Char3,hd4 Char3"/>
    <w:uiPriority w:val="99"/>
    <w:rsid w:val="001F570D"/>
    <w:rPr>
      <w:rFonts w:ascii="Calibri" w:hAnsi="Calibri"/>
      <w:sz w:val="24"/>
      <w:lang w:val="en-GB" w:eastAsia="zh-CN"/>
    </w:rPr>
  </w:style>
  <w:style w:type="character" w:customStyle="1" w:styleId="FooterChar11">
    <w:name w:val="Footer Char11"/>
    <w:aliases w:val="Char Char Char2,ft Char3,fo Char3,Fakelos_Enotita_Sel Char3,Char Char Char21,ft Char31,fo Char31,Fakelos_Enotita_Sel Char31"/>
    <w:uiPriority w:val="99"/>
    <w:rsid w:val="001F570D"/>
    <w:rPr>
      <w:rFonts w:ascii="Calibri" w:eastAsia="MS Mincho" w:hAnsi="Calibri"/>
      <w:sz w:val="24"/>
      <w:lang w:val="en-US" w:eastAsia="ja-JP"/>
    </w:rPr>
  </w:style>
  <w:style w:type="character" w:customStyle="1" w:styleId="Heading4Char2">
    <w:name w:val="Heading 4 Char2"/>
    <w:aliases w:val="HEADING 4 Char3,4 Char3,I4 Char3,h4 Char3,H4 Char3,l4 Char3,list 4 Char3,mh1l Char3,Module heading 1 large (18 points) Char3,Head 4 Char3,Heading 4 Char1 Char3,Heading 4 Char Char Char3,H41 Char3,t4 Char3,h41 Char3,H42 Char3,H411 Char2"/>
    <w:uiPriority w:val="99"/>
    <w:rsid w:val="001F570D"/>
    <w:rPr>
      <w:rFonts w:ascii="Arial" w:hAnsi="Arial"/>
      <w:b/>
      <w:sz w:val="28"/>
      <w:lang w:val="en-GB" w:eastAsia="zh-CN"/>
    </w:rPr>
  </w:style>
  <w:style w:type="character" w:customStyle="1" w:styleId="ListParagraphChar1">
    <w:name w:val="List Paragraph Char1"/>
    <w:uiPriority w:val="99"/>
    <w:locked/>
    <w:rsid w:val="001F570D"/>
    <w:rPr>
      <w:rFonts w:ascii="Calibri" w:hAnsi="Calibri"/>
      <w:sz w:val="24"/>
      <w:lang w:val="en-GB" w:eastAsia="zh-CN"/>
    </w:rPr>
  </w:style>
  <w:style w:type="paragraph" w:customStyle="1" w:styleId="StyleHeading1LatinArialComplexArialLatin12pt">
    <w:name w:val="Style Heading 1 + (Latin) Arial (Complex) Arial (Latin) 12 pt"/>
    <w:basedOn w:val="1"/>
    <w:uiPriority w:val="99"/>
    <w:rsid w:val="001F570D"/>
    <w:pPr>
      <w:overflowPunct w:val="0"/>
      <w:autoSpaceDE w:val="0"/>
      <w:autoSpaceDN w:val="0"/>
      <w:adjustRightInd w:val="0"/>
      <w:spacing w:before="480" w:after="240"/>
      <w:ind w:left="1077" w:right="-68" w:hanging="1077"/>
    </w:pPr>
    <w:rPr>
      <w:rFonts w:ascii="Verdana" w:eastAsia="Calibri" w:hAnsi="Verdana"/>
      <w:b/>
      <w:caps/>
      <w:color w:val="auto"/>
      <w:sz w:val="24"/>
      <w:szCs w:val="20"/>
      <w:lang w:val="en-US"/>
    </w:rPr>
  </w:style>
  <w:style w:type="character" w:customStyle="1" w:styleId="Heading1Char1">
    <w:name w:val="Heading 1 Char1"/>
    <w:aliases w:val="H1 Char1,H11 Char1,H12 Char1,H111 Char1,H13 Char1,H112 Char1,H14 Char1,H113 Char1,H15 Char1,H114 Char1,H16 Char1,H115 Char1,H17 Char1,H116 Char1,H18 Char1,H117 Char1,H19 Char1,H118 Char1,H110 Char1,H119 Char1,H120 Char1,H1110 Char1"/>
    <w:uiPriority w:val="99"/>
    <w:locked/>
    <w:rsid w:val="001F570D"/>
    <w:rPr>
      <w:rFonts w:ascii="Arial" w:hAnsi="Arial"/>
      <w:b/>
      <w:color w:val="333399"/>
      <w:sz w:val="32"/>
      <w:lang w:val="en-US" w:eastAsia="zh-CN"/>
    </w:rPr>
  </w:style>
  <w:style w:type="character" w:customStyle="1" w:styleId="Heading2Char1">
    <w:name w:val="Heading 2 Char1"/>
    <w:aliases w:val="H2 Char1,H21 Char1,H22 Char1,H211 Char1,H23 Char1,H212 Char1,H221 Char1,H2111 Char1,H24 Char1,H213 Char1,H222 Char1,H2112 Char1,H231 Char1,H2121 Char1,H2211 Char1,H21111 Char1,H25 Char1,H26 Char1,H214 Char1,H223 Char1,H2113 Char1,H Char1"/>
    <w:uiPriority w:val="99"/>
    <w:locked/>
    <w:rsid w:val="001F570D"/>
    <w:rPr>
      <w:rFonts w:ascii="Arial" w:hAnsi="Arial"/>
      <w:b/>
      <w:color w:val="002060"/>
      <w:sz w:val="22"/>
      <w:lang w:val="en-GB" w:eastAsia="zh-CN"/>
    </w:rPr>
  </w:style>
  <w:style w:type="character" w:customStyle="1" w:styleId="Heading5Char1">
    <w:name w:val="Heading 5 Char1"/>
    <w:aliases w:val="H5 Char3,H51 Char3,H52 Char3,H511 Char3,H53 Char3,H512 Char3,H521 Char3,H5111 Char3,H54 Char3,H513 Char3,H55 Char3,H514 Char3,H56 Char3,H515 Char3,H522 Char3,H5112 Char3,H531 Char3,H5121 Char3,H541 Char3,H5131 Char3,H551 Char3,H57 Char2"/>
    <w:uiPriority w:val="99"/>
    <w:locked/>
    <w:rsid w:val="001F570D"/>
    <w:rPr>
      <w:rFonts w:ascii="Lucida Sans" w:hAnsi="Lucida Sans"/>
      <w:b/>
      <w:sz w:val="22"/>
      <w:lang w:val="en-US" w:eastAsia="zh-CN"/>
    </w:rPr>
  </w:style>
  <w:style w:type="paragraph" w:customStyle="1" w:styleId="CharChar1CharCharChar">
    <w:name w:val="Char Char1 Char Char Char"/>
    <w:basedOn w:val="a"/>
    <w:uiPriority w:val="99"/>
    <w:rsid w:val="001F570D"/>
    <w:pPr>
      <w:suppressAutoHyphens w:val="0"/>
      <w:spacing w:after="160" w:line="240" w:lineRule="exact"/>
      <w:ind w:left="720" w:right="-68" w:hanging="360"/>
    </w:pPr>
    <w:rPr>
      <w:rFonts w:ascii="Verdana" w:hAnsi="Verdana" w:cs="Times New Roman"/>
      <w:sz w:val="20"/>
      <w:szCs w:val="20"/>
      <w:lang w:val="en-US" w:eastAsia="en-US"/>
    </w:rPr>
  </w:style>
  <w:style w:type="paragraph" w:styleId="29">
    <w:name w:val="Body Text Indent 2"/>
    <w:basedOn w:val="a"/>
    <w:link w:val="2Char2"/>
    <w:uiPriority w:val="99"/>
    <w:rsid w:val="001F570D"/>
    <w:pPr>
      <w:suppressAutoHyphens w:val="0"/>
      <w:overflowPunct w:val="0"/>
      <w:autoSpaceDE w:val="0"/>
      <w:autoSpaceDN w:val="0"/>
      <w:adjustRightInd w:val="0"/>
      <w:spacing w:after="0" w:line="340" w:lineRule="exact"/>
      <w:ind w:left="1560" w:right="-68" w:hanging="1560"/>
    </w:pPr>
    <w:rPr>
      <w:rFonts w:ascii="Times New Roman" w:hAnsi="Times New Roman" w:cs="Times New Roman"/>
      <w:sz w:val="24"/>
      <w:lang w:val="el-GR" w:eastAsia="el-GR"/>
    </w:rPr>
  </w:style>
  <w:style w:type="character" w:customStyle="1" w:styleId="2Char2">
    <w:name w:val="Σώμα κείμενου με εσοχή 2 Char"/>
    <w:basedOn w:val="a0"/>
    <w:link w:val="29"/>
    <w:uiPriority w:val="99"/>
    <w:locked/>
    <w:rsid w:val="001F570D"/>
    <w:rPr>
      <w:rFonts w:ascii="Times New Roman" w:hAnsi="Times New Roman" w:cs="Times New Roman"/>
      <w:kern w:val="0"/>
      <w:sz w:val="24"/>
      <w:szCs w:val="24"/>
    </w:rPr>
  </w:style>
  <w:style w:type="paragraph" w:customStyle="1" w:styleId="211">
    <w:name w:val="Σώμα κείμενου με εσοχή 21"/>
    <w:basedOn w:val="a"/>
    <w:uiPriority w:val="99"/>
    <w:rsid w:val="001F570D"/>
    <w:pPr>
      <w:suppressAutoHyphens w:val="0"/>
      <w:overflowPunct w:val="0"/>
      <w:autoSpaceDE w:val="0"/>
      <w:autoSpaceDN w:val="0"/>
      <w:adjustRightInd w:val="0"/>
      <w:spacing w:after="0" w:line="340" w:lineRule="exact"/>
      <w:ind w:left="1560" w:right="-68" w:hanging="1560"/>
    </w:pPr>
    <w:rPr>
      <w:rFonts w:ascii="Times New Roman" w:hAnsi="Times New Roman" w:cs="Times New Roman"/>
      <w:sz w:val="24"/>
      <w:lang w:val="el-GR" w:eastAsia="en-US"/>
    </w:rPr>
  </w:style>
  <w:style w:type="paragraph" w:customStyle="1" w:styleId="310">
    <w:name w:val="Σώμα κείμενου 31"/>
    <w:basedOn w:val="a"/>
    <w:uiPriority w:val="99"/>
    <w:rsid w:val="001F570D"/>
    <w:pPr>
      <w:suppressAutoHyphens w:val="0"/>
      <w:overflowPunct w:val="0"/>
      <w:autoSpaceDE w:val="0"/>
      <w:autoSpaceDN w:val="0"/>
      <w:adjustRightInd w:val="0"/>
      <w:spacing w:line="340" w:lineRule="exact"/>
      <w:ind w:left="720" w:right="-68" w:hanging="360"/>
    </w:pPr>
    <w:rPr>
      <w:rFonts w:ascii="Times New Roman" w:hAnsi="Times New Roman" w:cs="Times New Roman"/>
      <w:sz w:val="24"/>
      <w:lang w:val="el-GR" w:eastAsia="en-US"/>
    </w:rPr>
  </w:style>
  <w:style w:type="paragraph" w:customStyle="1" w:styleId="TESTO">
    <w:name w:val="TESTO"/>
    <w:basedOn w:val="a"/>
    <w:uiPriority w:val="99"/>
    <w:rsid w:val="001F570D"/>
    <w:pPr>
      <w:suppressAutoHyphens w:val="0"/>
      <w:overflowPunct w:val="0"/>
      <w:autoSpaceDE w:val="0"/>
      <w:autoSpaceDN w:val="0"/>
      <w:adjustRightInd w:val="0"/>
      <w:spacing w:line="288" w:lineRule="auto"/>
      <w:ind w:left="720" w:right="-68" w:hanging="360"/>
    </w:pPr>
    <w:rPr>
      <w:rFonts w:ascii="Arial" w:hAnsi="Arial" w:cs="Arial"/>
      <w:sz w:val="24"/>
      <w:lang w:val="it-IT" w:eastAsia="en-US"/>
    </w:rPr>
  </w:style>
  <w:style w:type="paragraph" w:customStyle="1" w:styleId="Bullet-1">
    <w:name w:val="Bullet-1"/>
    <w:basedOn w:val="a"/>
    <w:next w:val="a"/>
    <w:uiPriority w:val="99"/>
    <w:rsid w:val="001F570D"/>
    <w:pPr>
      <w:suppressAutoHyphens w:val="0"/>
      <w:overflowPunct w:val="0"/>
      <w:autoSpaceDE w:val="0"/>
      <w:autoSpaceDN w:val="0"/>
      <w:adjustRightInd w:val="0"/>
      <w:spacing w:before="240" w:after="0" w:line="288" w:lineRule="atLeast"/>
      <w:ind w:left="1620" w:right="-68" w:hanging="540"/>
    </w:pPr>
    <w:rPr>
      <w:rFonts w:ascii="Times New Roman" w:hAnsi="Times New Roman" w:cs="Times New Roman"/>
      <w:sz w:val="26"/>
      <w:szCs w:val="26"/>
      <w:lang w:val="el-GR" w:eastAsia="en-US"/>
    </w:rPr>
  </w:style>
  <w:style w:type="paragraph" w:customStyle="1" w:styleId="Bullet-2">
    <w:name w:val="Bullet-2"/>
    <w:basedOn w:val="Bullet-1"/>
    <w:next w:val="a"/>
    <w:uiPriority w:val="99"/>
    <w:rsid w:val="001F570D"/>
    <w:pPr>
      <w:ind w:left="2610" w:hanging="450"/>
    </w:pPr>
    <w:rPr>
      <w:lang w:eastAsia="el-GR"/>
    </w:rPr>
  </w:style>
  <w:style w:type="paragraph" w:customStyle="1" w:styleId="Normaltbl">
    <w:name w:val="Normal_tbl"/>
    <w:basedOn w:val="a"/>
    <w:uiPriority w:val="99"/>
    <w:rsid w:val="001F570D"/>
    <w:pPr>
      <w:suppressAutoHyphens w:val="0"/>
      <w:overflowPunct w:val="0"/>
      <w:autoSpaceDE w:val="0"/>
      <w:autoSpaceDN w:val="0"/>
      <w:adjustRightInd w:val="0"/>
      <w:spacing w:before="120" w:line="288" w:lineRule="atLeast"/>
      <w:ind w:left="720" w:right="-68" w:hanging="360"/>
    </w:pPr>
    <w:rPr>
      <w:rFonts w:ascii="Times New Roman" w:hAnsi="Times New Roman" w:cs="Times New Roman"/>
      <w:sz w:val="26"/>
      <w:szCs w:val="26"/>
      <w:lang w:val="el-GR" w:eastAsia="el-GR"/>
    </w:rPr>
  </w:style>
  <w:style w:type="paragraph" w:customStyle="1" w:styleId="BodyText9">
    <w:name w:val="Body Text 9"/>
    <w:uiPriority w:val="99"/>
    <w:rsid w:val="001F570D"/>
    <w:pPr>
      <w:numPr>
        <w:numId w:val="41"/>
      </w:numPr>
      <w:spacing w:before="120" w:after="120"/>
      <w:jc w:val="both"/>
    </w:pPr>
    <w:rPr>
      <w:rFonts w:ascii="Arial" w:eastAsia="Times New Roman" w:hAnsi="Arial" w:cs="Arial"/>
      <w:sz w:val="22"/>
      <w:szCs w:val="22"/>
      <w:lang w:eastAsia="en-US"/>
    </w:rPr>
  </w:style>
  <w:style w:type="paragraph" w:customStyle="1" w:styleId="BodyText16">
    <w:name w:val="Body Text 16"/>
    <w:uiPriority w:val="99"/>
    <w:rsid w:val="001F570D"/>
    <w:pPr>
      <w:numPr>
        <w:numId w:val="42"/>
      </w:numPr>
      <w:tabs>
        <w:tab w:val="num" w:pos="540"/>
      </w:tabs>
      <w:spacing w:before="120" w:after="120"/>
      <w:ind w:left="540" w:hanging="540"/>
      <w:jc w:val="both"/>
    </w:pPr>
    <w:rPr>
      <w:rFonts w:ascii="Arial" w:eastAsia="Times New Roman" w:hAnsi="Arial" w:cs="Arial"/>
      <w:sz w:val="22"/>
      <w:szCs w:val="22"/>
      <w:lang w:eastAsia="en-US"/>
    </w:rPr>
  </w:style>
  <w:style w:type="paragraph" w:customStyle="1" w:styleId="StyleHeading2LatinArialComplexArial">
    <w:name w:val="Style Heading 2 + (Latin) Arial (Complex) Arial"/>
    <w:basedOn w:val="20"/>
    <w:uiPriority w:val="99"/>
    <w:rsid w:val="001F570D"/>
    <w:pPr>
      <w:overflowPunct w:val="0"/>
      <w:autoSpaceDE w:val="0"/>
      <w:autoSpaceDN w:val="0"/>
      <w:adjustRightInd w:val="0"/>
      <w:spacing w:before="120" w:after="240"/>
      <w:ind w:left="1077" w:right="-68" w:hanging="1077"/>
    </w:pPr>
    <w:rPr>
      <w:rFonts w:ascii="Verdana" w:hAnsi="Verdana"/>
      <w:b/>
      <w:bCs/>
      <w:caps/>
      <w:color w:val="auto"/>
      <w:sz w:val="24"/>
      <w:szCs w:val="30"/>
      <w:lang w:val="en-US"/>
    </w:rPr>
  </w:style>
  <w:style w:type="paragraph" w:customStyle="1" w:styleId="StyleStyleHeading1LatinArialComplexArialLatin12pt">
    <w:name w:val="Style Style Heading 1 + (Latin) Arial (Complex) Arial (Latin) 12 pt..."/>
    <w:basedOn w:val="StyleHeading1LatinArialComplexArialLatin12pt"/>
    <w:uiPriority w:val="99"/>
    <w:rsid w:val="001F570D"/>
    <w:rPr>
      <w:rFonts w:cs="Arial"/>
      <w:bCs/>
      <w:szCs w:val="30"/>
    </w:rPr>
  </w:style>
  <w:style w:type="paragraph" w:customStyle="1" w:styleId="StyleHeading1VerdanaLatin12pt">
    <w:name w:val="Style Heading 1 + Verdana (Latin) 12 pt"/>
    <w:basedOn w:val="1"/>
    <w:uiPriority w:val="99"/>
    <w:rsid w:val="001F570D"/>
    <w:pPr>
      <w:overflowPunct w:val="0"/>
      <w:autoSpaceDE w:val="0"/>
      <w:autoSpaceDN w:val="0"/>
      <w:adjustRightInd w:val="0"/>
      <w:spacing w:after="0"/>
      <w:ind w:left="1077" w:right="-68" w:hanging="1077"/>
    </w:pPr>
    <w:rPr>
      <w:rFonts w:ascii="Verdana" w:eastAsia="Calibri" w:hAnsi="Verdana"/>
      <w:b/>
      <w:bCs/>
      <w:caps/>
      <w:color w:val="auto"/>
      <w:sz w:val="24"/>
      <w:szCs w:val="30"/>
    </w:rPr>
  </w:style>
  <w:style w:type="paragraph" w:customStyle="1" w:styleId="312pt127">
    <w:name w:val="Α κείμενο 3 + 12 pt Πρώτη γραμμή:  127 εκ."/>
    <w:basedOn w:val="37"/>
    <w:uiPriority w:val="99"/>
    <w:rsid w:val="001F570D"/>
    <w:pPr>
      <w:suppressAutoHyphens w:val="0"/>
      <w:spacing w:before="60" w:after="60" w:line="340" w:lineRule="exact"/>
      <w:ind w:left="720" w:right="-68" w:firstLine="720"/>
    </w:pPr>
    <w:rPr>
      <w:rFonts w:ascii="Times New Roman" w:hAnsi="Times New Roman"/>
      <w:sz w:val="24"/>
      <w:szCs w:val="20"/>
      <w:lang w:val="el-GR" w:eastAsia="el-GR"/>
    </w:rPr>
  </w:style>
  <w:style w:type="paragraph" w:customStyle="1" w:styleId="afff1">
    <w:name w:val="Óþìá êåéìÝíïõ"/>
    <w:basedOn w:val="a"/>
    <w:uiPriority w:val="99"/>
    <w:rsid w:val="001F570D"/>
    <w:pPr>
      <w:widowControl w:val="0"/>
      <w:suppressAutoHyphens w:val="0"/>
      <w:spacing w:after="0" w:line="360" w:lineRule="auto"/>
      <w:ind w:left="720" w:right="-68" w:hanging="360"/>
    </w:pPr>
    <w:rPr>
      <w:rFonts w:ascii="Arial" w:hAnsi="Arial" w:cs="Times New Roman"/>
      <w:sz w:val="24"/>
      <w:szCs w:val="20"/>
      <w:lang w:val="el-GR" w:eastAsia="en-US"/>
    </w:rPr>
  </w:style>
  <w:style w:type="paragraph" w:customStyle="1" w:styleId="1f9">
    <w:name w:val="1"/>
    <w:basedOn w:val="a"/>
    <w:next w:val="af8"/>
    <w:uiPriority w:val="99"/>
    <w:rsid w:val="001F570D"/>
    <w:pPr>
      <w:suppressAutoHyphens w:val="0"/>
      <w:overflowPunct w:val="0"/>
      <w:autoSpaceDE w:val="0"/>
      <w:autoSpaceDN w:val="0"/>
      <w:adjustRightInd w:val="0"/>
      <w:spacing w:after="0" w:line="340" w:lineRule="exact"/>
      <w:ind w:left="720" w:right="-68" w:hanging="360"/>
    </w:pPr>
    <w:rPr>
      <w:rFonts w:ascii="Times New Roman" w:hAnsi="Times New Roman" w:cs="Times New Roman"/>
      <w:b/>
      <w:bCs/>
      <w:sz w:val="24"/>
      <w:lang w:val="el-GR" w:eastAsia="en-US"/>
    </w:rPr>
  </w:style>
  <w:style w:type="paragraph" w:customStyle="1" w:styleId="Heading11">
    <w:name w:val="Heading 11"/>
    <w:basedOn w:val="a"/>
    <w:uiPriority w:val="99"/>
    <w:rsid w:val="001F570D"/>
    <w:pPr>
      <w:suppressAutoHyphens w:val="0"/>
      <w:spacing w:before="100" w:beforeAutospacing="1" w:after="100" w:afterAutospacing="1" w:line="340" w:lineRule="exact"/>
      <w:ind w:left="720" w:right="-68" w:hanging="360"/>
      <w:outlineLvl w:val="1"/>
    </w:pPr>
    <w:rPr>
      <w:rFonts w:ascii="Times New Roman" w:eastAsia="MS Mincho" w:hAnsi="Times New Roman" w:cs="Times New Roman"/>
      <w:b/>
      <w:bCs/>
      <w:color w:val="0028A6"/>
      <w:kern w:val="36"/>
      <w:sz w:val="24"/>
      <w:lang w:val="el-GR" w:eastAsia="ja-JP"/>
    </w:rPr>
  </w:style>
  <w:style w:type="character" w:customStyle="1" w:styleId="mainpage1">
    <w:name w:val="mainpage1"/>
    <w:uiPriority w:val="99"/>
    <w:rsid w:val="001F570D"/>
    <w:rPr>
      <w:rFonts w:ascii="Tahoma" w:hAnsi="Tahoma"/>
      <w:color w:val="000000"/>
      <w:sz w:val="18"/>
    </w:rPr>
  </w:style>
  <w:style w:type="table" w:customStyle="1" w:styleId="110">
    <w:name w:val="Πλέγμα πίνακα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YROSparagraph">
    <w:name w:val="SPYROS paragraph"/>
    <w:basedOn w:val="a"/>
    <w:link w:val="SPYROSparagraphChar"/>
    <w:uiPriority w:val="99"/>
    <w:rsid w:val="001F570D"/>
    <w:pPr>
      <w:spacing w:after="0" w:line="360" w:lineRule="auto"/>
      <w:ind w:right="-68"/>
    </w:pPr>
    <w:rPr>
      <w:rFonts w:ascii="Tahoma" w:eastAsia="Calibri" w:hAnsi="Tahoma" w:cs="Times New Roman"/>
      <w:sz w:val="20"/>
      <w:szCs w:val="20"/>
      <w:lang w:eastAsia="ar-SA"/>
    </w:rPr>
  </w:style>
  <w:style w:type="character" w:customStyle="1" w:styleId="SPYROSparagraphChar">
    <w:name w:val="SPYROS paragraph Char"/>
    <w:link w:val="SPYROSparagraph"/>
    <w:uiPriority w:val="99"/>
    <w:locked/>
    <w:rsid w:val="001F570D"/>
    <w:rPr>
      <w:rFonts w:ascii="Tahoma" w:hAnsi="Tahoma"/>
      <w:kern w:val="0"/>
      <w:sz w:val="20"/>
      <w:lang w:eastAsia="ar-SA" w:bidi="ar-SA"/>
    </w:rPr>
  </w:style>
  <w:style w:type="paragraph" w:customStyle="1" w:styleId="Style">
    <w:name w:val="Style"/>
    <w:uiPriority w:val="99"/>
    <w:rsid w:val="001F570D"/>
    <w:pPr>
      <w:widowControl w:val="0"/>
      <w:autoSpaceDE w:val="0"/>
      <w:autoSpaceDN w:val="0"/>
      <w:adjustRightInd w:val="0"/>
    </w:pPr>
    <w:rPr>
      <w:rFonts w:ascii="Arial" w:eastAsia="Times New Roman" w:hAnsi="Arial" w:cs="Arial"/>
      <w:sz w:val="24"/>
      <w:szCs w:val="24"/>
    </w:rPr>
  </w:style>
  <w:style w:type="paragraph" w:customStyle="1" w:styleId="CharChar1">
    <w:name w:val="Char Char1"/>
    <w:basedOn w:val="a"/>
    <w:uiPriority w:val="99"/>
    <w:rsid w:val="001F570D"/>
    <w:pPr>
      <w:suppressAutoHyphens w:val="0"/>
      <w:spacing w:after="160" w:line="240" w:lineRule="exact"/>
      <w:ind w:left="720" w:right="-68" w:hanging="360"/>
    </w:pPr>
    <w:rPr>
      <w:rFonts w:ascii="Verdana" w:hAnsi="Verdana" w:cs="Times New Roman"/>
      <w:sz w:val="20"/>
      <w:szCs w:val="20"/>
      <w:lang w:val="en-US" w:eastAsia="en-US"/>
    </w:rPr>
  </w:style>
  <w:style w:type="table" w:styleId="afff2">
    <w:name w:val="Table Elegant"/>
    <w:basedOn w:val="a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1fa">
    <w:name w:val="index 1"/>
    <w:basedOn w:val="a"/>
    <w:next w:val="a"/>
    <w:autoRedefine/>
    <w:uiPriority w:val="99"/>
    <w:semiHidden/>
    <w:rsid w:val="001F570D"/>
    <w:pPr>
      <w:suppressAutoHyphens w:val="0"/>
      <w:spacing w:after="0" w:line="340" w:lineRule="exact"/>
      <w:ind w:left="220" w:right="-68" w:hanging="220"/>
    </w:pPr>
    <w:rPr>
      <w:rFonts w:ascii="Arial" w:hAnsi="Arial" w:cs="Arial"/>
      <w:sz w:val="24"/>
      <w:lang w:val="el-GR" w:eastAsia="en-US"/>
    </w:rPr>
  </w:style>
  <w:style w:type="paragraph" w:customStyle="1" w:styleId="CM32">
    <w:name w:val="CM32"/>
    <w:basedOn w:val="a"/>
    <w:next w:val="a"/>
    <w:uiPriority w:val="99"/>
    <w:rsid w:val="001F570D"/>
    <w:pPr>
      <w:widowControl w:val="0"/>
      <w:suppressAutoHyphens w:val="0"/>
      <w:autoSpaceDE w:val="0"/>
      <w:autoSpaceDN w:val="0"/>
      <w:adjustRightInd w:val="0"/>
      <w:spacing w:after="0" w:line="340" w:lineRule="exact"/>
      <w:ind w:left="720" w:right="-68" w:hanging="360"/>
    </w:pPr>
    <w:rPr>
      <w:rFonts w:ascii="Tahoma" w:hAnsi="Tahoma" w:cs="Tahoma"/>
      <w:sz w:val="24"/>
      <w:lang w:val="el-GR" w:eastAsia="el-GR"/>
    </w:rPr>
  </w:style>
  <w:style w:type="paragraph" w:customStyle="1" w:styleId="CM35">
    <w:name w:val="CM35"/>
    <w:basedOn w:val="a"/>
    <w:next w:val="a"/>
    <w:uiPriority w:val="99"/>
    <w:rsid w:val="001F570D"/>
    <w:pPr>
      <w:widowControl w:val="0"/>
      <w:suppressAutoHyphens w:val="0"/>
      <w:autoSpaceDE w:val="0"/>
      <w:autoSpaceDN w:val="0"/>
      <w:adjustRightInd w:val="0"/>
      <w:spacing w:after="0" w:line="340" w:lineRule="exact"/>
      <w:ind w:left="720" w:right="-68" w:hanging="360"/>
    </w:pPr>
    <w:rPr>
      <w:rFonts w:ascii="Tahoma" w:hAnsi="Tahoma" w:cs="Tahoma"/>
      <w:sz w:val="24"/>
      <w:lang w:val="el-GR" w:eastAsia="el-GR"/>
    </w:rPr>
  </w:style>
  <w:style w:type="paragraph" w:customStyle="1" w:styleId="CM29">
    <w:name w:val="CM29"/>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30">
    <w:name w:val="CM30"/>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3">
    <w:name w:val="CM3"/>
    <w:basedOn w:val="Default"/>
    <w:next w:val="Default"/>
    <w:uiPriority w:val="99"/>
    <w:rsid w:val="001F570D"/>
    <w:pPr>
      <w:suppressAutoHyphens w:val="0"/>
      <w:autoSpaceDE w:val="0"/>
      <w:autoSpaceDN w:val="0"/>
      <w:adjustRightInd w:val="0"/>
      <w:spacing w:line="231" w:lineRule="atLeast"/>
    </w:pPr>
    <w:rPr>
      <w:rFonts w:ascii="Tahoma" w:eastAsia="Times New Roman" w:hAnsi="Tahoma" w:cs="Tahoma"/>
      <w:color w:val="auto"/>
      <w:lang w:eastAsia="el-GR" w:bidi="ar-SA"/>
    </w:rPr>
  </w:style>
  <w:style w:type="paragraph" w:customStyle="1" w:styleId="CM46">
    <w:name w:val="CM46"/>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36">
    <w:name w:val="CM36"/>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6">
    <w:name w:val="CM6"/>
    <w:basedOn w:val="Default"/>
    <w:next w:val="Default"/>
    <w:uiPriority w:val="99"/>
    <w:rsid w:val="001F570D"/>
    <w:pPr>
      <w:suppressAutoHyphens w:val="0"/>
      <w:autoSpaceDE w:val="0"/>
      <w:autoSpaceDN w:val="0"/>
      <w:adjustRightInd w:val="0"/>
      <w:spacing w:line="231" w:lineRule="atLeast"/>
    </w:pPr>
    <w:rPr>
      <w:rFonts w:ascii="Tahoma" w:eastAsia="Times New Roman" w:hAnsi="Tahoma" w:cs="Tahoma"/>
      <w:color w:val="auto"/>
      <w:lang w:eastAsia="el-GR" w:bidi="ar-SA"/>
    </w:rPr>
  </w:style>
  <w:style w:type="paragraph" w:customStyle="1" w:styleId="CM31">
    <w:name w:val="CM31"/>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38">
    <w:name w:val="CM38"/>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42">
    <w:name w:val="CM42"/>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37">
    <w:name w:val="CM37"/>
    <w:basedOn w:val="Default"/>
    <w:next w:val="Default"/>
    <w:uiPriority w:val="99"/>
    <w:rsid w:val="001F570D"/>
    <w:pPr>
      <w:suppressAutoHyphens w:val="0"/>
      <w:autoSpaceDE w:val="0"/>
      <w:autoSpaceDN w:val="0"/>
      <w:adjustRightInd w:val="0"/>
    </w:pPr>
    <w:rPr>
      <w:rFonts w:ascii="Tahoma" w:eastAsia="Times New Roman" w:hAnsi="Tahoma" w:cs="Tahoma"/>
      <w:color w:val="auto"/>
      <w:lang w:eastAsia="el-GR" w:bidi="ar-SA"/>
    </w:rPr>
  </w:style>
  <w:style w:type="paragraph" w:customStyle="1" w:styleId="CM26">
    <w:name w:val="CM26"/>
    <w:basedOn w:val="Default"/>
    <w:next w:val="Default"/>
    <w:uiPriority w:val="99"/>
    <w:rsid w:val="001F570D"/>
    <w:pPr>
      <w:suppressAutoHyphens w:val="0"/>
      <w:autoSpaceDE w:val="0"/>
      <w:autoSpaceDN w:val="0"/>
      <w:adjustRightInd w:val="0"/>
      <w:spacing w:line="231" w:lineRule="atLeast"/>
    </w:pPr>
    <w:rPr>
      <w:rFonts w:ascii="Tahoma" w:eastAsia="Times New Roman" w:hAnsi="Tahoma" w:cs="Tahoma"/>
      <w:color w:val="auto"/>
      <w:lang w:eastAsia="el-GR" w:bidi="ar-SA"/>
    </w:rPr>
  </w:style>
  <w:style w:type="paragraph" w:customStyle="1" w:styleId="CharChar1Char">
    <w:name w:val="Char Char1 Char"/>
    <w:basedOn w:val="a"/>
    <w:uiPriority w:val="99"/>
    <w:rsid w:val="001F570D"/>
    <w:pPr>
      <w:suppressAutoHyphens w:val="0"/>
      <w:spacing w:after="160" w:line="240" w:lineRule="exact"/>
      <w:ind w:left="720" w:right="-68" w:hanging="360"/>
    </w:pPr>
    <w:rPr>
      <w:rFonts w:ascii="Verdana" w:hAnsi="Verdana" w:cs="Times New Roman"/>
      <w:sz w:val="20"/>
      <w:szCs w:val="20"/>
      <w:lang w:val="en-US" w:eastAsia="en-US"/>
    </w:rPr>
  </w:style>
  <w:style w:type="table" w:customStyle="1" w:styleId="-11">
    <w:name w:val="Ανοιχτόχρωμη σκίαση - Έμφαση 11"/>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
    <w:name w:val="Ανοιχτόχρωμη σκίαση - Έμφαση 12"/>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
    <w:name w:val="Plain Table 21"/>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Web">
    <w:name w:val="Normal (Web)"/>
    <w:basedOn w:val="a"/>
    <w:uiPriority w:val="99"/>
    <w:rsid w:val="001F570D"/>
    <w:pPr>
      <w:suppressAutoHyphens w:val="0"/>
      <w:spacing w:after="0"/>
      <w:jc w:val="left"/>
    </w:pPr>
    <w:rPr>
      <w:rFonts w:ascii="Times New Roman" w:hAnsi="Times New Roman" w:cs="Times New Roman"/>
      <w:sz w:val="24"/>
      <w:lang w:val="en-US" w:eastAsia="en-US"/>
    </w:rPr>
  </w:style>
  <w:style w:type="table" w:customStyle="1" w:styleId="-13">
    <w:name w:val="Ανοιχτόχρωμη σκίαση - Έμφαση 13"/>
    <w:basedOn w:val="a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1fb">
    <w:name w:val="Παράγραφος λίστας1"/>
    <w:aliases w:val="List Paragraph1,Γράφημα"/>
    <w:basedOn w:val="a"/>
    <w:uiPriority w:val="99"/>
    <w:rsid w:val="001F570D"/>
    <w:pPr>
      <w:suppressAutoHyphens w:val="0"/>
      <w:spacing w:after="0"/>
      <w:ind w:left="720"/>
      <w:contextualSpacing/>
      <w:jc w:val="left"/>
    </w:pPr>
    <w:rPr>
      <w:rFonts w:ascii="Times New Roman" w:hAnsi="Times New Roman" w:cs="Times New Roman"/>
      <w:sz w:val="24"/>
      <w:lang w:val="el-GR" w:eastAsia="el-GR"/>
    </w:rPr>
  </w:style>
  <w:style w:type="table" w:customStyle="1" w:styleId="PlainTable218">
    <w:name w:val="Plain Table 218"/>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
    <w:name w:val="Plain Table 22"/>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
    <w:name w:val="Plain Table 2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
    <w:name w:val="Πλέγμα πίνακα1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
    <w:name w:val="Plain Table 2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
    <w:name w:val="Plain Table 2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customStyle="1" w:styleId="CharChar2CharCharCharCharCharCharCharCharChar">
    <w:name w:val="Char Char2 Char Char Char Char Char Char Char Char Char"/>
    <w:basedOn w:val="a"/>
    <w:uiPriority w:val="99"/>
    <w:rsid w:val="001F570D"/>
    <w:pPr>
      <w:suppressAutoHyphens w:val="0"/>
      <w:spacing w:after="160" w:line="240" w:lineRule="exact"/>
      <w:jc w:val="left"/>
    </w:pPr>
    <w:rPr>
      <w:rFonts w:ascii="Verdana" w:hAnsi="Verdana" w:cs="Times New Roman"/>
      <w:sz w:val="20"/>
      <w:szCs w:val="20"/>
      <w:lang w:val="en-US" w:eastAsia="en-US"/>
    </w:rPr>
  </w:style>
  <w:style w:type="paragraph" w:styleId="afff3">
    <w:name w:val="List Bullet"/>
    <w:basedOn w:val="a"/>
    <w:uiPriority w:val="99"/>
    <w:rsid w:val="001F570D"/>
    <w:pPr>
      <w:suppressAutoHyphens w:val="0"/>
      <w:spacing w:after="0" w:line="340" w:lineRule="exact"/>
      <w:ind w:left="720" w:right="-68" w:hanging="360"/>
      <w:contextualSpacing/>
    </w:pPr>
    <w:rPr>
      <w:rFonts w:ascii="Arial" w:hAnsi="Arial" w:cs="Arial"/>
      <w:sz w:val="24"/>
      <w:lang w:val="el-GR" w:eastAsia="en-US"/>
    </w:rPr>
  </w:style>
  <w:style w:type="character" w:customStyle="1" w:styleId="IntenseQuoteChar1">
    <w:name w:val="Intense Quote Char1"/>
    <w:uiPriority w:val="99"/>
    <w:rsid w:val="001F570D"/>
    <w:rPr>
      <w:rFonts w:ascii="Calibri" w:eastAsia="Times New Roman" w:hAnsi="Calibri"/>
      <w:b/>
      <w:i/>
      <w:sz w:val="22"/>
      <w:lang w:val="en-US" w:eastAsia="en-US"/>
    </w:rPr>
  </w:style>
  <w:style w:type="table" w:customStyle="1" w:styleId="2a">
    <w:name w:val="Πλέγμα πίνακα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Ανοιχτόχρωμη σκίαση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410">
    <w:name w:val="ΠΠ 41"/>
    <w:basedOn w:val="a"/>
    <w:next w:val="a"/>
    <w:autoRedefine/>
    <w:uiPriority w:val="99"/>
    <w:rsid w:val="001F570D"/>
    <w:pPr>
      <w:suppressAutoHyphens w:val="0"/>
      <w:spacing w:after="0"/>
      <w:ind w:left="660"/>
      <w:jc w:val="left"/>
    </w:pPr>
    <w:rPr>
      <w:rFonts w:eastAsia="Calibri" w:cs="Times New Roman"/>
      <w:sz w:val="18"/>
      <w:szCs w:val="18"/>
      <w:lang w:val="en-US" w:eastAsia="en-US"/>
    </w:rPr>
  </w:style>
  <w:style w:type="paragraph" w:customStyle="1" w:styleId="51">
    <w:name w:val="ΠΠ 51"/>
    <w:basedOn w:val="a"/>
    <w:next w:val="a"/>
    <w:autoRedefine/>
    <w:uiPriority w:val="99"/>
    <w:rsid w:val="001F570D"/>
    <w:pPr>
      <w:suppressAutoHyphens w:val="0"/>
      <w:spacing w:after="0"/>
      <w:ind w:left="880"/>
      <w:jc w:val="left"/>
    </w:pPr>
    <w:rPr>
      <w:rFonts w:eastAsia="Calibri" w:cs="Times New Roman"/>
      <w:sz w:val="18"/>
      <w:szCs w:val="18"/>
      <w:lang w:val="en-US" w:eastAsia="en-US"/>
    </w:rPr>
  </w:style>
  <w:style w:type="paragraph" w:customStyle="1" w:styleId="610">
    <w:name w:val="ΠΠ 61"/>
    <w:basedOn w:val="a"/>
    <w:next w:val="a"/>
    <w:autoRedefine/>
    <w:uiPriority w:val="99"/>
    <w:rsid w:val="001F570D"/>
    <w:pPr>
      <w:suppressAutoHyphens w:val="0"/>
      <w:spacing w:after="0"/>
      <w:ind w:left="1100"/>
      <w:jc w:val="left"/>
    </w:pPr>
    <w:rPr>
      <w:rFonts w:eastAsia="Calibri" w:cs="Times New Roman"/>
      <w:sz w:val="18"/>
      <w:szCs w:val="18"/>
      <w:lang w:val="en-US" w:eastAsia="en-US"/>
    </w:rPr>
  </w:style>
  <w:style w:type="paragraph" w:customStyle="1" w:styleId="710">
    <w:name w:val="ΠΠ 71"/>
    <w:basedOn w:val="a"/>
    <w:next w:val="a"/>
    <w:autoRedefine/>
    <w:uiPriority w:val="99"/>
    <w:rsid w:val="001F570D"/>
    <w:pPr>
      <w:suppressAutoHyphens w:val="0"/>
      <w:spacing w:after="0"/>
      <w:ind w:left="1320"/>
      <w:jc w:val="left"/>
    </w:pPr>
    <w:rPr>
      <w:rFonts w:eastAsia="Calibri" w:cs="Times New Roman"/>
      <w:sz w:val="18"/>
      <w:szCs w:val="18"/>
      <w:lang w:val="en-US" w:eastAsia="en-US"/>
    </w:rPr>
  </w:style>
  <w:style w:type="paragraph" w:customStyle="1" w:styleId="81">
    <w:name w:val="ΠΠ 81"/>
    <w:basedOn w:val="a"/>
    <w:next w:val="a"/>
    <w:autoRedefine/>
    <w:uiPriority w:val="99"/>
    <w:rsid w:val="001F570D"/>
    <w:pPr>
      <w:suppressAutoHyphens w:val="0"/>
      <w:spacing w:after="0"/>
      <w:ind w:left="1540"/>
      <w:jc w:val="left"/>
    </w:pPr>
    <w:rPr>
      <w:rFonts w:eastAsia="Calibri" w:cs="Times New Roman"/>
      <w:sz w:val="18"/>
      <w:szCs w:val="18"/>
      <w:lang w:val="en-US" w:eastAsia="en-US"/>
    </w:rPr>
  </w:style>
  <w:style w:type="paragraph" w:customStyle="1" w:styleId="91">
    <w:name w:val="ΠΠ 91"/>
    <w:basedOn w:val="a"/>
    <w:next w:val="a"/>
    <w:autoRedefine/>
    <w:uiPriority w:val="99"/>
    <w:rsid w:val="001F570D"/>
    <w:pPr>
      <w:suppressAutoHyphens w:val="0"/>
      <w:spacing w:after="0"/>
      <w:ind w:left="1760"/>
      <w:jc w:val="left"/>
    </w:pPr>
    <w:rPr>
      <w:rFonts w:eastAsia="Calibri" w:cs="Times New Roman"/>
      <w:sz w:val="18"/>
      <w:szCs w:val="18"/>
      <w:lang w:val="en-US" w:eastAsia="en-US"/>
    </w:rPr>
  </w:style>
  <w:style w:type="paragraph" w:customStyle="1" w:styleId="TableText1">
    <w:name w:val="Table Text1"/>
    <w:basedOn w:val="a"/>
    <w:autoRedefine/>
    <w:uiPriority w:val="99"/>
    <w:rsid w:val="001F570D"/>
    <w:pPr>
      <w:suppressAutoHyphens w:val="0"/>
      <w:spacing w:before="60" w:after="0"/>
      <w:jc w:val="center"/>
    </w:pPr>
    <w:rPr>
      <w:b/>
      <w:bCs/>
      <w:szCs w:val="20"/>
      <w:lang w:val="el-GR" w:eastAsia="en-US"/>
    </w:rPr>
  </w:style>
  <w:style w:type="paragraph" w:customStyle="1" w:styleId="TableTextChar">
    <w:name w:val="Table Text Char"/>
    <w:basedOn w:val="a"/>
    <w:uiPriority w:val="99"/>
    <w:rsid w:val="001F570D"/>
    <w:pPr>
      <w:suppressAutoHyphens w:val="0"/>
      <w:spacing w:before="60" w:after="60"/>
    </w:pPr>
    <w:rPr>
      <w:rFonts w:ascii="Arial" w:hAnsi="Arial" w:cs="Times New Roman"/>
      <w:b/>
      <w:sz w:val="16"/>
      <w:szCs w:val="20"/>
      <w:lang w:val="en-AU" w:eastAsia="en-US"/>
    </w:rPr>
  </w:style>
  <w:style w:type="character" w:customStyle="1" w:styleId="1fd">
    <w:name w:val="Έμφαση1"/>
    <w:uiPriority w:val="99"/>
    <w:rsid w:val="001F570D"/>
    <w:rPr>
      <w:rFonts w:ascii="Calibri" w:hAnsi="Calibri"/>
      <w:i/>
      <w:sz w:val="20"/>
      <w:lang w:val="el-GR"/>
    </w:rPr>
  </w:style>
  <w:style w:type="paragraph" w:customStyle="1" w:styleId="1fe">
    <w:name w:val="Πίνακας εικόνων1"/>
    <w:basedOn w:val="a"/>
    <w:next w:val="a"/>
    <w:uiPriority w:val="99"/>
    <w:locked/>
    <w:rsid w:val="001F570D"/>
    <w:pPr>
      <w:suppressAutoHyphens w:val="0"/>
      <w:spacing w:before="120" w:after="0"/>
    </w:pPr>
    <w:rPr>
      <w:rFonts w:eastAsia="Calibri" w:cs="Times New Roman"/>
      <w:szCs w:val="20"/>
      <w:lang w:val="en-US" w:eastAsia="en-US"/>
    </w:rPr>
  </w:style>
  <w:style w:type="table" w:customStyle="1" w:styleId="-111">
    <w:name w:val="Ανοιχτόχρωμη σκίαση - Έμφαση 1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character" w:customStyle="1" w:styleId="QuoteChar1">
    <w:name w:val="Quote Char1"/>
    <w:uiPriority w:val="99"/>
    <w:rsid w:val="001F570D"/>
    <w:rPr>
      <w:rFonts w:ascii="Cambria" w:hAnsi="Cambria"/>
      <w:i/>
      <w:color w:val="5A5A5A"/>
      <w:sz w:val="22"/>
      <w:lang w:val="en-US" w:eastAsia="en-US"/>
    </w:rPr>
  </w:style>
  <w:style w:type="paragraph" w:styleId="afff4">
    <w:name w:val="Normal Indent"/>
    <w:basedOn w:val="a"/>
    <w:uiPriority w:val="99"/>
    <w:semiHidden/>
    <w:rsid w:val="001F570D"/>
    <w:pPr>
      <w:suppressAutoHyphens w:val="0"/>
      <w:spacing w:after="0" w:line="360" w:lineRule="auto"/>
    </w:pPr>
    <w:rPr>
      <w:rFonts w:ascii="Times New Roman" w:hAnsi="Times New Roman" w:cs="Times New Roman"/>
      <w:sz w:val="24"/>
      <w:szCs w:val="20"/>
      <w:lang w:val="el-GR" w:eastAsia="en-US"/>
    </w:rPr>
  </w:style>
  <w:style w:type="paragraph" w:styleId="2b">
    <w:name w:val="List Number 2"/>
    <w:basedOn w:val="a"/>
    <w:uiPriority w:val="99"/>
    <w:semiHidden/>
    <w:rsid w:val="001F570D"/>
    <w:pPr>
      <w:widowControl w:val="0"/>
      <w:tabs>
        <w:tab w:val="num" w:pos="643"/>
      </w:tabs>
      <w:suppressAutoHyphens w:val="0"/>
      <w:adjustRightInd w:val="0"/>
      <w:spacing w:before="60" w:after="60" w:line="312" w:lineRule="auto"/>
      <w:ind w:left="643" w:hanging="360"/>
    </w:pPr>
    <w:rPr>
      <w:rFonts w:ascii="Arial" w:eastAsia="Calibri" w:hAnsi="Arial" w:cs="Times New Roman"/>
      <w:sz w:val="20"/>
      <w:szCs w:val="20"/>
      <w:lang w:val="el-GR" w:eastAsia="el-GR"/>
    </w:rPr>
  </w:style>
  <w:style w:type="character" w:customStyle="1" w:styleId="Chare">
    <w:name w:val="Χωρίς διάστιχο Char"/>
    <w:link w:val="aff7"/>
    <w:uiPriority w:val="99"/>
    <w:locked/>
    <w:rsid w:val="001F570D"/>
    <w:rPr>
      <w:sz w:val="24"/>
      <w:szCs w:val="22"/>
      <w:lang w:val="en-GB" w:eastAsia="zh-CN" w:bidi="ar-SA"/>
    </w:rPr>
  </w:style>
  <w:style w:type="paragraph" w:customStyle="1" w:styleId="Charf3">
    <w:name w:val="Char"/>
    <w:basedOn w:val="a"/>
    <w:uiPriority w:val="99"/>
    <w:rsid w:val="001F570D"/>
    <w:pPr>
      <w:suppressAutoHyphens w:val="0"/>
      <w:spacing w:after="160" w:line="240" w:lineRule="exact"/>
    </w:pPr>
    <w:rPr>
      <w:rFonts w:ascii="Verdana" w:hAnsi="Verdana" w:cs="Times New Roman"/>
      <w:sz w:val="20"/>
      <w:szCs w:val="20"/>
      <w:lang w:val="en-US" w:eastAsia="en-US"/>
    </w:rPr>
  </w:style>
  <w:style w:type="paragraph" w:customStyle="1" w:styleId="Bullet2">
    <w:name w:val="Bullet2"/>
    <w:basedOn w:val="a"/>
    <w:uiPriority w:val="99"/>
    <w:rsid w:val="001F570D"/>
    <w:pPr>
      <w:tabs>
        <w:tab w:val="num" w:pos="2084"/>
      </w:tabs>
      <w:suppressAutoHyphens w:val="0"/>
      <w:spacing w:after="0" w:line="340" w:lineRule="atLeast"/>
      <w:ind w:left="2084" w:hanging="284"/>
    </w:pPr>
    <w:rPr>
      <w:rFonts w:ascii="Tahoma" w:hAnsi="Tahoma" w:cs="Times New Roman"/>
      <w:lang w:val="el-GR" w:eastAsia="el-GR"/>
    </w:rPr>
  </w:style>
  <w:style w:type="paragraph" w:customStyle="1" w:styleId="DfESBullets">
    <w:name w:val="DfESBullets"/>
    <w:basedOn w:val="a"/>
    <w:uiPriority w:val="99"/>
    <w:rsid w:val="001F570D"/>
    <w:pPr>
      <w:widowControl w:val="0"/>
      <w:tabs>
        <w:tab w:val="num" w:pos="720"/>
      </w:tabs>
      <w:suppressAutoHyphens w:val="0"/>
      <w:overflowPunct w:val="0"/>
      <w:autoSpaceDE w:val="0"/>
      <w:autoSpaceDN w:val="0"/>
      <w:adjustRightInd w:val="0"/>
      <w:spacing w:after="240"/>
      <w:ind w:left="720" w:hanging="360"/>
      <w:jc w:val="left"/>
    </w:pPr>
    <w:rPr>
      <w:rFonts w:ascii="Arial" w:hAnsi="Arial" w:cs="Times New Roman"/>
      <w:sz w:val="24"/>
      <w:szCs w:val="20"/>
      <w:lang w:eastAsia="en-US"/>
    </w:rPr>
  </w:style>
  <w:style w:type="paragraph" w:customStyle="1" w:styleId="CharChar1CharCharCharCharCharCharCharChar">
    <w:name w:val="Char Char1 Char Char Char Char Char Char Char Char"/>
    <w:basedOn w:val="a"/>
    <w:uiPriority w:val="99"/>
    <w:rsid w:val="001F570D"/>
    <w:pPr>
      <w:suppressAutoHyphens w:val="0"/>
      <w:spacing w:after="160" w:line="240" w:lineRule="exact"/>
      <w:jc w:val="left"/>
    </w:pPr>
    <w:rPr>
      <w:rFonts w:ascii="Tahoma" w:hAnsi="Tahoma" w:cs="Times New Roman"/>
      <w:sz w:val="20"/>
      <w:szCs w:val="20"/>
      <w:lang w:val="en-US" w:eastAsia="en-US"/>
    </w:rPr>
  </w:style>
  <w:style w:type="paragraph" w:customStyle="1" w:styleId="CharCharCharCharChar">
    <w:name w:val="Char Char Char Char Char"/>
    <w:basedOn w:val="a"/>
    <w:uiPriority w:val="99"/>
    <w:rsid w:val="001F570D"/>
    <w:pPr>
      <w:suppressAutoHyphens w:val="0"/>
      <w:spacing w:after="160" w:line="240" w:lineRule="exact"/>
      <w:jc w:val="left"/>
    </w:pPr>
    <w:rPr>
      <w:rFonts w:ascii="Arial" w:hAnsi="Arial" w:cs="Times New Roman"/>
      <w:sz w:val="20"/>
      <w:szCs w:val="20"/>
      <w:lang w:val="en-US" w:eastAsia="en-US"/>
    </w:rPr>
  </w:style>
  <w:style w:type="paragraph" w:customStyle="1" w:styleId="2c">
    <w:name w:val="ΚΟΥΚΊΔΕΣ2"/>
    <w:basedOn w:val="a"/>
    <w:uiPriority w:val="99"/>
    <w:rsid w:val="001F570D"/>
    <w:pPr>
      <w:shd w:val="clear" w:color="auto" w:fill="FFFFFF"/>
      <w:tabs>
        <w:tab w:val="num" w:pos="360"/>
      </w:tabs>
      <w:suppressAutoHyphens w:val="0"/>
      <w:autoSpaceDE w:val="0"/>
      <w:autoSpaceDN w:val="0"/>
      <w:adjustRightInd w:val="0"/>
      <w:spacing w:after="0" w:line="300" w:lineRule="exact"/>
      <w:ind w:left="360" w:hanging="360"/>
    </w:pPr>
    <w:rPr>
      <w:rFonts w:ascii="Times New Roman" w:hAnsi="Times New Roman" w:cs="Times New Roman"/>
      <w:szCs w:val="22"/>
      <w:lang w:val="el-GR" w:eastAsia="el-GR"/>
    </w:rPr>
  </w:style>
  <w:style w:type="paragraph" w:customStyle="1" w:styleId="1ff">
    <w:name w:val="Κουκίδες 1"/>
    <w:basedOn w:val="a"/>
    <w:uiPriority w:val="99"/>
    <w:rsid w:val="001F570D"/>
    <w:pPr>
      <w:widowControl w:val="0"/>
      <w:suppressAutoHyphens w:val="0"/>
      <w:adjustRightInd w:val="0"/>
      <w:spacing w:before="80" w:after="0" w:line="360" w:lineRule="auto"/>
    </w:pPr>
    <w:rPr>
      <w:rFonts w:ascii="Arial" w:eastAsia="MS Mincho" w:hAnsi="Arial" w:cs="Times New Roman"/>
      <w:szCs w:val="20"/>
      <w:lang w:val="el-GR" w:eastAsia="en-US"/>
    </w:rPr>
  </w:style>
  <w:style w:type="character" w:customStyle="1" w:styleId="HTMLTypewriter2">
    <w:name w:val="HTML Typewriter2"/>
    <w:uiPriority w:val="99"/>
    <w:rsid w:val="001F570D"/>
    <w:rPr>
      <w:rFonts w:ascii="Courier New" w:hAnsi="Courier New"/>
      <w:sz w:val="20"/>
    </w:rPr>
  </w:style>
  <w:style w:type="table" w:customStyle="1" w:styleId="-110">
    <w:name w:val="Ανοιχτόχρωμη λίστα - ΄Εμφαση 1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0">
    <w:name w:val="Μεσαία σκίαση 1 - ΄Εμφαση 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
    <w:name w:val="Μεσαία σκίαση 2 - ΄Εμφαση 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
    <w:name w:val="Μεσαία λίστα 1 - ΄Εμφαση 1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3">
    <w:name w:val="Medium Shading 1 Accent 3"/>
    <w:basedOn w:val="a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3">
    <w:name w:val="Medium Shading 2 Accent 3"/>
    <w:basedOn w:val="a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18">
    <w:name w:val="Κεφαλίδα Char1"/>
    <w:aliases w:val="Char1 Char11,hd Char1,Header Titlos Prosforas Char1,Titlos Prosforas Char1,Headertext Char1,Heade Char1,hd1 Char1,Header Titlos Prosforas1 Char1,hd2 Char1,Header Titlos Prosforas2 Char1,hd3 Char1,Header Titlos Prosforas3 Char1,hd4 Char1"/>
    <w:uiPriority w:val="99"/>
    <w:semiHidden/>
    <w:rsid w:val="001F570D"/>
    <w:rPr>
      <w:rFonts w:ascii="Tahoma" w:hAnsi="Tahoma"/>
      <w:sz w:val="22"/>
    </w:rPr>
  </w:style>
  <w:style w:type="character" w:customStyle="1" w:styleId="Char19">
    <w:name w:val="Υποσέλιδο Char1"/>
    <w:aliases w:val="Char Char Char11,ft Char1,fo Char1,Fakelos_Enotita_Sel Char1,Char Char Char111"/>
    <w:uiPriority w:val="99"/>
    <w:semiHidden/>
    <w:rsid w:val="001F570D"/>
    <w:rPr>
      <w:rFonts w:ascii="Tahoma" w:hAnsi="Tahoma"/>
      <w:sz w:val="22"/>
    </w:rPr>
  </w:style>
  <w:style w:type="paragraph" w:styleId="afff5">
    <w:name w:val="TOC Heading"/>
    <w:basedOn w:val="1"/>
    <w:next w:val="a"/>
    <w:uiPriority w:val="99"/>
    <w:qFormat/>
    <w:rsid w:val="001F570D"/>
    <w:pPr>
      <w:keepNext w:val="0"/>
      <w:keepLines w:val="0"/>
      <w:pBdr>
        <w:bottom w:val="single" w:sz="12" w:space="1" w:color="365F91"/>
      </w:pBdr>
      <w:spacing w:before="120" w:line="340" w:lineRule="atLeast"/>
      <w:ind w:left="432" w:hanging="432"/>
      <w:outlineLvl w:val="9"/>
    </w:pPr>
    <w:rPr>
      <w:rFonts w:ascii="Cambria" w:hAnsi="Cambria"/>
      <w:b/>
      <w:bCs/>
      <w:color w:val="632423"/>
      <w:sz w:val="24"/>
      <w:szCs w:val="24"/>
    </w:rPr>
  </w:style>
  <w:style w:type="character" w:styleId="HTML2">
    <w:name w:val="HTML Cite"/>
    <w:basedOn w:val="a0"/>
    <w:uiPriority w:val="99"/>
    <w:semiHidden/>
    <w:rsid w:val="001F570D"/>
    <w:rPr>
      <w:rFonts w:cs="Times New Roman"/>
      <w:i/>
    </w:rPr>
  </w:style>
  <w:style w:type="table" w:customStyle="1" w:styleId="3-11">
    <w:name w:val="Μεσαίο πλέγμα 3 - ΄Εμφαση 1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customStyle="1" w:styleId="hps">
    <w:name w:val="hps"/>
    <w:uiPriority w:val="99"/>
    <w:rsid w:val="001F570D"/>
  </w:style>
  <w:style w:type="table" w:customStyle="1" w:styleId="-51">
    <w:name w:val="Ανοιχτόχρωμη λίστα - ΄Εμφαση 5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paragraph" w:customStyle="1" w:styleId="xl69">
    <w:name w:val="xl69"/>
    <w:basedOn w:val="a"/>
    <w:uiPriority w:val="99"/>
    <w:rsid w:val="001F570D"/>
    <w:pPr>
      <w:shd w:val="clear" w:color="000000" w:fill="D9D9D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
    <w:uiPriority w:val="99"/>
    <w:rsid w:val="001F570D"/>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1">
    <w:name w:val="xl71"/>
    <w:basedOn w:val="a"/>
    <w:uiPriority w:val="99"/>
    <w:rsid w:val="001F570D"/>
    <w:pP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72">
    <w:name w:val="xl72"/>
    <w:basedOn w:val="a"/>
    <w:uiPriority w:val="99"/>
    <w:rsid w:val="001F570D"/>
    <w:pPr>
      <w:suppressAutoHyphens w:val="0"/>
      <w:spacing w:before="100" w:beforeAutospacing="1" w:after="100" w:afterAutospacing="1"/>
      <w:jc w:val="right"/>
    </w:pPr>
    <w:rPr>
      <w:rFonts w:ascii="Times New Roman" w:hAnsi="Times New Roman" w:cs="Times New Roman"/>
      <w:b/>
      <w:bCs/>
      <w:sz w:val="24"/>
      <w:lang w:val="el-GR" w:eastAsia="el-GR"/>
    </w:rPr>
  </w:style>
  <w:style w:type="paragraph" w:customStyle="1" w:styleId="xl73">
    <w:name w:val="xl73"/>
    <w:basedOn w:val="a"/>
    <w:uiPriority w:val="99"/>
    <w:rsid w:val="001F570D"/>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4">
    <w:name w:val="xl74"/>
    <w:basedOn w:val="a"/>
    <w:uiPriority w:val="99"/>
    <w:rsid w:val="001F570D"/>
    <w:pPr>
      <w:pBdr>
        <w:bottom w:val="single" w:sz="8"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75">
    <w:name w:val="xl75"/>
    <w:basedOn w:val="a"/>
    <w:uiPriority w:val="99"/>
    <w:rsid w:val="001F570D"/>
    <w:pPr>
      <w:shd w:val="clear" w:color="000000" w:fill="808080"/>
      <w:suppressAutoHyphens w:val="0"/>
      <w:spacing w:before="100" w:beforeAutospacing="1" w:after="100" w:afterAutospacing="1"/>
      <w:jc w:val="center"/>
      <w:textAlignment w:val="center"/>
    </w:pPr>
    <w:rPr>
      <w:rFonts w:ascii="Times New Roman" w:hAnsi="Times New Roman" w:cs="Times New Roman"/>
      <w:b/>
      <w:bCs/>
      <w:color w:val="F2F2F2"/>
      <w:sz w:val="24"/>
      <w:lang w:val="el-GR" w:eastAsia="el-GR"/>
    </w:rPr>
  </w:style>
  <w:style w:type="paragraph" w:customStyle="1" w:styleId="xl76">
    <w:name w:val="xl76"/>
    <w:basedOn w:val="a"/>
    <w:uiPriority w:val="99"/>
    <w:rsid w:val="001F570D"/>
    <w:pPr>
      <w:shd w:val="clear" w:color="000000" w:fill="808080"/>
      <w:suppressAutoHyphens w:val="0"/>
      <w:spacing w:before="100" w:beforeAutospacing="1" w:after="100" w:afterAutospacing="1"/>
      <w:jc w:val="center"/>
      <w:textAlignment w:val="center"/>
    </w:pPr>
    <w:rPr>
      <w:rFonts w:ascii="Times New Roman" w:hAnsi="Times New Roman" w:cs="Times New Roman"/>
      <w:b/>
      <w:bCs/>
      <w:color w:val="F2F2F2"/>
      <w:sz w:val="24"/>
      <w:lang w:val="el-GR" w:eastAsia="el-GR"/>
    </w:rPr>
  </w:style>
  <w:style w:type="table" w:customStyle="1" w:styleId="-21">
    <w:name w:val="Ανοιχτόχρωμη σκίαση - ΄Εμφαση 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
    <w:name w:val="Ανοιχτόχρωμη σκίαση - Έμφαση 6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
    <w:name w:val="Ανοιχτόχρωμη σκίαση - Έμφαση 11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
    <w:name w:val="Μεσαία λίστα 1 - ΄Εμφαση 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2">
    <w:name w:val="Πλέγμα πίνακα2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Κομψός πίνακας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
    <w:name w:val="Ανοιχτόχρωμη σκίαση - Έμφαση 1111"/>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
    <w:name w:val="Ανοιχτόχρωμη σκίαση - Έμφαση 121"/>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
    <w:name w:val="Plain Table 214"/>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0">
    <w:name w:val="Ανοιχτόχρωμη σκίαση - Έμφαση 13"/>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1">
    <w:name w:val="Plain Table 221"/>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1">
    <w:name w:val="Plain Table 21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1">
    <w:name w:val="Plain Table 212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
    <w:name w:val="Plain Table 213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
    <w:name w:val="Ανοιχτόχρωμη σκίαση - Έμφαση 14"/>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styleId="3-1">
    <w:name w:val="Medium Grid 3 Accent 1"/>
    <w:basedOn w:val="a1"/>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5">
    <w:name w:val="Light List Accent 5"/>
    <w:basedOn w:val="a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2">
    <w:name w:val="Light Shading Accent 2"/>
    <w:basedOn w:val="a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6">
    <w:name w:val="Light Shading Accent 6"/>
    <w:basedOn w:val="a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2">
    <w:name w:val="Medium List 1 Accent 2"/>
    <w:basedOn w:val="a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rebuchet MS" w:eastAsia="Times New Roman" w:hAnsi="Trebuchet M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120">
    <w:name w:val="Πλέγμα πίνακα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Πλέγμα πίνακα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Πλέγμα πίνακα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Ανοιχτόχρωμη σκίαση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42">
    <w:name w:val="ΠΠ 42"/>
    <w:basedOn w:val="a"/>
    <w:next w:val="a"/>
    <w:autoRedefine/>
    <w:uiPriority w:val="99"/>
    <w:rsid w:val="001F570D"/>
    <w:pPr>
      <w:suppressAutoHyphens w:val="0"/>
      <w:spacing w:after="0"/>
      <w:ind w:left="660"/>
      <w:jc w:val="left"/>
    </w:pPr>
    <w:rPr>
      <w:rFonts w:eastAsia="Calibri" w:cs="Times New Roman"/>
      <w:sz w:val="18"/>
      <w:szCs w:val="18"/>
      <w:lang w:val="en-US" w:eastAsia="en-US"/>
    </w:rPr>
  </w:style>
  <w:style w:type="paragraph" w:customStyle="1" w:styleId="52">
    <w:name w:val="ΠΠ 52"/>
    <w:basedOn w:val="a"/>
    <w:next w:val="a"/>
    <w:autoRedefine/>
    <w:uiPriority w:val="99"/>
    <w:rsid w:val="001F570D"/>
    <w:pPr>
      <w:suppressAutoHyphens w:val="0"/>
      <w:spacing w:after="0"/>
      <w:ind w:left="880"/>
      <w:jc w:val="left"/>
    </w:pPr>
    <w:rPr>
      <w:rFonts w:eastAsia="Calibri" w:cs="Times New Roman"/>
      <w:sz w:val="18"/>
      <w:szCs w:val="18"/>
      <w:lang w:val="en-US" w:eastAsia="en-US"/>
    </w:rPr>
  </w:style>
  <w:style w:type="paragraph" w:customStyle="1" w:styleId="62">
    <w:name w:val="ΠΠ 62"/>
    <w:basedOn w:val="a"/>
    <w:next w:val="a"/>
    <w:autoRedefine/>
    <w:uiPriority w:val="99"/>
    <w:rsid w:val="001F570D"/>
    <w:pPr>
      <w:suppressAutoHyphens w:val="0"/>
      <w:spacing w:after="0"/>
      <w:ind w:left="1100"/>
      <w:jc w:val="left"/>
    </w:pPr>
    <w:rPr>
      <w:rFonts w:eastAsia="Calibri" w:cs="Times New Roman"/>
      <w:sz w:val="18"/>
      <w:szCs w:val="18"/>
      <w:lang w:val="en-US" w:eastAsia="en-US"/>
    </w:rPr>
  </w:style>
  <w:style w:type="paragraph" w:customStyle="1" w:styleId="72">
    <w:name w:val="ΠΠ 72"/>
    <w:basedOn w:val="a"/>
    <w:next w:val="a"/>
    <w:autoRedefine/>
    <w:uiPriority w:val="99"/>
    <w:rsid w:val="001F570D"/>
    <w:pPr>
      <w:suppressAutoHyphens w:val="0"/>
      <w:spacing w:after="0"/>
      <w:ind w:left="1320"/>
      <w:jc w:val="left"/>
    </w:pPr>
    <w:rPr>
      <w:rFonts w:eastAsia="Calibri" w:cs="Times New Roman"/>
      <w:sz w:val="18"/>
      <w:szCs w:val="18"/>
      <w:lang w:val="en-US" w:eastAsia="en-US"/>
    </w:rPr>
  </w:style>
  <w:style w:type="paragraph" w:customStyle="1" w:styleId="82">
    <w:name w:val="ΠΠ 82"/>
    <w:basedOn w:val="a"/>
    <w:next w:val="a"/>
    <w:autoRedefine/>
    <w:uiPriority w:val="99"/>
    <w:rsid w:val="001F570D"/>
    <w:pPr>
      <w:suppressAutoHyphens w:val="0"/>
      <w:spacing w:after="0"/>
      <w:ind w:left="1540"/>
      <w:jc w:val="left"/>
    </w:pPr>
    <w:rPr>
      <w:rFonts w:eastAsia="Calibri" w:cs="Times New Roman"/>
      <w:sz w:val="18"/>
      <w:szCs w:val="18"/>
      <w:lang w:val="en-US" w:eastAsia="en-US"/>
    </w:rPr>
  </w:style>
  <w:style w:type="paragraph" w:customStyle="1" w:styleId="92">
    <w:name w:val="ΠΠ 92"/>
    <w:basedOn w:val="a"/>
    <w:next w:val="a"/>
    <w:autoRedefine/>
    <w:uiPriority w:val="99"/>
    <w:rsid w:val="001F570D"/>
    <w:pPr>
      <w:suppressAutoHyphens w:val="0"/>
      <w:spacing w:after="0"/>
      <w:ind w:left="1760"/>
      <w:jc w:val="left"/>
    </w:pPr>
    <w:rPr>
      <w:rFonts w:eastAsia="Calibri" w:cs="Times New Roman"/>
      <w:sz w:val="18"/>
      <w:szCs w:val="18"/>
      <w:lang w:val="en-US" w:eastAsia="en-US"/>
    </w:rPr>
  </w:style>
  <w:style w:type="table" w:customStyle="1" w:styleId="-113">
    <w:name w:val="Ανοιχτόχρωμη σκίαση - Έμφαση 113"/>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0">
    <w:name w:val="Ανοιχτόχρωμη λίστα - ΄Εμφαση 11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0">
    <w:name w:val="Μεσαία σκίαση 1 - ΄Εμφαση 1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
    <w:name w:val="Μεσαία σκίαση 2 - ΄Εμφαση 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
    <w:name w:val="Μεσαία λίστα 1 - ΄Εμφαση 11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2">
    <w:name w:val="Μεσαίο πλέγμα 1 - ΄Εμφαση 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31">
    <w:name w:val="Μεσαία σκίαση 1 - ΄Εμφαση 3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
    <w:name w:val="Μεσαία σκίαση 2 - ΄Εμφαση 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12">
    <w:name w:val="Μεσαίο πλέγμα 3 - ΄Εμφαση 1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2">
    <w:name w:val="Ανοιχτόχρωμη λίστα - ΄Εμφαση 5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
    <w:name w:val="Ανοιχτόχρωμη σκίαση - ΄Εμφαση 2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
    <w:name w:val="Ανοιχτόχρωμη σκίαση - Έμφαση 6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
    <w:name w:val="Ανοιχτόχρωμη σκίαση - Έμφαση 114"/>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0">
    <w:name w:val="Πλέγμα πίνακα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Μεσαία λίστα 1 - ΄Εμφαση 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20">
    <w:name w:val="Πλέγμα πίνακα2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Κομψός πίνακας2"/>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
    <w:name w:val="Ανοιχτόχρωμη σκίαση - Έμφαση 1112"/>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
    <w:name w:val="Ανοιχτόχρωμη σκίαση - Έμφαση 122"/>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5">
    <w:name w:val="Plain Table 215"/>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
    <w:name w:val="Ανοιχτόχρωμη σκίαση - Έμφαση 13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2">
    <w:name w:val="Plain Table 222"/>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2">
    <w:name w:val="Plain Table 21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0">
    <w:name w:val="Πλέγμα πίνακα11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
    <w:name w:val="Plain Table 21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
    <w:name w:val="Plain Table 213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5">
    <w:name w:val="Ανοιχτόχρωμη σκίαση - Έμφαση 15"/>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
    <w:name w:val="Πλέγμα πίνακα3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Ανοιχτόχρωμη σκίαση - Έμφαση 1121"/>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
    <w:name w:val="Πλέγμα πίνακα12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Πλέγμα πίνακα4"/>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Κομψός πίνακας1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Ανοιχτόχρωμη σκίαση - Έμφαση 1131"/>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
    <w:name w:val="Ανοιχτόχρωμη σκίαση - Έμφαση 1211"/>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1">
    <w:name w:val="Plain Table 2141"/>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
    <w:name w:val="Ανοιχτόχρωμη σκίαση - Έμφαση 14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11">
    <w:name w:val="Plain Table 2211"/>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11">
    <w:name w:val="Plain Table 211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
    <w:name w:val="Πλέγμα πίνακα13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
    <w:name w:val="Plain Table 212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
    <w:name w:val="Plain Table 213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53">
    <w:name w:val="Πλέγμα πίνακα5"/>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Ανοιχτόχρωμη σκίαση - Έμφαση 1141"/>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
    <w:name w:val="Πλέγμα πίνακα14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Κομψός πίνακας21"/>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3">
    <w:name w:val="Πλέγμα πίνακα6"/>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Ανοιχτόχρωμη σκίαση - Έμφαση 15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5">
    <w:name w:val="Ανοιχτόχρωμη σκίαση - Έμφαση 115"/>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16">
    <w:name w:val="Plain Table 216"/>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111">
    <w:name w:val="Πλέγμα πίνακα111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Πλέγμα πίνακα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Ανοιχτόχρωμη σκίαση - Έμφαση 116"/>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1">
    <w:name w:val="Μεσαίο πλέγμα 3 - ΄Εμφαση 11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1">
    <w:name w:val="Ανοιχτόχρωμη λίστα - ΄Εμφαση 5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
    <w:name w:val="Ανοιχτόχρωμη σκίαση - ΄Εμφαση 2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
    <w:name w:val="Ανοιχτόχρωμη σκίαση - Έμφαση 6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
    <w:name w:val="Ανοιχτόχρωμη σκίαση - Έμφαση 117"/>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0">
    <w:name w:val="Πλέγμα πίνακα1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Μεσαία λίστα 1 - ΄Εμφαση 2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0">
    <w:name w:val="Πλέγμα πίνακα2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Κομψός πίνακας3"/>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
    <w:name w:val="Ανοιχτόχρωμη σκίαση - Έμφαση 11111"/>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
    <w:name w:val="Ανοιχτόχρωμη σκίαση - Έμφαση 123"/>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7">
    <w:name w:val="Plain Table 217"/>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3">
    <w:name w:val="Plain Table 223"/>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3">
    <w:name w:val="Plain Table 21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
    <w:name w:val="Plain Table 21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
    <w:name w:val="Plain Table 213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
    <w:name w:val="Ανοιχτόχρωμη σκίαση - Έμφαση 16"/>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paragraph" w:customStyle="1" w:styleId="TabletextChar0">
    <w:name w:val="Table text Char"/>
    <w:basedOn w:val="a"/>
    <w:uiPriority w:val="99"/>
    <w:rsid w:val="001F570D"/>
    <w:pPr>
      <w:widowControl w:val="0"/>
      <w:jc w:val="left"/>
    </w:pPr>
    <w:rPr>
      <w:rFonts w:ascii="Tahoma" w:hAnsi="Tahoma" w:cs="Tahoma"/>
      <w:sz w:val="20"/>
      <w:szCs w:val="20"/>
      <w:lang w:val="el-GR"/>
    </w:rPr>
  </w:style>
  <w:style w:type="paragraph" w:customStyle="1" w:styleId="bodynumberingCharCharChar">
    <w:name w:val="body numbering Char Char Char"/>
    <w:uiPriority w:val="99"/>
    <w:semiHidden/>
    <w:rsid w:val="001F570D"/>
    <w:pPr>
      <w:jc w:val="both"/>
    </w:pPr>
    <w:rPr>
      <w:rFonts w:ascii="Tahoma" w:eastAsia="Times New Roman" w:hAnsi="Tahoma"/>
      <w:sz w:val="22"/>
      <w:szCs w:val="24"/>
    </w:rPr>
  </w:style>
  <w:style w:type="paragraph" w:customStyle="1" w:styleId="Style18">
    <w:name w:val="Style18"/>
    <w:basedOn w:val="a"/>
    <w:uiPriority w:val="99"/>
    <w:rsid w:val="001F570D"/>
    <w:pPr>
      <w:widowControl w:val="0"/>
      <w:suppressAutoHyphens w:val="0"/>
      <w:autoSpaceDE w:val="0"/>
      <w:autoSpaceDN w:val="0"/>
      <w:adjustRightInd w:val="0"/>
      <w:spacing w:after="0" w:line="210" w:lineRule="exact"/>
      <w:ind w:firstLine="165"/>
    </w:pPr>
    <w:rPr>
      <w:rFonts w:ascii="Microsoft Sans Serif" w:hAnsi="Microsoft Sans Serif" w:cs="Microsoft Sans Serif"/>
      <w:sz w:val="24"/>
      <w:lang w:val="el-GR" w:eastAsia="el-GR"/>
    </w:rPr>
  </w:style>
  <w:style w:type="paragraph" w:customStyle="1" w:styleId="Normalmystyle">
    <w:name w:val="Normal.mystyle"/>
    <w:basedOn w:val="a"/>
    <w:uiPriority w:val="99"/>
    <w:rsid w:val="001F570D"/>
    <w:pPr>
      <w:widowControl w:val="0"/>
    </w:pPr>
    <w:rPr>
      <w:rFonts w:ascii="Tahoma" w:hAnsi="Tahoma" w:cs="Tahoma"/>
      <w:szCs w:val="20"/>
      <w:lang w:val="el-GR"/>
    </w:rPr>
  </w:style>
  <w:style w:type="paragraph" w:customStyle="1" w:styleId="NumCharCharCharCharCharCharCharCharChar">
    <w:name w:val="_Num# Char Char Char Char Char Char Char Char Char"/>
    <w:next w:val="a"/>
    <w:uiPriority w:val="99"/>
    <w:rsid w:val="001F570D"/>
    <w:pPr>
      <w:widowControl w:val="0"/>
      <w:numPr>
        <w:numId w:val="45"/>
      </w:numPr>
      <w:suppressAutoHyphens/>
      <w:jc w:val="both"/>
    </w:pPr>
    <w:rPr>
      <w:rFonts w:ascii="Tahoma" w:eastAsia="Times New Roman" w:hAnsi="Tahoma"/>
      <w:sz w:val="22"/>
      <w:lang w:eastAsia="zh-CN"/>
    </w:rPr>
  </w:style>
  <w:style w:type="paragraph" w:customStyle="1" w:styleId="afff6">
    <w:name w:val="Εσωτερική διεύθυνση"/>
    <w:basedOn w:val="a"/>
    <w:uiPriority w:val="99"/>
    <w:rsid w:val="001F570D"/>
    <w:pPr>
      <w:suppressAutoHyphens w:val="0"/>
      <w:spacing w:after="0" w:line="220" w:lineRule="atLeast"/>
    </w:pPr>
    <w:rPr>
      <w:rFonts w:ascii="Arial" w:hAnsi="Arial" w:cs="Times New Roman"/>
      <w:spacing w:val="-5"/>
      <w:sz w:val="20"/>
      <w:szCs w:val="20"/>
      <w:lang w:val="el-GR" w:eastAsia="en-US"/>
    </w:rPr>
  </w:style>
  <w:style w:type="table" w:customStyle="1" w:styleId="83">
    <w:name w:val="Πλέγμα πίνακα8"/>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Πλέγμα πίνακα9"/>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Ανοιχτόχρωμη σκίαση12"/>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430">
    <w:name w:val="ΠΠ 43"/>
    <w:basedOn w:val="a"/>
    <w:next w:val="a"/>
    <w:autoRedefine/>
    <w:uiPriority w:val="99"/>
    <w:rsid w:val="001F570D"/>
    <w:pPr>
      <w:suppressAutoHyphens w:val="0"/>
      <w:spacing w:after="0"/>
      <w:ind w:left="660"/>
      <w:jc w:val="left"/>
    </w:pPr>
    <w:rPr>
      <w:rFonts w:eastAsia="Calibri" w:cs="Times New Roman"/>
      <w:sz w:val="18"/>
      <w:szCs w:val="18"/>
      <w:lang w:val="en-US" w:eastAsia="en-US"/>
    </w:rPr>
  </w:style>
  <w:style w:type="paragraph" w:customStyle="1" w:styleId="530">
    <w:name w:val="ΠΠ 53"/>
    <w:basedOn w:val="a"/>
    <w:next w:val="a"/>
    <w:autoRedefine/>
    <w:uiPriority w:val="99"/>
    <w:rsid w:val="001F570D"/>
    <w:pPr>
      <w:suppressAutoHyphens w:val="0"/>
      <w:spacing w:after="0"/>
      <w:ind w:left="880"/>
      <w:jc w:val="left"/>
    </w:pPr>
    <w:rPr>
      <w:rFonts w:eastAsia="Calibri" w:cs="Times New Roman"/>
      <w:sz w:val="18"/>
      <w:szCs w:val="18"/>
      <w:lang w:val="en-US" w:eastAsia="en-US"/>
    </w:rPr>
  </w:style>
  <w:style w:type="paragraph" w:customStyle="1" w:styleId="630">
    <w:name w:val="ΠΠ 63"/>
    <w:basedOn w:val="a"/>
    <w:next w:val="a"/>
    <w:autoRedefine/>
    <w:uiPriority w:val="99"/>
    <w:rsid w:val="001F570D"/>
    <w:pPr>
      <w:suppressAutoHyphens w:val="0"/>
      <w:spacing w:after="0"/>
      <w:ind w:left="1100"/>
      <w:jc w:val="left"/>
    </w:pPr>
    <w:rPr>
      <w:rFonts w:eastAsia="Calibri" w:cs="Times New Roman"/>
      <w:sz w:val="18"/>
      <w:szCs w:val="18"/>
      <w:lang w:val="en-US" w:eastAsia="en-US"/>
    </w:rPr>
  </w:style>
  <w:style w:type="paragraph" w:customStyle="1" w:styleId="730">
    <w:name w:val="ΠΠ 73"/>
    <w:basedOn w:val="a"/>
    <w:next w:val="a"/>
    <w:autoRedefine/>
    <w:uiPriority w:val="99"/>
    <w:rsid w:val="001F570D"/>
    <w:pPr>
      <w:suppressAutoHyphens w:val="0"/>
      <w:spacing w:after="0"/>
      <w:ind w:left="1320"/>
      <w:jc w:val="left"/>
    </w:pPr>
    <w:rPr>
      <w:rFonts w:eastAsia="Calibri" w:cs="Times New Roman"/>
      <w:sz w:val="18"/>
      <w:szCs w:val="18"/>
      <w:lang w:val="en-US" w:eastAsia="en-US"/>
    </w:rPr>
  </w:style>
  <w:style w:type="paragraph" w:customStyle="1" w:styleId="830">
    <w:name w:val="ΠΠ 83"/>
    <w:basedOn w:val="a"/>
    <w:next w:val="a"/>
    <w:autoRedefine/>
    <w:uiPriority w:val="99"/>
    <w:rsid w:val="001F570D"/>
    <w:pPr>
      <w:suppressAutoHyphens w:val="0"/>
      <w:spacing w:after="0"/>
      <w:ind w:left="1540"/>
      <w:jc w:val="left"/>
    </w:pPr>
    <w:rPr>
      <w:rFonts w:eastAsia="Calibri" w:cs="Times New Roman"/>
      <w:sz w:val="18"/>
      <w:szCs w:val="18"/>
      <w:lang w:val="en-US" w:eastAsia="en-US"/>
    </w:rPr>
  </w:style>
  <w:style w:type="paragraph" w:customStyle="1" w:styleId="930">
    <w:name w:val="ΠΠ 93"/>
    <w:basedOn w:val="a"/>
    <w:next w:val="a"/>
    <w:autoRedefine/>
    <w:uiPriority w:val="99"/>
    <w:rsid w:val="001F570D"/>
    <w:pPr>
      <w:suppressAutoHyphens w:val="0"/>
      <w:spacing w:after="0"/>
      <w:ind w:left="1760"/>
      <w:jc w:val="left"/>
    </w:pPr>
    <w:rPr>
      <w:rFonts w:eastAsia="Calibri" w:cs="Times New Roman"/>
      <w:sz w:val="18"/>
      <w:szCs w:val="18"/>
      <w:lang w:val="en-US" w:eastAsia="en-US"/>
    </w:rPr>
  </w:style>
  <w:style w:type="table" w:customStyle="1" w:styleId="-118">
    <w:name w:val="Ανοιχτόχρωμη σκίαση - Έμφαση 118"/>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0">
    <w:name w:val="Ανοιχτόχρωμη λίστα - ΄Εμφαση 112"/>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0">
    <w:name w:val="Μεσαία σκίαση 1 - ΄Εμφαση 112"/>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
    <w:name w:val="Μεσαία σκίαση 2 - ΄Εμφαση 1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
    <w:name w:val="Μεσαία λίστα 1 - ΄Εμφαση 11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2">
    <w:name w:val="Μεσαίο πλέγμα 1 - ΄Εμφαση 12"/>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32">
    <w:name w:val="Μεσαία σκίαση 1 - ΄Εμφαση 32"/>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
    <w:name w:val="Μεσαία σκίαση 2 - ΄Εμφαση 3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13">
    <w:name w:val="Μεσαίο πλέγμα 3 - ΄Εμφαση 13"/>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3">
    <w:name w:val="Ανοιχτόχρωμη λίστα - ΄Εμφαση 53"/>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
    <w:name w:val="Ανοιχτόχρωμη σκίαση - ΄Εμφαση 23"/>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
    <w:name w:val="Ανοιχτόχρωμη σκίαση - Έμφαση 63"/>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
    <w:name w:val="Ανοιχτόχρωμη σκίαση - Έμφαση 119"/>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80">
    <w:name w:val="Πλέγμα πίνακα18"/>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Μεσαία λίστα 1 - ΄Εμφαση 2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30">
    <w:name w:val="Πλέγμα πίνακα2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Κομψός πίνακας4"/>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Ανοιχτόχρωμη σκίαση - Έμφαση 1113"/>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
    <w:name w:val="Ανοιχτόχρωμη σκίαση - Έμφαση 124"/>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9">
    <w:name w:val="Plain Table 219"/>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
    <w:name w:val="Ανοιχτόχρωμη σκίαση - Έμφαση 13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4">
    <w:name w:val="Plain Table 224"/>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4">
    <w:name w:val="Plain Table 21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0">
    <w:name w:val="Πλέγμα πίνακα1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
    <w:name w:val="Plain Table 21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
    <w:name w:val="Plain Table 213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7">
    <w:name w:val="Ανοιχτόχρωμη σκίαση - Έμφαση 17"/>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20">
    <w:name w:val="Πλέγμα πίνακα3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Ανοιχτόχρωμη σκίαση - Έμφαση 1122"/>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0">
    <w:name w:val="Πλέγμα πίνακα12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Πλέγμα πίνακα4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Κομψός πίνακας12"/>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
    <w:name w:val="Ανοιχτόχρωμη σκίαση - Έμφαση 1132"/>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
    <w:name w:val="Ανοιχτόχρωμη σκίαση - Έμφαση 1212"/>
    <w:uiPriority w:val="99"/>
    <w:rsid w:val="001F570D"/>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2">
    <w:name w:val="Plain Table 2142"/>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
    <w:name w:val="Ανοιχτόχρωμη σκίαση - Έμφαση 14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151">
    <w:name w:val="Plain Table 2151"/>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12">
    <w:name w:val="Plain Table 2212"/>
    <w:uiPriority w:val="99"/>
    <w:rsid w:val="001F570D"/>
    <w:rPr>
      <w:rFonts w:eastAsia="Times New Roman"/>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12">
    <w:name w:val="Plain Table 211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
    <w:name w:val="Πλέγμα πίνακα13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
    <w:name w:val="Plain Table 212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
    <w:name w:val="Plain Table 213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510">
    <w:name w:val="Πλέγμα πίνακα5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Ανοιχτόχρωμη σκίαση - Έμφαση 1142"/>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
    <w:name w:val="Πλέγμα πίνακα14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Πλέγμα πίνακα15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Κομψός πίνακας22"/>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Πλέγμα πίνακα6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Ανοιχτόχρωμη σκίαση - Έμφαση 15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51">
    <w:name w:val="Ανοιχτόχρωμη σκίαση - Έμφαση 1151"/>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
    <w:name w:val="Ανοιχτόχρωμη σκίαση - Έμφαση 1221"/>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61">
    <w:name w:val="Plain Table 2161"/>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21">
    <w:name w:val="Plain Table 2221"/>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121">
    <w:name w:val="Plain Table 2112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
    <w:name w:val="Πλέγμα πίνακα16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
    <w:name w:val="Plain Table 2122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
    <w:name w:val="Plain Table 2132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
    <w:name w:val="Πλέγμα πίνακα11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Πλέγμα πίνακα1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
    <w:name w:val="Plain Table 2135"/>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0">
    <w:name w:val="Πλέγμα πίνακα19"/>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a"/>
    <w:uiPriority w:val="99"/>
    <w:rsid w:val="001F570D"/>
    <w:pPr>
      <w:suppressAutoHyphens w:val="0"/>
      <w:autoSpaceDE w:val="0"/>
      <w:autoSpaceDN w:val="0"/>
      <w:adjustRightInd w:val="0"/>
      <w:spacing w:after="200" w:line="276" w:lineRule="auto"/>
      <w:ind w:left="720"/>
      <w:contextualSpacing/>
    </w:pPr>
    <w:rPr>
      <w:rFonts w:cs="Times New Roman"/>
      <w:szCs w:val="22"/>
      <w:lang w:val="el-GR" w:eastAsia="en-US"/>
    </w:rPr>
  </w:style>
  <w:style w:type="character" w:customStyle="1" w:styleId="1Char1">
    <w:name w:val="Επικεφαλίδα 1 Char1"/>
    <w:aliases w:val="H1 Char3,H11 Char3,H12 Char3,H111 Char3,H13 Char3,H112 Char3,H14 Char3,H113 Char3,H15 Char3,H114 Char3,H16 Char3,H115 Char3,H17 Char3,H116 Char3,H18 Char3,H117 Char3,H19 Char3,H118 Char3,H110 Char3,H119 Char3,H120 Char3,H1110 Char3"/>
    <w:uiPriority w:val="99"/>
    <w:rsid w:val="001F570D"/>
    <w:rPr>
      <w:rFonts w:ascii="Verdana" w:hAnsi="Verdana"/>
      <w:b/>
      <w:smallCaps/>
      <w:color w:val="365F91"/>
      <w:sz w:val="24"/>
      <w:lang w:eastAsia="en-US"/>
    </w:rPr>
  </w:style>
  <w:style w:type="character" w:customStyle="1" w:styleId="2Char10">
    <w:name w:val="Επικεφαλίδα 2 Char1"/>
    <w:aliases w:val="H2 Char3,H21 Char3,H22 Char3,H211 Char3,H23 Char3,H212 Char3,H221 Char3,H2111 Char3,H24 Char3,H213 Char3,H222 Char3,H2112 Char3,H231 Char3,H2121 Char3,H2211 Char3,H21111 Char3,H25 Char3,H26 Char3,H214 Char3,H223 Char3,H2113 Char3"/>
    <w:uiPriority w:val="99"/>
    <w:rsid w:val="001F570D"/>
    <w:rPr>
      <w:rFonts w:ascii="Verdana" w:hAnsi="Verdana"/>
      <w:smallCaps/>
      <w:color w:val="365F91"/>
      <w:sz w:val="24"/>
      <w:lang w:eastAsia="en-US"/>
    </w:rPr>
  </w:style>
  <w:style w:type="paragraph" w:customStyle="1" w:styleId="NoSpacing1">
    <w:name w:val="No Spacing1"/>
    <w:link w:val="NoSpacingChar1"/>
    <w:uiPriority w:val="99"/>
    <w:rsid w:val="001F570D"/>
    <w:pPr>
      <w:spacing w:after="160" w:line="259" w:lineRule="auto"/>
    </w:pPr>
    <w:rPr>
      <w:kern w:val="2"/>
      <w:sz w:val="22"/>
      <w:szCs w:val="22"/>
      <w:lang w:val="en-US" w:eastAsia="en-US"/>
    </w:rPr>
  </w:style>
  <w:style w:type="character" w:customStyle="1" w:styleId="NoSpacingChar1">
    <w:name w:val="No Spacing Char1"/>
    <w:link w:val="NoSpacing1"/>
    <w:uiPriority w:val="99"/>
    <w:locked/>
    <w:rsid w:val="001F570D"/>
    <w:rPr>
      <w:kern w:val="2"/>
      <w:sz w:val="22"/>
      <w:szCs w:val="22"/>
      <w:lang w:val="en-US" w:eastAsia="en-US" w:bidi="ar-SA"/>
    </w:rPr>
  </w:style>
  <w:style w:type="paragraph" w:customStyle="1" w:styleId="Heading1a">
    <w:name w:val="Heading 1a"/>
    <w:basedOn w:val="1"/>
    <w:uiPriority w:val="99"/>
    <w:rsid w:val="001F570D"/>
    <w:pPr>
      <w:keepNext w:val="0"/>
      <w:keepLines w:val="0"/>
      <w:pBdr>
        <w:bottom w:val="single" w:sz="12" w:space="1" w:color="365F91"/>
      </w:pBdr>
      <w:autoSpaceDE w:val="0"/>
      <w:autoSpaceDN w:val="0"/>
      <w:adjustRightInd w:val="0"/>
      <w:spacing w:before="60" w:after="60"/>
    </w:pPr>
    <w:rPr>
      <w:rFonts w:ascii="Verdana" w:hAnsi="Verdana"/>
      <w:b/>
      <w:bCs/>
      <w:smallCaps/>
      <w:color w:val="365F91"/>
      <w:sz w:val="24"/>
      <w:szCs w:val="24"/>
    </w:rPr>
  </w:style>
  <w:style w:type="paragraph" w:customStyle="1" w:styleId="1ff1">
    <w:name w:val="Χωρίς διάστιχο1"/>
    <w:basedOn w:val="a"/>
    <w:link w:val="NoSpacingChar"/>
    <w:uiPriority w:val="99"/>
    <w:rsid w:val="001F570D"/>
    <w:pPr>
      <w:suppressAutoHyphens w:val="0"/>
      <w:autoSpaceDE w:val="0"/>
      <w:autoSpaceDN w:val="0"/>
      <w:adjustRightInd w:val="0"/>
      <w:spacing w:after="0"/>
    </w:pPr>
    <w:rPr>
      <w:rFonts w:eastAsia="Calibri" w:cs="Times New Roman"/>
      <w:sz w:val="20"/>
      <w:szCs w:val="20"/>
    </w:rPr>
  </w:style>
  <w:style w:type="character" w:customStyle="1" w:styleId="NoSpacingChar">
    <w:name w:val="No Spacing Char"/>
    <w:link w:val="1ff1"/>
    <w:uiPriority w:val="99"/>
    <w:locked/>
    <w:rsid w:val="001F570D"/>
    <w:rPr>
      <w:rFonts w:ascii="Calibri" w:hAnsi="Calibri"/>
      <w:kern w:val="0"/>
    </w:rPr>
  </w:style>
  <w:style w:type="paragraph" w:customStyle="1" w:styleId="1ff2">
    <w:name w:val="Έντονο εισαγωγικό1"/>
    <w:basedOn w:val="a"/>
    <w:next w:val="a"/>
    <w:uiPriority w:val="99"/>
    <w:rsid w:val="001F570D"/>
    <w:pPr>
      <w:pBdr>
        <w:top w:val="single" w:sz="12" w:space="10" w:color="B8CCE4"/>
        <w:left w:val="single" w:sz="36" w:space="4" w:color="4F81BD"/>
        <w:bottom w:val="single" w:sz="24" w:space="10" w:color="9BBB59"/>
        <w:right w:val="single" w:sz="36" w:space="4" w:color="4F81BD"/>
      </w:pBdr>
      <w:shd w:val="clear" w:color="auto" w:fill="4F81BD"/>
      <w:suppressAutoHyphens w:val="0"/>
      <w:autoSpaceDE w:val="0"/>
      <w:autoSpaceDN w:val="0"/>
      <w:adjustRightInd w:val="0"/>
      <w:spacing w:before="320" w:after="320" w:line="300" w:lineRule="auto"/>
      <w:ind w:left="1440" w:right="1440"/>
    </w:pPr>
    <w:rPr>
      <w:rFonts w:ascii="Cambria" w:hAnsi="Cambria" w:cs="Times New Roman"/>
      <w:i/>
      <w:iCs/>
      <w:color w:val="FFFFFF"/>
      <w:sz w:val="24"/>
      <w:lang w:val="el-GR" w:eastAsia="en-US"/>
    </w:rPr>
  </w:style>
  <w:style w:type="character" w:customStyle="1" w:styleId="1ff3">
    <w:name w:val="Τίτλος βιβλίου1"/>
    <w:uiPriority w:val="99"/>
    <w:rsid w:val="001F570D"/>
    <w:rPr>
      <w:rFonts w:ascii="Cambria" w:hAnsi="Cambria"/>
      <w:b/>
      <w:i/>
      <w:color w:val="auto"/>
    </w:rPr>
  </w:style>
  <w:style w:type="paragraph" w:customStyle="1" w:styleId="1ff4">
    <w:name w:val="Επικεφαλίδα ΠΠ1"/>
    <w:basedOn w:val="1"/>
    <w:next w:val="a"/>
    <w:uiPriority w:val="99"/>
    <w:rsid w:val="001F570D"/>
    <w:pPr>
      <w:keepNext w:val="0"/>
      <w:keepLines w:val="0"/>
      <w:pBdr>
        <w:bottom w:val="single" w:sz="12" w:space="1" w:color="365F91"/>
      </w:pBdr>
      <w:autoSpaceDE w:val="0"/>
      <w:autoSpaceDN w:val="0"/>
      <w:adjustRightInd w:val="0"/>
      <w:spacing w:before="60" w:after="60"/>
      <w:outlineLvl w:val="9"/>
    </w:pPr>
    <w:rPr>
      <w:rFonts w:ascii="Verdana" w:hAnsi="Verdana"/>
      <w:b/>
      <w:bCs/>
      <w:smallCaps/>
      <w:color w:val="365F91"/>
      <w:sz w:val="24"/>
      <w:szCs w:val="24"/>
    </w:rPr>
  </w:style>
  <w:style w:type="paragraph" w:customStyle="1" w:styleId="Subheader">
    <w:name w:val="Subheader"/>
    <w:basedOn w:val="a"/>
    <w:link w:val="SubheaderChar"/>
    <w:uiPriority w:val="99"/>
    <w:rsid w:val="001F570D"/>
    <w:pPr>
      <w:suppressAutoHyphens w:val="0"/>
      <w:autoSpaceDE w:val="0"/>
      <w:autoSpaceDN w:val="0"/>
      <w:adjustRightInd w:val="0"/>
      <w:spacing w:after="0" w:line="360" w:lineRule="auto"/>
    </w:pPr>
    <w:rPr>
      <w:rFonts w:ascii="Verdana" w:eastAsia="Calibri" w:hAnsi="Verdana" w:cs="Times New Roman"/>
      <w:b/>
      <w:sz w:val="20"/>
      <w:szCs w:val="20"/>
      <w:lang w:val="en-US"/>
    </w:rPr>
  </w:style>
  <w:style w:type="character" w:customStyle="1" w:styleId="SubheaderChar">
    <w:name w:val="Subheader Char"/>
    <w:link w:val="Subheader"/>
    <w:uiPriority w:val="99"/>
    <w:locked/>
    <w:rsid w:val="001F570D"/>
    <w:rPr>
      <w:rFonts w:ascii="Verdana" w:hAnsi="Verdana"/>
      <w:b/>
      <w:kern w:val="0"/>
      <w:sz w:val="20"/>
      <w:lang w:val="en-US"/>
    </w:rPr>
  </w:style>
  <w:style w:type="paragraph" w:customStyle="1" w:styleId="2e">
    <w:name w:val="Παράγραφος λίστας2"/>
    <w:basedOn w:val="a"/>
    <w:uiPriority w:val="99"/>
    <w:rsid w:val="001F570D"/>
    <w:pPr>
      <w:suppressAutoHyphens w:val="0"/>
      <w:autoSpaceDE w:val="0"/>
      <w:autoSpaceDN w:val="0"/>
      <w:adjustRightInd w:val="0"/>
      <w:spacing w:after="200" w:line="276" w:lineRule="auto"/>
      <w:ind w:left="720"/>
      <w:contextualSpacing/>
    </w:pPr>
    <w:rPr>
      <w:rFonts w:cs="Times New Roman"/>
      <w:szCs w:val="22"/>
      <w:lang w:val="el-GR" w:eastAsia="en-US"/>
    </w:rPr>
  </w:style>
  <w:style w:type="paragraph" w:customStyle="1" w:styleId="iso9001">
    <w:name w:val="iso 9001"/>
    <w:basedOn w:val="a"/>
    <w:uiPriority w:val="99"/>
    <w:rsid w:val="001F570D"/>
    <w:pPr>
      <w:autoSpaceDE w:val="0"/>
      <w:autoSpaceDN w:val="0"/>
      <w:adjustRightInd w:val="0"/>
      <w:spacing w:before="120" w:after="0" w:line="360" w:lineRule="auto"/>
    </w:pPr>
    <w:rPr>
      <w:rFonts w:ascii="Times New Roman" w:hAnsi="Times New Roman" w:cs="Times New Roman"/>
      <w:sz w:val="24"/>
      <w:lang w:val="el-GR" w:eastAsia="ar-SA"/>
    </w:rPr>
  </w:style>
  <w:style w:type="paragraph" w:customStyle="1" w:styleId="HTMLPreformatted1">
    <w:name w:val="HTML Preformatted1"/>
    <w:basedOn w:val="a"/>
    <w:uiPriority w:val="99"/>
    <w:rsid w:val="001F5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pPr>
    <w:rPr>
      <w:rFonts w:ascii="Verdana" w:hAnsi="Verdana" w:cs="Times New Roman"/>
      <w:color w:val="000000"/>
      <w:sz w:val="17"/>
      <w:szCs w:val="20"/>
      <w:lang w:val="el-GR" w:eastAsia="el-GR"/>
    </w:rPr>
  </w:style>
  <w:style w:type="paragraph" w:customStyle="1" w:styleId="Heading21">
    <w:name w:val="Heading 21"/>
    <w:basedOn w:val="a"/>
    <w:uiPriority w:val="99"/>
    <w:rsid w:val="001F570D"/>
    <w:pPr>
      <w:widowControl w:val="0"/>
      <w:suppressAutoHyphens w:val="0"/>
      <w:spacing w:after="0"/>
      <w:ind w:left="591" w:hanging="492"/>
      <w:jc w:val="left"/>
      <w:outlineLvl w:val="2"/>
    </w:pPr>
    <w:rPr>
      <w:rFonts w:ascii="Times New Roman" w:hAnsi="Times New Roman" w:cs="Times New Roman"/>
      <w:b/>
      <w:bCs/>
      <w:sz w:val="28"/>
      <w:szCs w:val="28"/>
      <w:lang w:val="en-US" w:eastAsia="en-US"/>
    </w:rPr>
  </w:style>
  <w:style w:type="paragraph" w:customStyle="1" w:styleId="Heading31">
    <w:name w:val="Heading 31"/>
    <w:basedOn w:val="a"/>
    <w:uiPriority w:val="99"/>
    <w:rsid w:val="001F570D"/>
    <w:pPr>
      <w:widowControl w:val="0"/>
      <w:suppressAutoHyphens w:val="0"/>
      <w:spacing w:before="3" w:after="0"/>
      <w:ind w:left="393" w:hanging="281"/>
      <w:jc w:val="left"/>
      <w:outlineLvl w:val="3"/>
    </w:pPr>
    <w:rPr>
      <w:rFonts w:ascii="Times New Roman" w:hAnsi="Times New Roman" w:cs="Times New Roman"/>
      <w:b/>
      <w:bCs/>
      <w:i/>
      <w:sz w:val="28"/>
      <w:szCs w:val="28"/>
      <w:lang w:val="en-US" w:eastAsia="en-US"/>
    </w:rPr>
  </w:style>
  <w:style w:type="paragraph" w:customStyle="1" w:styleId="Heading41">
    <w:name w:val="Heading 41"/>
    <w:basedOn w:val="a"/>
    <w:uiPriority w:val="99"/>
    <w:rsid w:val="001F570D"/>
    <w:pPr>
      <w:widowControl w:val="0"/>
      <w:suppressAutoHyphens w:val="0"/>
      <w:spacing w:after="0"/>
      <w:jc w:val="left"/>
      <w:outlineLvl w:val="4"/>
    </w:pPr>
    <w:rPr>
      <w:rFonts w:ascii="Arial" w:hAnsi="Arial" w:cs="Times New Roman"/>
      <w:b/>
      <w:bCs/>
      <w:sz w:val="24"/>
      <w:lang w:val="en-US" w:eastAsia="en-US"/>
    </w:rPr>
  </w:style>
  <w:style w:type="paragraph" w:customStyle="1" w:styleId="Heading51">
    <w:name w:val="Heading 51"/>
    <w:basedOn w:val="a"/>
    <w:uiPriority w:val="99"/>
    <w:rsid w:val="001F570D"/>
    <w:pPr>
      <w:widowControl w:val="0"/>
      <w:suppressAutoHyphens w:val="0"/>
      <w:spacing w:after="0"/>
      <w:jc w:val="left"/>
      <w:outlineLvl w:val="5"/>
    </w:pPr>
    <w:rPr>
      <w:rFonts w:ascii="Arial" w:hAnsi="Arial" w:cs="Times New Roman"/>
      <w:sz w:val="24"/>
      <w:lang w:val="en-US" w:eastAsia="en-US"/>
    </w:rPr>
  </w:style>
  <w:style w:type="paragraph" w:customStyle="1" w:styleId="Heading61">
    <w:name w:val="Heading 61"/>
    <w:basedOn w:val="a"/>
    <w:uiPriority w:val="99"/>
    <w:rsid w:val="001F570D"/>
    <w:pPr>
      <w:widowControl w:val="0"/>
      <w:suppressAutoHyphens w:val="0"/>
      <w:spacing w:after="0"/>
      <w:ind w:left="140"/>
      <w:jc w:val="left"/>
      <w:outlineLvl w:val="6"/>
    </w:pPr>
    <w:rPr>
      <w:rFonts w:ascii="Arial" w:hAnsi="Arial" w:cs="Times New Roman"/>
      <w:b/>
      <w:bCs/>
      <w:sz w:val="23"/>
      <w:szCs w:val="23"/>
      <w:lang w:val="en-US" w:eastAsia="en-US"/>
    </w:rPr>
  </w:style>
  <w:style w:type="paragraph" w:customStyle="1" w:styleId="Heading71">
    <w:name w:val="Heading 71"/>
    <w:basedOn w:val="a"/>
    <w:uiPriority w:val="99"/>
    <w:rsid w:val="001F570D"/>
    <w:pPr>
      <w:widowControl w:val="0"/>
      <w:suppressAutoHyphens w:val="0"/>
      <w:spacing w:after="0"/>
      <w:jc w:val="left"/>
      <w:outlineLvl w:val="7"/>
    </w:pPr>
    <w:rPr>
      <w:rFonts w:ascii="Arial" w:hAnsi="Arial" w:cs="Times New Roman"/>
      <w:sz w:val="23"/>
      <w:szCs w:val="23"/>
      <w:lang w:val="en-US" w:eastAsia="en-US"/>
    </w:rPr>
  </w:style>
  <w:style w:type="paragraph" w:customStyle="1" w:styleId="Heading81">
    <w:name w:val="Heading 81"/>
    <w:basedOn w:val="a"/>
    <w:uiPriority w:val="99"/>
    <w:rsid w:val="001F570D"/>
    <w:pPr>
      <w:widowControl w:val="0"/>
      <w:suppressAutoHyphens w:val="0"/>
      <w:spacing w:after="0"/>
      <w:jc w:val="left"/>
      <w:outlineLvl w:val="8"/>
    </w:pPr>
    <w:rPr>
      <w:rFonts w:ascii="Arial" w:hAnsi="Arial" w:cs="Times New Roman"/>
      <w:b/>
      <w:bCs/>
      <w:szCs w:val="22"/>
      <w:u w:val="single"/>
      <w:lang w:val="en-US" w:eastAsia="en-US"/>
    </w:rPr>
  </w:style>
  <w:style w:type="paragraph" w:customStyle="1" w:styleId="Heading91">
    <w:name w:val="Heading 91"/>
    <w:basedOn w:val="a"/>
    <w:uiPriority w:val="99"/>
    <w:rsid w:val="001F570D"/>
    <w:pPr>
      <w:widowControl w:val="0"/>
      <w:suppressAutoHyphens w:val="0"/>
      <w:spacing w:after="0"/>
      <w:jc w:val="left"/>
    </w:pPr>
    <w:rPr>
      <w:rFonts w:ascii="Arial" w:hAnsi="Arial" w:cs="Times New Roman"/>
      <w:b/>
      <w:bCs/>
      <w:i/>
      <w:szCs w:val="22"/>
      <w:lang w:val="en-US" w:eastAsia="en-US"/>
    </w:rPr>
  </w:style>
  <w:style w:type="table" w:customStyle="1" w:styleId="101">
    <w:name w:val="Πλέγμα πίνακα10"/>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Ανοιχτόχρωμη σκίαση13"/>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440">
    <w:name w:val="ΠΠ 44"/>
    <w:basedOn w:val="a"/>
    <w:next w:val="a"/>
    <w:autoRedefine/>
    <w:uiPriority w:val="99"/>
    <w:rsid w:val="001F570D"/>
    <w:pPr>
      <w:suppressAutoHyphens w:val="0"/>
      <w:spacing w:after="0"/>
      <w:ind w:left="660"/>
      <w:jc w:val="left"/>
    </w:pPr>
    <w:rPr>
      <w:rFonts w:eastAsia="Calibri" w:cs="Times New Roman"/>
      <w:sz w:val="18"/>
      <w:szCs w:val="18"/>
      <w:lang w:val="en-US" w:eastAsia="en-US"/>
    </w:rPr>
  </w:style>
  <w:style w:type="paragraph" w:customStyle="1" w:styleId="54">
    <w:name w:val="ΠΠ 54"/>
    <w:basedOn w:val="a"/>
    <w:next w:val="a"/>
    <w:autoRedefine/>
    <w:uiPriority w:val="99"/>
    <w:rsid w:val="001F570D"/>
    <w:pPr>
      <w:suppressAutoHyphens w:val="0"/>
      <w:spacing w:after="0"/>
      <w:ind w:left="880"/>
      <w:jc w:val="left"/>
    </w:pPr>
    <w:rPr>
      <w:rFonts w:eastAsia="Calibri" w:cs="Times New Roman"/>
      <w:sz w:val="18"/>
      <w:szCs w:val="18"/>
      <w:lang w:val="en-US" w:eastAsia="en-US"/>
    </w:rPr>
  </w:style>
  <w:style w:type="paragraph" w:customStyle="1" w:styleId="64">
    <w:name w:val="ΠΠ 64"/>
    <w:basedOn w:val="a"/>
    <w:next w:val="a"/>
    <w:autoRedefine/>
    <w:uiPriority w:val="99"/>
    <w:rsid w:val="001F570D"/>
    <w:pPr>
      <w:suppressAutoHyphens w:val="0"/>
      <w:spacing w:after="0"/>
      <w:ind w:left="1100"/>
      <w:jc w:val="left"/>
    </w:pPr>
    <w:rPr>
      <w:rFonts w:eastAsia="Calibri" w:cs="Times New Roman"/>
      <w:sz w:val="18"/>
      <w:szCs w:val="18"/>
      <w:lang w:val="en-US" w:eastAsia="en-US"/>
    </w:rPr>
  </w:style>
  <w:style w:type="paragraph" w:customStyle="1" w:styleId="74">
    <w:name w:val="ΠΠ 74"/>
    <w:basedOn w:val="a"/>
    <w:next w:val="a"/>
    <w:autoRedefine/>
    <w:uiPriority w:val="99"/>
    <w:rsid w:val="001F570D"/>
    <w:pPr>
      <w:suppressAutoHyphens w:val="0"/>
      <w:spacing w:after="0"/>
      <w:ind w:left="1320"/>
      <w:jc w:val="left"/>
    </w:pPr>
    <w:rPr>
      <w:rFonts w:eastAsia="Calibri" w:cs="Times New Roman"/>
      <w:sz w:val="18"/>
      <w:szCs w:val="18"/>
      <w:lang w:val="en-US" w:eastAsia="en-US"/>
    </w:rPr>
  </w:style>
  <w:style w:type="paragraph" w:customStyle="1" w:styleId="84">
    <w:name w:val="ΠΠ 84"/>
    <w:basedOn w:val="a"/>
    <w:next w:val="a"/>
    <w:autoRedefine/>
    <w:uiPriority w:val="99"/>
    <w:rsid w:val="001F570D"/>
    <w:pPr>
      <w:suppressAutoHyphens w:val="0"/>
      <w:spacing w:after="0"/>
      <w:ind w:left="1540"/>
      <w:jc w:val="left"/>
    </w:pPr>
    <w:rPr>
      <w:rFonts w:eastAsia="Calibri" w:cs="Times New Roman"/>
      <w:sz w:val="18"/>
      <w:szCs w:val="18"/>
      <w:lang w:val="en-US" w:eastAsia="en-US"/>
    </w:rPr>
  </w:style>
  <w:style w:type="paragraph" w:customStyle="1" w:styleId="94">
    <w:name w:val="ΠΠ 94"/>
    <w:basedOn w:val="a"/>
    <w:next w:val="a"/>
    <w:autoRedefine/>
    <w:uiPriority w:val="99"/>
    <w:rsid w:val="001F570D"/>
    <w:pPr>
      <w:suppressAutoHyphens w:val="0"/>
      <w:spacing w:after="0"/>
      <w:ind w:left="1760"/>
      <w:jc w:val="left"/>
    </w:pPr>
    <w:rPr>
      <w:rFonts w:eastAsia="Calibri" w:cs="Times New Roman"/>
      <w:sz w:val="18"/>
      <w:szCs w:val="18"/>
      <w:lang w:val="en-US" w:eastAsia="en-US"/>
    </w:rPr>
  </w:style>
  <w:style w:type="table" w:customStyle="1" w:styleId="-11100">
    <w:name w:val="Ανοιχτόχρωμη σκίαση - Έμφαση 1110"/>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4">
    <w:name w:val="Μεσαίο πλέγμα 3 - ΄Εμφαση 14"/>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4">
    <w:name w:val="Ανοιχτόχρωμη λίστα - ΄Εμφαση 54"/>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
    <w:name w:val="Ανοιχτόχρωμη σκίαση - ΄Εμφαση 24"/>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
    <w:name w:val="Ανοιχτόχρωμη σκίαση - Έμφαση 64"/>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
    <w:name w:val="Ανοιχτόχρωμη σκίαση - Έμφαση 1114"/>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00">
    <w:name w:val="Πλέγμα πίνακα110"/>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Μεσαία λίστα 1 - ΄Εμφαση 2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40">
    <w:name w:val="Πλέγμα πίνακα24"/>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Ανοιχτόχρωμη σκίαση - Έμφαση 1115"/>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30">
    <w:name w:val="Πλέγμα πίνακα3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Ανοιχτόχρωμη σκίαση - Έμφαση 1123"/>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3">
    <w:name w:val="Ανοιχτόχρωμη σκίαση - Έμφαση 1133"/>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43">
    <w:name w:val="Ανοιχτόχρωμη σκίαση - Έμφαση 1143"/>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31">
    <w:name w:val="Κομψός πίνακας23"/>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12">
    <w:name w:val="Κομψός πίνακας31"/>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711">
    <w:name w:val="Πλέγμα πίνακα7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Ανοιχτόχρωμη σκίαση - Έμφαση 16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1">
    <w:name w:val="Ανοιχτόχρωμη σκίαση - Έμφαση 1161"/>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81">
    <w:name w:val="Πλέγμα πίνακα18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Πλέγμα πίνακα8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Ανοιχτόχρωμη σκίαση1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
    <w:name w:val="Ανοιχτόχρωμη σκίαση - Έμφαση 117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2">
    <w:name w:val="Μεσαίο πλέγμα 3 - ΄Εμφαση 11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2">
    <w:name w:val="Ανοιχτόχρωμη λίστα - ΄Εμφαση 51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
    <w:name w:val="Ανοιχτόχρωμη σκίαση - ΄Εμφαση 21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
    <w:name w:val="Ανοιχτόχρωμη σκίαση - Έμφαση 61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
    <w:name w:val="Ανοιχτόχρωμη σκίαση - Έμφαση 118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1">
    <w:name w:val="Πλέγμα πίνακα19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Μεσαία λίστα 1 - ΄Εμφαση 2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character" w:customStyle="1" w:styleId="SubtitleChar1">
    <w:name w:val="Subtitle Char1"/>
    <w:uiPriority w:val="99"/>
    <w:rsid w:val="001F570D"/>
    <w:rPr>
      <w:rFonts w:eastAsia="Times New Roman"/>
      <w:color w:val="5A5A5A"/>
      <w:spacing w:val="15"/>
      <w:lang w:val="el-GR"/>
    </w:rPr>
  </w:style>
  <w:style w:type="table" w:customStyle="1" w:styleId="115">
    <w:name w:val="Πλέγμα πίνακα1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Πλέγμα πίνακα11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Πλέγμα πίνακα20"/>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Ανοιχτόχρωμη σκίαση14"/>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45">
    <w:name w:val="ΠΠ 45"/>
    <w:basedOn w:val="a"/>
    <w:next w:val="a"/>
    <w:autoRedefine/>
    <w:uiPriority w:val="99"/>
    <w:rsid w:val="001F570D"/>
    <w:pPr>
      <w:suppressAutoHyphens w:val="0"/>
      <w:spacing w:after="0"/>
      <w:ind w:left="660"/>
      <w:jc w:val="left"/>
    </w:pPr>
    <w:rPr>
      <w:rFonts w:eastAsia="Calibri" w:cs="Times New Roman"/>
      <w:sz w:val="18"/>
      <w:szCs w:val="18"/>
      <w:lang w:val="en-US" w:eastAsia="en-US"/>
    </w:rPr>
  </w:style>
  <w:style w:type="paragraph" w:customStyle="1" w:styleId="55">
    <w:name w:val="ΠΠ 55"/>
    <w:basedOn w:val="a"/>
    <w:next w:val="a"/>
    <w:autoRedefine/>
    <w:uiPriority w:val="99"/>
    <w:rsid w:val="001F570D"/>
    <w:pPr>
      <w:suppressAutoHyphens w:val="0"/>
      <w:spacing w:after="0"/>
      <w:ind w:left="880"/>
      <w:jc w:val="left"/>
    </w:pPr>
    <w:rPr>
      <w:rFonts w:eastAsia="Calibri" w:cs="Times New Roman"/>
      <w:sz w:val="18"/>
      <w:szCs w:val="18"/>
      <w:lang w:val="en-US" w:eastAsia="en-US"/>
    </w:rPr>
  </w:style>
  <w:style w:type="paragraph" w:customStyle="1" w:styleId="65">
    <w:name w:val="ΠΠ 65"/>
    <w:basedOn w:val="a"/>
    <w:next w:val="a"/>
    <w:autoRedefine/>
    <w:uiPriority w:val="99"/>
    <w:rsid w:val="001F570D"/>
    <w:pPr>
      <w:suppressAutoHyphens w:val="0"/>
      <w:spacing w:after="0"/>
      <w:ind w:left="1100"/>
      <w:jc w:val="left"/>
    </w:pPr>
    <w:rPr>
      <w:rFonts w:eastAsia="Calibri" w:cs="Times New Roman"/>
      <w:sz w:val="18"/>
      <w:szCs w:val="18"/>
      <w:lang w:val="en-US" w:eastAsia="en-US"/>
    </w:rPr>
  </w:style>
  <w:style w:type="paragraph" w:customStyle="1" w:styleId="75">
    <w:name w:val="ΠΠ 75"/>
    <w:basedOn w:val="a"/>
    <w:next w:val="a"/>
    <w:autoRedefine/>
    <w:uiPriority w:val="99"/>
    <w:rsid w:val="001F570D"/>
    <w:pPr>
      <w:suppressAutoHyphens w:val="0"/>
      <w:spacing w:after="0"/>
      <w:ind w:left="1320"/>
      <w:jc w:val="left"/>
    </w:pPr>
    <w:rPr>
      <w:rFonts w:eastAsia="Calibri" w:cs="Times New Roman"/>
      <w:sz w:val="18"/>
      <w:szCs w:val="18"/>
      <w:lang w:val="en-US" w:eastAsia="en-US"/>
    </w:rPr>
  </w:style>
  <w:style w:type="paragraph" w:customStyle="1" w:styleId="85">
    <w:name w:val="ΠΠ 85"/>
    <w:basedOn w:val="a"/>
    <w:next w:val="a"/>
    <w:autoRedefine/>
    <w:uiPriority w:val="99"/>
    <w:rsid w:val="001F570D"/>
    <w:pPr>
      <w:suppressAutoHyphens w:val="0"/>
      <w:spacing w:after="0"/>
      <w:ind w:left="1540"/>
      <w:jc w:val="left"/>
    </w:pPr>
    <w:rPr>
      <w:rFonts w:eastAsia="Calibri" w:cs="Times New Roman"/>
      <w:sz w:val="18"/>
      <w:szCs w:val="18"/>
      <w:lang w:val="en-US" w:eastAsia="en-US"/>
    </w:rPr>
  </w:style>
  <w:style w:type="paragraph" w:customStyle="1" w:styleId="95">
    <w:name w:val="ΠΠ 95"/>
    <w:basedOn w:val="a"/>
    <w:next w:val="a"/>
    <w:autoRedefine/>
    <w:uiPriority w:val="99"/>
    <w:rsid w:val="001F570D"/>
    <w:pPr>
      <w:suppressAutoHyphens w:val="0"/>
      <w:spacing w:after="0"/>
      <w:ind w:left="1760"/>
      <w:jc w:val="left"/>
    </w:pPr>
    <w:rPr>
      <w:rFonts w:eastAsia="Calibri" w:cs="Times New Roman"/>
      <w:sz w:val="18"/>
      <w:szCs w:val="18"/>
      <w:lang w:val="en-US" w:eastAsia="en-US"/>
    </w:rPr>
  </w:style>
  <w:style w:type="table" w:customStyle="1" w:styleId="-1116">
    <w:name w:val="Ανοιχτόχρωμη σκίαση - Έμφαση 1116"/>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5">
    <w:name w:val="Μεσαίο πλέγμα 3 - ΄Εμφαση 15"/>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5">
    <w:name w:val="Ανοιχτόχρωμη λίστα - ΄Εμφαση 55"/>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
    <w:name w:val="Ανοιχτόχρωμη σκίαση - ΄Εμφαση 25"/>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
    <w:name w:val="Ανοιχτόχρωμη σκίαση - Έμφαση 65"/>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
    <w:name w:val="Ανοιχτόχρωμη σκίαση - Έμφαση 1117"/>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7">
    <w:name w:val="Πλέγμα πίνακα11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Μεσαία λίστα 1 - ΄Εμφαση 25"/>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50">
    <w:name w:val="Πλέγμα πίνακα25"/>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Ανοιχτόχρωμη σκίαση - Έμφαση 1118"/>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40">
    <w:name w:val="Πλέγμα πίνακα34"/>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Ανοιχτόχρωμη σκίαση - Έμφαση 1124"/>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4">
    <w:name w:val="Ανοιχτόχρωμη σκίαση - Έμφαση 1134"/>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44">
    <w:name w:val="Ανοιχτόχρωμη σκίαση - Έμφαση 1144"/>
    <w:uiPriority w:val="99"/>
    <w:rsid w:val="001F570D"/>
    <w:rPr>
      <w:rFonts w:eastAsia="Times New Roman"/>
      <w:color w:val="365F91"/>
      <w:lang w:val="en-US" w:eastAsia="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41">
    <w:name w:val="Κομψός πίνακας24"/>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4">
    <w:name w:val="Ανοιχτόχρωμη σκίαση - Έμφαση 154"/>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21">
    <w:name w:val="Κομψός πίνακας32"/>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720">
    <w:name w:val="Πλέγμα πίνακα7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Ανοιχτόχρωμη σκίαση - Έμφαση 16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2">
    <w:name w:val="Ανοιχτόχρωμη σκίαση - Έμφαση 1162"/>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82">
    <w:name w:val="Πλέγμα πίνακα18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Πλέγμα πίνακα8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Πλέγμα πίνακα26"/>
    <w:uiPriority w:val="99"/>
    <w:rsid w:val="001F5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
    <w:name w:val="List Continue 2"/>
    <w:basedOn w:val="a"/>
    <w:uiPriority w:val="99"/>
    <w:rsid w:val="001F570D"/>
    <w:pPr>
      <w:ind w:left="566"/>
      <w:contextualSpacing/>
    </w:pPr>
  </w:style>
  <w:style w:type="paragraph" w:styleId="afff7">
    <w:name w:val="Body Text First Indent"/>
    <w:basedOn w:val="af8"/>
    <w:link w:val="Charf4"/>
    <w:uiPriority w:val="99"/>
    <w:rsid w:val="001F570D"/>
    <w:pPr>
      <w:spacing w:after="120"/>
      <w:ind w:firstLine="360"/>
    </w:pPr>
  </w:style>
  <w:style w:type="character" w:customStyle="1" w:styleId="Charf4">
    <w:name w:val="Σώμα κείμενου Πρώτη Εσοχή Char"/>
    <w:basedOn w:val="Char7"/>
    <w:link w:val="afff7"/>
    <w:uiPriority w:val="99"/>
    <w:locked/>
    <w:rsid w:val="001F570D"/>
    <w:rPr>
      <w:rFonts w:ascii="Calibri" w:hAnsi="Calibri" w:cs="Times New Roman"/>
      <w:kern w:val="0"/>
      <w:sz w:val="24"/>
      <w:szCs w:val="24"/>
      <w:lang w:val="en-GB" w:eastAsia="zh-CN"/>
    </w:rPr>
  </w:style>
  <w:style w:type="character" w:customStyle="1" w:styleId="Char21">
    <w:name w:val="Σώμα κειμένου Char2"/>
    <w:aliases w:val="Σώμα κείμενου Char2,Text Char2,Corpo Char2,del Char2,testo Char2"/>
    <w:uiPriority w:val="99"/>
    <w:rsid w:val="001F570D"/>
    <w:rPr>
      <w:rFonts w:ascii="Calibri" w:hAnsi="Calibri"/>
      <w:sz w:val="24"/>
      <w:lang w:val="en-GB" w:eastAsia="zh-CN"/>
    </w:rPr>
  </w:style>
  <w:style w:type="character" w:customStyle="1" w:styleId="afff8">
    <w:name w:val="Σώμα κειμένου_"/>
    <w:link w:val="3c"/>
    <w:uiPriority w:val="99"/>
    <w:locked/>
    <w:rsid w:val="001F570D"/>
    <w:rPr>
      <w:rFonts w:ascii="Verdana" w:hAnsi="Verdana"/>
      <w:color w:val="000000"/>
    </w:rPr>
  </w:style>
  <w:style w:type="paragraph" w:customStyle="1" w:styleId="3c">
    <w:name w:val="Σώμα κειμένου3"/>
    <w:basedOn w:val="a"/>
    <w:link w:val="afff8"/>
    <w:uiPriority w:val="99"/>
    <w:rsid w:val="001F570D"/>
    <w:pPr>
      <w:widowControl w:val="0"/>
      <w:suppressAutoHyphens w:val="0"/>
      <w:spacing w:after="0" w:line="379" w:lineRule="exact"/>
      <w:ind w:right="20"/>
    </w:pPr>
    <w:rPr>
      <w:rFonts w:ascii="Verdana" w:eastAsia="Calibri" w:hAnsi="Verdana" w:cs="Times New Roman"/>
      <w:color w:val="000000"/>
      <w:sz w:val="20"/>
      <w:szCs w:val="20"/>
    </w:rPr>
  </w:style>
  <w:style w:type="paragraph" w:customStyle="1" w:styleId="46">
    <w:name w:val="Σώμα κειμένου4"/>
    <w:basedOn w:val="a"/>
    <w:uiPriority w:val="99"/>
    <w:rsid w:val="001F570D"/>
    <w:pPr>
      <w:widowControl w:val="0"/>
      <w:shd w:val="clear" w:color="auto" w:fill="FFFFFF"/>
      <w:suppressAutoHyphens w:val="0"/>
      <w:spacing w:before="240" w:after="0" w:line="263" w:lineRule="exact"/>
      <w:ind w:hanging="680"/>
    </w:pPr>
    <w:rPr>
      <w:rFonts w:ascii="Tahoma" w:eastAsia="Calibri" w:hAnsi="Tahoma" w:cs="Tahoma"/>
      <w:color w:val="000000"/>
      <w:spacing w:val="-1"/>
      <w:sz w:val="20"/>
      <w:szCs w:val="20"/>
      <w:lang w:val="el-GR" w:eastAsia="el-GR"/>
    </w:rPr>
  </w:style>
  <w:style w:type="paragraph" w:customStyle="1" w:styleId="Tabletext">
    <w:name w:val="Table text"/>
    <w:basedOn w:val="a"/>
    <w:uiPriority w:val="99"/>
    <w:rsid w:val="001F570D"/>
    <w:pPr>
      <w:widowControl w:val="0"/>
      <w:suppressAutoHyphens w:val="0"/>
      <w:spacing w:after="0"/>
      <w:ind w:left="113"/>
      <w:jc w:val="left"/>
    </w:pPr>
    <w:rPr>
      <w:rFonts w:ascii="Tahoma" w:hAnsi="Tahoma" w:cs="Times New Roman"/>
      <w:sz w:val="20"/>
      <w:lang w:val="el-GR" w:eastAsia="en-US"/>
    </w:rPr>
  </w:style>
  <w:style w:type="paragraph" w:customStyle="1" w:styleId="CharCharCharChar">
    <w:name w:val="Char Char Char Char"/>
    <w:basedOn w:val="a"/>
    <w:uiPriority w:val="99"/>
    <w:rsid w:val="001F570D"/>
    <w:pPr>
      <w:suppressAutoHyphens w:val="0"/>
      <w:spacing w:after="160" w:line="240" w:lineRule="exact"/>
      <w:jc w:val="left"/>
    </w:pPr>
    <w:rPr>
      <w:rFonts w:ascii="Verdana" w:hAnsi="Verdana" w:cs="Times New Roman"/>
      <w:sz w:val="20"/>
      <w:szCs w:val="20"/>
      <w:lang w:val="en-US" w:eastAsia="en-US"/>
    </w:rPr>
  </w:style>
  <w:style w:type="paragraph" w:customStyle="1" w:styleId="TOC11">
    <w:name w:val="TOC 11"/>
    <w:basedOn w:val="a"/>
    <w:uiPriority w:val="99"/>
    <w:rsid w:val="001F570D"/>
    <w:pPr>
      <w:widowControl w:val="0"/>
      <w:suppressAutoHyphens w:val="0"/>
      <w:spacing w:after="0"/>
      <w:ind w:left="1353"/>
      <w:jc w:val="left"/>
    </w:pPr>
    <w:rPr>
      <w:rFonts w:eastAsia="Calibri" w:cs="Times New Roman"/>
      <w:sz w:val="20"/>
      <w:szCs w:val="20"/>
      <w:lang w:val="en-US" w:eastAsia="en-US"/>
    </w:rPr>
  </w:style>
  <w:style w:type="paragraph" w:customStyle="1" w:styleId="TOC21">
    <w:name w:val="TOC 21"/>
    <w:basedOn w:val="a"/>
    <w:uiPriority w:val="99"/>
    <w:rsid w:val="001F570D"/>
    <w:pPr>
      <w:widowControl w:val="0"/>
      <w:suppressAutoHyphens w:val="0"/>
      <w:spacing w:after="0"/>
      <w:ind w:left="2013" w:hanging="660"/>
      <w:jc w:val="left"/>
    </w:pPr>
    <w:rPr>
      <w:rFonts w:eastAsia="Calibri" w:cs="Times New Roman"/>
      <w:sz w:val="16"/>
      <w:szCs w:val="16"/>
      <w:lang w:val="en-US" w:eastAsia="en-US"/>
    </w:rPr>
  </w:style>
  <w:style w:type="paragraph" w:customStyle="1" w:styleId="TOC31">
    <w:name w:val="TOC 31"/>
    <w:basedOn w:val="a"/>
    <w:uiPriority w:val="99"/>
    <w:rsid w:val="001F570D"/>
    <w:pPr>
      <w:widowControl w:val="0"/>
      <w:suppressAutoHyphens w:val="0"/>
      <w:spacing w:after="0"/>
      <w:ind w:left="1540" w:hanging="660"/>
      <w:jc w:val="left"/>
    </w:pPr>
    <w:rPr>
      <w:rFonts w:eastAsia="Calibri" w:cs="Times New Roman"/>
      <w:b/>
      <w:bCs/>
      <w:i/>
      <w:szCs w:val="22"/>
      <w:lang w:val="en-US" w:eastAsia="en-US"/>
    </w:rPr>
  </w:style>
  <w:style w:type="paragraph" w:customStyle="1" w:styleId="TOC41">
    <w:name w:val="TOC 41"/>
    <w:basedOn w:val="a"/>
    <w:uiPriority w:val="99"/>
    <w:rsid w:val="001F570D"/>
    <w:pPr>
      <w:widowControl w:val="0"/>
      <w:suppressAutoHyphens w:val="0"/>
      <w:spacing w:after="0"/>
      <w:ind w:left="2232" w:hanging="660"/>
      <w:jc w:val="left"/>
    </w:pPr>
    <w:rPr>
      <w:rFonts w:eastAsia="Calibri" w:cs="Times New Roman"/>
      <w:i/>
      <w:sz w:val="20"/>
      <w:szCs w:val="20"/>
      <w:lang w:val="en-US" w:eastAsia="en-US"/>
    </w:rPr>
  </w:style>
  <w:style w:type="paragraph" w:customStyle="1" w:styleId="TOC51">
    <w:name w:val="TOC 51"/>
    <w:basedOn w:val="a"/>
    <w:uiPriority w:val="99"/>
    <w:rsid w:val="001F570D"/>
    <w:pPr>
      <w:widowControl w:val="0"/>
      <w:suppressAutoHyphens w:val="0"/>
      <w:spacing w:after="0"/>
      <w:ind w:left="2673" w:hanging="881"/>
      <w:jc w:val="left"/>
    </w:pPr>
    <w:rPr>
      <w:rFonts w:eastAsia="Calibri" w:cs="Times New Roman"/>
      <w:sz w:val="18"/>
      <w:szCs w:val="18"/>
      <w:lang w:val="en-US" w:eastAsia="en-US"/>
    </w:rPr>
  </w:style>
  <w:style w:type="paragraph" w:customStyle="1" w:styleId="Heading12">
    <w:name w:val="Heading 12"/>
    <w:basedOn w:val="a"/>
    <w:uiPriority w:val="99"/>
    <w:rsid w:val="001F570D"/>
    <w:pPr>
      <w:widowControl w:val="0"/>
      <w:suppressAutoHyphens w:val="0"/>
      <w:spacing w:after="0"/>
      <w:jc w:val="left"/>
      <w:outlineLvl w:val="1"/>
    </w:pPr>
    <w:rPr>
      <w:rFonts w:ascii="Arial" w:eastAsia="Calibri" w:hAnsi="Arial" w:cs="Times New Roman"/>
      <w:sz w:val="40"/>
      <w:szCs w:val="40"/>
      <w:lang w:val="en-US" w:eastAsia="en-US"/>
    </w:rPr>
  </w:style>
  <w:style w:type="table" w:customStyle="1" w:styleId="270">
    <w:name w:val="Πλέγμα πίνακα27"/>
    <w:uiPriority w:val="99"/>
    <w:rsid w:val="001F5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Πίνακας 4 με πλέγμα - Έμφαση 21"/>
    <w:uiPriority w:val="99"/>
    <w:rsid w:val="001F570D"/>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3Char10">
    <w:name w:val="Επικεφαλίδα 3 Char1"/>
    <w:aliases w:val="H3 Char1,H31 Char1,h3 Char1,H32 Char1,H311 Char1,h31 Char1,H33 Char1,H312 Char1,h32 Char1,H34 Char1,H313 Char1,h33 Char1,H35 Char1,H314 Char1,h34 Char1,H321 Char1,H3111 Char1,h311 Char1,H36 Char1,H315 Char1,h35 Char1,H322 Char1"/>
    <w:uiPriority w:val="99"/>
    <w:semiHidden/>
    <w:rsid w:val="001F570D"/>
    <w:rPr>
      <w:rFonts w:ascii="Cambria" w:hAnsi="Cambria"/>
      <w:b/>
      <w:color w:val="4F81BD"/>
      <w:sz w:val="24"/>
      <w:lang w:eastAsia="en-US"/>
    </w:rPr>
  </w:style>
  <w:style w:type="character" w:customStyle="1" w:styleId="4Char1">
    <w:name w:val="Επικεφαλίδα 4 Char1"/>
    <w:aliases w:val="HEADING 4 Char1,4 Char1,I4 Char1,h4 Char1,H4 Char1,l4 Char1,list 4 Char1,mh1l Char1,Module heading 1 large (18 points) Char1,Head 4 Char1,Heading 4 Char1 Char1,Heading 4 Char Char Char1,H41 Char1,t4 Char1,h41 Char1,H42 Char1,H43 Cha"/>
    <w:uiPriority w:val="99"/>
    <w:semiHidden/>
    <w:rsid w:val="001F570D"/>
    <w:rPr>
      <w:rFonts w:ascii="Cambria" w:hAnsi="Cambria"/>
      <w:b/>
      <w:i/>
      <w:color w:val="4F81BD"/>
      <w:sz w:val="24"/>
      <w:lang w:eastAsia="en-US"/>
    </w:rPr>
  </w:style>
  <w:style w:type="character" w:customStyle="1" w:styleId="5Char1">
    <w:name w:val="Επικεφαλίδα 5 Char1"/>
    <w:aliases w:val="H5 Char1,H51 Char1,H52 Char1,H511 Char1,H53 Char1,H512 Char1,H521 Char1,H5111 Char1,H54 Char1,H513 Char1,H55 Char1,H514 Char1,H56 Char1,H515 Char1,H522 Char1,H5112 Char1,H531 Char1,H5121 Char1,H541 Char1,H5131 Char1,H551 Char1"/>
    <w:uiPriority w:val="99"/>
    <w:semiHidden/>
    <w:rsid w:val="001F570D"/>
    <w:rPr>
      <w:rFonts w:ascii="Cambria" w:hAnsi="Cambria"/>
      <w:color w:val="243F60"/>
      <w:sz w:val="24"/>
      <w:lang w:eastAsia="en-US"/>
    </w:rPr>
  </w:style>
  <w:style w:type="character" w:customStyle="1" w:styleId="8Char1">
    <w:name w:val="Επικεφαλίδα 8 Char1"/>
    <w:aliases w:val="Vedlegg Char1,8 Char1,FigureTitle Char1,Condition Char1,requirement Char1,req2 Char1,req Char1,81 Char1,FigureTitle1 Char1,Condition1 Char1,requirement1 Char1,req21 Char1,req4 Char1,82 Char1,FigureTitle2 Char1,Condition2 Char1"/>
    <w:uiPriority w:val="99"/>
    <w:semiHidden/>
    <w:rsid w:val="001F570D"/>
    <w:rPr>
      <w:rFonts w:ascii="Cambria" w:hAnsi="Cambria"/>
      <w:color w:val="404040"/>
      <w:lang w:eastAsia="en-US"/>
    </w:rPr>
  </w:style>
  <w:style w:type="character" w:customStyle="1" w:styleId="9Char1">
    <w:name w:val="Επικεφαλίδα 9 Char1"/>
    <w:aliases w:val="Uvedl Char1,9 Char1,TableTitle Char1,Cond'l Reqt. Char1,rb Char1,req bullet Char1,req1 Char1,91 Char1,TableTitle1 Char1,Cond'l Reqt.1 Char1,rb1 Char1,req bullet1 Char1,req11 Char1,92 Char1,TableTitle2 Char1,Cond'l Reqt.2 Char1"/>
    <w:uiPriority w:val="99"/>
    <w:semiHidden/>
    <w:rsid w:val="001F570D"/>
    <w:rPr>
      <w:rFonts w:ascii="Cambria" w:hAnsi="Cambria"/>
      <w:i/>
      <w:color w:val="404040"/>
      <w:lang w:eastAsia="en-US"/>
    </w:rPr>
  </w:style>
  <w:style w:type="paragraph" w:styleId="afff9">
    <w:name w:val="table of figures"/>
    <w:basedOn w:val="a"/>
    <w:next w:val="a"/>
    <w:uiPriority w:val="99"/>
    <w:rsid w:val="001F570D"/>
    <w:pPr>
      <w:suppressAutoHyphens w:val="0"/>
      <w:spacing w:before="120" w:after="0"/>
    </w:pPr>
    <w:rPr>
      <w:rFonts w:eastAsia="Calibri" w:cs="Times New Roman"/>
      <w:szCs w:val="20"/>
      <w:lang w:val="en-US" w:eastAsia="en-US"/>
    </w:rPr>
  </w:style>
  <w:style w:type="paragraph" w:customStyle="1" w:styleId="460">
    <w:name w:val="ΠΠ 46"/>
    <w:basedOn w:val="a"/>
    <w:next w:val="a"/>
    <w:autoRedefine/>
    <w:uiPriority w:val="99"/>
    <w:rsid w:val="001F570D"/>
    <w:pPr>
      <w:suppressAutoHyphens w:val="0"/>
      <w:spacing w:after="0"/>
      <w:ind w:left="660"/>
      <w:jc w:val="left"/>
    </w:pPr>
    <w:rPr>
      <w:rFonts w:eastAsia="Calibri" w:cs="Times New Roman"/>
      <w:sz w:val="18"/>
      <w:szCs w:val="18"/>
      <w:lang w:val="en-US" w:eastAsia="en-US"/>
    </w:rPr>
  </w:style>
  <w:style w:type="paragraph" w:customStyle="1" w:styleId="56">
    <w:name w:val="ΠΠ 56"/>
    <w:basedOn w:val="a"/>
    <w:next w:val="a"/>
    <w:autoRedefine/>
    <w:uiPriority w:val="99"/>
    <w:rsid w:val="001F570D"/>
    <w:pPr>
      <w:suppressAutoHyphens w:val="0"/>
      <w:spacing w:after="0"/>
      <w:ind w:left="880"/>
      <w:jc w:val="left"/>
    </w:pPr>
    <w:rPr>
      <w:rFonts w:eastAsia="Calibri" w:cs="Times New Roman"/>
      <w:sz w:val="18"/>
      <w:szCs w:val="18"/>
      <w:lang w:val="en-US" w:eastAsia="en-US"/>
    </w:rPr>
  </w:style>
  <w:style w:type="paragraph" w:customStyle="1" w:styleId="66">
    <w:name w:val="ΠΠ 66"/>
    <w:basedOn w:val="a"/>
    <w:next w:val="a"/>
    <w:autoRedefine/>
    <w:uiPriority w:val="99"/>
    <w:rsid w:val="001F570D"/>
    <w:pPr>
      <w:suppressAutoHyphens w:val="0"/>
      <w:spacing w:after="0"/>
      <w:ind w:left="1100"/>
      <w:jc w:val="left"/>
    </w:pPr>
    <w:rPr>
      <w:rFonts w:eastAsia="Calibri" w:cs="Times New Roman"/>
      <w:sz w:val="18"/>
      <w:szCs w:val="18"/>
      <w:lang w:val="en-US" w:eastAsia="en-US"/>
    </w:rPr>
  </w:style>
  <w:style w:type="paragraph" w:customStyle="1" w:styleId="76">
    <w:name w:val="ΠΠ 76"/>
    <w:basedOn w:val="a"/>
    <w:next w:val="a"/>
    <w:autoRedefine/>
    <w:uiPriority w:val="99"/>
    <w:rsid w:val="001F570D"/>
    <w:pPr>
      <w:suppressAutoHyphens w:val="0"/>
      <w:spacing w:after="0"/>
      <w:ind w:left="1320"/>
      <w:jc w:val="left"/>
    </w:pPr>
    <w:rPr>
      <w:rFonts w:eastAsia="Calibri" w:cs="Times New Roman"/>
      <w:sz w:val="18"/>
      <w:szCs w:val="18"/>
      <w:lang w:val="en-US" w:eastAsia="en-US"/>
    </w:rPr>
  </w:style>
  <w:style w:type="paragraph" w:customStyle="1" w:styleId="86">
    <w:name w:val="ΠΠ 86"/>
    <w:basedOn w:val="a"/>
    <w:next w:val="a"/>
    <w:autoRedefine/>
    <w:uiPriority w:val="99"/>
    <w:rsid w:val="001F570D"/>
    <w:pPr>
      <w:suppressAutoHyphens w:val="0"/>
      <w:spacing w:after="0"/>
      <w:ind w:left="1540"/>
      <w:jc w:val="left"/>
    </w:pPr>
    <w:rPr>
      <w:rFonts w:eastAsia="Calibri" w:cs="Times New Roman"/>
      <w:sz w:val="18"/>
      <w:szCs w:val="18"/>
      <w:lang w:val="en-US" w:eastAsia="en-US"/>
    </w:rPr>
  </w:style>
  <w:style w:type="paragraph" w:customStyle="1" w:styleId="96">
    <w:name w:val="ΠΠ 96"/>
    <w:basedOn w:val="a"/>
    <w:next w:val="a"/>
    <w:autoRedefine/>
    <w:uiPriority w:val="99"/>
    <w:rsid w:val="001F570D"/>
    <w:pPr>
      <w:suppressAutoHyphens w:val="0"/>
      <w:spacing w:after="0"/>
      <w:ind w:left="1760"/>
      <w:jc w:val="left"/>
    </w:pPr>
    <w:rPr>
      <w:rFonts w:eastAsia="Calibri" w:cs="Times New Roman"/>
      <w:sz w:val="18"/>
      <w:szCs w:val="18"/>
      <w:lang w:val="en-US" w:eastAsia="en-US"/>
    </w:rPr>
  </w:style>
  <w:style w:type="table" w:customStyle="1" w:styleId="57">
    <w:name w:val="Κομψός πίνακας5"/>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8">
    <w:name w:val="Ανοιχτόχρωμη σκίαση - Έμφαση 18"/>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6">
    <w:name w:val="Μεσαίο πλέγμα 3 - ΄Εμφαση 16"/>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26">
    <w:name w:val="Ανοιχτόχρωμη σκίαση - ΄Εμφαση 26"/>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
    <w:name w:val="Μεσαία λίστα 1 - ΄Εμφαση 26"/>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
    <w:name w:val="Μεσαία σκίαση 1 - ΄Εμφαση 33"/>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
    <w:name w:val="Μεσαία σκίαση 2 - ΄Εμφαση 33"/>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
    <w:name w:val="Ανοιχτόχρωμη λίστα - ΄Εμφαση 56"/>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
    <w:name w:val="Ανοιχτόχρωμη σκίαση - Έμφαση 66"/>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2">
    <w:name w:val="Ανοιχτόχρωμη σκίαση15"/>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
    <w:name w:val="Ανοιχτόχρωμη σκίαση - Έμφαση 1119"/>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0">
    <w:name w:val="Ανοιχτόχρωμη λίστα - ΄Εμφαση 113"/>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
    <w:name w:val="Μεσαία σκίαση 1 - ΄Εμφαση 113"/>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
    <w:name w:val="Μεσαία σκίαση 2 - ΄Εμφαση 113"/>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0">
    <w:name w:val="Μεσαία λίστα 1 - ΄Εμφαση 113"/>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113">
    <w:name w:val="Μεσαίο πλέγμα 3 - ΄Εμφαση 113"/>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3">
    <w:name w:val="Ανοιχτόχρωμη λίστα - ΄Εμφαση 513"/>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
    <w:name w:val="Ανοιχτόχρωμη σκίαση - ΄Εμφαση 213"/>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
    <w:name w:val="Ανοιχτόχρωμη σκίαση - Έμφαση 613"/>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
    <w:name w:val="Ανοιχτόχρωμη σκίαση - Έμφαση 1125"/>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
    <w:name w:val="Μεσαία λίστα 1 - ΄Εμφαση 21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
    <w:name w:val="Κομψός πίνακας13"/>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
    <w:name w:val="Ανοιχτόχρωμη σκίαση - Έμφαση 133"/>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
    <w:name w:val="Ανοιχτόχρωμη σκίαση - Έμφαση 143"/>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
    <w:name w:val="Ανοιχτόχρωμη σκίαση112"/>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
    <w:name w:val="Ανοιχτόχρωμη σκίαση - Έμφαση 1135"/>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0">
    <w:name w:val="Ανοιχτόχρωμη λίστα - ΄Εμφαση 111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0">
    <w:name w:val="Μεσαία σκίαση 1 - ΄Εμφαση 11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
    <w:name w:val="Μεσαία σκίαση 2 - ΄Εμφαση 1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1">
    <w:name w:val="Μεσαία λίστα 1 - ΄Εμφαση 111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
    <w:name w:val="Μεσαία σκίαση 1 - ΄Εμφαση 31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
    <w:name w:val="Μεσαία σκίαση 2 - ΄Εμφαση 3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121">
    <w:name w:val="Μεσαίο πλέγμα 3 - ΄Εμφαση 12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21">
    <w:name w:val="Ανοιχτόχρωμη λίστα - ΄Εμφαση 5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
    <w:name w:val="Ανοιχτόχρωμη σκίαση - ΄Εμφαση 2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
    <w:name w:val="Ανοιχτόχρωμη σκίαση - Έμφαση 6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
    <w:name w:val="Ανοιχτόχρωμη σκίαση - Έμφαση 1145"/>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
    <w:name w:val="Μεσαία λίστα 1 - ΄Εμφαση 2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51">
    <w:name w:val="Κομψός πίνακας25"/>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1">
    <w:name w:val="Ανοιχτόχρωμη σκίαση - Έμφαση 13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
    <w:name w:val="Ανοιχτόχρωμη σκίαση - Έμφαση 153"/>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3">
    <w:name w:val="Κομψός πίνακας11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11">
    <w:name w:val="Ανοιχτόχρωμη σκίαση - Έμφαση 14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1">
    <w:name w:val="Κομψός πίνακας211"/>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11">
    <w:name w:val="Ανοιχτόχρωμη σκίαση - Έμφαση 15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
    <w:name w:val="Ανοιχτόχρωμη σκίαση - Έμφαση 1163"/>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11">
    <w:name w:val="Μεσαίο πλέγμα 3 - ΄Εμφαση 111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11">
    <w:name w:val="Ανοιχτόχρωμη λίστα - ΄Εμφαση 51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
    <w:name w:val="Ανοιχτόχρωμη σκίαση - ΄Εμφαση 21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
    <w:name w:val="Ανοιχτόχρωμη σκίαση - Έμφαση 61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
    <w:name w:val="Ανοιχτόχρωμη σκίαση - Έμφαση 117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
    <w:name w:val="Μεσαία λίστα 1 - ΄Εμφαση 21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31">
    <w:name w:val="Κομψός πίνακας33"/>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63">
    <w:name w:val="Ανοιχτόχρωμη σκίαση - Έμφαση 163"/>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0">
    <w:name w:val="Ανοιχτόχρωμη σκίαση12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
    <w:name w:val="Ανοιχτόχρωμη σκίαση - Έμφαση 118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0">
    <w:name w:val="Ανοιχτόχρωμη λίστα - ΄Εμφαση 112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0">
    <w:name w:val="Μεσαία σκίαση 1 - ΄Εμφαση 112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
    <w:name w:val="Μεσαία σκίαση 2 - ΄Εμφαση 112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1">
    <w:name w:val="Μεσαία λίστα 1 - ΄Εμφαση 112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
    <w:name w:val="Μεσαία σκίαση 1 - ΄Εμφαση 32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
    <w:name w:val="Μεσαία σκίαση 2 - ΄Εμφαση 32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131">
    <w:name w:val="Μεσαίο πλέγμα 3 - ΄Εμφαση 13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31">
    <w:name w:val="Ανοιχτόχρωμη λίστα - ΄Εμφαση 53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
    <w:name w:val="Ανοιχτόχρωμη σκίαση - ΄Εμφαση 23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
    <w:name w:val="Ανοιχτόχρωμη σκίαση - Έμφαση 63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
    <w:name w:val="Ανοιχτόχρωμη σκίαση - Έμφαση 119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
    <w:name w:val="Μεσαία λίστα 1 - ΄Εμφαση 2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412">
    <w:name w:val="Κομψός πίνακας4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1">
    <w:name w:val="Ανοιχτόχρωμη σκίαση - Έμφαση 13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
    <w:name w:val="Ανοιχτόχρωμη σκίαση - Έμφαση 17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
    <w:name w:val="Κομψός πίνακας12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Ανοιχτόχρωμη σκίαση - Έμφαση 14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210">
    <w:name w:val="Κομψός πίνακας221"/>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21">
    <w:name w:val="Ανοιχτόχρωμη σκίαση - Έμφαση 15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0">
    <w:name w:val="Ανοιχτόχρωμη σκίαση13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
    <w:name w:val="Ανοιχτόχρωμη σκίαση - Έμφαση 1110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41">
    <w:name w:val="Μεσαίο πλέγμα 3 - ΄Εμφαση 14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41">
    <w:name w:val="Ανοιχτόχρωμη λίστα - ΄Εμφαση 54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
    <w:name w:val="Ανοιχτόχρωμη σκίαση - ΄Εμφαση 24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
    <w:name w:val="Ανοιχτόχρωμη σκίαση - Έμφαση 64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
    <w:name w:val="Ανοιχτόχρωμη σκίαση - Έμφαση 1114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
    <w:name w:val="Μεσαία λίστα 1 - ΄Εμφαση 24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310">
    <w:name w:val="Κομψός πίνακας231"/>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110">
    <w:name w:val="Κομψός πίνακας311"/>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611">
    <w:name w:val="Ανοιχτόχρωμη σκίαση - Έμφαση 16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0">
    <w:name w:val="Ανοιχτόχρωμη σκίαση11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
    <w:name w:val="Ανοιχτόχρωμη σκίαση - Έμφαση 117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21">
    <w:name w:val="Μεσαίο πλέγμα 3 - ΄Εμφαση 112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21">
    <w:name w:val="Ανοιχτόχρωμη λίστα - ΄Εμφαση 51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
    <w:name w:val="Ανοιχτόχρωμη σκίαση - ΄Εμφαση 21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
    <w:name w:val="Ανοιχτόχρωμη σκίαση - Έμφαση 61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
    <w:name w:val="Ανοιχτόχρωμη σκίαση - Έμφαση 118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
    <w:name w:val="Μεσαία λίστα 1 - ΄Εμφαση 21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0">
    <w:name w:val="Ανοιχτόχρωμη σκίαση14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
    <w:name w:val="Ανοιχτόχρωμη σκίαση - Έμφαση 1116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51">
    <w:name w:val="Μεσαίο πλέγμα 3 - ΄Εμφαση 15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51">
    <w:name w:val="Ανοιχτόχρωμη λίστα - ΄Εμφαση 55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
    <w:name w:val="Ανοιχτόχρωμη σκίαση - ΄Εμφαση 25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
    <w:name w:val="Ανοιχτόχρωμη σκίαση - Έμφαση 65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
    <w:name w:val="Ανοιχτόχρωμη σκίαση - Έμφαση 1117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
    <w:name w:val="Μεσαία λίστα 1 - ΄Εμφαση 25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410">
    <w:name w:val="Κομψός πίνακας24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41">
    <w:name w:val="Ανοιχτόχρωμη σκίαση - Έμφαση 154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210">
    <w:name w:val="Κομψός πίνακας321"/>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621">
    <w:name w:val="Ανοιχτόχρωμη σκίαση - Έμφαση 16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4-211">
    <w:name w:val="Πίνακας 4 με πλέγμα - Έμφαση 211"/>
    <w:uiPriority w:val="99"/>
    <w:rsid w:val="001F570D"/>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160">
    <w:name w:val="Πλέγμα πίνακα1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Ανοιχτόχρωμη σκίαση - Έμφαση 153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71">
    <w:name w:val="Πλέγμα πίνακα117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Πλέγμα πίνακα118"/>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211">
    <w:name w:val="Plain Table 21321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1">
    <w:name w:val="Πλέγμα πίνακα1112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5">
    <w:name w:val="Plain Table 21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9">
    <w:name w:val="Πλέγμα πίνακα119"/>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5">
    <w:name w:val="Plain Table 21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6">
    <w:name w:val="Plain Table 213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1131">
    <w:name w:val="Μεσαία σκίαση 2 - ΄Εμφαση 11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
    <w:name w:val="Μεσαία σκίαση 2 - ΄Εμφαση 3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00">
    <w:name w:val="Πλέγμα πίνακα1110"/>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3">
    <w:name w:val="Plain Table 211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30">
    <w:name w:val="Πλέγμα πίνακα11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3">
    <w:name w:val="Plain Table 212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3">
    <w:name w:val="Plain Table 213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511">
    <w:name w:val="Μεσαίο πλέγμα 3 - ΄Εμφαση 1511"/>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511">
    <w:name w:val="Ανοιχτόχρωμη λίστα - ΄Εμφαση 55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
    <w:name w:val="Ανοιχτόχρωμη σκίαση - ΄Εμφαση 25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
    <w:name w:val="Ανοιχτόχρωμη σκίαση - Έμφαση 65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
    <w:name w:val="Μεσαία λίστα 1 - ΄Εμφαση 25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30">
    <w:name w:val="Πλέγμα πίνακα12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Πλέγμα πίνακα13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Μεσαία σκίαση 2 - ΄Εμφαση 11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
    <w:name w:val="Μεσαία σκίαση 2 - ΄Εμφαση 3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430">
    <w:name w:val="Πλέγμα πίνακα14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2">
    <w:name w:val="Plain Table 211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10">
    <w:name w:val="Πλέγμα πίνακα112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2">
    <w:name w:val="Plain Table 212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2">
    <w:name w:val="Plain Table 213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110">
    <w:name w:val="Πλέγμα πίνακα12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11">
    <w:name w:val="Plain Table 2111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1">
    <w:name w:val="Πλέγμα πίνακα13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1">
    <w:name w:val="Plain Table 2121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1">
    <w:name w:val="Plain Table 21311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1">
    <w:name w:val="Πλέγμα πίνακα14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Πλέγμα πίνακα15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Πλέγμα πίνακα16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Πλέγμα πίνακα1111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Πλέγμα πίνακα17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31">
    <w:name w:val="Plain Table 2113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1">
    <w:name w:val="Plain Table 2123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1">
    <w:name w:val="Plain Table 2133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821">
    <w:name w:val="Πλέγμα πίνακα82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Μεσαία σκίαση 2 - ΄Εμφαση 112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
    <w:name w:val="Μεσαία σκίαση 2 - ΄Εμφαση 32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21">
    <w:name w:val="Πλέγμα πίνακα182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41">
    <w:name w:val="Plain Table 2114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1">
    <w:name w:val="Πλέγμα πίνακα113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1">
    <w:name w:val="Plain Table 2124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1">
    <w:name w:val="Plain Table 2134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21">
    <w:name w:val="Πλέγμα πίνακα122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21">
    <w:name w:val="Plain Table 21112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1">
    <w:name w:val="Πλέγμα πίνακα132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1">
    <w:name w:val="Plain Table 21212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1">
    <w:name w:val="Plain Table 213121"/>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1">
    <w:name w:val="Πλέγμα πίνακα142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Πλέγμα πίνακα15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11">
    <w:name w:val="Plain Table 21121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1">
    <w:name w:val="Πλέγμα πίνακα161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1">
    <w:name w:val="Plain Table 21221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2">
    <w:name w:val="Plain Table 213212"/>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2">
    <w:name w:val="Πλέγμα πίνακα1112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Πλέγμα πίνακα114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1">
    <w:name w:val="Plain Table 21351"/>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2">
    <w:name w:val="Πλέγμα πίνακα19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Πλέγμα πίνακα110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Πλέγμα πίνακα181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Πλέγμα πίνακα1911"/>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Πλέγμα πίνακα115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Πλέγμα πίνακα116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6">
    <w:name w:val="Plain Table 21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00">
    <w:name w:val="Πλέγμα πίνακα120"/>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6">
    <w:name w:val="Plain Table 21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7">
    <w:name w:val="Plain Table 213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114">
    <w:name w:val="Μεσαία σκίαση 2 - ΄Εμφαση 114"/>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
    <w:name w:val="Μεσαία σκίαση 2 - ΄Εμφαση 34"/>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4">
    <w:name w:val="Πλέγμα πίνακα11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4">
    <w:name w:val="Plain Table 211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5">
    <w:name w:val="Πλέγμα πίνακα11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4">
    <w:name w:val="Plain Table 212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4">
    <w:name w:val="Plain Table 213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61">
    <w:name w:val="Μεσαίο πλέγμα 3 - ΄Εμφαση 161"/>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61">
    <w:name w:val="Ανοιχτόχρωμη λίστα - ΄Εμφαση 56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
    <w:name w:val="Ανοιχτόχρωμη σκίαση - ΄Εμφαση 26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
    <w:name w:val="Ανοιχτόχρωμη σκίαση - Έμφαση 66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
    <w:name w:val="Μεσαία λίστα 1 - ΄Εμφαση 26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
    <w:name w:val="Πλέγμα πίνακα12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Πλέγμα πίνακα13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Μεσαία σκίαση 2 - ΄Εμφαση 11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
    <w:name w:val="Μεσαία σκίαση 2 - ΄Εμφαση 3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44">
    <w:name w:val="Πλέγμα πίνακα14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3">
    <w:name w:val="Plain Table 211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2">
    <w:name w:val="Πλέγμα πίνακα112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3">
    <w:name w:val="Plain Table 212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3">
    <w:name w:val="Plain Table 213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12">
    <w:name w:val="Πλέγμα πίνακα121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12">
    <w:name w:val="Plain Table 2111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2">
    <w:name w:val="Πλέγμα πίνακα131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2">
    <w:name w:val="Plain Table 2121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2">
    <w:name w:val="Plain Table 21311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2">
    <w:name w:val="Πλέγμα πίνακα141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Πλέγμα πίνακα15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Πλέγμα πίνακα16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Πλέγμα πίνακα111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Πλέγμα πίνακα17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32">
    <w:name w:val="Plain Table 2113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2">
    <w:name w:val="Plain Table 2123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2">
    <w:name w:val="Plain Table 2133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831">
    <w:name w:val="Πλέγμα πίνακα8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Μεσαία σκίαση 2 - ΄Εμφαση 112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
    <w:name w:val="Μεσαία σκίαση 2 - ΄Εμφαση 32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3">
    <w:name w:val="Πλέγμα πίνακα18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42">
    <w:name w:val="Plain Table 2114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2">
    <w:name w:val="Πλέγμα πίνακα113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2">
    <w:name w:val="Plain Table 2124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2">
    <w:name w:val="Plain Table 2134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22">
    <w:name w:val="Πλέγμα πίνακα122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22">
    <w:name w:val="Plain Table 2111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2">
    <w:name w:val="Πλέγμα πίνακα132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2">
    <w:name w:val="Plain Table 2121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2">
    <w:name w:val="Plain Table 213122"/>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2">
    <w:name w:val="Πλέγμα πίνακα142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Πλέγμα πίνακα151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12">
    <w:name w:val="Plain Table 211212"/>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2">
    <w:name w:val="Πλέγμα πίνακα16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2">
    <w:name w:val="Plain Table 212212"/>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3">
    <w:name w:val="Plain Table 213213"/>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3">
    <w:name w:val="Πλέγμα πίνακα1112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Πλέγμα πίνακα114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2">
    <w:name w:val="Plain Table 21352"/>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3">
    <w:name w:val="Πλέγμα πίνακα19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Πλέγμα πίνακα110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Πλέγμα πίνακα18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Πλέγμα πίνακα191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Πλέγμα πίνακα115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Πλέγμα πίνακα116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7">
    <w:name w:val="Plain Table 211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5">
    <w:name w:val="Πλέγμα πίνακα12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7">
    <w:name w:val="Plain Table 212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8">
    <w:name w:val="Plain Table 2138"/>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115">
    <w:name w:val="Μεσαία σκίαση 2 - ΄Εμφαση 115"/>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
    <w:name w:val="Μεσαία σκίαση 2 - ΄Εμφαση 35"/>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6">
    <w:name w:val="Πλέγμα πίνακα111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5">
    <w:name w:val="Plain Table 211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7">
    <w:name w:val="Πλέγμα πίνακα111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5">
    <w:name w:val="Plain Table 212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5">
    <w:name w:val="Plain Table 213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7">
    <w:name w:val="Μεσαίο πλέγμα 3 - ΄Εμφαση 17"/>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7">
    <w:name w:val="Ανοιχτόχρωμη λίστα - ΄Εμφαση 57"/>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
    <w:name w:val="Ανοιχτόχρωμη σκίαση - ΄Εμφαση 27"/>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
    <w:name w:val="Ανοιχτόχρωμη σκίαση - Έμφαση 67"/>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
    <w:name w:val="Μεσαία λίστα 1 - ΄Εμφαση 27"/>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
    <w:name w:val="Πλέγμα πίνακα12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Πλέγμα πίνακα13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Μεσαία σκίαση 2 - ΄Εμφαση 1113"/>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
    <w:name w:val="Μεσαία σκίαση 2 - ΄Εμφαση 313"/>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45">
    <w:name w:val="Πλέγμα πίνακα14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4">
    <w:name w:val="Plain Table 211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3">
    <w:name w:val="Πλέγμα πίνακα112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4">
    <w:name w:val="Plain Table 212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4">
    <w:name w:val="Plain Table 213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13">
    <w:name w:val="Πλέγμα πίνακα12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13">
    <w:name w:val="Plain Table 2111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3">
    <w:name w:val="Πλέγμα πίνακα13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3">
    <w:name w:val="Plain Table 2121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3">
    <w:name w:val="Plain Table 21311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3">
    <w:name w:val="Πλέγμα πίνακα14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Πλέγμα πίνακα15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Πλέγμα πίνακα16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Πλέγμα πίνακα1111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Πλέγμα πίνακα17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33">
    <w:name w:val="Plain Table 2113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3">
    <w:name w:val="Plain Table 2123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3">
    <w:name w:val="Plain Table 2133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840">
    <w:name w:val="Πλέγμα πίνακα8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Μεσαία σκίαση 2 - ΄Εμφαση 1123"/>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
    <w:name w:val="Μεσαία σκίαση 2 - ΄Εμφαση 323"/>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4">
    <w:name w:val="Πλέγμα πίνακα18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43">
    <w:name w:val="Plain Table 2114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3">
    <w:name w:val="Πλέγμα πίνακα113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3">
    <w:name w:val="Plain Table 2124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3">
    <w:name w:val="Plain Table 2134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23">
    <w:name w:val="Πλέγμα πίνακα122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23">
    <w:name w:val="Plain Table 2111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3">
    <w:name w:val="Πλέγμα πίνακα132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3">
    <w:name w:val="Plain Table 2121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3">
    <w:name w:val="Plain Table 213123"/>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3">
    <w:name w:val="Πλέγμα πίνακα142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Πλέγμα πίνακα151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13">
    <w:name w:val="Plain Table 211213"/>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3">
    <w:name w:val="Πλέγμα πίνακα161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3">
    <w:name w:val="Plain Table 212213"/>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4">
    <w:name w:val="Plain Table 213214"/>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4">
    <w:name w:val="Πλέγμα πίνακα1112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Πλέγμα πίνακα114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3">
    <w:name w:val="Plain Table 21353"/>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4">
    <w:name w:val="Πλέγμα πίνακα19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Πλέγμα πίνακα110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Πλέγμα πίνακα181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Πλέγμα πίνακα1913"/>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Πλέγμα πίνακα115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Πλέγμα πίνακα1163"/>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8">
    <w:name w:val="Plain Table 2118"/>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7">
    <w:name w:val="Πλέγμα πίνακα12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8">
    <w:name w:val="Plain Table 2128"/>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9">
    <w:name w:val="Plain Table 2139"/>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116">
    <w:name w:val="Μεσαία σκίαση 2 - ΄Εμφαση 116"/>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
    <w:name w:val="Μεσαία σκίαση 2 - ΄Εμφαση 36"/>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8">
    <w:name w:val="Πλέγμα πίνακα1118"/>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6">
    <w:name w:val="Plain Table 211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9">
    <w:name w:val="Πλέγμα πίνακα1119"/>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6">
    <w:name w:val="Plain Table 212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6">
    <w:name w:val="Plain Table 213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8">
    <w:name w:val="Μεσαίο πλέγμα 3 - ΄Εμφαση 18"/>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8">
    <w:name w:val="Ανοιχτόχρωμη λίστα - ΄Εμφαση 58"/>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
    <w:name w:val="Ανοιχτόχρωμη σκίαση - ΄Εμφαση 28"/>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
    <w:name w:val="Ανοιχτόχρωμη σκίαση - Έμφαση 68"/>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
    <w:name w:val="Μεσαία λίστα 1 - ΄Εμφαση 28"/>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8">
    <w:name w:val="Πλέγμα πίνακα128"/>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Πλέγμα πίνακα13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Μεσαία σκίαση 2 - ΄Εμφαση 1114"/>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
    <w:name w:val="Μεσαία σκίαση 2 - ΄Εμφαση 314"/>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46">
    <w:name w:val="Πλέγμα πίνακα14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5">
    <w:name w:val="Plain Table 211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4">
    <w:name w:val="Πλέγμα πίνακα112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5">
    <w:name w:val="Plain Table 212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5">
    <w:name w:val="Plain Table 213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14">
    <w:name w:val="Πλέγμα πίνακα121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14">
    <w:name w:val="Plain Table 2111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4">
    <w:name w:val="Πλέγμα πίνακα131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4">
    <w:name w:val="Plain Table 2121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4">
    <w:name w:val="Plain Table 21311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4">
    <w:name w:val="Πλέγμα πίνακα141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Πλέγμα πίνακα15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Πλέγμα πίνακα16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Πλέγμα πίνακα111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Πλέγμα πίνακα17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34">
    <w:name w:val="Plain Table 2113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4">
    <w:name w:val="Plain Table 2123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4">
    <w:name w:val="Plain Table 2133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850">
    <w:name w:val="Πλέγμα πίνακα8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Μεσαία σκίαση 2 - ΄Εμφαση 1124"/>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
    <w:name w:val="Μεσαία σκίαση 2 - ΄Εμφαση 324"/>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5">
    <w:name w:val="Πλέγμα πίνακα18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44">
    <w:name w:val="Plain Table 2114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4">
    <w:name w:val="Πλέγμα πίνακα113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4">
    <w:name w:val="Plain Table 2124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4">
    <w:name w:val="Plain Table 2134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24">
    <w:name w:val="Πλέγμα πίνακα122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24">
    <w:name w:val="Plain Table 2111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4">
    <w:name w:val="Πλέγμα πίνακα132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4">
    <w:name w:val="Plain Table 2121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4">
    <w:name w:val="Plain Table 213124"/>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4">
    <w:name w:val="Πλέγμα πίνακα142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Πλέγμα πίνακα151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14">
    <w:name w:val="Plain Table 211214"/>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4">
    <w:name w:val="Πλέγμα πίνακα16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4">
    <w:name w:val="Plain Table 212214"/>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5">
    <w:name w:val="Plain Table 213215"/>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5">
    <w:name w:val="Πλέγμα πίνακα1112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Πλέγμα πίνακα114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4">
    <w:name w:val="Plain Table 21354"/>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5">
    <w:name w:val="Πλέγμα πίνακα19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Πλέγμα πίνακα110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Πλέγμα πίνακα18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Πλέγμα πίνακα1914"/>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Πλέγμα πίνακα115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Πλέγμα πίνακα1164"/>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9">
    <w:name w:val="Plain Table 2119"/>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9">
    <w:name w:val="Πλέγμα πίνακα129"/>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9">
    <w:name w:val="Plain Table 2129"/>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0">
    <w:name w:val="Plain Table 21310"/>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117">
    <w:name w:val="Μεσαία σκίαση 2 - ΄Εμφαση 117"/>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
    <w:name w:val="Μεσαία σκίαση 2 - ΄Εμφαση 37"/>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200">
    <w:name w:val="Πλέγμα πίνακα1120"/>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7">
    <w:name w:val="Plain Table 2111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100">
    <w:name w:val="Πλέγμα πίνακα11110"/>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7">
    <w:name w:val="Plain Table 2121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7">
    <w:name w:val="Plain Table 2131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9">
    <w:name w:val="Μεσαίο πλέγμα 3 - ΄Εμφαση 19"/>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9">
    <w:name w:val="Ανοιχτόχρωμη λίστα - ΄Εμφαση 59"/>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
    <w:name w:val="Ανοιχτόχρωμη σκίαση - ΄Εμφαση 29"/>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
    <w:name w:val="Ανοιχτόχρωμη σκίαση - Έμφαση 69"/>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
    <w:name w:val="Μεσαία λίστα 1 - ΄Εμφαση 29"/>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00">
    <w:name w:val="Πλέγμα πίνακα1210"/>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Πλέγμα πίνακα13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Μεσαία σκίαση 2 - ΄Εμφαση 1115"/>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
    <w:name w:val="Μεσαία σκίαση 2 - ΄Εμφαση 315"/>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47">
    <w:name w:val="Πλέγμα πίνακα14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6">
    <w:name w:val="Plain Table 211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5">
    <w:name w:val="Πλέγμα πίνακα112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6">
    <w:name w:val="Plain Table 212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6">
    <w:name w:val="Plain Table 213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15">
    <w:name w:val="Πλέγμα πίνακα12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15">
    <w:name w:val="Plain Table 2111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5">
    <w:name w:val="Πλέγμα πίνακα13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5">
    <w:name w:val="Plain Table 2121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5">
    <w:name w:val="Plain Table 21311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5">
    <w:name w:val="Πλέγμα πίνακα14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Πλέγμα πίνακα15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Πλέγμα πίνακα16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Πλέγμα πίνακα1111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Πλέγμα πίνακα17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35">
    <w:name w:val="Plain Table 2113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5">
    <w:name w:val="Plain Table 2123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5">
    <w:name w:val="Plain Table 2133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860">
    <w:name w:val="Πλέγμα πίνακα8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Μεσαία σκίαση 2 - ΄Εμφαση 1125"/>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
    <w:name w:val="Μεσαία σκίαση 2 - ΄Εμφαση 325"/>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6">
    <w:name w:val="Πλέγμα πίνακα18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45">
    <w:name w:val="Plain Table 2114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5">
    <w:name w:val="Πλέγμα πίνακα113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5">
    <w:name w:val="Plain Table 2124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5">
    <w:name w:val="Plain Table 2134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25">
    <w:name w:val="Πλέγμα πίνακα122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25">
    <w:name w:val="Plain Table 2111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5">
    <w:name w:val="Πλέγμα πίνακα132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5">
    <w:name w:val="Plain Table 2121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5">
    <w:name w:val="Plain Table 213125"/>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5">
    <w:name w:val="Πλέγμα πίνακα142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Πλέγμα πίνακα151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15">
    <w:name w:val="Plain Table 211215"/>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5">
    <w:name w:val="Πλέγμα πίνακα161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5">
    <w:name w:val="Plain Table 212215"/>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6">
    <w:name w:val="Plain Table 213216"/>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6">
    <w:name w:val="Πλέγμα πίνακα1112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Πλέγμα πίνακα114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5">
    <w:name w:val="Plain Table 21355"/>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6">
    <w:name w:val="Πλέγμα πίνακα19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Πλέγμα πίνακα110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Πλέγμα πίνακα181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Πλέγμα πίνακα191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Μεσαίο πλέγμα 1 - ΄Εμφαση 13"/>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3-15111">
    <w:name w:val="Μεσαίο πλέγμα 3 - ΄Εμφαση 1511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5111">
    <w:name w:val="Ανοιχτόχρωμη λίστα - ΄Εμφαση 551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
    <w:name w:val="Ανοιχτόχρωμη σκίαση - ΄Εμφαση 251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
    <w:name w:val="Ανοιχτόχρωμη σκίαση - Έμφαση 651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55">
    <w:name w:val="Πλέγμα πίνακα1155"/>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Μεσαία λίστα 1 - ΄Εμφαση 251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
    <w:name w:val="Ανοιχτόχρωμη σκίαση - Έμφαση 125"/>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10">
    <w:name w:val="Plain Table 2110"/>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5">
    <w:name w:val="Plain Table 225"/>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165">
    <w:name w:val="Πλέγμα πίνακα1165"/>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Πλέγμα πίνακα4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Ανοιχτόχρωμη σκίαση - Έμφαση 1213"/>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3">
    <w:name w:val="Plain Table 2143"/>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52">
    <w:name w:val="Plain Table 215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13">
    <w:name w:val="Plain Table 2213"/>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520">
    <w:name w:val="Πλέγμα πίνακα5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Πλέγμα πίνακα6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Ανοιχτόχρωμη σκίαση - Έμφαση 1152"/>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2">
    <w:name w:val="Ανοιχτόχρωμη σκίαση - Έμφαση 1222"/>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62">
    <w:name w:val="Plain Table 2162"/>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22">
    <w:name w:val="Plain Table 2222"/>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8211">
    <w:name w:val="Πλέγμα πίνακα82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Μεσαίο πλέγμα 1 - ΄Εμφαση 1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2120">
    <w:name w:val="Πλέγμα πίνακα2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Ανοιχτόχρωμη σκίαση - Έμφαση 1111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
    <w:name w:val="Ανοιχτόχρωμη σκίαση - Έμφαση 1231"/>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71">
    <w:name w:val="Plain Table 217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31">
    <w:name w:val="Plain Table 223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3111">
    <w:name w:val="Πλέγμα πίνακα3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Ανοιχτόχρωμη σκίαση - Έμφαση 1121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4110">
    <w:name w:val="Πλέγμα πίνακα4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Ανοιχτόχρωμη σκίαση - Έμφαση 1131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
    <w:name w:val="Ανοιχτόχρωμη σκίαση - Έμφαση 12111"/>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11">
    <w:name w:val="Plain Table 2141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511">
    <w:name w:val="Plain Table 2151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111">
    <w:name w:val="Plain Table 2211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511">
    <w:name w:val="Πλέγμα πίνακα5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Ανοιχτόχρωμη σκίαση - Έμφαση 1141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6110">
    <w:name w:val="Πλέγμα πίνακα6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Ανοιχτόχρωμη σκίαση - Έμφαση 11511"/>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1">
    <w:name w:val="Ανοιχτόχρωμη σκίαση - Έμφαση 12211"/>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611">
    <w:name w:val="Plain Table 21611"/>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211">
    <w:name w:val="Plain Table 22211"/>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81">
    <w:name w:val="Plain Table 218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2211">
    <w:name w:val="Πλέγμα πίνακα22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Ανοιχτόχρωμη σκίαση - Έμφαση 1112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10">
    <w:name w:val="Πλέγμα πίνακα21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Ανοιχτόχρωμη σκίαση - Έμφαση 11111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910">
    <w:name w:val="Πλέγμα πίνακα9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Μεσαίο πλέγμα 1 - ΄Εμφαση 12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2311">
    <w:name w:val="Πλέγμα πίνακα23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Ανοιχτόχρωμη σκίαση - Έμφαση 1113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
    <w:name w:val="Ανοιχτόχρωμη σκίαση - Έμφαση 1241"/>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91">
    <w:name w:val="Plain Table 219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41">
    <w:name w:val="Plain Table 224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3211">
    <w:name w:val="Πλέγμα πίνακα32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Ανοιχτόχρωμη σκίαση - Έμφαση 1122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21">
    <w:name w:val="Ανοιχτόχρωμη σκίαση - Έμφαση 1132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
    <w:name w:val="Ανοιχτόχρωμη σκίαση - Έμφαση 12121"/>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21">
    <w:name w:val="Plain Table 2142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121">
    <w:name w:val="Plain Table 2212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1421">
    <w:name w:val="Ανοιχτόχρωμη σκίαση - Έμφαση 1142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010">
    <w:name w:val="Πλέγμα πίνακα10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Πλέγμα πίνακα24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Ανοιχτόχρωμη σκίαση - Έμφαση 1115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310">
    <w:name w:val="Πλέγμα πίνακα33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Ανοιχτόχρωμη σκίαση - Έμφαση 1123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31">
    <w:name w:val="Ανοιχτόχρωμη σκίαση - Έμφαση 1133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431">
    <w:name w:val="Ανοιχτόχρωμη σκίαση - Έμφαση 1143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7110">
    <w:name w:val="Πλέγμα πίνακα71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Ανοιχτόχρωμη σκίαση - Έμφαση 11611"/>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811">
    <w:name w:val="Πλέγμα πίνακα81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Πλέγμα πίνακα26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Ανοιχτόχρωμη λίστα - ΄Εμφαση 114"/>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
    <w:name w:val="Μεσαία σκίαση 1 - ΄Εμφαση 114"/>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0">
    <w:name w:val="Μεσαία λίστα 1 - ΄Εμφαση 114"/>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4">
    <w:name w:val="Μεσαίο πλέγμα 1 - ΄Εμφαση 14"/>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34">
    <w:name w:val="Μεσαία σκίαση 1 - ΄Εμφαση 34"/>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3-1611">
    <w:name w:val="Μεσαίο πλέγμα 3 - ΄Εμφαση 1611"/>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611">
    <w:name w:val="Ανοιχτόχρωμη λίστα - ΄Εμφαση 56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
    <w:name w:val="Ανοιχτόχρωμη σκίαση - ΄Εμφαση 26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
    <w:name w:val="Ανοιχτόχρωμη σκίαση - Έμφαση 66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0">
    <w:name w:val="Ανοιχτόχρωμη σκίαση - Έμφαση 1120"/>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
    <w:name w:val="Μεσαία λίστα 1 - ΄Εμφαση 26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71">
    <w:name w:val="Πλέγμα πίνακα271"/>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Κομψός πίνακας6"/>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00">
    <w:name w:val="Ανοιχτόχρωμη σκίαση - Έμφαση 11110"/>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
    <w:name w:val="Ανοιχτόχρωμη σκίαση - Έμφαση 126"/>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161">
    <w:name w:val="Plain Table 21161"/>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34">
    <w:name w:val="Ανοιχτόχρωμη σκίαση - Έμφαση 134"/>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6">
    <w:name w:val="Plain Table 226"/>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9">
    <w:name w:val="Ανοιχτόχρωμη σκίαση - Έμφαση 19"/>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50">
    <w:name w:val="Πλέγμα πίνακα35"/>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Ανοιχτόχρωμη σκίαση - Έμφαση 1125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431">
    <w:name w:val="Πλέγμα πίνακα4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Κομψός πίνακας14"/>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51">
    <w:name w:val="Ανοιχτόχρωμη σκίαση - Έμφαση 1135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
    <w:name w:val="Ανοιχτόχρωμη σκίαση - Έμφαση 1214"/>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4">
    <w:name w:val="Plain Table 2144"/>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44">
    <w:name w:val="Ανοιχτόχρωμη σκίαση - Έμφαση 144"/>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153">
    <w:name w:val="Plain Table 2153"/>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14">
    <w:name w:val="Plain Table 2214"/>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531">
    <w:name w:val="Πλέγμα πίνακα5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Ανοιχτόχρωμη σκίαση - Έμφαση 11451"/>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631">
    <w:name w:val="Πλέγμα πίνακα6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Ανοιχτόχρωμη σκίαση - Έμφαση 155"/>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53">
    <w:name w:val="Ανοιχτόχρωμη σκίαση - Έμφαση 1153"/>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3">
    <w:name w:val="Ανοιχτόχρωμη σκίαση - Έμφαση 1223"/>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63">
    <w:name w:val="Plain Table 2163"/>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23">
    <w:name w:val="Plain Table 2223"/>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731">
    <w:name w:val="Πλέγμα πίνακα7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Ανοιχτόχρωμη σκίαση - Έμφαση 163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1">
    <w:name w:val="Ανοιχτόχρωμη σκίαση - Έμφαση 11631"/>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8310">
    <w:name w:val="Πλέγμα πίνακα831"/>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Ανοιχτόχρωμη σκίαση113"/>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
    <w:name w:val="Ανοιχτόχρωμη σκίαση - Έμφαση 1173"/>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0">
    <w:name w:val="Ανοιχτόχρωμη λίστα - ΄Εμφαση 1112"/>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0">
    <w:name w:val="Μεσαία σκίαση 1 - ΄Εμφαση 1112"/>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1">
    <w:name w:val="Μεσαία λίστα 1 - ΄Εμφαση 111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22">
    <w:name w:val="Μεσαίο πλέγμα 1 - ΄Εμφαση 112"/>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312">
    <w:name w:val="Μεσαία σκίαση 1 - ΄Εμφαση 312"/>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3-114">
    <w:name w:val="Μεσαίο πλέγμα 3 - ΄Εμφαση 114"/>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4">
    <w:name w:val="Ανοιχτόχρωμη λίστα - ΄Εμφαση 514"/>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
    <w:name w:val="Ανοιχτόχρωμη σκίαση - ΄Εμφαση 214"/>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
    <w:name w:val="Ανοιχτόχρωμη σκίαση - Έμφαση 614"/>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
    <w:name w:val="Ανοιχτόχρωμη σκίαση - Έμφαση 1183"/>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
    <w:name w:val="Μεσαία λίστα 1 - ΄Εμφαση 21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30">
    <w:name w:val="Πλέγμα πίνακα213"/>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Κομψός πίνακας42"/>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Ανοιχτόχρωμη σκίαση - Έμφαση 11113"/>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
    <w:name w:val="Ανοιχτόχρωμη σκίαση - Έμφαση 1232"/>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72">
    <w:name w:val="Plain Table 217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312">
    <w:name w:val="Ανοιχτόχρωμη σκίαση - Έμφαση 131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32">
    <w:name w:val="Plain Table 223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72">
    <w:name w:val="Ανοιχτόχρωμη σκίαση - Έμφαση 17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20">
    <w:name w:val="Πλέγμα πίνακα3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Ανοιχτόχρωμη σκίαση - Έμφαση 1121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4120">
    <w:name w:val="Πλέγμα πίνακα4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Κομψός πίνακας112"/>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2">
    <w:name w:val="Ανοιχτόχρωμη σκίαση - Έμφαση 1131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2">
    <w:name w:val="Ανοιχτόχρωμη σκίαση - Έμφαση 12112"/>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12">
    <w:name w:val="Plain Table 2141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412">
    <w:name w:val="Ανοιχτόχρωμη σκίαση - Έμφαση 141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1512">
    <w:name w:val="Plain Table 2151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112">
    <w:name w:val="Plain Table 2211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512">
    <w:name w:val="Πλέγμα πίνακα5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Ανοιχτόχρωμη σκίαση - Έμφαση 1141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21">
    <w:name w:val="Κομψός πίνακας212"/>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2">
    <w:name w:val="Πλέγμα πίνακα6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Ανοιχτόχρωμη σκίαση - Έμφαση 15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512">
    <w:name w:val="Ανοιχτόχρωμη σκίαση - Έμφαση 11512"/>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2">
    <w:name w:val="Ανοιχτόχρωμη σκίαση - Έμφαση 12212"/>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612">
    <w:name w:val="Plain Table 21612"/>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2212">
    <w:name w:val="Plain Table 22212"/>
    <w:uiPriority w:val="99"/>
    <w:rsid w:val="001F570D"/>
    <w:rPr>
      <w:rFonts w:eastAsia="Times New Roman"/>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82">
    <w:name w:val="Plain Table 218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3-122">
    <w:name w:val="Μεσαίο πλέγμα 3 - ΄Εμφαση 12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22">
    <w:name w:val="Ανοιχτόχρωμη λίστα - ΄Εμφαση 52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
    <w:name w:val="Ανοιχτόχρωμη σκίαση - ΄Εμφαση 22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
    <w:name w:val="Ανοιχτόχρωμη σκίαση - Έμφαση 62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
    <w:name w:val="Μεσαία λίστα 1 - ΄Εμφαση 2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22">
    <w:name w:val="Πλέγμα πίνακα22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Ανοιχτόχρωμη σκίαση - Έμφαση 1112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12">
    <w:name w:val="Μεσαίο πλέγμα 3 - ΄Εμφαση 111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12">
    <w:name w:val="Ανοιχτόχρωμη λίστα - ΄Εμφαση 511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
    <w:name w:val="Ανοιχτόχρωμη σκίαση - ΄Εμφαση 211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
    <w:name w:val="Ανοιχτόχρωμη σκίαση - Έμφαση 611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
    <w:name w:val="Μεσαία λίστα 1 - ΄Εμφαση 21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2">
    <w:name w:val="Πλέγμα πίνακα21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Ανοιχτόχρωμη σκίαση - Έμφαση 11111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920">
    <w:name w:val="Πλέγμα πίνακα9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Ανοιχτόχρωμη σκίαση122"/>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0">
    <w:name w:val="Ανοιχτόχρωμη λίστα - ΄Εμφαση 1122"/>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0">
    <w:name w:val="Μεσαία σκίαση 1 - ΄Εμφαση 1122"/>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1">
    <w:name w:val="Μεσαία λίστα 1 - ΄Εμφαση 112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22">
    <w:name w:val="Μεσαίο πλέγμα 1 - ΄Εμφαση 122"/>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322">
    <w:name w:val="Μεσαία σκίαση 1 - ΄Εμφαση 322"/>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3-132">
    <w:name w:val="Μεσαίο πλέγμα 3 - ΄Εμφαση 13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32">
    <w:name w:val="Ανοιχτόχρωμη λίστα - ΄Εμφαση 53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
    <w:name w:val="Ανοιχτόχρωμη σκίαση - ΄Εμφαση 23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
    <w:name w:val="Ανοιχτόχρωμη σκίαση - Έμφαση 63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
    <w:name w:val="Ανοιχτόχρωμη σκίαση - Έμφαση 119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
    <w:name w:val="Μεσαία λίστα 1 - ΄Εμφαση 2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32">
    <w:name w:val="Πλέγμα πίνακα23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Ανοιχτόχρωμη σκίαση - Έμφαση 1113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
    <w:name w:val="Ανοιχτόχρωμη σκίαση - Έμφαση 1242"/>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92">
    <w:name w:val="Plain Table 219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322">
    <w:name w:val="Ανοιχτόχρωμη σκίαση - Έμφαση 132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42">
    <w:name w:val="Plain Table 224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322">
    <w:name w:val="Πλέγμα πίνακα32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Ανοιχτόχρωμη σκίαση - Έμφαση 1122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7">
    <w:name w:val="Κομψός πίνακας122"/>
    <w:uiPriority w:val="99"/>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2">
    <w:name w:val="Ανοιχτόχρωμη σκίαση - Έμφαση 1132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
    <w:name w:val="Ανοιχτόχρωμη σκίαση - Έμφαση 12122"/>
    <w:uiPriority w:val="99"/>
    <w:rsid w:val="001F570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PlainTable21422">
    <w:name w:val="Plain Table 2142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422">
    <w:name w:val="Ανοιχτόχρωμη σκίαση - Έμφαση 142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PlainTable22122">
    <w:name w:val="Plain Table 22122"/>
    <w:uiPriority w:val="99"/>
    <w:rsid w:val="001F570D"/>
    <w:rPr>
      <w:rFonts w:eastAsia="Times New Roman"/>
      <w:lang w:val="en-US" w:eastAsia="en-US"/>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11422">
    <w:name w:val="Ανοιχτόχρωμη σκίαση - Έμφαση 1142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220">
    <w:name w:val="Κομψός πίνακας222"/>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22">
    <w:name w:val="Ανοιχτόχρωμη σκίαση - Έμφαση 152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02">
    <w:name w:val="Πλέγμα πίνακα10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Ανοιχτόχρωμη σκίαση132"/>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
    <w:name w:val="Ανοιχτόχρωμη σκίαση - Έμφαση 1110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42">
    <w:name w:val="Μεσαίο πλέγμα 3 - ΄Εμφαση 14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42">
    <w:name w:val="Ανοιχτόχρωμη λίστα - ΄Εμφαση 54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
    <w:name w:val="Ανοιχτόχρωμη σκίαση - ΄Εμφαση 24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
    <w:name w:val="Ανοιχτόχρωμη σκίαση - Έμφαση 64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
    <w:name w:val="Ανοιχτόχρωμη σκίαση - Έμφαση 1114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
    <w:name w:val="Μεσαία λίστα 1 - ΄Εμφαση 24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42">
    <w:name w:val="Πλέγμα πίνακα24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Ανοιχτόχρωμη σκίαση - Έμφαση 1115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32">
    <w:name w:val="Πλέγμα πίνακα33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Ανοιχτόχρωμη σκίαση - Έμφαση 1123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32">
    <w:name w:val="Ανοιχτόχρωμη σκίαση - Έμφαση 1133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432">
    <w:name w:val="Ανοιχτόχρωμη σκίαση - Έμφαση 11432"/>
    <w:uiPriority w:val="99"/>
    <w:rsid w:val="001F570D"/>
    <w:rPr>
      <w:rFonts w:eastAsia="Times New Roman"/>
      <w:color w:val="365F91"/>
      <w:lang w:val="en-US" w:eastAsia="en-US"/>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320">
    <w:name w:val="Κομψός πίνακας232"/>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2">
    <w:name w:val="Ανοιχτόχρωμη σκίαση - Έμφαση 153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21">
    <w:name w:val="Κομψός πίνακας312"/>
    <w:uiPriority w:val="99"/>
    <w:semiHidden/>
    <w:rsid w:val="001F570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712">
    <w:name w:val="Πλέγμα πίνακα712"/>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Ανοιχτόχρωμη σκίαση - Έμφαση 16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12">
    <w:name w:val="Ανοιχτόχρωμη σκίαση - Έμφαση 11612"/>
    <w:uiPriority w:val="99"/>
    <w:rsid w:val="001F570D"/>
    <w:rPr>
      <w:rFonts w:eastAsia="Times New Roman"/>
      <w:color w:val="365F91"/>
    </w:rPr>
    <w:tblPr>
      <w:tblStyleRowBandSize w:val="1"/>
      <w:tblStyleColBandSize w:val="1"/>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812">
    <w:name w:val="Πλέγμα πίνακα812"/>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Ανοιχτόχρωμη σκίαση1112"/>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
    <w:name w:val="Ανοιχτόχρωμη σκίαση - Έμφαση 1171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3-1122">
    <w:name w:val="Μεσαίο πλέγμα 3 - ΄Εμφαση 1122"/>
    <w:uiPriority w:val="99"/>
    <w:rsid w:val="001F570D"/>
    <w:rPr>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22">
    <w:name w:val="Ανοιχτόχρωμη λίστα - ΄Εμφαση 512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
    <w:name w:val="Ανοιχτόχρωμη σκίαση - ΄Εμφαση 212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
    <w:name w:val="Ανοιχτόχρωμη σκίαση - Έμφαση 612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
    <w:name w:val="Ανοιχτόχρωμη σκίαση - Έμφαση 1181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
    <w:name w:val="Μεσαία λίστα 1 - ΄Εμφαση 21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5">
    <w:name w:val="Μεσαία λίστα 1 - ΄Εμφαση 115"/>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
    <w:name w:val="Μεσαία λίστα 1 - ΄Εμφαση 215"/>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0">
    <w:name w:val="Μεσαία λίστα 1 - ΄Εμφαση 210"/>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
    <w:name w:val="Μεσαία λίστα 1 - ΄Εμφαση 1113"/>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
    <w:name w:val="Μεσαία λίστα 1 - ΄Εμφαση 22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3">
    <w:name w:val="Ανοιχτόχρωμη σκίαση - Έμφαση 1513"/>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3">
    <w:name w:val="Μεσαία λίστα 1 - ΄Εμφαση 211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
    <w:name w:val="Μεσαία λίστα 1 - ΄Εμφαση 1123"/>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
    <w:name w:val="Μεσαία λίστα 1 - ΄Εμφαση 23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3">
    <w:name w:val="Ανοιχτόχρωμη σκίαση - Έμφαση 1523"/>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3">
    <w:name w:val="Μεσαία λίστα 1 - ΄Εμφαση 24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
    <w:name w:val="Μεσαία λίστα 1 - ΄Εμφαση 212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
    <w:name w:val="Μεσαία λίστα 1 - ΄Εμφαση 25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character" w:customStyle="1" w:styleId="Char1a">
    <w:name w:val="Σώμα κείμενου με εσοχή Char1"/>
    <w:uiPriority w:val="99"/>
    <w:rsid w:val="001F570D"/>
    <w:rPr>
      <w:sz w:val="24"/>
    </w:rPr>
  </w:style>
  <w:style w:type="table" w:customStyle="1" w:styleId="-181">
    <w:name w:val="Ανοιχτόχρωμη σκίαση - Έμφαση 18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2">
    <w:name w:val="Ανοιχτόχρωμη σκίαση - ΄Εμφαση 26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2">
    <w:name w:val="Μεσαία λίστα 1 - ΄Εμφαση 26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
    <w:name w:val="Μεσαία σκίαση 1 - ΄Εμφαση 33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2">
    <w:name w:val="Μεσαία σκίαση 2 - ΄Εμφαση 33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2">
    <w:name w:val="Ανοιχτόχρωμη λίστα - ΄Εμφαση 56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2">
    <w:name w:val="Ανοιχτόχρωμη σκίαση - Έμφαση 66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10">
    <w:name w:val="Ανοιχτόχρωμη σκίαση15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1">
    <w:name w:val="Ανοιχτόχρωμη σκίαση - Έμφαση 1119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0">
    <w:name w:val="Ανοιχτόχρωμη λίστα - ΄Εμφαση 113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1">
    <w:name w:val="Μεσαία σκίαση 1 - ΄Εμφαση 113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2">
    <w:name w:val="Μεσαία σκίαση 2 - ΄Εμφαση 113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10">
    <w:name w:val="Μεσαία λίστα 1 - ΄Εμφαση 113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1">
    <w:name w:val="Ανοιχτόχρωμη λίστα - ΄Εμφαση 513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1">
    <w:name w:val="Ανοιχτόχρωμη σκίαση - ΄Εμφαση 213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1">
    <w:name w:val="Ανοιχτόχρωμη σκίαση - Έμφαση 613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2">
    <w:name w:val="Ανοιχτόχρωμη σκίαση - Έμφαση 1125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1">
    <w:name w:val="Μεσαία λίστα 1 - ΄Εμφαση 21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
    <w:name w:val="Ανοιχτόχρωμη σκίαση - Έμφαση 133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1">
    <w:name w:val="Ανοιχτόχρωμη σκίαση - Έμφαση 143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
    <w:name w:val="Ανοιχτόχρωμη σκίαση112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2">
    <w:name w:val="Ανοιχτόχρωμη σκίαση - Έμφαση 1135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0">
    <w:name w:val="Ανοιχτόχρωμη λίστα - ΄Εμφαση 1111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10">
    <w:name w:val="Μεσαία σκίαση 1 - ΄Εμφαση 111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2">
    <w:name w:val="Μεσαία σκίαση 2 - ΄Εμφαση 111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11">
    <w:name w:val="Μεσαία λίστα 1 - ΄Εμφαση 1111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1">
    <w:name w:val="Μεσαία σκίαση 1 - ΄Εμφαση 311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2">
    <w:name w:val="Μεσαία σκίαση 2 - ΄Εμφαση 31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1">
    <w:name w:val="Ανοιχτόχρωμη λίστα - ΄Εμφαση 52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1">
    <w:name w:val="Ανοιχτόχρωμη σκίαση - ΄Εμφαση 22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1">
    <w:name w:val="Ανοιχτόχρωμη σκίαση - Έμφαση 62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2">
    <w:name w:val="Ανοιχτόχρωμη σκίαση - Έμφαση 1145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1">
    <w:name w:val="Μεσαία λίστα 1 - ΄Εμφαση 22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1">
    <w:name w:val="Ανοιχτόχρωμη σκίαση - Έμφαση 131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3">
    <w:name w:val="Ανοιχτόχρωμη σκίαση - Έμφαση 1533"/>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1">
    <w:name w:val="Ανοιχτόχρωμη σκίαση - Έμφαση 141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1">
    <w:name w:val="Ανοιχτόχρωμη σκίαση - Έμφαση 15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2">
    <w:name w:val="Ανοιχτόχρωμη σκίαση - Έμφαση 11632"/>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1">
    <w:name w:val="Ανοιχτόχρωμη λίστα - ΄Εμφαση 511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1">
    <w:name w:val="Ανοιχτόχρωμη σκίαση - ΄Εμφαση 211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1">
    <w:name w:val="Ανοιχτόχρωμη σκίαση - Έμφαση 611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1">
    <w:name w:val="Ανοιχτόχρωμη σκίαση - Έμφαση 117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1">
    <w:name w:val="Μεσαία λίστα 1 - ΄Εμφαση 211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2">
    <w:name w:val="Ανοιχτόχρωμη σκίαση - Έμφαση 1632"/>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
    <w:name w:val="Ανοιχτόχρωμη σκίαση12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1">
    <w:name w:val="Ανοιχτόχρωμη σκίαση - Έμφαση 118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0">
    <w:name w:val="Ανοιχτόχρωμη λίστα - ΄Εμφαση 1121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10">
    <w:name w:val="Μεσαία σκίαση 1 - ΄Εμφαση 1121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2">
    <w:name w:val="Μεσαία σκίαση 2 - ΄Εμφαση 112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11">
    <w:name w:val="Μεσαία λίστα 1 - ΄Εμφαση 1121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1">
    <w:name w:val="Μεσαία σκίαση 1 - ΄Εμφαση 321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2">
    <w:name w:val="Μεσαία σκίαση 2 - ΄Εμφαση 3212"/>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1">
    <w:name w:val="Ανοιχτόχρωμη λίστα - ΄Εμφαση 53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1">
    <w:name w:val="Ανοιχτόχρωμη σκίαση - ΄Εμφαση 23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1">
    <w:name w:val="Ανοιχτόχρωμη σκίαση - Έμφαση 63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1">
    <w:name w:val="Ανοιχτόχρωμη σκίαση - Έμφαση 119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1">
    <w:name w:val="Μεσαία λίστα 1 - ΄Εμφαση 23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11">
    <w:name w:val="Ανοιχτόχρωμη σκίαση - Έμφαση 132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1">
    <w:name w:val="Ανοιχτόχρωμη σκίαση - Έμφαση 17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11">
    <w:name w:val="Ανοιχτόχρωμη σκίαση - Έμφαση 1421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11">
    <w:name w:val="Ανοιχτόχρωμη σκίαση - Έμφαση 152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10">
    <w:name w:val="Ανοιχτόχρωμη σκίαση13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1">
    <w:name w:val="Ανοιχτόχρωμη σκίαση - Έμφαση 1110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11">
    <w:name w:val="Ανοιχτόχρωμη λίστα - ΄Εμφαση 54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1">
    <w:name w:val="Ανοιχτόχρωμη σκίαση - ΄Εμφαση 24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1">
    <w:name w:val="Ανοιχτόχρωμη σκίαση - Έμφαση 64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1">
    <w:name w:val="Ανοιχτόχρωμη σκίαση - Έμφαση 1114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1">
    <w:name w:val="Μεσαία λίστα 1 - ΄Εμφαση 24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111">
    <w:name w:val="Ανοιχτόχρωμη σκίαση - Έμφαση 16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0">
    <w:name w:val="Ανοιχτόχρωμη σκίαση111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1">
    <w:name w:val="Ανοιχτόχρωμη σκίαση - Έμφαση 1171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11">
    <w:name w:val="Ανοιχτόχρωμη λίστα - ΄Εμφαση 512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1">
    <w:name w:val="Ανοιχτόχρωμη σκίαση - ΄Εμφαση 212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1">
    <w:name w:val="Ανοιχτόχρωμη σκίαση - Έμφαση 612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1">
    <w:name w:val="Ανοιχτόχρωμη σκίαση - Έμφαση 1181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1">
    <w:name w:val="Μεσαία λίστα 1 - ΄Εμφαση 212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10">
    <w:name w:val="Ανοιχτόχρωμη σκίαση141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1">
    <w:name w:val="Ανοιχτόχρωμη σκίαση - Έμφαση 1116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512">
    <w:name w:val="Ανοιχτόχρωμη λίστα - ΄Εμφαση 5512"/>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2">
    <w:name w:val="Ανοιχτόχρωμη σκίαση - ΄Εμφαση 2512"/>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2">
    <w:name w:val="Ανοιχτόχρωμη σκίαση - Έμφαση 6512"/>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1">
    <w:name w:val="Ανοιχτόχρωμη σκίαση - Έμφαση 11171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2">
    <w:name w:val="Μεσαία λίστα 1 - ΄Εμφαση 25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411">
    <w:name w:val="Ανοιχτόχρωμη σκίαση - Έμφαση 154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211">
    <w:name w:val="Ανοιχτόχρωμη σκίαση - Έμφαση 16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11">
    <w:name w:val="Ανοιχτόχρωμη σκίαση - Έμφαση 153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311">
    <w:name w:val="Μεσαία σκίαση 2 - ΄Εμφαση 113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1">
    <w:name w:val="Μεσαία σκίαση 2 - ΄Εμφαση 33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2">
    <w:name w:val="Ανοιχτόχρωμη λίστα - ΄Εμφαση 5511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2">
    <w:name w:val="Ανοιχτόχρωμη σκίαση - ΄Εμφαση 2511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2">
    <w:name w:val="Ανοιχτόχρωμη σκίαση - Έμφαση 6511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2">
    <w:name w:val="Μεσαία λίστα 1 - ΄Εμφαση 2511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111">
    <w:name w:val="Μεσαία σκίαση 2 - ΄Εμφαση 111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1">
    <w:name w:val="Μεσαία σκίαση 2 - ΄Εμφαση 31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111">
    <w:name w:val="Μεσαία σκίαση 2 - ΄Εμφαση 112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1">
    <w:name w:val="Μεσαία σκίαση 2 - ΄Εμφαση 3211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1">
    <w:name w:val="Μεσαία σκίαση 2 - ΄Εμφαση 114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1">
    <w:name w:val="Μεσαία σκίαση 2 - ΄Εμφαση 34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12">
    <w:name w:val="Ανοιχτόχρωμη λίστα - ΄Εμφαση 561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2">
    <w:name w:val="Ανοιχτόχρωμη σκίαση - ΄Εμφαση 261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2">
    <w:name w:val="Ανοιχτόχρωμη σκίαση - Έμφαση 661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2">
    <w:name w:val="Μεσαία λίστα 1 - ΄Εμφαση 261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21">
    <w:name w:val="Μεσαία σκίαση 2 - ΄Εμφαση 1112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1">
    <w:name w:val="Μεσαία σκίαση 2 - ΄Εμφαση 312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21">
    <w:name w:val="Μεσαία σκίαση 2 - ΄Εμφαση 1122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1">
    <w:name w:val="Μεσαία σκίαση 2 - ΄Εμφαση 322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1">
    <w:name w:val="Μεσαία σκίαση 2 - ΄Εμφαση 115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1">
    <w:name w:val="Μεσαία σκίαση 2 - ΄Εμφαση 35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71">
    <w:name w:val="Ανοιχτόχρωμη λίστα - ΄Εμφαση 57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1">
    <w:name w:val="Ανοιχτόχρωμη σκίαση - ΄Εμφαση 27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1">
    <w:name w:val="Ανοιχτόχρωμη σκίαση - Έμφαση 67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1">
    <w:name w:val="Μεσαία λίστα 1 - ΄Εμφαση 27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31">
    <w:name w:val="Μεσαία σκίαση 2 - ΄Εμφαση 111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1">
    <w:name w:val="Μεσαία σκίαση 2 - ΄Εμφαση 31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31">
    <w:name w:val="Μεσαία σκίαση 2 - ΄Εμφαση 112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1">
    <w:name w:val="Μεσαία σκίαση 2 - ΄Εμφαση 323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61">
    <w:name w:val="Μεσαία σκίαση 2 - ΄Εμφαση 116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1">
    <w:name w:val="Μεσαία σκίαση 2 - ΄Εμφαση 36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81">
    <w:name w:val="Ανοιχτόχρωμη λίστα - ΄Εμφαση 58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1">
    <w:name w:val="Ανοιχτόχρωμη σκίαση - ΄Εμφαση 28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1">
    <w:name w:val="Ανοιχτόχρωμη σκίαση - Έμφαση 68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1">
    <w:name w:val="Μεσαία λίστα 1 - ΄Εμφαση 28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41">
    <w:name w:val="Μεσαία σκίαση 2 - ΄Εμφαση 1114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1">
    <w:name w:val="Μεσαία σκίαση 2 - ΄Εμφαση 314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41">
    <w:name w:val="Μεσαία σκίαση 2 - ΄Εμφαση 1124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1">
    <w:name w:val="Μεσαία σκίαση 2 - ΄Εμφαση 324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71">
    <w:name w:val="Μεσαία σκίαση 2 - ΄Εμφαση 117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1">
    <w:name w:val="Μεσαία σκίαση 2 - ΄Εμφαση 37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91">
    <w:name w:val="Ανοιχτόχρωμη λίστα - ΄Εμφαση 59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1">
    <w:name w:val="Ανοιχτόχρωμη σκίαση - ΄Εμφαση 29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1">
    <w:name w:val="Ανοιχτόχρωμη σκίαση - Έμφαση 69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1">
    <w:name w:val="Μεσαία λίστα 1 - ΄Εμφαση 29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51">
    <w:name w:val="Μεσαία σκίαση 2 - ΄Εμφαση 1115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1">
    <w:name w:val="Μεσαία σκίαση 2 - ΄Εμφαση 315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51">
    <w:name w:val="Μεσαία σκίαση 2 - ΄Εμφαση 1125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1">
    <w:name w:val="Μεσαία σκίαση 2 - ΄Εμφαση 3251"/>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11">
    <w:name w:val="Ανοιχτόχρωμη λίστα - ΄Εμφαση 5511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1">
    <w:name w:val="Ανοιχτόχρωμη σκίαση - ΄Εμφαση 2511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1">
    <w:name w:val="Ανοιχτόχρωμη σκίαση - Έμφαση 6511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11">
    <w:name w:val="Μεσαία λίστα 1 - ΄Εμφαση 2511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10">
    <w:name w:val="Ανοιχτόχρωμη λίστα - ΄Εμφαση 114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1">
    <w:name w:val="Μεσαία σκίαση 1 - ΄Εμφαση 114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10">
    <w:name w:val="Μεσαία λίστα 1 - ΄Εμφαση 114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1">
    <w:name w:val="Μεσαία σκίαση 1 - ΄Εμφαση 34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6111">
    <w:name w:val="Ανοιχτόχρωμη λίστα - ΄Εμφαση 5611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1">
    <w:name w:val="Ανοιχτόχρωμη σκίαση - ΄Εμφαση 2611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1">
    <w:name w:val="Ανοιχτόχρωμη σκίαση - Έμφαση 6611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1">
    <w:name w:val="Ανοιχτόχρωμη σκίαση - Έμφαση 1120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1">
    <w:name w:val="Μεσαία λίστα 1 - ΄Εμφαση 2611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1">
    <w:name w:val="Ανοιχτόχρωμη σκίαση - Έμφαση 134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1">
    <w:name w:val="Ανοιχτόχρωμη σκίαση - Έμφαση 19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41">
    <w:name w:val="Ανοιχτόχρωμη σκίαση - Έμφαση 144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51">
    <w:name w:val="Ανοιχτόχρωμη σκίαση - Έμφαση 155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311">
    <w:name w:val="Ανοιχτόχρωμη σκίαση - Έμφαση 163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0">
    <w:name w:val="Ανοιχτόχρωμη σκίαση113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1">
    <w:name w:val="Ανοιχτόχρωμη σκίαση - Έμφαση 1173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0">
    <w:name w:val="Ανοιχτόχρωμη λίστα - ΄Εμφαση 1112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10">
    <w:name w:val="Μεσαία σκίαση 1 - ΄Εμφαση 1112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11">
    <w:name w:val="Μεσαία λίστα 1 - ΄Εμφαση 1112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21">
    <w:name w:val="Μεσαία σκίαση 1 - ΄Εμφαση 312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141">
    <w:name w:val="Ανοιχτόχρωμη λίστα - ΄Εμφαση 514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1">
    <w:name w:val="Ανοιχτόχρωμη σκίαση - ΄Εμφαση 214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1">
    <w:name w:val="Ανοιχτόχρωμη σκίαση - Έμφαση 614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1">
    <w:name w:val="Ανοιχτόχρωμη σκίαση - Έμφαση 1183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1">
    <w:name w:val="Μεσαία λίστα 1 - ΄Εμφαση 214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1">
    <w:name w:val="Ανοιχτόχρωμη σκίαση - Έμφαση 131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21">
    <w:name w:val="Ανοιχτόχρωμη σκίαση - Έμφαση 17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21">
    <w:name w:val="Ανοιχτόχρωμη σκίαση - Έμφαση 141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21">
    <w:name w:val="Ανοιχτόχρωμη σκίαση - Έμφαση 151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221">
    <w:name w:val="Ανοιχτόχρωμη λίστα - ΄Εμφαση 52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1">
    <w:name w:val="Ανοιχτόχρωμη σκίαση - ΄Εμφαση 22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1">
    <w:name w:val="Ανοιχτόχρωμη σκίαση - Έμφαση 62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1">
    <w:name w:val="Μεσαία λίστα 1 - ΄Εμφαση 22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51121">
    <w:name w:val="Ανοιχτόχρωμη λίστα - ΄Εμφαση 511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1">
    <w:name w:val="Ανοιχτόχρωμη σκίαση - ΄Εμφαση 211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1">
    <w:name w:val="Ανοιχτόχρωμη σκίαση - Έμφαση 611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1">
    <w:name w:val="Μεσαία λίστα 1 - ΄Εμφαση 211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10">
    <w:name w:val="Ανοιχτόχρωμη σκίαση122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10">
    <w:name w:val="Ανοιχτόχρωμη λίστα - ΄Εμφαση 11221"/>
    <w:uiPriority w:val="99"/>
    <w:rsid w:val="001F570D"/>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10">
    <w:name w:val="Μεσαία σκίαση 1 - ΄Εμφαση 11221"/>
    <w:uiPriority w:val="99"/>
    <w:rsid w:val="001F570D"/>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11">
    <w:name w:val="Μεσαία λίστα 1 - ΄Εμφαση 1122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1">
    <w:name w:val="Μεσαία σκίαση 1 - ΄Εμφαση 3221"/>
    <w:uiPriority w:val="99"/>
    <w:rsid w:val="001F570D"/>
    <w:rPr>
      <w:rFonts w:eastAsia="Times New Roman"/>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321">
    <w:name w:val="Ανοιχτόχρωμη λίστα - ΄Εμφαση 53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1">
    <w:name w:val="Ανοιχτόχρωμη σκίαση - ΄Εμφαση 23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1">
    <w:name w:val="Ανοιχτόχρωμη σκίαση - Έμφαση 63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1">
    <w:name w:val="Ανοιχτόχρωμη σκίαση - Έμφαση 119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1">
    <w:name w:val="Μεσαία λίστα 1 - ΄Εμφαση 23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21">
    <w:name w:val="Ανοιχτόχρωμη σκίαση - Έμφαση 132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21">
    <w:name w:val="Ανοιχτόχρωμη σκίαση - Έμφαση 14221"/>
    <w:uiPriority w:val="99"/>
    <w:rsid w:val="001F570D"/>
    <w:rPr>
      <w:rFonts w:eastAsia="Times New Roman"/>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21">
    <w:name w:val="Ανοιχτόχρωμη σκίαση - Έμφαση 152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210">
    <w:name w:val="Ανοιχτόχρωμη σκίαση132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1">
    <w:name w:val="Ανοιχτόχρωμη σκίαση - Έμφαση 1110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21">
    <w:name w:val="Ανοιχτόχρωμη λίστα - ΄Εμφαση 54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1">
    <w:name w:val="Ανοιχτόχρωμη σκίαση - ΄Εμφαση 24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1">
    <w:name w:val="Ανοιχτόχρωμη σκίαση - Έμφαση 64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1">
    <w:name w:val="Ανοιχτόχρωμη σκίαση - Έμφαση 1114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1">
    <w:name w:val="Μεσαία λίστα 1 - ΄Εμφαση 24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321">
    <w:name w:val="Ανοιχτόχρωμη σκίαση - Έμφαση 153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121">
    <w:name w:val="Ανοιχτόχρωμη σκίαση - Έμφαση 161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0">
    <w:name w:val="Ανοιχτόχρωμη σκίαση11121"/>
    <w:uiPriority w:val="99"/>
    <w:rsid w:val="001F570D"/>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1">
    <w:name w:val="Ανοιχτόχρωμη σκίαση - Έμφαση 1171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21">
    <w:name w:val="Ανοιχτόχρωμη λίστα - ΄Εμφαση 51221"/>
    <w:uiPriority w:val="99"/>
    <w:rsid w:val="001F570D"/>
    <w:rPr>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1">
    <w:name w:val="Ανοιχτόχρωμη σκίαση - ΄Εμφαση 21221"/>
    <w:uiPriority w:val="99"/>
    <w:rsid w:val="001F570D"/>
    <w:rPr>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1">
    <w:name w:val="Ανοιχτόχρωμη σκίαση - Έμφαση 61221"/>
    <w:uiPriority w:val="99"/>
    <w:rsid w:val="001F570D"/>
    <w:rPr>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1">
    <w:name w:val="Ανοιχτόχρωμη σκίαση - Έμφαση 118121"/>
    <w:uiPriority w:val="99"/>
    <w:rsid w:val="001F570D"/>
    <w:rPr>
      <w:color w:val="365F91"/>
      <w:lang w:val="en-US"/>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1">
    <w:name w:val="Μεσαία λίστα 1 - ΄Εμφαση 212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80">
    <w:name w:val="Πλέγμα πίνακα28"/>
    <w:uiPriority w:val="99"/>
    <w:rsid w:val="001F5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0">
    <w:name w:val="Plain Table 21110"/>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00">
    <w:name w:val="Πλέγμα πίνακα130"/>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0">
    <w:name w:val="Plain Table 21210"/>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8">
    <w:name w:val="Plain Table 21318"/>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118">
    <w:name w:val="Μεσαία σκίαση 2 - ΄Εμφαση 118"/>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51">
    <w:name w:val="Μεσαία λίστα 1 - ΄Εμφαση 115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38">
    <w:name w:val="Μεσαία σκίαση 2 - ΄Εμφαση 38"/>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260">
    <w:name w:val="Πλέγμα πίνακα112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Μεσαία λίστα 1 - ΄Εμφαση 215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PlainTable21118">
    <w:name w:val="Plain Table 21118"/>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16">
    <w:name w:val="Πλέγμα πίνακα1111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8">
    <w:name w:val="Plain Table 21218"/>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9">
    <w:name w:val="Plain Table 21319"/>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10">
    <w:name w:val="Μεσαίο πλέγμα 3 - ΄Εμφαση 110"/>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0">
    <w:name w:val="Ανοιχτόχρωμη λίστα - ΄Εμφαση 510"/>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0">
    <w:name w:val="Ανοιχτόχρωμη σκίαση - ΄Εμφαση 210"/>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0">
    <w:name w:val="Ανοιχτόχρωμη σκίαση - Έμφαση 610"/>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01">
    <w:name w:val="Μεσαία λίστα 1 - ΄Εμφαση 210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6">
    <w:name w:val="Πλέγμα πίνακα121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Πλέγμα πίνακα138"/>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Μεσαία σκίαση 2 - ΄Εμφαση 1116"/>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31">
    <w:name w:val="Μεσαία λίστα 1 - ΄Εμφαση 1113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316">
    <w:name w:val="Μεσαία σκίαση 2 - ΄Εμφαση 316"/>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480">
    <w:name w:val="Πλέγμα πίνακα148"/>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Μεσαία λίστα 1 - ΄Εμφαση 22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PlainTable21127">
    <w:name w:val="Plain Table 2112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27">
    <w:name w:val="Πλέγμα πίνακα112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7">
    <w:name w:val="Plain Table 2122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7">
    <w:name w:val="Plain Table 21327"/>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17">
    <w:name w:val="Πλέγμα πίνακα121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16">
    <w:name w:val="Plain Table 2111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16">
    <w:name w:val="Πλέγμα πίνακα131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16">
    <w:name w:val="Plain Table 2121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16">
    <w:name w:val="Plain Table 21311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16">
    <w:name w:val="Πλέγμα πίνακα141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Πλέγμα πίνακα157"/>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Πλέγμα πίνακα16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Πλέγμα πίνακα1111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Πλέγμα πίνακα17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Μεσαία λίστα 1 - ΄Εμφαση 211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PlainTable21136">
    <w:name w:val="Plain Table 2113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236">
    <w:name w:val="Plain Table 2123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36">
    <w:name w:val="Plain Table 2133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87">
    <w:name w:val="Πλέγμα πίνακα8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Μεσαία σκίαση 2 - ΄Εμφαση 1126"/>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31">
    <w:name w:val="Μεσαία λίστα 1 - ΄Εμφαση 11231"/>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326">
    <w:name w:val="Μεσαία σκίαση 2 - ΄Εμφαση 326"/>
    <w:uiPriority w:val="99"/>
    <w:rsid w:val="001F570D"/>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87">
    <w:name w:val="Πλέγμα πίνακα18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Μεσαία λίστα 1 - ΄Εμφαση 23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PlainTable21146">
    <w:name w:val="Plain Table 2114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360">
    <w:name w:val="Πλέγμα πίνακα113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46">
    <w:name w:val="Plain Table 2124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46">
    <w:name w:val="Plain Table 2134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2260">
    <w:name w:val="Πλέγμα πίνακα122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126">
    <w:name w:val="Plain Table 2111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326">
    <w:name w:val="Πλέγμα πίνακα132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126">
    <w:name w:val="Plain Table 2121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126">
    <w:name w:val="Plain Table 213126"/>
    <w:uiPriority w:val="99"/>
    <w:rsid w:val="001F570D"/>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426">
    <w:name w:val="Πλέγμα πίνακα142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Πλέγμα πίνακα151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216">
    <w:name w:val="Plain Table 211216"/>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616">
    <w:name w:val="Πλέγμα πίνακα161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2216">
    <w:name w:val="Plain Table 212216"/>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213217">
    <w:name w:val="Plain Table 213217"/>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1127">
    <w:name w:val="Πλέγμα πίνακα1112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Πλέγμα πίνακα114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56">
    <w:name w:val="Plain Table 21356"/>
    <w:uiPriority w:val="99"/>
    <w:rsid w:val="001F570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97">
    <w:name w:val="Πλέγμα πίνακα197"/>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Πλέγμα πίνακα110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1">
    <w:name w:val="Μεσαία λίστα 1 - ΄Εμφαση 24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16">
    <w:name w:val="Πλέγμα πίνακα181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Πλέγμα πίνακα1916"/>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1">
    <w:name w:val="Μεσαία λίστα 1 - ΄Εμφαση 2123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56">
    <w:name w:val="Πλέγμα πίνακα115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
    <w:name w:val="Πλέγμα πίνακα1166"/>
    <w:uiPriority w:val="99"/>
    <w:rsid w:val="001F570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Πλέγμα πίνακα117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Μεσαία λίστα 1 - ΄Εμφαση 2521"/>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22">
    <w:name w:val="Πλέγμα πίνακα1822"/>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Μεσαία λίστα 1 - ΄Εμφαση 115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2">
    <w:name w:val="Μεσαία λίστα 1 - ΄Εμφαση 215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02">
    <w:name w:val="Μεσαία λίστα 1 - ΄Εμφαση 210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2">
    <w:name w:val="Μεσαία λίστα 1 - ΄Εμφαση 1113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2">
    <w:name w:val="Μεσαία λίστα 1 - ΄Εμφαση 22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132">
    <w:name w:val="Μεσαία λίστα 1 - ΄Εμφαση 211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2">
    <w:name w:val="Μεσαία λίστα 1 - ΄Εμφαση 1123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2">
    <w:name w:val="Μεσαία λίστα 1 - ΄Εμφαση 23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32">
    <w:name w:val="Μεσαία λίστα 1 - ΄Εμφαση 24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2">
    <w:name w:val="Μεσαία λίστα 1 - ΄Εμφαση 212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2">
    <w:name w:val="Μεσαία λίστα 1 - ΄Εμφαση 25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6">
    <w:name w:val="Μεσαία λίστα 1 - ΄Εμφαση 116"/>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6">
    <w:name w:val="Μεσαία λίστα 1 - ΄Εμφαση 216"/>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7">
    <w:name w:val="Μεσαία λίστα 1 - ΄Εμφαση 217"/>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4">
    <w:name w:val="Μεσαία λίστα 1 - ΄Εμφαση 1114"/>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4">
    <w:name w:val="Μεσαία λίστα 1 - ΄Εμφαση 22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14">
    <w:name w:val="Μεσαία λίστα 1 - ΄Εμφαση 211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4">
    <w:name w:val="Μεσαία λίστα 1 - ΄Εμφαση 1124"/>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4">
    <w:name w:val="Μεσαία λίστα 1 - ΄Εμφαση 23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4">
    <w:name w:val="Μεσαία λίστα 1 - ΄Εμφαση 24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4">
    <w:name w:val="Μεσαία λίστα 1 - ΄Εμφαση 2124"/>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3">
    <w:name w:val="Μεσαία λίστα 1 - ΄Εμφαση 25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3">
    <w:name w:val="Μεσαία λίστα 1 - ΄Εμφαση 26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32">
    <w:name w:val="Μεσαία λίστα 1 - ΄Εμφαση 113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32">
    <w:name w:val="Μεσαία λίστα 1 - ΄Εμφαση 213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12">
    <w:name w:val="Μεσαία λίστα 1 - ΄Εμφαση 1111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2">
    <w:name w:val="Μεσαία λίστα 1 - ΄Εμφαση 22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112">
    <w:name w:val="Μεσαία λίστα 1 - ΄Εμφαση 211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12">
    <w:name w:val="Μεσαία λίστα 1 - ΄Εμφαση 1121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12">
    <w:name w:val="Μεσαία λίστα 1 - ΄Εμφαση 23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12">
    <w:name w:val="Μεσαία λίστα 1 - ΄Εμφαση 24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12">
    <w:name w:val="Μεσαία λίστα 1 - ΄Εμφαση 212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13">
    <w:name w:val="Μεσαία λίστα 1 - ΄Εμφαση 251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113">
    <w:name w:val="Μεσαία λίστα 1 - ΄Εμφαση 2511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13">
    <w:name w:val="Μεσαία λίστα 1 - ΄Εμφαση 261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72">
    <w:name w:val="Μεσαία λίστα 1 - ΄Εμφαση 27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82">
    <w:name w:val="Μεσαία λίστα 1 - ΄Εμφαση 28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92">
    <w:name w:val="Μεσαία λίστα 1 - ΄Εμφαση 29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1112">
    <w:name w:val="Μεσαία λίστα 1 - ΄Εμφαση 2511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42">
    <w:name w:val="Μεσαία λίστα 1 - ΄Εμφαση 114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6112">
    <w:name w:val="Μεσαία λίστα 1 - ΄Εμφαση 2611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22">
    <w:name w:val="Μεσαία λίστα 1 - ΄Εμφαση 1112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42">
    <w:name w:val="Μεσαία λίστα 1 - ΄Εμφαση 214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22">
    <w:name w:val="Μεσαία λίστα 1 - ΄Εμφαση 22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122">
    <w:name w:val="Μεσαία λίστα 1 - ΄Εμφαση 211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22">
    <w:name w:val="Μεσαία λίστα 1 - ΄Εμφαση 11222"/>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22">
    <w:name w:val="Μεσαία λίστα 1 - ΄Εμφαση 23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22">
    <w:name w:val="Μεσαία λίστα 1 - ΄Εμφαση 24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22">
    <w:name w:val="Μεσαία λίστα 1 - ΄Εμφαση 21222"/>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53">
    <w:name w:val="Μεσαία λίστα 1 - ΄Εμφαση 1153"/>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3">
    <w:name w:val="Μεσαία λίστα 1 - ΄Εμφαση 215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101">
    <w:name w:val="Μεσαίο πλέγμα 3 - ΄Εμφαση 1101"/>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01">
    <w:name w:val="Ανοιχτόχρωμη λίστα - ΄Εμφαση 510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1-2103">
    <w:name w:val="Μεσαία λίστα 1 - ΄Εμφαση 210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3">
    <w:name w:val="Μεσαία λίστα 1 - ΄Εμφαση 11133"/>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3">
    <w:name w:val="Μεσαία λίστα 1 - ΄Εμφαση 223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133">
    <w:name w:val="Μεσαία λίστα 1 - ΄Εμφαση 2113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3">
    <w:name w:val="Μεσαία λίστα 1 - ΄Εμφαση 11233"/>
    <w:uiPriority w:val="99"/>
    <w:rsid w:val="001F570D"/>
    <w:rPr>
      <w:rFonts w:eastAsia="Times New Roman"/>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3">
    <w:name w:val="Μεσαία λίστα 1 - ΄Εμφαση 233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33">
    <w:name w:val="Μεσαία λίστα 1 - ΄Εμφαση 243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3">
    <w:name w:val="Μεσαία λίστα 1 - ΄Εμφαση 2123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3">
    <w:name w:val="Μεσαία λίστα 1 - ΄Εμφαση 2523"/>
    <w:uiPriority w:val="99"/>
    <w:rsid w:val="001F570D"/>
    <w:rPr>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90">
    <w:name w:val="Πλέγμα πίνακα29"/>
    <w:uiPriority w:val="99"/>
    <w:rsid w:val="001F570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Πλέγμα πίνακα139"/>
    <w:uiPriority w:val="99"/>
    <w:rsid w:val="001F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Μεσαία λίστα 1 - ΄Εμφαση 117"/>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8">
    <w:name w:val="Μεσαία λίστα 1 - ΄Εμφαση 218"/>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9">
    <w:name w:val="Μεσαία λίστα 1 - ΄Εμφαση 219"/>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5">
    <w:name w:val="Μεσαία λίστα 1 - ΄Εμφαση 1115"/>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5">
    <w:name w:val="Μεσαία λίστα 1 - ΄Εμφαση 225"/>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4">
    <w:name w:val="Ανοιχτόχρωμη σκίαση - Έμφαση 1514"/>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5">
    <w:name w:val="Μεσαία λίστα 1 - ΄Εμφαση 2115"/>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5">
    <w:name w:val="Μεσαία λίστα 1 - ΄Εμφαση 1125"/>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5">
    <w:name w:val="Μεσαία λίστα 1 - ΄Εμφαση 235"/>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4">
    <w:name w:val="Ανοιχτόχρωμη σκίαση - Έμφαση 1524"/>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5">
    <w:name w:val="Μεσαία λίστα 1 - ΄Εμφαση 245"/>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5">
    <w:name w:val="Μεσαία λίστα 1 - ΄Εμφαση 2125"/>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4">
    <w:name w:val="Μεσαία λίστα 1 - ΄Εμφαση 25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2">
    <w:name w:val="Ανοιχτόχρωμη σκίαση - Έμφαση 18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3">
    <w:name w:val="Ανοιχτόχρωμη σκίαση - ΄Εμφαση 263"/>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4">
    <w:name w:val="Μεσαία λίστα 1 - ΄Εμφαση 264"/>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2">
    <w:name w:val="Μεσαία σκίαση 1 - ΄Εμφαση 33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3">
    <w:name w:val="Μεσαία σκίαση 2 - ΄Εμφαση 333"/>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3">
    <w:name w:val="Ανοιχτόχρωμη λίστα - ΄Εμφαση 563"/>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3">
    <w:name w:val="Ανοιχτόχρωμη σκίαση - Έμφαση 663"/>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21">
    <w:name w:val="Ανοιχτόχρωμη σκίαση15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2">
    <w:name w:val="Ανοιχτόχρωμη σκίαση - Έμφαση 1119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20">
    <w:name w:val="Ανοιχτόχρωμη λίστα - ΄Εμφαση 113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20">
    <w:name w:val="Μεσαία σκίαση 1 - ΄Εμφαση 113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3">
    <w:name w:val="Μεσαία σκίαση 2 - ΄Εμφαση 1133"/>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3">
    <w:name w:val="Μεσαία λίστα 1 - ΄Εμφαση 1133"/>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2">
    <w:name w:val="Ανοιχτόχρωμη λίστα - ΄Εμφαση 513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2">
    <w:name w:val="Ανοιχτόχρωμη σκίαση - ΄Εμφαση 213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2">
    <w:name w:val="Ανοιχτόχρωμη σκίαση - Έμφαση 613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3">
    <w:name w:val="Ανοιχτόχρωμη σκίαση - Έμφαση 1125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3">
    <w:name w:val="Μεσαία λίστα 1 - ΄Εμφαση 213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2">
    <w:name w:val="Ανοιχτόχρωμη σκίαση - Έμφαση 133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2">
    <w:name w:val="Ανοιχτόχρωμη σκίαση - Έμφαση 143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20">
    <w:name w:val="Ανοιχτόχρωμη σκίαση112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3">
    <w:name w:val="Ανοιχτόχρωμη σκίαση - Έμφαση 1135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20">
    <w:name w:val="Ανοιχτόχρωμη λίστα - ΄Εμφαση 111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20">
    <w:name w:val="Μεσαία σκίαση 1 - ΄Εμφαση 111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3">
    <w:name w:val="Μεσαία σκίαση 2 - ΄Εμφαση 11113"/>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3">
    <w:name w:val="Μεσαία λίστα 1 - ΄Εμφαση 11113"/>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2">
    <w:name w:val="Μεσαία σκίαση 1 - ΄Εμφαση 31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3">
    <w:name w:val="Μεσαία σκίαση 2 - ΄Εμφαση 3113"/>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2">
    <w:name w:val="Ανοιχτόχρωμη λίστα - ΄Εμφαση 5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2">
    <w:name w:val="Ανοιχτόχρωμη σκίαση - ΄Εμφαση 2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2">
    <w:name w:val="Ανοιχτόχρωμη σκίαση - Έμφαση 6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3">
    <w:name w:val="Ανοιχτόχρωμη σκίαση - Έμφαση 1145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3">
    <w:name w:val="Μεσαία λίστα 1 - ΄Εμφαση 22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2">
    <w:name w:val="Ανοιχτόχρωμη σκίαση - Έμφαση 13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4">
    <w:name w:val="Ανοιχτόχρωμη σκίαση - Έμφαση 1534"/>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2">
    <w:name w:val="Ανοιχτόχρωμη σκίαση - Έμφαση 14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2">
    <w:name w:val="Ανοιχτόχρωμη σκίαση - Έμφαση 151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3">
    <w:name w:val="Ανοιχτόχρωμη σκίαση - Έμφαση 1163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2">
    <w:name w:val="Ανοιχτόχρωμη λίστα - ΄Εμφαση 51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2">
    <w:name w:val="Ανοιχτόχρωμη σκίαση - ΄Εμφαση 21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2">
    <w:name w:val="Ανοιχτόχρωμη σκίαση - Έμφαση 61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2">
    <w:name w:val="Ανοιχτόχρωμη σκίαση - Έμφαση 117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3">
    <w:name w:val="Μεσαία λίστα 1 - ΄Εμφαση 211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3">
    <w:name w:val="Ανοιχτόχρωμη σκίαση - Έμφαση 1633"/>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0">
    <w:name w:val="Ανοιχτόχρωμη σκίαση12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2">
    <w:name w:val="Ανοιχτόχρωμη σκίαση - Έμφαση 118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20">
    <w:name w:val="Ανοιχτόχρωμη λίστα - ΄Εμφαση 112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20">
    <w:name w:val="Μεσαία σκίαση 1 - ΄Εμφαση 112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3">
    <w:name w:val="Μεσαία σκίαση 2 - ΄Εμφαση 11213"/>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3">
    <w:name w:val="Μεσαία λίστα 1 - ΄Εμφαση 11213"/>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2">
    <w:name w:val="Μεσαία σκίαση 1 - ΄Εμφαση 32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3">
    <w:name w:val="Μεσαία σκίαση 2 - ΄Εμφαση 3213"/>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2">
    <w:name w:val="Ανοιχτόχρωμη λίστα - ΄Εμφαση 53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2">
    <w:name w:val="Ανοιχτόχρωμη σκίαση - ΄Εμφαση 23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2">
    <w:name w:val="Ανοιχτόχρωμη σκίαση - Έμφαση 63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2">
    <w:name w:val="Ανοιχτόχρωμη σκίαση - Έμφαση 119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3">
    <w:name w:val="Μεσαία λίστα 1 - ΄Εμφαση 23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12">
    <w:name w:val="Ανοιχτόχρωμη σκίαση - Έμφαση 13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2">
    <w:name w:val="Ανοιχτόχρωμη σκίαση - Έμφαση 17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12">
    <w:name w:val="Ανοιχτόχρωμη σκίαση - Έμφαση 14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12">
    <w:name w:val="Ανοιχτόχρωμη σκίαση - Έμφαση 152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20">
    <w:name w:val="Ανοιχτόχρωμη σκίαση13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2">
    <w:name w:val="Ανοιχτόχρωμη σκίαση - Έμφαση 1110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12">
    <w:name w:val="Ανοιχτόχρωμη λίστα - ΄Εμφαση 54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2">
    <w:name w:val="Ανοιχτόχρωμη σκίαση - ΄Εμφαση 24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2">
    <w:name w:val="Ανοιχτόχρωμη σκίαση - Έμφαση 64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2">
    <w:name w:val="Ανοιχτόχρωμη σκίαση - Έμφαση 1114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3">
    <w:name w:val="Μεσαία λίστα 1 - ΄Εμφαση 24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112">
    <w:name w:val="Ανοιχτόχρωμη σκίαση - Έμφαση 161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20">
    <w:name w:val="Ανοιχτόχρωμη σκίαση111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2">
    <w:name w:val="Ανοιχτόχρωμη σκίαση - Έμφαση 117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12">
    <w:name w:val="Ανοιχτόχρωμη λίστα - ΄Εμφαση 51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2">
    <w:name w:val="Ανοιχτόχρωμη σκίαση - ΄Εμφαση 21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2">
    <w:name w:val="Ανοιχτόχρωμη σκίαση - Έμφαση 61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2">
    <w:name w:val="Ανοιχτόχρωμη σκίαση - Έμφαση 118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3">
    <w:name w:val="Μεσαία λίστα 1 - ΄Εμφαση 212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20">
    <w:name w:val="Ανοιχτόχρωμη σκίαση14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2">
    <w:name w:val="Ανοιχτόχρωμη σκίαση - Έμφαση 1116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513">
    <w:name w:val="Ανοιχτόχρωμη λίστα - ΄Εμφαση 5513"/>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3">
    <w:name w:val="Ανοιχτόχρωμη σκίαση - ΄Εμφαση 2513"/>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3">
    <w:name w:val="Ανοιχτόχρωμη σκίαση - Έμφαση 6513"/>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2">
    <w:name w:val="Ανοιχτόχρωμη σκίαση - Έμφαση 1117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4">
    <w:name w:val="Μεσαία λίστα 1 - ΄Εμφαση 251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412">
    <w:name w:val="Ανοιχτόχρωμη σκίαση - Έμφαση 154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212">
    <w:name w:val="Ανοιχτόχρωμη σκίαση - Έμφαση 16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12">
    <w:name w:val="Ανοιχτόχρωμη σκίαση - Έμφαση 153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312">
    <w:name w:val="Μεσαία σκίαση 2 - ΄Εμφαση 113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2">
    <w:name w:val="Μεσαία σκίαση 2 - ΄Εμφαση 33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3">
    <w:name w:val="Ανοιχτόχρωμη λίστα - ΄Εμφαση 55113"/>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3">
    <w:name w:val="Ανοιχτόχρωμη σκίαση - ΄Εμφαση 25113"/>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3">
    <w:name w:val="Ανοιχτόχρωμη σκίαση - Έμφαση 65113"/>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4">
    <w:name w:val="Μεσαία λίστα 1 - ΄Εμφαση 25114"/>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112">
    <w:name w:val="Μεσαία σκίαση 2 - ΄Εμφαση 111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2">
    <w:name w:val="Μεσαία σκίαση 2 - ΄Εμφαση 31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112">
    <w:name w:val="Μεσαία σκίαση 2 - ΄Εμφαση 112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2">
    <w:name w:val="Μεσαία σκίαση 2 - ΄Εμφαση 32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2">
    <w:name w:val="Μεσαία σκίαση 2 - ΄Εμφαση 114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2">
    <w:name w:val="Μεσαία σκίαση 2 - ΄Εμφαση 34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13">
    <w:name w:val="Ανοιχτόχρωμη λίστα - ΄Εμφαση 5613"/>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3">
    <w:name w:val="Ανοιχτόχρωμη σκίαση - ΄Εμφαση 2613"/>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3">
    <w:name w:val="Ανοιχτόχρωμη σκίαση - Έμφαση 6613"/>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4">
    <w:name w:val="Μεσαία λίστα 1 - ΄Εμφαση 2614"/>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22">
    <w:name w:val="Μεσαία σκίαση 2 - ΄Εμφαση 111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2">
    <w:name w:val="Μεσαία σκίαση 2 - ΄Εμφαση 31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22">
    <w:name w:val="Μεσαία σκίαση 2 - ΄Εμφαση 112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2">
    <w:name w:val="Μεσαία σκίαση 2 - ΄Εμφαση 32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2">
    <w:name w:val="Μεσαία σκίαση 2 - ΄Εμφαση 115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2">
    <w:name w:val="Μεσαία σκίαση 2 - ΄Εμφαση 35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72">
    <w:name w:val="Ανοιχτόχρωμη λίστα - ΄Εμφαση 57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2">
    <w:name w:val="Ανοιχτόχρωμη σκίαση - ΄Εμφαση 27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2">
    <w:name w:val="Ανοιχτόχρωμη σκίαση - Έμφαση 67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3">
    <w:name w:val="Μεσαία λίστα 1 - ΄Εμφαση 27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32">
    <w:name w:val="Μεσαία σκίαση 2 - ΄Εμφαση 1113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2">
    <w:name w:val="Μεσαία σκίαση 2 - ΄Εμφαση 313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32">
    <w:name w:val="Μεσαία σκίαση 2 - ΄Εμφαση 1123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2">
    <w:name w:val="Μεσαία σκίαση 2 - ΄Εμφαση 323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62">
    <w:name w:val="Μεσαία σκίαση 2 - ΄Εμφαση 116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2">
    <w:name w:val="Μεσαία σκίαση 2 - ΄Εμφαση 36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82">
    <w:name w:val="Ανοιχτόχρωμη λίστα - ΄Εμφαση 58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2">
    <w:name w:val="Ανοιχτόχρωμη σκίαση - ΄Εμφαση 28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2">
    <w:name w:val="Ανοιχτόχρωμη σκίαση - Έμφαση 68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3">
    <w:name w:val="Μεσαία λίστα 1 - ΄Εμφαση 28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42">
    <w:name w:val="Μεσαία σκίαση 2 - ΄Εμφαση 1114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2">
    <w:name w:val="Μεσαία σκίαση 2 - ΄Εμφαση 314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42">
    <w:name w:val="Μεσαία σκίαση 2 - ΄Εμφαση 1124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2">
    <w:name w:val="Μεσαία σκίαση 2 - ΄Εμφαση 324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72">
    <w:name w:val="Μεσαία σκίαση 2 - ΄Εμφαση 117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2">
    <w:name w:val="Μεσαία σκίαση 2 - ΄Εμφαση 37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92">
    <w:name w:val="Ανοιχτόχρωμη λίστα - ΄Εμφαση 59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2">
    <w:name w:val="Ανοιχτόχρωμη σκίαση - ΄Εμφαση 29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2">
    <w:name w:val="Ανοιχτόχρωμη σκίαση - Έμφαση 69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3">
    <w:name w:val="Μεσαία λίστα 1 - ΄Εμφαση 293"/>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52">
    <w:name w:val="Μεσαία σκίαση 2 - ΄Εμφαση 1115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2">
    <w:name w:val="Μεσαία σκίαση 2 - ΄Εμφαση 315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52">
    <w:name w:val="Μεσαία σκίαση 2 - ΄Εμφαση 1125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2">
    <w:name w:val="Μεσαία σκίαση 2 - ΄Εμφαση 325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12">
    <w:name w:val="Ανοιχτόχρωμη λίστα - ΄Εμφαση 551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2">
    <w:name w:val="Ανοιχτόχρωμη σκίαση - ΄Εμφαση 251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2">
    <w:name w:val="Ανοιχτόχρωμη σκίαση - Έμφαση 651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13">
    <w:name w:val="Μεσαία λίστα 1 - ΄Εμφαση 2511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20">
    <w:name w:val="Ανοιχτόχρωμη λίστα - ΄Εμφαση 114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20">
    <w:name w:val="Μεσαία σκίαση 1 - ΄Εμφαση 114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3">
    <w:name w:val="Μεσαία λίστα 1 - ΄Εμφαση 1143"/>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2">
    <w:name w:val="Μεσαία σκίαση 1 - ΄Εμφαση 34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6112">
    <w:name w:val="Ανοιχτόχρωμη λίστα - ΄Εμφαση 56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2">
    <w:name w:val="Ανοιχτόχρωμη σκίαση - ΄Εμφαση 26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2">
    <w:name w:val="Ανοιχτόχρωμη σκίαση - Έμφαση 66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2">
    <w:name w:val="Ανοιχτόχρωμη σκίαση - Έμφαση 1120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3">
    <w:name w:val="Μεσαία λίστα 1 - ΄Εμφαση 2611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2">
    <w:name w:val="Ανοιχτόχρωμη σκίαση - Έμφαση 134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2">
    <w:name w:val="Ανοιχτόχρωμη σκίαση - Έμφαση 19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42">
    <w:name w:val="Ανοιχτόχρωμη σκίαση - Έμφαση 144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52">
    <w:name w:val="Ανοιχτόχρωμη σκίαση - Έμφαση 155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312">
    <w:name w:val="Ανοιχτόχρωμη σκίαση - Έμφαση 163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20">
    <w:name w:val="Ανοιχτόχρωμη σκίαση113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2">
    <w:name w:val="Ανοιχτόχρωμη σκίαση - Έμφαση 1173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20">
    <w:name w:val="Ανοιχτόχρωμη λίστα - ΄Εμφαση 1112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20">
    <w:name w:val="Μεσαία σκίαση 1 - ΄Εμφαση 1112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3">
    <w:name w:val="Μεσαία λίστα 1 - ΄Εμφαση 11123"/>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22">
    <w:name w:val="Μεσαία σκίαση 1 - ΄Εμφαση 312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142">
    <w:name w:val="Ανοιχτόχρωμη λίστα - ΄Εμφαση 514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2">
    <w:name w:val="Ανοιχτόχρωμη σκίαση - ΄Εμφαση 214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2">
    <w:name w:val="Ανοιχτόχρωμη σκίαση - Έμφαση 614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2">
    <w:name w:val="Ανοιχτόχρωμη σκίαση - Έμφαση 1183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3">
    <w:name w:val="Μεσαία λίστα 1 - ΄Εμφαση 214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2">
    <w:name w:val="Ανοιχτόχρωμη σκίαση - Έμφαση 1312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22">
    <w:name w:val="Ανοιχτόχρωμη σκίαση - Έμφαση 172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22">
    <w:name w:val="Ανοιχτόχρωμη σκίαση - Έμφαση 1412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22">
    <w:name w:val="Ανοιχτόχρωμη σκίαση - Έμφαση 1512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222">
    <w:name w:val="Ανοιχτόχρωμη λίστα - ΄Εμφαση 522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2">
    <w:name w:val="Ανοιχτόχρωμη σκίαση - ΄Εμφαση 222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2">
    <w:name w:val="Ανοιχτόχρωμη σκίαση - Έμφαση 622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3">
    <w:name w:val="Μεσαία λίστα 1 - ΄Εμφαση 222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51122">
    <w:name w:val="Ανοιχτόχρωμη λίστα - ΄Εμφαση 5112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2">
    <w:name w:val="Ανοιχτόχρωμη σκίαση - ΄Εμφαση 2112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2">
    <w:name w:val="Ανοιχτόχρωμη σκίαση - Έμφαση 6112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3">
    <w:name w:val="Μεσαία λίστα 1 - ΄Εμφαση 2112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20">
    <w:name w:val="Ανοιχτόχρωμη σκίαση122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20">
    <w:name w:val="Ανοιχτόχρωμη λίστα - ΄Εμφαση 1122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20">
    <w:name w:val="Μεσαία σκίαση 1 - ΄Εμφαση 1122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3">
    <w:name w:val="Μεσαία λίστα 1 - ΄Εμφαση 11223"/>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2">
    <w:name w:val="Μεσαία σκίαση 1 - ΄Εμφαση 322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322">
    <w:name w:val="Ανοιχτόχρωμη λίστα - ΄Εμφαση 532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2">
    <w:name w:val="Ανοιχτόχρωμη σκίαση - ΄Εμφαση 232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2">
    <w:name w:val="Ανοιχτόχρωμη σκίαση - Έμφαση 632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2">
    <w:name w:val="Ανοιχτόχρωμη σκίαση - Έμφαση 119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3">
    <w:name w:val="Μεσαία λίστα 1 - ΄Εμφαση 232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22">
    <w:name w:val="Ανοιχτόχρωμη σκίαση - Έμφαση 1322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22">
    <w:name w:val="Ανοιχτόχρωμη σκίαση - Έμφαση 1422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22">
    <w:name w:val="Ανοιχτόχρωμη σκίαση - Έμφαση 1522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220">
    <w:name w:val="Ανοιχτόχρωμη σκίαση132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2">
    <w:name w:val="Ανοιχτόχρωμη σκίαση - Έμφαση 1110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22">
    <w:name w:val="Ανοιχτόχρωμη λίστα - ΄Εμφαση 542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2">
    <w:name w:val="Ανοιχτόχρωμη σκίαση - ΄Εμφαση 242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2">
    <w:name w:val="Ανοιχτόχρωμη σκίαση - Έμφαση 642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2">
    <w:name w:val="Ανοιχτόχρωμη σκίαση - Έμφαση 1114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3">
    <w:name w:val="Μεσαία λίστα 1 - ΄Εμφαση 242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322">
    <w:name w:val="Ανοιχτόχρωμη σκίαση - Έμφαση 1532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122">
    <w:name w:val="Ανοιχτόχρωμη σκίαση - Έμφαση 1612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20">
    <w:name w:val="Ανοιχτόχρωμη σκίαση1112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2">
    <w:name w:val="Ανοιχτόχρωμη σκίαση - Έμφαση 1171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22">
    <w:name w:val="Ανοιχτόχρωμη λίστα - ΄Εμφαση 5122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2">
    <w:name w:val="Ανοιχτόχρωμη σκίαση - ΄Εμφαση 2122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2">
    <w:name w:val="Ανοιχτόχρωμη σκίαση - Έμφαση 6122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2">
    <w:name w:val="Ανοιχτόχρωμη σκίαση - Έμφαση 1181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3">
    <w:name w:val="Μεσαία λίστα 1 - ΄Εμφαση 21223"/>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54">
    <w:name w:val="Μεσαία λίστα 1 - ΄Εμφαση 1154"/>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4">
    <w:name w:val="Μεσαία λίστα 1 - ΄Εμφαση 215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04">
    <w:name w:val="Μεσαία λίστα 1 - ΄Εμφαση 2104"/>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4">
    <w:name w:val="Μεσαία λίστα 1 - ΄Εμφαση 11134"/>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4">
    <w:name w:val="Μεσαία λίστα 1 - ΄Εμφαση 223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31">
    <w:name w:val="Ανοιχτόχρωμη σκίαση - Έμφαση 1513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34">
    <w:name w:val="Μεσαία λίστα 1 - ΄Εμφαση 2113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4">
    <w:name w:val="Μεσαία λίστα 1 - ΄Εμφαση 11234"/>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4">
    <w:name w:val="Μεσαία λίστα 1 - ΄Εμφαση 233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31">
    <w:name w:val="Ανοιχτόχρωμη σκίαση - Έμφαση 1523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34">
    <w:name w:val="Μεσαία λίστα 1 - ΄Εμφαση 243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4">
    <w:name w:val="Μεσαία λίστα 1 - ΄Εμφαση 2123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4">
    <w:name w:val="Μεσαία λίστα 1 - ΄Εμφαση 2524"/>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11">
    <w:name w:val="Ανοιχτόχρωμη σκίαση - Έμφαση 18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21">
    <w:name w:val="Ανοιχτόχρωμη σκίαση - ΄Εμφαση 262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21">
    <w:name w:val="Μεσαία λίστα 1 - ΄Εμφαση 26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1">
    <w:name w:val="Μεσαία σκίαση 1 - ΄Εμφαση 33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21">
    <w:name w:val="Μεσαία σκίαση 2 - ΄Εμφαση 33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21">
    <w:name w:val="Ανοιχτόχρωμη λίστα - ΄Εμφαση 562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21">
    <w:name w:val="Ανοιχτόχρωμη σκίαση - Έμφαση 662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110">
    <w:name w:val="Ανοιχτόχρωμη σκίαση15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11">
    <w:name w:val="Ανοιχτόχρωμη σκίαση - Έμφαση 1119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10">
    <w:name w:val="Ανοιχτόχρωμη λίστα - ΄Εμφαση 113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11">
    <w:name w:val="Μεσαία σκίαση 1 - ΄Εμφαση 113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21">
    <w:name w:val="Μεσαία σκίαση 2 - ΄Εμφαση 113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110">
    <w:name w:val="Μεσαία λίστα 1 - ΄Εμφαση 113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11">
    <w:name w:val="Ανοιχτόχρωμη λίστα - ΄Εμφαση 513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11">
    <w:name w:val="Ανοιχτόχρωμη σκίαση - ΄Εμφαση 213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11">
    <w:name w:val="Ανοιχτόχρωμη σκίαση - Έμφαση 613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21">
    <w:name w:val="Ανοιχτόχρωμη σκίαση - Έμφαση 1125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11">
    <w:name w:val="Μεσαία λίστα 1 - ΄Εμφαση 213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1">
    <w:name w:val="Ανοιχτόχρωμη σκίαση - Έμφαση 133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11">
    <w:name w:val="Ανοιχτόχρωμη σκίαση - Έμφαση 143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0">
    <w:name w:val="Ανοιχτόχρωμη σκίαση112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21">
    <w:name w:val="Ανοιχτόχρωμη σκίαση - Έμφαση 1135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10">
    <w:name w:val="Ανοιχτόχρωμη λίστα - ΄Εμφαση 111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110">
    <w:name w:val="Μεσαία σκίαση 1 - ΄Εμφαση 111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21">
    <w:name w:val="Μεσαία σκίαση 2 - ΄Εμφαση 111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111">
    <w:name w:val="Μεσαία λίστα 1 - ΄Εμφαση 111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11">
    <w:name w:val="Μεσαία σκίαση 1 - ΄Εμφαση 31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21">
    <w:name w:val="Μεσαία σκίαση 2 - ΄Εμφαση 31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11">
    <w:name w:val="Ανοιχτόχρωμη λίστα - ΄Εμφαση 5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11">
    <w:name w:val="Ανοιχτόχρωμη σκίαση - ΄Εμφαση 2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11">
    <w:name w:val="Ανοιχτόχρωμη σκίαση - Έμφαση 6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21">
    <w:name w:val="Ανοιχτόχρωμη σκίαση - Έμφαση 1145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11">
    <w:name w:val="Μεσαία λίστα 1 - ΄Εμφαση 2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11">
    <w:name w:val="Ανοιχτόχρωμη σκίαση - Έμφαση 13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31">
    <w:name w:val="Ανοιχτόχρωμη σκίαση - Έμφαση 1533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11">
    <w:name w:val="Ανοιχτόχρωμη σκίαση - Έμφαση 14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11">
    <w:name w:val="Ανοιχτόχρωμη σκίαση - Έμφαση 151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21">
    <w:name w:val="Ανοιχτόχρωμη σκίαση - Έμφαση 1163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11">
    <w:name w:val="Ανοιχτόχρωμη λίστα - ΄Εμφαση 51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11">
    <w:name w:val="Ανοιχτόχρωμη σκίαση - ΄Εμφαση 21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11">
    <w:name w:val="Ανοιχτόχρωμη σκίαση - Έμφαση 61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11">
    <w:name w:val="Ανοιχτόχρωμη σκίαση - Έμφαση 117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11">
    <w:name w:val="Μεσαία λίστα 1 - ΄Εμφαση 21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21">
    <w:name w:val="Ανοιχτόχρωμη σκίαση - Έμφαση 163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0">
    <w:name w:val="Ανοιχτόχρωμη σκίαση12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11">
    <w:name w:val="Ανοιχτόχρωμη σκίαση - Έμφαση 118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1">
    <w:name w:val="Ανοιχτόχρωμη λίστα - ΄Εμφαση 112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110">
    <w:name w:val="Μεσαία σκίαση 1 - ΄Εμφαση 112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21">
    <w:name w:val="Μεσαία σκίαση 2 - ΄Εμφαση 112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111">
    <w:name w:val="Μεσαία λίστα 1 - ΄Εμφαση 112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11">
    <w:name w:val="Μεσαία σκίαση 1 - ΄Εμφαση 32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21">
    <w:name w:val="Μεσαία σκίαση 2 - ΄Εμφαση 32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11">
    <w:name w:val="Ανοιχτόχρωμη λίστα - ΄Εμφαση 53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11">
    <w:name w:val="Ανοιχτόχρωμη σκίαση - ΄Εμφαση 23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11">
    <w:name w:val="Ανοιχτόχρωμη σκίαση - Έμφαση 63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11">
    <w:name w:val="Ανοιχτόχρωμη σκίαση - Έμφαση 119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11">
    <w:name w:val="Μεσαία λίστα 1 - ΄Εμφαση 2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111">
    <w:name w:val="Ανοιχτόχρωμη σκίαση - Έμφαση 13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11">
    <w:name w:val="Ανοιχτόχρωμη σκίαση - Έμφαση 17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111">
    <w:name w:val="Ανοιχτόχρωμη σκίαση - Έμφαση 14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111">
    <w:name w:val="Ανοιχτόχρωμη σκίαση - Έμφαση 152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11">
    <w:name w:val="Ανοιχτόχρωμη σκίαση13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11">
    <w:name w:val="Ανοιχτόχρωμη σκίαση - Έμφαση 1110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111">
    <w:name w:val="Ανοιχτόχρωμη λίστα - ΄Εμφαση 54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11">
    <w:name w:val="Ανοιχτόχρωμη σκίαση - ΄Εμφαση 24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11">
    <w:name w:val="Ανοιχτόχρωμη σκίαση - Έμφαση 64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11">
    <w:name w:val="Ανοιχτόχρωμη σκίαση - Έμφαση 1114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11">
    <w:name w:val="Μεσαία λίστα 1 - ΄Εμφαση 24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1111">
    <w:name w:val="Ανοιχτόχρωμη σκίαση - Έμφαση 161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1">
    <w:name w:val="Ανοιχτόχρωμη σκίαση111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11">
    <w:name w:val="Ανοιχτόχρωμη σκίαση - Έμφαση 117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111">
    <w:name w:val="Ανοιχτόχρωμη λίστα - ΄Εμφαση 51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11">
    <w:name w:val="Ανοιχτόχρωμη σκίαση - ΄Εμφαση 21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11">
    <w:name w:val="Ανοιχτόχρωμη σκίαση - Έμφαση 61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11">
    <w:name w:val="Ανοιχτόχρωμη σκίαση - Έμφαση 118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11">
    <w:name w:val="Μεσαία λίστα 1 - ΄Εμφαση 21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11">
    <w:name w:val="Ανοιχτόχρωμη σκίαση14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11">
    <w:name w:val="Ανοιχτόχρωμη σκίαση - Έμφαση 1116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5121">
    <w:name w:val="Ανοιχτόχρωμη λίστα - ΄Εμφαση 55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21">
    <w:name w:val="Ανοιχτόχρωμη σκίαση - ΄Εμφαση 25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21">
    <w:name w:val="Ανοιχτόχρωμη σκίαση - Έμφαση 65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11">
    <w:name w:val="Ανοιχτόχρωμη σκίαση - Έμφαση 1117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21">
    <w:name w:val="Μεσαία λίστα 1 - ΄Εμφαση 25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4111">
    <w:name w:val="Ανοιχτόχρωμη σκίαση - Έμφαση 154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2111">
    <w:name w:val="Ανοιχτόχρωμη σκίαση - Έμφαση 16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111">
    <w:name w:val="Ανοιχτόχρωμη σκίαση - Έμφαση 153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3111">
    <w:name w:val="Μεσαία σκίαση 2 - ΄Εμφαση 113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11">
    <w:name w:val="Μεσαία σκίαση 2 - ΄Εμφαση 33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21">
    <w:name w:val="Ανοιχτόχρωμη λίστα - ΄Εμφαση 55112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21">
    <w:name w:val="Ανοιχτόχρωμη σκίαση - ΄Εμφαση 25112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21">
    <w:name w:val="Ανοιχτόχρωμη σκίαση - Έμφαση 65112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21">
    <w:name w:val="Μεσαία λίστα 1 - ΄Εμφαση 2511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1111">
    <w:name w:val="Μεσαία σκίαση 2 - ΄Εμφαση 111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11">
    <w:name w:val="Μεσαία σκίαση 2 - ΄Εμφαση 31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1111">
    <w:name w:val="Μεσαία σκίαση 2 - ΄Εμφαση 112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11">
    <w:name w:val="Μεσαία σκίαση 2 - ΄Εμφαση 32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11">
    <w:name w:val="Μεσαία σκίαση 2 - ΄Εμφαση 114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11">
    <w:name w:val="Μεσαία σκίαση 2 - ΄Εμφαση 34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121">
    <w:name w:val="Ανοιχτόχρωμη λίστα - ΄Εμφαση 5612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21">
    <w:name w:val="Ανοιχτόχρωμη σκίαση - ΄Εμφαση 2612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21">
    <w:name w:val="Ανοιχτόχρωμη σκίαση - Έμφαση 6612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21">
    <w:name w:val="Μεσαία λίστα 1 - ΄Εμφαση 261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211">
    <w:name w:val="Μεσαία σκίαση 2 - ΄Εμφαση 111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11">
    <w:name w:val="Μεσαία σκίαση 2 - ΄Εμφαση 31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211">
    <w:name w:val="Μεσαία σκίαση 2 - ΄Εμφαση 112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11">
    <w:name w:val="Μεσαία σκίαση 2 - ΄Εμφαση 32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11">
    <w:name w:val="Μεσαία σκίαση 2 - ΄Εμφαση 115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11">
    <w:name w:val="Μεσαία σκίαση 2 - ΄Εμφαση 35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711">
    <w:name w:val="Ανοιχτόχρωμη λίστα - ΄Εμφαση 57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11">
    <w:name w:val="Ανοιχτόχρωμη σκίαση - ΄Εμφαση 27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11">
    <w:name w:val="Ανοιχτόχρωμη σκίαση - Έμφαση 67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11">
    <w:name w:val="Μεσαία λίστα 1 - ΄Εμφαση 27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311">
    <w:name w:val="Μεσαία σκίαση 2 - ΄Εμφαση 1113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11">
    <w:name w:val="Μεσαία σκίαση 2 - ΄Εμφαση 313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311">
    <w:name w:val="Μεσαία σκίαση 2 - ΄Εμφαση 1123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11">
    <w:name w:val="Μεσαία σκίαση 2 - ΄Εμφαση 323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611">
    <w:name w:val="Μεσαία σκίαση 2 - ΄Εμφαση 116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11">
    <w:name w:val="Μεσαία σκίαση 2 - ΄Εμφαση 36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811">
    <w:name w:val="Ανοιχτόχρωμη λίστα - ΄Εμφαση 58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11">
    <w:name w:val="Ανοιχτόχρωμη σκίαση - ΄Εμφαση 28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11">
    <w:name w:val="Ανοιχτόχρωμη σκίαση - Έμφαση 68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11">
    <w:name w:val="Μεσαία λίστα 1 - ΄Εμφαση 28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411">
    <w:name w:val="Μεσαία σκίαση 2 - ΄Εμφαση 1114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11">
    <w:name w:val="Μεσαία σκίαση 2 - ΄Εμφαση 314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411">
    <w:name w:val="Μεσαία σκίαση 2 - ΄Εμφαση 1124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11">
    <w:name w:val="Μεσαία σκίαση 2 - ΄Εμφαση 324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711">
    <w:name w:val="Μεσαία σκίαση 2 - ΄Εμφαση 117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11">
    <w:name w:val="Μεσαία σκίαση 2 - ΄Εμφαση 37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911">
    <w:name w:val="Ανοιχτόχρωμη λίστα - ΄Εμφαση 59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11">
    <w:name w:val="Ανοιχτόχρωμη σκίαση - ΄Εμφαση 29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11">
    <w:name w:val="Ανοιχτόχρωμη σκίαση - Έμφαση 69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11">
    <w:name w:val="Μεσαία λίστα 1 - ΄Εμφαση 29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511">
    <w:name w:val="Μεσαία σκίαση 2 - ΄Εμφαση 1115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11">
    <w:name w:val="Μεσαία σκίαση 2 - ΄Εμφαση 315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511">
    <w:name w:val="Μεσαία σκίαση 2 - ΄Εμφαση 1125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11">
    <w:name w:val="Μεσαία σκίαση 2 - ΄Εμφαση 325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111">
    <w:name w:val="Ανοιχτόχρωμη λίστα - ΄Εμφαση 551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11">
    <w:name w:val="Ανοιχτόχρωμη σκίαση - ΄Εμφαση 251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11">
    <w:name w:val="Ανοιχτόχρωμη σκίαση - Έμφαση 651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111">
    <w:name w:val="Μεσαία λίστα 1 - ΄Εμφαση 251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110">
    <w:name w:val="Ανοιχτόχρωμη λίστα - ΄Εμφαση 114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11">
    <w:name w:val="Μεσαία σκίαση 1 - ΄Εμφαση 114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110">
    <w:name w:val="Μεσαία λίστα 1 - ΄Εμφαση 114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11">
    <w:name w:val="Μεσαία σκίαση 1 - ΄Εμφαση 34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61111">
    <w:name w:val="Ανοιχτόχρωμη λίστα - ΄Εμφαση 56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11">
    <w:name w:val="Ανοιχτόχρωμη σκίαση - ΄Εμφαση 26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11">
    <w:name w:val="Ανοιχτόχρωμη σκίαση - Έμφαση 66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11">
    <w:name w:val="Ανοιχτόχρωμη σκίαση - Έμφαση 1120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11">
    <w:name w:val="Μεσαία λίστα 1 - ΄Εμφαση 26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11">
    <w:name w:val="Ανοιχτόχρωμη σκίαση - Έμφαση 134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11">
    <w:name w:val="Ανοιχτόχρωμη σκίαση - Έμφαση 19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411">
    <w:name w:val="Ανοιχτόχρωμη σκίαση - Έμφαση 144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511">
    <w:name w:val="Ανοιχτόχρωμη σκίαση - Έμφαση 155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3111">
    <w:name w:val="Ανοιχτόχρωμη σκίαση - Έμφαση 163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1">
    <w:name w:val="Ανοιχτόχρωμη σκίαση113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11">
    <w:name w:val="Ανοιχτόχρωμη σκίαση - Έμφαση 1173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1">
    <w:name w:val="Ανοιχτόχρωμη λίστα - ΄Εμφαση 1112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110">
    <w:name w:val="Μεσαία σκίαση 1 - ΄Εμφαση 1112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111">
    <w:name w:val="Μεσαία λίστα 1 - ΄Εμφαση 1112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211">
    <w:name w:val="Μεσαία σκίαση 1 - ΄Εμφαση 312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1411">
    <w:name w:val="Ανοιχτόχρωμη λίστα - ΄Εμφαση 514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11">
    <w:name w:val="Ανοιχτόχρωμη σκίαση - ΄Εμφαση 214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11">
    <w:name w:val="Ανοιχτόχρωμη σκίαση - Έμφαση 614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11">
    <w:name w:val="Ανοιχτόχρωμη σκίαση - Έμφαση 1183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11">
    <w:name w:val="Μεσαία λίστα 1 - ΄Εμφαση 214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11">
    <w:name w:val="Ανοιχτόχρωμη σκίαση - Έμφαση 131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211">
    <w:name w:val="Ανοιχτόχρωμη σκίαση - Έμφαση 17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211">
    <w:name w:val="Ανοιχτόχρωμη σκίαση - Έμφαση 141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211">
    <w:name w:val="Ανοιχτόχρωμη σκίαση - Έμφαση 1512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2211">
    <w:name w:val="Ανοιχτόχρωμη λίστα - ΄Εμφαση 522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11">
    <w:name w:val="Ανοιχτόχρωμη σκίαση - ΄Εμφαση 222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11">
    <w:name w:val="Ανοιχτόχρωμη σκίαση - Έμφαση 622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11">
    <w:name w:val="Μεσαία λίστα 1 - ΄Εμφαση 22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511211">
    <w:name w:val="Ανοιχτόχρωμη λίστα - ΄Εμφαση 5112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11">
    <w:name w:val="Ανοιχτόχρωμη σκίαση - ΄Εμφαση 2112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11">
    <w:name w:val="Ανοιχτόχρωμη σκίαση - Έμφαση 6112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11">
    <w:name w:val="Μεσαία λίστα 1 - ΄Εμφαση 211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11">
    <w:name w:val="Ανοιχτόχρωμη σκίαση122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11">
    <w:name w:val="Ανοιχτόχρωμη λίστα - ΄Εμφαση 1122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110">
    <w:name w:val="Μεσαία σκίαση 1 - ΄Εμφαση 1122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111">
    <w:name w:val="Μεσαία λίστα 1 - ΄Εμφαση 1122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11">
    <w:name w:val="Μεσαία σκίαση 1 - ΄Εμφαση 322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3211">
    <w:name w:val="Ανοιχτόχρωμη λίστα - ΄Εμφαση 532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11">
    <w:name w:val="Ανοιχτόχρωμη σκίαση - ΄Εμφαση 232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11">
    <w:name w:val="Ανοιχτόχρωμη σκίαση - Έμφαση 632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11">
    <w:name w:val="Ανοιχτόχρωμη σκίαση - Έμφαση 119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11">
    <w:name w:val="Μεσαία λίστα 1 - ΄Εμφαση 23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211">
    <w:name w:val="Ανοιχτόχρωμη σκίαση - Έμφαση 132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211">
    <w:name w:val="Ανοιχτόχρωμη σκίαση - Έμφαση 142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211">
    <w:name w:val="Ανοιχτόχρωμη σκίαση - Έμφαση 1522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211">
    <w:name w:val="Ανοιχτόχρωμη σκίαση132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11">
    <w:name w:val="Ανοιχτόχρωμη σκίαση - Έμφαση 1110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211">
    <w:name w:val="Ανοιχτόχρωμη λίστα - ΄Εμφαση 542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11">
    <w:name w:val="Ανοιχτόχρωμη σκίαση - ΄Εμφαση 242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11">
    <w:name w:val="Ανοιχτόχρωμη σκίαση - Έμφαση 642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11">
    <w:name w:val="Ανοιχτόχρωμη σκίαση - Έμφαση 1114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11">
    <w:name w:val="Μεσαία λίστα 1 - ΄Εμφαση 24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3211">
    <w:name w:val="Ανοιχτόχρωμη σκίαση - Έμφαση 1532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1211">
    <w:name w:val="Ανοιχτόχρωμη σκίαση - Έμφαση 1612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1">
    <w:name w:val="Ανοιχτόχρωμη σκίαση1112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11">
    <w:name w:val="Ανοιχτόχρωμη σκίαση - Έμφαση 1171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211">
    <w:name w:val="Ανοιχτόχρωμη λίστα - ΄Εμφαση 5122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11">
    <w:name w:val="Ανοιχτόχρωμη σκίαση - ΄Εμφαση 2122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11">
    <w:name w:val="Ανοιχτόχρωμη σκίαση - Έμφαση 6122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11">
    <w:name w:val="Ανοιχτόχρωμη σκίαση - Έμφαση 1181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11">
    <w:name w:val="Μεσαία λίστα 1 - ΄Εμφαση 212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511">
    <w:name w:val="Μεσαία λίστα 1 - ΄Εμφαση 115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11">
    <w:name w:val="Μεσαία λίστα 1 - ΄Εμφαση 215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011">
    <w:name w:val="Μεσαία λίστα 1 - ΄Εμφαση 210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11">
    <w:name w:val="Μεσαία λίστα 1 - ΄Εμφαση 1113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11">
    <w:name w:val="Μεσαία λίστα 1 - ΄Εμφαση 223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311">
    <w:name w:val="Ανοιχτόχρωμη σκίαση - Έμφαση 1513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311">
    <w:name w:val="Μεσαία λίστα 1 - ΄Εμφαση 2113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11">
    <w:name w:val="Μεσαία λίστα 1 - ΄Εμφαση 1123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11">
    <w:name w:val="Μεσαία λίστα 1 - ΄Εμφαση 233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311">
    <w:name w:val="Ανοιχτόχρωμη σκίαση - Έμφαση 1523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311">
    <w:name w:val="Μεσαία λίστα 1 - ΄Εμφαση 243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11">
    <w:name w:val="Μεσαία λίστα 1 - ΄Εμφαση 2123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11">
    <w:name w:val="Μεσαία λίστα 1 - ΄Εμφαση 25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111">
    <w:name w:val="Ανοιχτόχρωμη σκίαση - Έμφαση 18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211">
    <w:name w:val="Ανοιχτόχρωμη σκίαση - ΄Εμφαση 262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211">
    <w:name w:val="Μεσαία λίστα 1 - ΄Εμφαση 262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11">
    <w:name w:val="Μεσαία σκίαση 1 - ΄Εμφαση 33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211">
    <w:name w:val="Μεσαία σκίαση 2 - ΄Εμφαση 33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211">
    <w:name w:val="Ανοιχτόχρωμη λίστα - ΄Εμφαση 562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211">
    <w:name w:val="Ανοιχτόχρωμη σκίαση - Έμφαση 662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111">
    <w:name w:val="Ανοιχτόχρωμη σκίαση15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111">
    <w:name w:val="Ανοιχτόχρωμη σκίαση - Έμφαση 1119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11">
    <w:name w:val="Ανοιχτόχρωμη λίστα - ΄Εμφαση 113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111">
    <w:name w:val="Μεσαία σκίαση 1 - ΄Εμφαση 113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211">
    <w:name w:val="Μεσαία σκίαση 2 - ΄Εμφαση 113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1110">
    <w:name w:val="Μεσαία λίστα 1 - ΄Εμφαση 113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111">
    <w:name w:val="Ανοιχτόχρωμη λίστα - ΄Εμφαση 513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111">
    <w:name w:val="Ανοιχτόχρωμη σκίαση - ΄Εμφαση 213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111">
    <w:name w:val="Ανοιχτόχρωμη σκίαση - Έμφαση 613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211">
    <w:name w:val="Ανοιχτόχρωμη σκίαση - Έμφαση 1125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111">
    <w:name w:val="Μεσαία λίστα 1 - ΄Εμφαση 21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11">
    <w:name w:val="Ανοιχτόχρωμη σκίαση - Έμφαση 133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111">
    <w:name w:val="Ανοιχτόχρωμη σκίαση - Έμφαση 143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1">
    <w:name w:val="Ανοιχτόχρωμη σκίαση112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211">
    <w:name w:val="Ανοιχτόχρωμη σκίαση - Έμφαση 1135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11">
    <w:name w:val="Ανοιχτόχρωμη λίστα - ΄Εμφαση 1111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1110">
    <w:name w:val="Μεσαία σκίαση 1 - ΄Εμφαση 1111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211">
    <w:name w:val="Μεσαία σκίαση 2 - ΄Εμφαση 1111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1111">
    <w:name w:val="Μεσαία λίστα 1 - ΄Εμφαση 1111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111">
    <w:name w:val="Μεσαία σκίαση 1 - ΄Εμφαση 311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211">
    <w:name w:val="Μεσαία σκίαση 2 - ΄Εμφαση 311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111">
    <w:name w:val="Ανοιχτόχρωμη λίστα - ΄Εμφαση 52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111">
    <w:name w:val="Ανοιχτόχρωμη σκίαση - ΄Εμφαση 22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111">
    <w:name w:val="Ανοιχτόχρωμη σκίαση - Έμφαση 62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211">
    <w:name w:val="Ανοιχτόχρωμη σκίαση - Έμφαση 1145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111">
    <w:name w:val="Μεσαία λίστα 1 - ΄Εμφαση 22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111">
    <w:name w:val="Ανοιχτόχρωμη σκίαση - Έμφαση 131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311">
    <w:name w:val="Ανοιχτόχρωμη σκίαση - Έμφαση 1533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111">
    <w:name w:val="Ανοιχτόχρωμη σκίαση - Έμφαση 141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111">
    <w:name w:val="Ανοιχτόχρωμη σκίαση - Έμφαση 1511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211">
    <w:name w:val="Ανοιχτόχρωμη σκίαση - Έμφαση 11632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111">
    <w:name w:val="Ανοιχτόχρωμη λίστα - ΄Εμφαση 511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111">
    <w:name w:val="Ανοιχτόχρωμη σκίαση - ΄Εμφαση 211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111">
    <w:name w:val="Ανοιχτόχρωμη σκίαση - Έμφαση 611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111">
    <w:name w:val="Ανοιχτόχρωμη σκίαση - Έμφαση 117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111">
    <w:name w:val="Μεσαία λίστα 1 - ΄Εμφαση 211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211">
    <w:name w:val="Ανοιχτόχρωμη σκίαση - Έμφαση 1632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1">
    <w:name w:val="Ανοιχτόχρωμη σκίαση121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111">
    <w:name w:val="Ανοιχτόχρωμη σκίαση - Έμφαση 118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11">
    <w:name w:val="Ανοιχτόχρωμη λίστα - ΄Εμφαση 1121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1110">
    <w:name w:val="Μεσαία σκίαση 1 - ΄Εμφαση 1121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211">
    <w:name w:val="Μεσαία σκίαση 2 - ΄Εμφαση 1121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1111">
    <w:name w:val="Μεσαία λίστα 1 - ΄Εμφαση 1121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111">
    <w:name w:val="Μεσαία σκίαση 1 - ΄Εμφαση 321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211">
    <w:name w:val="Μεσαία σκίαση 2 - ΄Εμφαση 3212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111">
    <w:name w:val="Ανοιχτόχρωμη λίστα - ΄Εμφαση 53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111">
    <w:name w:val="Ανοιχτόχρωμη σκίαση - ΄Εμφαση 23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111">
    <w:name w:val="Ανοιχτόχρωμη σκίαση - Έμφαση 63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111">
    <w:name w:val="Ανοιχτόχρωμη σκίαση - Έμφαση 119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111">
    <w:name w:val="Μεσαία λίστα 1 - ΄Εμφαση 23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1111">
    <w:name w:val="Ανοιχτόχρωμη σκίαση - Έμφαση 132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111">
    <w:name w:val="Ανοιχτόχρωμη σκίαση - Έμφαση 17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1111">
    <w:name w:val="Ανοιχτόχρωμη σκίαση - Έμφαση 142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1111">
    <w:name w:val="Ανοιχτόχρωμη σκίαση - Έμφαση 1521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111">
    <w:name w:val="Ανοιχτόχρωμη σκίαση131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111">
    <w:name w:val="Ανοιχτόχρωμη σκίαση - Έμφαση 1110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1111">
    <w:name w:val="Ανοιχτόχρωμη λίστα - ΄Εμφαση 54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111">
    <w:name w:val="Ανοιχτόχρωμη σκίαση - ΄Εμφαση 24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111">
    <w:name w:val="Ανοιχτόχρωμη σκίαση - Έμφαση 64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111">
    <w:name w:val="Ανοιχτόχρωμη σκίαση - Έμφαση 1114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111">
    <w:name w:val="Μεσαία λίστα 1 - ΄Εμφαση 24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11111">
    <w:name w:val="Ανοιχτόχρωμη σκίαση - Έμφαση 1611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11">
    <w:name w:val="Ανοιχτόχρωμη σκίαση1111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111">
    <w:name w:val="Ανοιχτόχρωμη σκίαση - Έμφαση 1171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1111">
    <w:name w:val="Ανοιχτόχρωμη λίστα - ΄Εμφαση 512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111">
    <w:name w:val="Ανοιχτόχρωμη σκίαση - ΄Εμφαση 212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111">
    <w:name w:val="Ανοιχτόχρωμη σκίαση - Έμφαση 612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111">
    <w:name w:val="Ανοιχτόχρωμη σκίαση - Έμφαση 1181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111">
    <w:name w:val="Μεσαία λίστα 1 - ΄Εμφαση 212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111">
    <w:name w:val="Ανοιχτόχρωμη σκίαση141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111">
    <w:name w:val="Ανοιχτόχρωμη σκίαση - Έμφαση 1116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51211">
    <w:name w:val="Ανοιχτόχρωμη λίστα - ΄Εμφαση 5512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211">
    <w:name w:val="Ανοιχτόχρωμη σκίαση - ΄Εμφαση 2512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211">
    <w:name w:val="Ανοιχτόχρωμη σκίαση - Έμφαση 6512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111">
    <w:name w:val="Ανοιχτόχρωμη σκίαση - Έμφαση 11171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211">
    <w:name w:val="Μεσαία λίστα 1 - ΄Εμφαση 2512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41111">
    <w:name w:val="Ανοιχτόχρωμη σκίαση - Έμφαση 154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21111">
    <w:name w:val="Ανοιχτόχρωμη σκίαση - Έμφαση 162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1111">
    <w:name w:val="Ανοιχτόχρωμη σκίαση - Έμφαση 1531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31111">
    <w:name w:val="Μεσαία σκίαση 2 - ΄Εμφαση 113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111">
    <w:name w:val="Μεσαία σκίαση 2 - ΄Εμφαση 33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211">
    <w:name w:val="Ανοιχτόχρωμη λίστα - ΄Εμφαση 55112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211">
    <w:name w:val="Ανοιχτόχρωμη σκίαση - ΄Εμφαση 25112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211">
    <w:name w:val="Ανοιχτόχρωμη σκίαση - Έμφαση 65112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211">
    <w:name w:val="Μεσαία λίστα 1 - ΄Εμφαση 25112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11111">
    <w:name w:val="Μεσαία σκίαση 2 - ΄Εμφαση 1111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111">
    <w:name w:val="Μεσαία σκίαση 2 - ΄Εμφαση 311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11111">
    <w:name w:val="Μεσαία σκίαση 2 - ΄Εμφαση 1121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111">
    <w:name w:val="Μεσαία σκίαση 2 - ΄Εμφαση 3211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111">
    <w:name w:val="Μεσαία σκίαση 2 - ΄Εμφαση 114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111">
    <w:name w:val="Μεσαία σκίαση 2 - ΄Εμφαση 34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1211">
    <w:name w:val="Ανοιχτόχρωμη λίστα - ΄Εμφαση 5612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211">
    <w:name w:val="Ανοιχτόχρωμη σκίαση - ΄Εμφαση 2612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211">
    <w:name w:val="Ανοιχτόχρωμη σκίαση - Έμφαση 6612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211">
    <w:name w:val="Μεσαία λίστα 1 - ΄Εμφαση 2612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2111">
    <w:name w:val="Μεσαία σκίαση 2 - ΄Εμφαση 1112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111">
    <w:name w:val="Μεσαία σκίαση 2 - ΄Εμφαση 312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2111">
    <w:name w:val="Μεσαία σκίαση 2 - ΄Εμφαση 1122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111">
    <w:name w:val="Μεσαία σκίαση 2 - ΄Εμφαση 322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111">
    <w:name w:val="Μεσαία σκίαση 2 - ΄Εμφαση 115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111">
    <w:name w:val="Μεσαία σκίαση 2 - ΄Εμφαση 35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7111">
    <w:name w:val="Ανοιχτόχρωμη λίστα - ΄Εμφαση 571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111">
    <w:name w:val="Ανοιχτόχρωμη σκίαση - ΄Εμφαση 271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111">
    <w:name w:val="Ανοιχτόχρωμη σκίαση - Έμφαση 671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111">
    <w:name w:val="Μεσαία λίστα 1 - ΄Εμφαση 271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3111">
    <w:name w:val="Μεσαία σκίαση 2 - ΄Εμφαση 1113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111">
    <w:name w:val="Μεσαία σκίαση 2 - ΄Εμφαση 313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3111">
    <w:name w:val="Μεσαία σκίαση 2 - ΄Εμφαση 1123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111">
    <w:name w:val="Μεσαία σκίαση 2 - ΄Εμφαση 323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6111">
    <w:name w:val="Μεσαία σκίαση 2 - ΄Εμφαση 116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111">
    <w:name w:val="Μεσαία σκίαση 2 - ΄Εμφαση 36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8111">
    <w:name w:val="Ανοιχτόχρωμη λίστα - ΄Εμφαση 581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111">
    <w:name w:val="Ανοιχτόχρωμη σκίαση - ΄Εμφαση 281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111">
    <w:name w:val="Ανοιχτόχρωμη σκίαση - Έμφαση 681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111">
    <w:name w:val="Μεσαία λίστα 1 - ΄Εμφαση 281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4111">
    <w:name w:val="Μεσαία σκίαση 2 - ΄Εμφαση 1114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111">
    <w:name w:val="Μεσαία σκίαση 2 - ΄Εμφαση 314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4111">
    <w:name w:val="Μεσαία σκίαση 2 - ΄Εμφαση 1124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111">
    <w:name w:val="Μεσαία σκίαση 2 - ΄Εμφαση 324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7111">
    <w:name w:val="Μεσαία σκίαση 2 - ΄Εμφαση 117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111">
    <w:name w:val="Μεσαία σκίαση 2 - ΄Εμφαση 37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9111">
    <w:name w:val="Ανοιχτόχρωμη λίστα - ΄Εμφαση 5911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111">
    <w:name w:val="Ανοιχτόχρωμη σκίαση - ΄Εμφαση 2911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111">
    <w:name w:val="Ανοιχτόχρωμη σκίαση - Έμφαση 6911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111">
    <w:name w:val="Μεσαία λίστα 1 - ΄Εμφαση 291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5111">
    <w:name w:val="Μεσαία σκίαση 2 - ΄Εμφαση 1115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111">
    <w:name w:val="Μεσαία σκίαση 2 - ΄Εμφαση 315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5111">
    <w:name w:val="Μεσαία σκίαση 2 - ΄Εμφαση 1125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111">
    <w:name w:val="Μεσαία σκίαση 2 - ΄Εμφαση 32511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1111">
    <w:name w:val="Ανοιχτόχρωμη λίστα - ΄Εμφαση 5511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111">
    <w:name w:val="Ανοιχτόχρωμη σκίαση - ΄Εμφαση 2511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111">
    <w:name w:val="Ανοιχτόχρωμη σκίαση - Έμφαση 6511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1111">
    <w:name w:val="Μεσαία λίστα 1 - ΄Εμφαση 2511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111">
    <w:name w:val="Ανοιχτόχρωμη λίστα - ΄Εμφαση 114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111">
    <w:name w:val="Μεσαία σκίαση 1 - ΄Εμφαση 114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1110">
    <w:name w:val="Μεσαία λίστα 1 - ΄Εμφαση 114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111">
    <w:name w:val="Μεσαία σκίαση 1 - ΄Εμφαση 34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611111">
    <w:name w:val="Ανοιχτόχρωμη λίστα - ΄Εμφαση 5611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111">
    <w:name w:val="Ανοιχτόχρωμη σκίαση - ΄Εμφαση 2611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111">
    <w:name w:val="Ανοιχτόχρωμη σκίαση - Έμφαση 6611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111">
    <w:name w:val="Ανοιχτόχρωμη σκίαση - Έμφαση 1120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111">
    <w:name w:val="Μεσαία λίστα 1 - ΄Εμφαση 2611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111">
    <w:name w:val="Ανοιχτόχρωμη σκίαση - Έμφαση 134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111">
    <w:name w:val="Ανοιχτόχρωμη σκίαση - Έμφαση 19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4111">
    <w:name w:val="Ανοιχτόχρωμη σκίαση - Έμφαση 144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5111">
    <w:name w:val="Ανοιχτόχρωμη σκίαση - Έμφαση 155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31111">
    <w:name w:val="Ανοιχτόχρωμη σκίαση - Έμφαση 1631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11">
    <w:name w:val="Ανοιχτόχρωμη σκίαση113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111">
    <w:name w:val="Ανοιχτόχρωμη σκίαση - Έμφαση 1173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11">
    <w:name w:val="Ανοιχτόχρωμη λίστα - ΄Εμφαση 1112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1110">
    <w:name w:val="Μεσαία σκίαση 1 - ΄Εμφαση 1112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1111">
    <w:name w:val="Μεσαία λίστα 1 - ΄Εμφαση 1112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2111">
    <w:name w:val="Μεσαία σκίαση 1 - ΄Εμφαση 312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14111">
    <w:name w:val="Ανοιχτόχρωμη λίστα - ΄Εμφαση 514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111">
    <w:name w:val="Ανοιχτόχρωμη σκίαση - ΄Εμφαση 214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111">
    <w:name w:val="Ανοιχτόχρωμη σκίαση - Έμφαση 614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111">
    <w:name w:val="Ανοιχτόχρωμη σκίαση - Έμφαση 1183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111">
    <w:name w:val="Μεσαία λίστα 1 - ΄Εμφαση 214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111">
    <w:name w:val="Ανοιχτόχρωμη σκίαση - Έμφαση 131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2111">
    <w:name w:val="Ανοιχτόχρωμη σκίαση - Έμφαση 17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2111">
    <w:name w:val="Ανοιχτόχρωμη σκίαση - Έμφαση 141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2111">
    <w:name w:val="Ανοιχτόχρωμη σκίαση - Έμφαση 1512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22111">
    <w:name w:val="Ανοιχτόχρωμη λίστα - ΄Εμφαση 52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111">
    <w:name w:val="Ανοιχτόχρωμη σκίαση - ΄Εμφαση 22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111">
    <w:name w:val="Ανοιχτόχρωμη σκίαση - Έμφαση 62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111">
    <w:name w:val="Μεσαία λίστα 1 - ΄Εμφαση 22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5112111">
    <w:name w:val="Ανοιχτόχρωμη λίστα - ΄Εμφαση 511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111">
    <w:name w:val="Ανοιχτόχρωμη σκίαση - ΄Εμφαση 211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111">
    <w:name w:val="Ανοιχτόχρωμη σκίαση - Έμφαση 611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111">
    <w:name w:val="Μεσαία λίστα 1 - ΄Εμφαση 211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111">
    <w:name w:val="Ανοιχτόχρωμη σκίαση122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111">
    <w:name w:val="Ανοιχτόχρωμη λίστα - ΄Εμφαση 112211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1110">
    <w:name w:val="Μεσαία σκίαση 1 - ΄Εμφαση 112211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1111">
    <w:name w:val="Μεσαία λίστα 1 - ΄Εμφαση 1122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111">
    <w:name w:val="Μεσαία σκίαση 1 - ΄Εμφαση 32211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32111">
    <w:name w:val="Ανοιχτόχρωμη λίστα - ΄Εμφαση 53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111">
    <w:name w:val="Ανοιχτόχρωμη σκίαση - ΄Εμφαση 23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111">
    <w:name w:val="Ανοιχτόχρωμη σκίαση - Έμφαση 63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111">
    <w:name w:val="Ανοιχτόχρωμη σκίαση - Έμφαση 119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111">
    <w:name w:val="Μεσαία λίστα 1 - ΄Εμφαση 23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2111">
    <w:name w:val="Ανοιχτόχρωμη σκίαση - Έμφαση 132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2111">
    <w:name w:val="Ανοιχτόχρωμη σκίαση - Έμφαση 142211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2111">
    <w:name w:val="Ανοιχτόχρωμη σκίαση - Έμφαση 1522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2111">
    <w:name w:val="Ανοιχτόχρωμη σκίαση132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111">
    <w:name w:val="Ανοιχτόχρωμη σκίαση - Έμφαση 1110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2111">
    <w:name w:val="Ανοιχτόχρωμη λίστα - ΄Εμφαση 54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111">
    <w:name w:val="Ανοιχτόχρωμη σκίαση - ΄Εμφαση 24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111">
    <w:name w:val="Ανοιχτόχρωμη σκίαση - Έμφαση 64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111">
    <w:name w:val="Ανοιχτόχρωμη σκίαση - Έμφαση 1114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111">
    <w:name w:val="Μεσαία λίστα 1 - ΄Εμφαση 24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32111">
    <w:name w:val="Ανοιχτόχρωμη σκίαση - Έμφαση 1532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12111">
    <w:name w:val="Ανοιχτόχρωμη σκίαση - Έμφαση 161211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11">
    <w:name w:val="Ανοιχτόχρωμη σκίαση111211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111">
    <w:name w:val="Ανοιχτόχρωμη σκίαση - Έμφαση 1171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2111">
    <w:name w:val="Ανοιχτόχρωμη λίστα - ΄Εμφαση 512211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111">
    <w:name w:val="Ανοιχτόχρωμη σκίαση - ΄Εμφαση 212211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111">
    <w:name w:val="Ανοιχτόχρωμη σκίαση - Έμφαση 612211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111">
    <w:name w:val="Ανοιχτόχρωμη σκίαση - Έμφαση 1181211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111">
    <w:name w:val="Μεσαία λίστα 1 - ΄Εμφαση 212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11">
    <w:name w:val="Επικεφαλίδα 11"/>
    <w:basedOn w:val="a"/>
    <w:next w:val="a"/>
    <w:autoRedefine/>
    <w:uiPriority w:val="99"/>
    <w:rsid w:val="001F570D"/>
    <w:pPr>
      <w:keepNext/>
      <w:keepLines/>
      <w:numPr>
        <w:numId w:val="59"/>
      </w:numPr>
      <w:tabs>
        <w:tab w:val="num" w:pos="999"/>
      </w:tabs>
      <w:suppressAutoHyphens w:val="0"/>
      <w:spacing w:before="120" w:after="0"/>
      <w:ind w:left="720" w:hanging="360"/>
      <w:jc w:val="left"/>
      <w:outlineLvl w:val="0"/>
    </w:pPr>
    <w:rPr>
      <w:rFonts w:cs="Times New Roman"/>
      <w:b/>
      <w:bCs/>
      <w:smallCaps/>
      <w:sz w:val="32"/>
      <w:szCs w:val="32"/>
      <w:lang w:val="el-GR" w:eastAsia="en-US"/>
    </w:rPr>
  </w:style>
  <w:style w:type="table" w:customStyle="1" w:styleId="1-1161">
    <w:name w:val="Μεσαία λίστα 1 - ΄Εμφαση 116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61">
    <w:name w:val="Μεσαία λίστα 1 - ΄Εμφαση 216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71">
    <w:name w:val="Μεσαία λίστα 1 - ΄Εμφαση 217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41">
    <w:name w:val="Μεσαία λίστα 1 - ΄Εμφαση 1114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41">
    <w:name w:val="Μεσαία λίστα 1 - ΄Εμφαση 224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41">
    <w:name w:val="Ανοιχτόχρωμη σκίαση - Έμφαση 1514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41">
    <w:name w:val="Μεσαία λίστα 1 - ΄Εμφαση 2114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41">
    <w:name w:val="Μεσαία λίστα 1 - ΄Εμφαση 1124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41">
    <w:name w:val="Μεσαία λίστα 1 - ΄Εμφαση 234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41">
    <w:name w:val="Ανοιχτόχρωμη σκίαση - Έμφαση 1524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41">
    <w:name w:val="Μεσαία λίστα 1 - ΄Εμφαση 244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41">
    <w:name w:val="Μεσαία λίστα 1 - ΄Εμφαση 2124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31">
    <w:name w:val="Μεσαία λίστα 1 - ΄Εμφαση 253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21">
    <w:name w:val="Ανοιχτόχρωμη σκίαση - Έμφαση 18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31">
    <w:name w:val="Ανοιχτόχρωμη σκίαση - ΄Εμφαση 263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31">
    <w:name w:val="Μεσαία λίστα 1 - ΄Εμφαση 263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21">
    <w:name w:val="Μεσαία σκίαση 1 - ΄Εμφαση 332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31">
    <w:name w:val="Μεσαία σκίαση 2 - ΄Εμφαση 333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31">
    <w:name w:val="Ανοιχτόχρωμη λίστα - ΄Εμφαση 563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31">
    <w:name w:val="Ανοιχτόχρωμη σκίαση - Έμφαση 663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210">
    <w:name w:val="Ανοιχτόχρωμη σκίαση15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21">
    <w:name w:val="Ανοιχτόχρωμη σκίαση - Έμφαση 1119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210">
    <w:name w:val="Ανοιχτόχρωμη λίστα - ΄Εμφαση 1132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21">
    <w:name w:val="Μεσαία σκίαση 1 - ΄Εμφαση 1132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31">
    <w:name w:val="Μεσαία σκίαση 2 - ΄Εμφαση 1133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210">
    <w:name w:val="Μεσαία λίστα 1 - ΄Εμφαση 113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21">
    <w:name w:val="Ανοιχτόχρωμη λίστα - ΄Εμφαση 513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21">
    <w:name w:val="Ανοιχτόχρωμη σκίαση - ΄Εμφαση 213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21">
    <w:name w:val="Ανοιχτόχρωμη σκίαση - Έμφαση 613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31">
    <w:name w:val="Ανοιχτόχρωμη σκίαση - Έμφαση 11253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21">
    <w:name w:val="Μεσαία λίστα 1 - ΄Εμφαση 213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21">
    <w:name w:val="Ανοιχτόχρωμη σκίαση - Έμφαση 133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21">
    <w:name w:val="Ανοιχτόχρωμη σκίαση - Έμφαση 143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21">
    <w:name w:val="Ανοιχτόχρωμη σκίαση112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31">
    <w:name w:val="Ανοιχτόχρωμη σκίαση - Έμφαση 11353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21">
    <w:name w:val="Ανοιχτόχρωμη λίστα - ΄Εμφαση 11112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21">
    <w:name w:val="Μεσαία σκίαση 1 - ΄Εμφαση 11112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31">
    <w:name w:val="Μεσαία σκίαση 2 - ΄Εμφαση 11113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210">
    <w:name w:val="Μεσαία λίστα 1 - ΄Εμφαση 1111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21">
    <w:name w:val="Μεσαία σκίαση 1 - ΄Εμφαση 3112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31">
    <w:name w:val="Μεσαία σκίαση 2 - ΄Εμφαση 3113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21">
    <w:name w:val="Ανοιχτόχρωμη λίστα - ΄Εμφαση 52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21">
    <w:name w:val="Ανοιχτόχρωμη σκίαση - ΄Εμφαση 22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21">
    <w:name w:val="Ανοιχτόχρωμη σκίαση - Έμφαση 62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31">
    <w:name w:val="Ανοιχτόχρωμη σκίαση - Έμφαση 11453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21">
    <w:name w:val="Μεσαία λίστα 1 - ΄Εμφαση 22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21">
    <w:name w:val="Ανοιχτόχρωμη σκίαση - Έμφαση 131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41">
    <w:name w:val="Ανοιχτόχρωμη σκίαση - Έμφαση 1534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21">
    <w:name w:val="Ανοιχτόχρωμη σκίαση - Έμφαση 141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21">
    <w:name w:val="Ανοιχτόχρωμη σκίαση - Έμφαση 1511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31">
    <w:name w:val="Ανοιχτόχρωμη σκίαση - Έμφαση 11633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21">
    <w:name w:val="Ανοιχτόχρωμη λίστα - ΄Εμφαση 511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21">
    <w:name w:val="Ανοιχτόχρωμη σκίαση - ΄Εμφαση 211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21">
    <w:name w:val="Ανοιχτόχρωμη σκίαση - Έμφαση 611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21">
    <w:name w:val="Ανοιχτόχρωμη σκίαση - Έμφαση 117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21">
    <w:name w:val="Μεσαία λίστα 1 - ΄Εμφαση 211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31">
    <w:name w:val="Ανοιχτόχρωμη σκίαση - Έμφαση 1633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
    <w:name w:val="Ανοιχτόχρωμη σκίαση121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21">
    <w:name w:val="Ανοιχτόχρωμη σκίαση - Έμφαση 118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21">
    <w:name w:val="Ανοιχτόχρωμη λίστα - ΄Εμφαση 11212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21">
    <w:name w:val="Μεσαία σκίαση 1 - ΄Εμφαση 11212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31">
    <w:name w:val="Μεσαία σκίαση 2 - ΄Εμφαση 11213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210">
    <w:name w:val="Μεσαία λίστα 1 - ΄Εμφαση 1121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21">
    <w:name w:val="Μεσαία σκίαση 1 - ΄Εμφαση 3212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31">
    <w:name w:val="Μεσαία σκίαση 2 - ΄Εμφαση 3213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21">
    <w:name w:val="Ανοιχτόχρωμη λίστα - ΄Εμφαση 53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21">
    <w:name w:val="Ανοιχτόχρωμη σκίαση - ΄Εμφαση 23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21">
    <w:name w:val="Ανοιχτόχρωμη σκίαση - Έμφαση 63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21">
    <w:name w:val="Ανοιχτόχρωμη σκίαση - Έμφαση 119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21">
    <w:name w:val="Μεσαία λίστα 1 - ΄Εμφαση 23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121">
    <w:name w:val="Ανοιχτόχρωμη σκίαση - Έμφαση 132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21">
    <w:name w:val="Ανοιχτόχρωμη σκίαση - Έμφαση 17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121">
    <w:name w:val="Ανοιχτόχρωμη σκίαση - Έμφαση 142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121">
    <w:name w:val="Ανοιχτόχρωμη σκίαση - Έμφαση 1521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21">
    <w:name w:val="Ανοιχτόχρωμη σκίαση131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21">
    <w:name w:val="Ανοιχτόχρωμη σκίαση - Έμφαση 1110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121">
    <w:name w:val="Ανοιχτόχρωμη λίστα - ΄Εμφαση 54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21">
    <w:name w:val="Ανοιχτόχρωμη σκίαση - ΄Εμφαση 24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21">
    <w:name w:val="Ανοιχτόχρωμη σκίαση - Έμφαση 64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21">
    <w:name w:val="Ανοιχτόχρωμη σκίαση - Έμφαση 1114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21">
    <w:name w:val="Μεσαία λίστα 1 - ΄Εμφαση 24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1121">
    <w:name w:val="Ανοιχτόχρωμη σκίαση - Έμφαση 1611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21">
    <w:name w:val="Ανοιχτόχρωμη σκίαση1111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21">
    <w:name w:val="Ανοιχτόχρωμη σκίαση - Έμφαση 1171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121">
    <w:name w:val="Ανοιχτόχρωμη λίστα - ΄Εμφαση 512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21">
    <w:name w:val="Ανοιχτόχρωμη σκίαση - ΄Εμφαση 212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21">
    <w:name w:val="Ανοιχτόχρωμη σκίαση - Έμφαση 612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21">
    <w:name w:val="Ανοιχτόχρωμη σκίαση - Έμφαση 1181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21">
    <w:name w:val="Μεσαία λίστα 1 - ΄Εμφαση 212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21">
    <w:name w:val="Ανοιχτόχρωμη σκίαση141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21">
    <w:name w:val="Ανοιχτόχρωμη σκίαση - Έμφαση 1116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5131">
    <w:name w:val="Ανοιχτόχρωμη λίστα - ΄Εμφαση 5513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31">
    <w:name w:val="Ανοιχτόχρωμη σκίαση - ΄Εμφαση 2513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31">
    <w:name w:val="Ανοιχτόχρωμη σκίαση - Έμφαση 6513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21">
    <w:name w:val="Ανοιχτόχρωμη σκίαση - Έμφαση 11171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31">
    <w:name w:val="Μεσαία λίστα 1 - ΄Εμφαση 2513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4121">
    <w:name w:val="Ανοιχτόχρωμη σκίαση - Έμφαση 154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2121">
    <w:name w:val="Ανοιχτόχρωμη σκίαση - Έμφαση 162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121">
    <w:name w:val="Ανοιχτόχρωμη σκίαση - Έμφαση 1531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3121">
    <w:name w:val="Μεσαία σκίαση 2 - ΄Εμφαση 113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21">
    <w:name w:val="Μεσαία σκίαση 2 - ΄Εμφαση 33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31">
    <w:name w:val="Ανοιχτόχρωμη λίστα - ΄Εμφαση 55113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31">
    <w:name w:val="Ανοιχτόχρωμη σκίαση - ΄Εμφαση 25113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31">
    <w:name w:val="Ανοιχτόχρωμη σκίαση - Έμφαση 65113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31">
    <w:name w:val="Μεσαία λίστα 1 - ΄Εμφαση 25113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1121">
    <w:name w:val="Μεσαία σκίαση 2 - ΄Εμφαση 1111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21">
    <w:name w:val="Μεσαία σκίαση 2 - ΄Εμφαση 311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1121">
    <w:name w:val="Μεσαία σκίαση 2 - ΄Εμφαση 1121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21">
    <w:name w:val="Μεσαία σκίαση 2 - ΄Εμφαση 3211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21">
    <w:name w:val="Μεσαία σκίαση 2 - ΄Εμφαση 114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21">
    <w:name w:val="Μεσαία σκίαση 2 - ΄Εμφαση 34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131">
    <w:name w:val="Ανοιχτόχρωμη λίστα - ΄Εμφαση 5613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31">
    <w:name w:val="Ανοιχτόχρωμη σκίαση - ΄Εμφαση 2613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31">
    <w:name w:val="Ανοιχτόχρωμη σκίαση - Έμφαση 6613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31">
    <w:name w:val="Μεσαία λίστα 1 - ΄Εμφαση 2613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221">
    <w:name w:val="Μεσαία σκίαση 2 - ΄Εμφαση 1112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21">
    <w:name w:val="Μεσαία σκίαση 2 - ΄Εμφαση 312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221">
    <w:name w:val="Μεσαία σκίαση 2 - ΄Εμφαση 1122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21">
    <w:name w:val="Μεσαία σκίαση 2 - ΄Εμφαση 322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21">
    <w:name w:val="Μεσαία σκίαση 2 - ΄Εμφαση 115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21">
    <w:name w:val="Μεσαία σκίαση 2 - ΄Εμφαση 35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721">
    <w:name w:val="Ανοιχτόχρωμη λίστα - ΄Εμφαση 572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21">
    <w:name w:val="Ανοιχτόχρωμη σκίαση - ΄Εμφαση 272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21">
    <w:name w:val="Ανοιχτόχρωμη σκίαση - Έμφαση 672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21">
    <w:name w:val="Μεσαία λίστα 1 - ΄Εμφαση 27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321">
    <w:name w:val="Μεσαία σκίαση 2 - ΄Εμφαση 1113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21">
    <w:name w:val="Μεσαία σκίαση 2 - ΄Εμφαση 313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321">
    <w:name w:val="Μεσαία σκίαση 2 - ΄Εμφαση 1123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21">
    <w:name w:val="Μεσαία σκίαση 2 - ΄Εμφαση 323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621">
    <w:name w:val="Μεσαία σκίαση 2 - ΄Εμφαση 116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21">
    <w:name w:val="Μεσαία σκίαση 2 - ΄Εμφαση 36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821">
    <w:name w:val="Ανοιχτόχρωμη λίστα - ΄Εμφαση 582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21">
    <w:name w:val="Ανοιχτόχρωμη σκίαση - ΄Εμφαση 282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21">
    <w:name w:val="Ανοιχτόχρωμη σκίαση - Έμφαση 682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21">
    <w:name w:val="Μεσαία λίστα 1 - ΄Εμφαση 28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421">
    <w:name w:val="Μεσαία σκίαση 2 - ΄Εμφαση 1114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21">
    <w:name w:val="Μεσαία σκίαση 2 - ΄Εμφαση 314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421">
    <w:name w:val="Μεσαία σκίαση 2 - ΄Εμφαση 1124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21">
    <w:name w:val="Μεσαία σκίαση 2 - ΄Εμφαση 324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721">
    <w:name w:val="Μεσαία σκίαση 2 - ΄Εμφαση 117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21">
    <w:name w:val="Μεσαία σκίαση 2 - ΄Εμφαση 37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921">
    <w:name w:val="Ανοιχτόχρωμη λίστα - ΄Εμφαση 5921"/>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21">
    <w:name w:val="Ανοιχτόχρωμη σκίαση - ΄Εμφαση 2921"/>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21">
    <w:name w:val="Ανοιχτόχρωμη σκίαση - Έμφαση 6921"/>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21">
    <w:name w:val="Μεσαία λίστα 1 - ΄Εμφαση 29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521">
    <w:name w:val="Μεσαία σκίαση 2 - ΄Εμφαση 1115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21">
    <w:name w:val="Μεσαία σκίαση 2 - ΄Εμφαση 315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521">
    <w:name w:val="Μεσαία σκίαση 2 - ΄Εμφαση 1125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21">
    <w:name w:val="Μεσαία σκίαση 2 - ΄Εμφαση 32521"/>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121">
    <w:name w:val="Ανοιχτόχρωμη λίστα - ΄Εμφαση 5511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21">
    <w:name w:val="Ανοιχτόχρωμη σκίαση - ΄Εμφαση 2511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21">
    <w:name w:val="Ανοιχτόχρωμη σκίαση - Έμφαση 6511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121">
    <w:name w:val="Μεσαία λίστα 1 - ΄Εμφαση 2511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210">
    <w:name w:val="Ανοιχτόχρωμη λίστα - ΄Εμφαση 1142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21">
    <w:name w:val="Μεσαία σκίαση 1 - ΄Εμφαση 1142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210">
    <w:name w:val="Μεσαία λίστα 1 - ΄Εμφαση 114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21">
    <w:name w:val="Μεσαία σκίαση 1 - ΄Εμφαση 342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61121">
    <w:name w:val="Ανοιχτόχρωμη λίστα - ΄Εμφαση 5611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21">
    <w:name w:val="Ανοιχτόχρωμη σκίαση - ΄Εμφαση 2611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21">
    <w:name w:val="Ανοιχτόχρωμη σκίαση - Έμφαση 6611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21">
    <w:name w:val="Ανοιχτόχρωμη σκίαση - Έμφαση 1120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21">
    <w:name w:val="Μεσαία λίστα 1 - ΄Εμφαση 2611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21">
    <w:name w:val="Ανοιχτόχρωμη σκίαση - Έμφαση 134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21">
    <w:name w:val="Ανοιχτόχρωμη σκίαση - Έμφαση 19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421">
    <w:name w:val="Ανοιχτόχρωμη σκίαση - Έμφαση 144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521">
    <w:name w:val="Ανοιχτόχρωμη σκίαση - Έμφαση 155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3121">
    <w:name w:val="Ανοιχτόχρωμη σκίαση - Έμφαση 1631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21">
    <w:name w:val="Ανοιχτόχρωμη σκίαση113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21">
    <w:name w:val="Ανοιχτόχρωμη σκίαση - Έμφαση 1173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21">
    <w:name w:val="Ανοιχτόχρωμη λίστα - ΄Εμφαση 11122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21">
    <w:name w:val="Μεσαία σκίαση 1 - ΄Εμφαση 11122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210">
    <w:name w:val="Μεσαία λίστα 1 - ΄Εμφαση 1112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221">
    <w:name w:val="Μεσαία σκίαση 1 - ΄Εμφαση 3122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1421">
    <w:name w:val="Ανοιχτόχρωμη λίστα - ΄Εμφαση 514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21">
    <w:name w:val="Ανοιχτόχρωμη σκίαση - ΄Εμφαση 214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21">
    <w:name w:val="Ανοιχτόχρωμη σκίαση - Έμφαση 614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21">
    <w:name w:val="Ανοιχτόχρωμη σκίαση - Έμφαση 1183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21">
    <w:name w:val="Μεσαία λίστα 1 - ΄Εμφαση 214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21">
    <w:name w:val="Ανοιχτόχρωμη σκίαση - Έμφαση 1312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221">
    <w:name w:val="Ανοιχτόχρωμη σκίαση - Έμφαση 172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221">
    <w:name w:val="Ανοιχτόχρωμη σκίαση - Έμφαση 1412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221">
    <w:name w:val="Ανοιχτόχρωμη σκίαση - Έμφαση 1512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2221">
    <w:name w:val="Ανοιχτόχρωμη λίστα - ΄Εμφαση 522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21">
    <w:name w:val="Ανοιχτόχρωμη σκίαση - ΄Εμφαση 222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21">
    <w:name w:val="Ανοιχτόχρωμη σκίαση - Έμφαση 622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21">
    <w:name w:val="Μεσαία λίστα 1 - ΄Εμφαση 222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511221">
    <w:name w:val="Ανοιχτόχρωμη λίστα - ΄Εμφαση 5112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21">
    <w:name w:val="Ανοιχτόχρωμη σκίαση - ΄Εμφαση 2112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21">
    <w:name w:val="Ανοιχτόχρωμη σκίαση - Έμφαση 6112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21">
    <w:name w:val="Μεσαία λίστα 1 - ΄Εμφαση 2112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21">
    <w:name w:val="Ανοιχτόχρωμη σκίαση122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21">
    <w:name w:val="Ανοιχτόχρωμη λίστα - ΄Εμφαση 112221"/>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21">
    <w:name w:val="Μεσαία σκίαση 1 - ΄Εμφαση 112221"/>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210">
    <w:name w:val="Μεσαία λίστα 1 - ΄Εμφαση 1122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21">
    <w:name w:val="Μεσαία σκίαση 1 - ΄Εμφαση 32221"/>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3221">
    <w:name w:val="Ανοιχτόχρωμη λίστα - ΄Εμφαση 532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21">
    <w:name w:val="Ανοιχτόχρωμη σκίαση - ΄Εμφαση 232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21">
    <w:name w:val="Ανοιχτόχρωμη σκίαση - Έμφαση 632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21">
    <w:name w:val="Ανοιχτόχρωμη σκίαση - Έμφαση 119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21">
    <w:name w:val="Μεσαία λίστα 1 - ΄Εμφαση 232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221">
    <w:name w:val="Ανοιχτόχρωμη σκίαση - Έμφαση 1322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221">
    <w:name w:val="Ανοιχτόχρωμη σκίαση - Έμφαση 142221"/>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221">
    <w:name w:val="Ανοιχτόχρωμη σκίαση - Έμφαση 1522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221">
    <w:name w:val="Ανοιχτόχρωμη σκίαση132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21">
    <w:name w:val="Ανοιχτόχρωμη σκίαση - Έμφαση 1110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221">
    <w:name w:val="Ανοιχτόχρωμη λίστα - ΄Εμφαση 542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21">
    <w:name w:val="Ανοιχτόχρωμη σκίαση - ΄Εμφαση 242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21">
    <w:name w:val="Ανοιχτόχρωμη σκίαση - Έμφαση 642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21">
    <w:name w:val="Ανοιχτόχρωμη σκίαση - Έμφαση 1114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21">
    <w:name w:val="Μεσαία λίστα 1 - ΄Εμφαση 242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3221">
    <w:name w:val="Ανοιχτόχρωμη σκίαση - Έμφαση 1532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1221">
    <w:name w:val="Ανοιχτόχρωμη σκίαση - Έμφαση 161221"/>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21">
    <w:name w:val="Ανοιχτόχρωμη σκίαση111221"/>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21">
    <w:name w:val="Ανοιχτόχρωμη σκίαση - Έμφαση 1171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221">
    <w:name w:val="Ανοιχτόχρωμη λίστα - ΄Εμφαση 512221"/>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21">
    <w:name w:val="Ανοιχτόχρωμη σκίαση - ΄Εμφαση 212221"/>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21">
    <w:name w:val="Ανοιχτόχρωμη σκίαση - Έμφαση 612221"/>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21">
    <w:name w:val="Ανοιχτόχρωμη σκίαση - Έμφαση 1181221"/>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21">
    <w:name w:val="Μεσαία λίστα 1 - ΄Εμφαση 2122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521">
    <w:name w:val="Μεσαία λίστα 1 - ΄Εμφαση 115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21">
    <w:name w:val="Μεσαία λίστα 1 - ΄Εμφαση 215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021">
    <w:name w:val="Μεσαία λίστα 1 - ΄Εμφαση 2102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21">
    <w:name w:val="Μεσαία λίστα 1 - ΄Εμφαση 1113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21">
    <w:name w:val="Μεσαία λίστα 1 - ΄Εμφαση 223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32">
    <w:name w:val="Ανοιχτόχρωμη σκίαση - Έμφαση 1513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321">
    <w:name w:val="Μεσαία λίστα 1 - ΄Εμφαση 2113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21">
    <w:name w:val="Μεσαία λίστα 1 - ΄Εμφαση 11232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21">
    <w:name w:val="Μεσαία λίστα 1 - ΄Εμφαση 233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32">
    <w:name w:val="Ανοιχτόχρωμη σκίαση - Έμφαση 1523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321">
    <w:name w:val="Μεσαία λίστα 1 - ΄Εμφαση 243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21">
    <w:name w:val="Μεσαία λίστα 1 - ΄Εμφαση 2123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21">
    <w:name w:val="Μεσαία λίστα 1 - ΄Εμφαση 2522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12">
    <w:name w:val="Ανοιχτόχρωμη σκίαση - Έμφαση 18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22">
    <w:name w:val="Ανοιχτόχρωμη σκίαση - ΄Εμφαση 262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22">
    <w:name w:val="Μεσαία λίστα 1 - ΄Εμφαση 262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2">
    <w:name w:val="Μεσαία σκίαση 1 - ΄Εμφαση 33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22">
    <w:name w:val="Μεσαία σκίαση 2 - ΄Εμφαση 33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22">
    <w:name w:val="Ανοιχτόχρωμη λίστα - ΄Εμφαση 562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22">
    <w:name w:val="Ανοιχτόχρωμη σκίαση - Έμφαση 662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120">
    <w:name w:val="Ανοιχτόχρωμη σκίαση15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12">
    <w:name w:val="Ανοιχτόχρωμη σκίαση - Έμφαση 1119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20">
    <w:name w:val="Ανοιχτόχρωμη λίστα - ΄Εμφαση 113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12">
    <w:name w:val="Μεσαία σκίαση 1 - ΄Εμφαση 113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22">
    <w:name w:val="Μεσαία σκίαση 2 - ΄Εμφαση 113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120">
    <w:name w:val="Μεσαία λίστα 1 - ΄Εμφαση 11312"/>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12">
    <w:name w:val="Ανοιχτόχρωμη λίστα - ΄Εμφαση 513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12">
    <w:name w:val="Ανοιχτόχρωμη σκίαση - ΄Εμφαση 213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12">
    <w:name w:val="Ανοιχτόχρωμη σκίαση - Έμφαση 613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22">
    <w:name w:val="Ανοιχτόχρωμη σκίαση - Έμφαση 1125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12">
    <w:name w:val="Μεσαία λίστα 1 - ΄Εμφαση 213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12">
    <w:name w:val="Ανοιχτόχρωμη σκίαση - Έμφαση 133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12">
    <w:name w:val="Ανοιχτόχρωμη σκίαση - Έμφαση 143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2">
    <w:name w:val="Ανοιχτόχρωμη σκίαση112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22">
    <w:name w:val="Ανοιχτόχρωμη σκίαση - Έμφαση 1135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20">
    <w:name w:val="Ανοιχτόχρωμη λίστα - ΄Εμφαση 1111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12">
    <w:name w:val="Μεσαία σκίαση 1 - ΄Εμφαση 1111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22">
    <w:name w:val="Μεσαία σκίαση 2 - ΄Εμφαση 1111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120">
    <w:name w:val="Μεσαία λίστα 1 - ΄Εμφαση 111112"/>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12">
    <w:name w:val="Μεσαία σκίαση 1 - ΄Εμφαση 311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22">
    <w:name w:val="Μεσαία σκίαση 2 - ΄Εμφαση 311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12">
    <w:name w:val="Ανοιχτόχρωμη λίστα - ΄Εμφαση 52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12">
    <w:name w:val="Ανοιχτόχρωμη σκίαση - ΄Εμφαση 22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12">
    <w:name w:val="Ανοιχτόχρωμη σκίαση - Έμφαση 62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22">
    <w:name w:val="Ανοιχτόχρωμη σκίαση - Έμφαση 1145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12">
    <w:name w:val="Μεσαία λίστα 1 - ΄Εμφαση 22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12">
    <w:name w:val="Ανοιχτόχρωμη σκίαση - Έμφαση 131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32">
    <w:name w:val="Ανοιχτόχρωμη σκίαση - Έμφαση 1533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12">
    <w:name w:val="Ανοιχτόχρωμη σκίαση - Έμφαση 141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12">
    <w:name w:val="Ανοιχτόχρωμη σκίαση - Έμφαση 1511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22">
    <w:name w:val="Ανοιχτόχρωμη σκίαση - Έμφαση 11632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12">
    <w:name w:val="Ανοιχτόχρωμη λίστα - ΄Εμφαση 511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12">
    <w:name w:val="Ανοιχτόχρωμη σκίαση - ΄Εμφαση 211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12">
    <w:name w:val="Ανοιχτόχρωμη σκίαση - Έμφαση 611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12">
    <w:name w:val="Ανοιχτόχρωμη σκίαση - Έμφαση 117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12">
    <w:name w:val="Μεσαία λίστα 1 - ΄Εμφαση 211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22">
    <w:name w:val="Ανοιχτόχρωμη σκίαση - Έμφαση 1632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2">
    <w:name w:val="Ανοιχτόχρωμη σκίαση121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12">
    <w:name w:val="Ανοιχτόχρωμη σκίαση - Έμφαση 118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12">
    <w:name w:val="Ανοιχτόχρωμη λίστα - ΄Εμφαση 1121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12">
    <w:name w:val="Μεσαία σκίαση 1 - ΄Εμφαση 1121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22">
    <w:name w:val="Μεσαία σκίαση 2 - ΄Εμφαση 1121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120">
    <w:name w:val="Μεσαία λίστα 1 - ΄Εμφαση 112112"/>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12">
    <w:name w:val="Μεσαία σκίαση 1 - ΄Εμφαση 321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22">
    <w:name w:val="Μεσαία σκίαση 2 - ΄Εμφαση 3212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12">
    <w:name w:val="Ανοιχτόχρωμη λίστα - ΄Εμφαση 53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112">
    <w:name w:val="Ανοιχτόχρωμη σκίαση - ΄Εμφαση 23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112">
    <w:name w:val="Ανοιχτόχρωμη σκίαση - Έμφαση 63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112">
    <w:name w:val="Ανοιχτόχρωμη σκίαση - Έμφαση 119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112">
    <w:name w:val="Μεσαία λίστα 1 - ΄Εμφαση 23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112">
    <w:name w:val="Ανοιχτόχρωμη σκίαση - Έμφαση 132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112">
    <w:name w:val="Ανοιχτόχρωμη σκίαση - Έμφαση 17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112">
    <w:name w:val="Ανοιχτόχρωμη σκίαση - Έμφαση 142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112">
    <w:name w:val="Ανοιχτόχρωμη σκίαση - Έμφαση 1521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112">
    <w:name w:val="Ανοιχτόχρωμη σκίαση131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112">
    <w:name w:val="Ανοιχτόχρωμη σκίαση - Έμφαση 1110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112">
    <w:name w:val="Ανοιχτόχρωμη λίστα - ΄Εμφαση 54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112">
    <w:name w:val="Ανοιχτόχρωμη σκίαση - ΄Εμφαση 24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112">
    <w:name w:val="Ανοιχτόχρωμη σκίαση - Έμφαση 64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112">
    <w:name w:val="Ανοιχτόχρωμη σκίαση - Έμφαση 1114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112">
    <w:name w:val="Μεσαία λίστα 1 - ΄Εμφαση 24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1112">
    <w:name w:val="Ανοιχτόχρωμη σκίαση - Έμφαση 1611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12">
    <w:name w:val="Ανοιχτόχρωμη σκίαση1111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112">
    <w:name w:val="Ανοιχτόχρωμη σκίαση - Έμφαση 1171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112">
    <w:name w:val="Ανοιχτόχρωμη λίστα - ΄Εμφαση 512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112">
    <w:name w:val="Ανοιχτόχρωμη σκίαση - ΄Εμφαση 212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112">
    <w:name w:val="Ανοιχτόχρωμη σκίαση - Έμφαση 612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112">
    <w:name w:val="Ανοιχτόχρωμη σκίαση - Έμφαση 1181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112">
    <w:name w:val="Μεσαία λίστα 1 - ΄Εμφαση 212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4112">
    <w:name w:val="Ανοιχτόχρωμη σκίαση141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6112">
    <w:name w:val="Ανοιχτόχρωμη σκίαση - Έμφαση 1116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5122">
    <w:name w:val="Ανοιχτόχρωμη λίστα - ΄Εμφαση 5512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22">
    <w:name w:val="Ανοιχτόχρωμη σκίαση - ΄Εμφαση 2512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22">
    <w:name w:val="Ανοιχτόχρωμη σκίαση - Έμφαση 6512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7112">
    <w:name w:val="Ανοιχτόχρωμη σκίαση - Έμφαση 11171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5122">
    <w:name w:val="Μεσαία λίστα 1 - ΄Εμφαση 2512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4112">
    <w:name w:val="Ανοιχτόχρωμη σκίαση - Έμφαση 154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2112">
    <w:name w:val="Ανοιχτόχρωμη σκίαση - Έμφαση 162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112">
    <w:name w:val="Ανοιχτόχρωμη σκίαση - Έμφαση 1531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113112">
    <w:name w:val="Μεσαία σκίαση 2 - ΄Εμφαση 113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112">
    <w:name w:val="Μεσαία σκίαση 2 - ΄Εμφαση 33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22">
    <w:name w:val="Ανοιχτόχρωμη λίστα - ΄Εμφαση 55112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22">
    <w:name w:val="Ανοιχτόχρωμη σκίαση - ΄Εμφαση 25112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22">
    <w:name w:val="Ανοιχτόχρωμη σκίαση - Έμφαση 65112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22">
    <w:name w:val="Μεσαία λίστα 1 - ΄Εμφαση 25112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1112">
    <w:name w:val="Μεσαία σκίαση 2 - ΄Εμφαση 1111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1112">
    <w:name w:val="Μεσαία σκίαση 2 - ΄Εμφαση 311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1112">
    <w:name w:val="Μεσαία σκίαση 2 - ΄Εμφαση 1121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1112">
    <w:name w:val="Μεσαία σκίαση 2 - ΄Εμφαση 3211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412">
    <w:name w:val="Μεσαία σκίαση 2 - ΄Εμφαση 114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412">
    <w:name w:val="Μεσαία σκίαση 2 - ΄Εμφαση 34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122">
    <w:name w:val="Ανοιχτόχρωμη λίστα - ΄Εμφαση 5612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22">
    <w:name w:val="Ανοιχτόχρωμη σκίαση - ΄Εμφαση 2612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22">
    <w:name w:val="Ανοιχτόχρωμη σκίαση - Έμφαση 6612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6122">
    <w:name w:val="Μεσαία λίστα 1 - ΄Εμφαση 2612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212">
    <w:name w:val="Μεσαία σκίαση 2 - ΄Εμφαση 1112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212">
    <w:name w:val="Μεσαία σκίαση 2 - ΄Εμφαση 312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212">
    <w:name w:val="Μεσαία σκίαση 2 - ΄Εμφαση 1122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212">
    <w:name w:val="Μεσαία σκίαση 2 - ΄Εμφαση 322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512">
    <w:name w:val="Μεσαία σκίαση 2 - ΄Εμφαση 115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512">
    <w:name w:val="Μεσαία σκίαση 2 - ΄Εμφαση 35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712">
    <w:name w:val="Ανοιχτόχρωμη λίστα - ΄Εμφαση 571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712">
    <w:name w:val="Ανοιχτόχρωμη σκίαση - ΄Εμφαση 271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712">
    <w:name w:val="Ανοιχτόχρωμη σκίαση - Έμφαση 671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712">
    <w:name w:val="Μεσαία λίστα 1 - ΄Εμφαση 271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312">
    <w:name w:val="Μεσαία σκίαση 2 - ΄Εμφαση 1113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312">
    <w:name w:val="Μεσαία σκίαση 2 - ΄Εμφαση 313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312">
    <w:name w:val="Μεσαία σκίαση 2 - ΄Εμφαση 1123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312">
    <w:name w:val="Μεσαία σκίαση 2 - ΄Εμφαση 323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612">
    <w:name w:val="Μεσαία σκίαση 2 - ΄Εμφαση 116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612">
    <w:name w:val="Μεσαία σκίαση 2 - ΄Εμφαση 36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812">
    <w:name w:val="Ανοιχτόχρωμη λίστα - ΄Εμφαση 581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812">
    <w:name w:val="Ανοιχτόχρωμη σκίαση - ΄Εμφαση 281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812">
    <w:name w:val="Ανοιχτόχρωμη σκίαση - Έμφαση 681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812">
    <w:name w:val="Μεσαία λίστα 1 - ΄Εμφαση 281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412">
    <w:name w:val="Μεσαία σκίαση 2 - ΄Εμφαση 1114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412">
    <w:name w:val="Μεσαία σκίαση 2 - ΄Εμφαση 314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412">
    <w:name w:val="Μεσαία σκίαση 2 - ΄Εμφαση 1124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412">
    <w:name w:val="Μεσαία σκίαση 2 - ΄Εμφαση 324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712">
    <w:name w:val="Μεσαία σκίαση 2 - ΄Εμφαση 117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712">
    <w:name w:val="Μεσαία σκίαση 2 - ΄Εμφαση 37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912">
    <w:name w:val="Ανοιχτόχρωμη λίστα - ΄Εμφαση 591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912">
    <w:name w:val="Ανοιχτόχρωμη σκίαση - ΄Εμφαση 2912"/>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912">
    <w:name w:val="Ανοιχτόχρωμη σκίαση - Έμφαση 6912"/>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912">
    <w:name w:val="Μεσαία λίστα 1 - ΄Εμφαση 2912"/>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11512">
    <w:name w:val="Μεσαία σκίαση 2 - ΄Εμφαση 1115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512">
    <w:name w:val="Μεσαία σκίαση 2 - ΄Εμφαση 315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2512">
    <w:name w:val="Μεσαία σκίαση 2 - ΄Εμφαση 1125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512">
    <w:name w:val="Μεσαία σκίαση 2 - ΄Εμφαση 32512"/>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511112">
    <w:name w:val="Ανοιχτόχρωμη λίστα - ΄Εμφαση 5511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511112">
    <w:name w:val="Ανοιχτόχρωμη σκίαση - ΄Εμφαση 2511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511112">
    <w:name w:val="Ανοιχτόχρωμη σκίαση - Έμφαση 6511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511112">
    <w:name w:val="Μεσαία λίστα 1 - ΄Εμφαση 2511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120">
    <w:name w:val="Ανοιχτόχρωμη λίστα - ΄Εμφαση 114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412">
    <w:name w:val="Μεσαία σκίαση 1 - ΄Εμφαση 114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4120">
    <w:name w:val="Μεσαία λίστα 1 - ΄Εμφαση 11412"/>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12">
    <w:name w:val="Μεσαία σκίαση 1 - ΄Εμφαση 34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61112">
    <w:name w:val="Ανοιχτόχρωμη λίστα - ΄Εμφαση 5611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61112">
    <w:name w:val="Ανοιχτόχρωμη σκίαση - ΄Εμφαση 2611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61112">
    <w:name w:val="Ανοιχτόχρωμη σκίαση - Έμφαση 6611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012">
    <w:name w:val="Ανοιχτόχρωμη σκίαση - Έμφαση 1120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61112">
    <w:name w:val="Μεσαία λίστα 1 - ΄Εμφαση 2611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412">
    <w:name w:val="Ανοιχτόχρωμη σκίαση - Έμφαση 134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912">
    <w:name w:val="Ανοιχτόχρωμη σκίαση - Έμφαση 19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412">
    <w:name w:val="Ανοιχτόχρωμη σκίαση - Έμφαση 144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512">
    <w:name w:val="Ανοιχτόχρωμη σκίαση - Έμφαση 155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3112">
    <w:name w:val="Ανοιχτόχρωμη σκίαση - Έμφαση 1631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12">
    <w:name w:val="Ανοιχτόχρωμη σκίαση113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312">
    <w:name w:val="Ανοιχτόχρωμη σκίαση - Έμφαση 1173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2">
    <w:name w:val="Ανοιχτόχρωμη λίστα - ΄Εμφαση 1112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212">
    <w:name w:val="Μεσαία σκίαση 1 - ΄Εμφαση 1112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2120">
    <w:name w:val="Μεσαία λίστα 1 - ΄Εμφαση 111212"/>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212">
    <w:name w:val="Μεσαία σκίαση 1 - ΄Εμφαση 312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1412">
    <w:name w:val="Ανοιχτόχρωμη λίστα - ΄Εμφαση 514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412">
    <w:name w:val="Ανοιχτόχρωμη σκίαση - ΄Εμφαση 214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412">
    <w:name w:val="Ανοιχτόχρωμη σκίαση - Έμφαση 614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312">
    <w:name w:val="Ανοιχτόχρωμη σκίαση - Έμφαση 1183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412">
    <w:name w:val="Μεσαία λίστα 1 - ΄Εμφαση 214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212">
    <w:name w:val="Ανοιχτόχρωμη σκίαση - Έμφαση 131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7212">
    <w:name w:val="Ανοιχτόχρωμη σκίαση - Έμφαση 17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212">
    <w:name w:val="Ανοιχτόχρωμη σκίαση - Έμφαση 141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212">
    <w:name w:val="Ανοιχτόχρωμη σκίαση - Έμφαση 1512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2212">
    <w:name w:val="Ανοιχτόχρωμη λίστα - ΄Εμφαση 52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212">
    <w:name w:val="Ανοιχτόχρωμη σκίαση - ΄Εμφαση 22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212">
    <w:name w:val="Ανοιχτόχρωμη σκίαση - Έμφαση 62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2212">
    <w:name w:val="Μεσαία λίστα 1 - ΄Εμφαση 222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511212">
    <w:name w:val="Ανοιχτόχρωμη λίστα - ΄Εμφαση 511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212">
    <w:name w:val="Ανοιχτόχρωμη σκίαση - ΄Εμφαση 211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212">
    <w:name w:val="Ανοιχτόχρωμη σκίαση - Έμφαση 611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211212">
    <w:name w:val="Μεσαία λίστα 1 - ΄Εμφαση 2112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212">
    <w:name w:val="Ανοιχτόχρωμη σκίαση122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212">
    <w:name w:val="Ανοιχτόχρωμη λίστα - ΄Εμφαση 112212"/>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212">
    <w:name w:val="Μεσαία σκίαση 1 - ΄Εμφαση 112212"/>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22120">
    <w:name w:val="Μεσαία λίστα 1 - ΄Εμφαση 112212"/>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12">
    <w:name w:val="Μεσαία σκίαση 1 - ΄Εμφαση 32212"/>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53212">
    <w:name w:val="Ανοιχτόχρωμη λίστα - ΄Εμφαση 53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3212">
    <w:name w:val="Ανοιχτόχρωμη σκίαση - ΄Εμφαση 23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3212">
    <w:name w:val="Ανοιχτόχρωμη σκίαση - Έμφαση 63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9212">
    <w:name w:val="Ανοιχτόχρωμη σκίαση - Έμφαση 119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3212">
    <w:name w:val="Μεσαία λίστα 1 - ΄Εμφαση 232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2212">
    <w:name w:val="Ανοιχτόχρωμη σκίαση - Έμφαση 132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2212">
    <w:name w:val="Ανοιχτόχρωμη σκίαση - Έμφαση 142212"/>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2212">
    <w:name w:val="Ανοιχτόχρωμη σκίαση - Έμφαση 1522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3212">
    <w:name w:val="Ανοιχτόχρωμη σκίαση132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212">
    <w:name w:val="Ανοιχτόχρωμη σκίαση - Έμφαση 1110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4212">
    <w:name w:val="Ανοιχτόχρωμη λίστα - ΄Εμφαση 54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4212">
    <w:name w:val="Ανοιχτόχρωμη σκίαση - ΄Εμφαση 24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4212">
    <w:name w:val="Ανοιχτόχρωμη σκίαση - Έμφαση 64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14212">
    <w:name w:val="Ανοιχτόχρωμη σκίαση - Έμφαση 1114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212">
    <w:name w:val="Μεσαία λίστα 1 - ΄Εμφαση 242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3212">
    <w:name w:val="Ανοιχτόχρωμη σκίαση - Έμφαση 1532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61212">
    <w:name w:val="Ανοιχτόχρωμη σκίαση - Έμφαση 161212"/>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212">
    <w:name w:val="Ανοιχτόχρωμη σκίαση111212"/>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71212">
    <w:name w:val="Ανοιχτόχρωμη σκίαση - Έμφαση 1171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2212">
    <w:name w:val="Ανοιχτόχρωμη λίστα - ΄Εμφαση 512212"/>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2212">
    <w:name w:val="Ανοιχτόχρωμη σκίαση - ΄Εμφαση 212212"/>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2212">
    <w:name w:val="Ανοιχτόχρωμη σκίαση - Έμφαση 612212"/>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81212">
    <w:name w:val="Ανοιχτόχρωμη σκίαση - Έμφαση 1181212"/>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2212">
    <w:name w:val="Μεσαία λίστα 1 - ΄Εμφαση 212212"/>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5111">
    <w:name w:val="Μεσαία λίστα 1 - ΄Εμφαση 115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5111">
    <w:name w:val="Μεσαία λίστα 1 - ΄Εμφαση 215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102">
    <w:name w:val="Μεσαίο πλέγμα 3 - ΄Εμφαση 1102"/>
    <w:uiPriority w:val="99"/>
    <w:rsid w:val="001F570D"/>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5102">
    <w:name w:val="Ανοιχτόχρωμη λίστα - ΄Εμφαση 5102"/>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1-210111">
    <w:name w:val="Μεσαία λίστα 1 - ΄Εμφαση 21011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3111">
    <w:name w:val="Μεσαία λίστα 1 - ΄Εμφαση 1113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111">
    <w:name w:val="Μεσαία λίστα 1 - ΄Εμφαση 22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13111">
    <w:name w:val="Μεσαία λίστα 1 - ΄Εμφαση 211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3111">
    <w:name w:val="Μεσαία λίστα 1 - ΄Εμφαση 112311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3111">
    <w:name w:val="Μεσαία λίστα 1 - ΄Εμφαση 23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43111">
    <w:name w:val="Μεσαία λίστα 1 - ΄Εμφαση 24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3111">
    <w:name w:val="Μεσαία λίστα 1 - ΄Εμφαση 2123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2111">
    <w:name w:val="Μεσαία λίστα 1 - ΄Εμφαση 25211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71">
    <w:name w:val="Μεσαία λίστα 1 - ΄Εμφαση 117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181">
    <w:name w:val="Μεσαία λίστα 1 - ΄Εμφαση 218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91">
    <w:name w:val="Μεσαία λίστα 1 - ΄Εμφαση 219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151">
    <w:name w:val="Μεσαία λίστα 1 - ΄Εμφαση 1115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51">
    <w:name w:val="Μεσαία λίστα 1 - ΄Εμφαση 225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15">
    <w:name w:val="Ανοιχτόχρωμη σκίαση - Έμφαση 1515"/>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51">
    <w:name w:val="Μεσαία λίστα 1 - ΄Εμφαση 2115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1251">
    <w:name w:val="Μεσαία λίστα 1 - ΄Εμφαση 1125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51">
    <w:name w:val="Μεσαία λίστα 1 - ΄Εμφαση 235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525">
    <w:name w:val="Ανοιχτόχρωμη σκίαση - Έμφαση 1525"/>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451">
    <w:name w:val="Μεσαία λίστα 1 - ΄Εμφαση 245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1251">
    <w:name w:val="Μεσαία λίστα 1 - ΄Εμφαση 2125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541">
    <w:name w:val="Μεσαία λίστα 1 - ΄Εμφαση 254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83">
    <w:name w:val="Ανοιχτόχρωμη σκίαση - Έμφαση 183"/>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264">
    <w:name w:val="Ανοιχτόχρωμη σκίαση - ΄Εμφαση 264"/>
    <w:uiPriority w:val="99"/>
    <w:rsid w:val="001F570D"/>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2641">
    <w:name w:val="Μεσαία λίστα 1 - ΄Εμφαση 2641"/>
    <w:uiPriority w:val="99"/>
    <w:rsid w:val="001F570D"/>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3">
    <w:name w:val="Μεσαία σκίαση 1 - ΄Εμφαση 333"/>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34">
    <w:name w:val="Μεσαία σκίαση 2 - ΄Εμφαση 334"/>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64">
    <w:name w:val="Ανοιχτόχρωμη λίστα - ΄Εμφαση 564"/>
    <w:uiPriority w:val="99"/>
    <w:rsid w:val="001F570D"/>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664">
    <w:name w:val="Ανοιχτόχρωμη σκίαση - Έμφαση 664"/>
    <w:uiPriority w:val="99"/>
    <w:rsid w:val="001F570D"/>
    <w:rPr>
      <w:rFonts w:ascii="Times New Roman" w:eastAsia="Times New Roman" w:hAnsi="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530">
    <w:name w:val="Ανοιχτόχρωμη σκίαση153"/>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93">
    <w:name w:val="Ανοιχτόχρωμη σκίαση - Έμφαση 1119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330">
    <w:name w:val="Ανοιχτόχρωμη λίστα - ΄Εμφαση 1133"/>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330">
    <w:name w:val="Μεσαία σκίαση 1 - ΄Εμφαση 1133"/>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34">
    <w:name w:val="Μεσαία σκίαση 2 - ΄Εμφαση 1134"/>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331">
    <w:name w:val="Μεσαία λίστα 1 - ΄Εμφαση 1133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33">
    <w:name w:val="Ανοιχτόχρωμη λίστα - ΄Εμφαση 5133"/>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33">
    <w:name w:val="Ανοιχτόχρωμη σκίαση - ΄Εμφαση 2133"/>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33">
    <w:name w:val="Ανοιχτόχρωμη σκίαση - Έμφαση 6133"/>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254">
    <w:name w:val="Ανοιχτόχρωμη σκίαση - Έμφαση 11254"/>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31">
    <w:name w:val="Μεσαία λίστα 1 - ΄Εμφαση 2133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33">
    <w:name w:val="Ανοιχτόχρωμη σκίαση - Έμφαση 1333"/>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33">
    <w:name w:val="Ανοιχτόχρωμη σκίαση - Έμφαση 1433"/>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30">
    <w:name w:val="Ανοιχτόχρωμη σκίαση1123"/>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54">
    <w:name w:val="Ανοιχτόχρωμη σκίαση - Έμφαση 11354"/>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1130">
    <w:name w:val="Ανοιχτόχρωμη λίστα - ΄Εμφαση 11113"/>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1130">
    <w:name w:val="Μεσαία σκίαση 1 - ΄Εμφαση 11113"/>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114">
    <w:name w:val="Μεσαία σκίαση 2 - ΄Εμφαση 11114"/>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1131">
    <w:name w:val="Μεσαία λίστα 1 - ΄Εμφαση 11113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113">
    <w:name w:val="Μεσαία σκίαση 1 - ΄Εμφαση 3113"/>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114">
    <w:name w:val="Μεσαία σκίαση 2 - ΄Εμφαση 3114"/>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213">
    <w:name w:val="Ανοιχτόχρωμη λίστα - ΄Εμφαση 5213"/>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213">
    <w:name w:val="Ανοιχτόχρωμη σκίαση - ΄Εμφαση 2213"/>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213">
    <w:name w:val="Ανοιχτόχρωμη σκίαση - Έμφαση 6213"/>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454">
    <w:name w:val="Ανοιχτόχρωμη σκίαση - Έμφαση 11454"/>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2131">
    <w:name w:val="Μεσαία λίστα 1 - ΄Εμφαση 2213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3113">
    <w:name w:val="Ανοιχτόχρωμη σκίαση - Έμφαση 13113"/>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35">
    <w:name w:val="Ανοιχτόχρωμη σκίαση - Έμφαση 1535"/>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4113">
    <w:name w:val="Ανοιχτόχρωμη σκίαση - Έμφαση 14113"/>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5113">
    <w:name w:val="Ανοιχτόχρωμη σκίαση - Έμφαση 15113"/>
    <w:uiPriority w:val="99"/>
    <w:semiHidden/>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634">
    <w:name w:val="Ανοιχτόχρωμη σκίαση - Έμφαση 11634"/>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51113">
    <w:name w:val="Ανοιχτόχρωμη λίστα - ΄Εμφαση 51113"/>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21113">
    <w:name w:val="Ανοιχτόχρωμη σκίαση - ΄Εμφαση 21113"/>
    <w:uiPriority w:val="99"/>
    <w:rsid w:val="001F570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1113">
    <w:name w:val="Ανοιχτόχρωμη σκίαση - Έμφαση 61113"/>
    <w:uiPriority w:val="99"/>
    <w:rsid w:val="001F570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11723">
    <w:name w:val="Ανοιχτόχρωμη σκίαση - Έμφαση 1172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1131">
    <w:name w:val="Μεσαία λίστα 1 - ΄Εμφαση 211131"/>
    <w:uiPriority w:val="99"/>
    <w:rsid w:val="001F570D"/>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634">
    <w:name w:val="Ανοιχτόχρωμη σκίαση - Έμφαση 1634"/>
    <w:uiPriority w:val="99"/>
    <w:rsid w:val="001F570D"/>
    <w:rPr>
      <w:rFonts w:eastAsia="Times New Roman"/>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2130">
    <w:name w:val="Ανοιχτόχρωμη σκίαση1213"/>
    <w:uiPriority w:val="99"/>
    <w:rsid w:val="001F570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823">
    <w:name w:val="Ανοιχτόχρωμη σκίαση - Έμφαση 11823"/>
    <w:uiPriority w:val="99"/>
    <w:rsid w:val="001F570D"/>
    <w:rPr>
      <w:color w:val="365F91"/>
    </w:rPr>
    <w:tblPr>
      <w:tblStyleRowBandSize w:val="1"/>
      <w:tblStyleColBandSize w:val="1"/>
      <w:tblInd w:w="0" w:type="dxa"/>
      <w:tblBorders>
        <w:top w:val="single" w:sz="8" w:space="0" w:color="1F497D"/>
        <w:bottom w:val="single" w:sz="8" w:space="0" w:color="1F497D"/>
      </w:tblBorders>
      <w:tblCellMar>
        <w:top w:w="0" w:type="dxa"/>
        <w:left w:w="108" w:type="dxa"/>
        <w:bottom w:w="0" w:type="dxa"/>
        <w:right w:w="108" w:type="dxa"/>
      </w:tblCellMar>
    </w:tblPr>
    <w:tcPr>
      <w:shd w:val="clear" w:color="auto" w:fill="FFFFFF"/>
    </w:tcPr>
  </w:style>
  <w:style w:type="table" w:customStyle="1" w:styleId="-11213">
    <w:name w:val="Ανοιχτόχρωμη λίστα - ΄Εμφαση 11213"/>
    <w:uiPriority w:val="99"/>
    <w:rsid w:val="001F570D"/>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130">
    <w:name w:val="Μεσαία σκίαση 1 - ΄Εμφαση 11213"/>
    <w:uiPriority w:val="99"/>
    <w:rsid w:val="001F570D"/>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214">
    <w:name w:val="Μεσαία σκίαση 2 - ΄Εμφαση 11214"/>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12131">
    <w:name w:val="Μεσαία λίστα 1 - ΄Εμφαση 112131"/>
    <w:uiPriority w:val="99"/>
    <w:rsid w:val="001F570D"/>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3">
    <w:name w:val="Μεσαία σκίαση 1 - ΄Εμφαση 3213"/>
    <w:uiPriority w:val="99"/>
    <w:rsid w:val="001F570D"/>
    <w:rPr>
      <w:rFonts w:eastAsia="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3214">
    <w:name w:val="Μεσαία σκίαση 2 - ΄Εμφαση 3214"/>
    <w:uiPriority w:val="99"/>
    <w:rsid w:val="001F57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5313">
    <w:name w:val="Ανοιχτόχρωμη λίστα - ΄Εμφαση 5313"/>
    <w:uiPriority w:val="99"/>
    <w:rsid w:val="001F570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numbering" w:customStyle="1" w:styleId="Style155">
    <w:name w:val="Style155"/>
    <w:rsid w:val="0067615D"/>
    <w:pPr>
      <w:numPr>
        <w:numId w:val="34"/>
      </w:numPr>
    </w:pPr>
  </w:style>
  <w:style w:type="numbering" w:customStyle="1" w:styleId="Style155311">
    <w:name w:val="Style155311"/>
    <w:rsid w:val="0067615D"/>
    <w:pPr>
      <w:numPr>
        <w:numId w:val="21"/>
      </w:numPr>
    </w:pPr>
  </w:style>
  <w:style w:type="numbering" w:customStyle="1" w:styleId="Style17222">
    <w:name w:val="Style17222"/>
    <w:rsid w:val="0067615D"/>
    <w:pPr>
      <w:numPr>
        <w:numId w:val="30"/>
      </w:numPr>
    </w:pPr>
  </w:style>
  <w:style w:type="numbering" w:customStyle="1" w:styleId="Style15414">
    <w:name w:val="Style15414"/>
    <w:rsid w:val="0067615D"/>
    <w:pPr>
      <w:numPr>
        <w:numId w:val="10"/>
      </w:numPr>
    </w:pPr>
  </w:style>
  <w:style w:type="numbering" w:customStyle="1" w:styleId="Style110">
    <w:name w:val="Style110"/>
    <w:rsid w:val="0067615D"/>
    <w:pPr>
      <w:numPr>
        <w:numId w:val="43"/>
      </w:numPr>
    </w:pPr>
  </w:style>
  <w:style w:type="numbering" w:customStyle="1" w:styleId="Style1511111">
    <w:name w:val="Style1511111"/>
    <w:rsid w:val="0067615D"/>
    <w:pPr>
      <w:numPr>
        <w:numId w:val="48"/>
      </w:numPr>
    </w:pPr>
  </w:style>
  <w:style w:type="numbering" w:customStyle="1" w:styleId="Style16312">
    <w:name w:val="Style16312"/>
    <w:rsid w:val="0067615D"/>
    <w:pPr>
      <w:numPr>
        <w:numId w:val="41"/>
      </w:numPr>
    </w:pPr>
  </w:style>
  <w:style w:type="numbering" w:customStyle="1" w:styleId="Style191111">
    <w:name w:val="Style191111"/>
    <w:rsid w:val="0067615D"/>
    <w:pPr>
      <w:numPr>
        <w:numId w:val="47"/>
      </w:numPr>
    </w:pPr>
  </w:style>
  <w:style w:type="numbering" w:customStyle="1" w:styleId="Style1712">
    <w:name w:val="Style1712"/>
    <w:rsid w:val="0067615D"/>
    <w:pPr>
      <w:numPr>
        <w:numId w:val="25"/>
      </w:numPr>
    </w:pPr>
  </w:style>
  <w:style w:type="numbering" w:customStyle="1" w:styleId="Style151113">
    <w:name w:val="Style151113"/>
    <w:rsid w:val="0067615D"/>
    <w:pPr>
      <w:numPr>
        <w:numId w:val="38"/>
      </w:numPr>
    </w:pPr>
  </w:style>
  <w:style w:type="numbering" w:customStyle="1" w:styleId="Style1553111">
    <w:name w:val="Style1553111"/>
    <w:rsid w:val="0067615D"/>
    <w:pPr>
      <w:numPr>
        <w:numId w:val="12"/>
      </w:numPr>
    </w:pPr>
  </w:style>
  <w:style w:type="numbering" w:customStyle="1" w:styleId="Style191211">
    <w:name w:val="Style191211"/>
    <w:rsid w:val="0067615D"/>
    <w:pPr>
      <w:numPr>
        <w:numId w:val="51"/>
      </w:numPr>
    </w:pPr>
  </w:style>
  <w:style w:type="numbering" w:customStyle="1" w:styleId="Style16422">
    <w:name w:val="Style16422"/>
    <w:rsid w:val="0067615D"/>
    <w:pPr>
      <w:numPr>
        <w:numId w:val="29"/>
      </w:numPr>
    </w:pPr>
  </w:style>
  <w:style w:type="numbering" w:customStyle="1" w:styleId="Style15122">
    <w:name w:val="Style15122"/>
    <w:rsid w:val="0067615D"/>
    <w:pPr>
      <w:numPr>
        <w:numId w:val="54"/>
      </w:numPr>
    </w:pPr>
  </w:style>
  <w:style w:type="numbering" w:customStyle="1" w:styleId="Style1722">
    <w:name w:val="Style1722"/>
    <w:rsid w:val="0067615D"/>
    <w:pPr>
      <w:numPr>
        <w:numId w:val="33"/>
      </w:numPr>
    </w:pPr>
  </w:style>
  <w:style w:type="numbering" w:customStyle="1" w:styleId="Style162131">
    <w:name w:val="Style162131"/>
    <w:rsid w:val="0067615D"/>
    <w:pPr>
      <w:numPr>
        <w:numId w:val="27"/>
      </w:numPr>
    </w:pPr>
  </w:style>
  <w:style w:type="numbering" w:customStyle="1" w:styleId="Style194">
    <w:name w:val="Style194"/>
    <w:rsid w:val="0067615D"/>
    <w:pPr>
      <w:numPr>
        <w:numId w:val="11"/>
      </w:numPr>
    </w:pPr>
  </w:style>
  <w:style w:type="numbering" w:customStyle="1" w:styleId="Style118">
    <w:name w:val="Style118"/>
    <w:rsid w:val="0067615D"/>
    <w:pPr>
      <w:numPr>
        <w:numId w:val="8"/>
      </w:numPr>
    </w:pPr>
  </w:style>
  <w:style w:type="numbering" w:customStyle="1" w:styleId="Style1511121">
    <w:name w:val="Style1511121"/>
    <w:rsid w:val="0067615D"/>
    <w:pPr>
      <w:numPr>
        <w:numId w:val="40"/>
      </w:numPr>
    </w:pPr>
  </w:style>
  <w:style w:type="numbering" w:customStyle="1" w:styleId="Style1912">
    <w:name w:val="Style1912"/>
    <w:rsid w:val="0067615D"/>
    <w:pPr>
      <w:numPr>
        <w:numId w:val="55"/>
      </w:numPr>
    </w:pPr>
  </w:style>
  <w:style w:type="numbering" w:customStyle="1" w:styleId="Style1644">
    <w:name w:val="Style1644"/>
    <w:rsid w:val="0067615D"/>
    <w:pPr>
      <w:numPr>
        <w:numId w:val="28"/>
      </w:numPr>
    </w:pPr>
  </w:style>
  <w:style w:type="numbering" w:customStyle="1" w:styleId="Style1511211">
    <w:name w:val="Style1511211"/>
    <w:rsid w:val="0067615D"/>
    <w:pPr>
      <w:numPr>
        <w:numId w:val="52"/>
      </w:numPr>
    </w:pPr>
  </w:style>
  <w:style w:type="numbering" w:customStyle="1" w:styleId="Style1512111">
    <w:name w:val="Style1512111"/>
    <w:rsid w:val="0067615D"/>
    <w:pPr>
      <w:numPr>
        <w:numId w:val="46"/>
      </w:numPr>
    </w:pPr>
  </w:style>
  <w:style w:type="numbering" w:customStyle="1" w:styleId="Style15112">
    <w:name w:val="Style15112"/>
    <w:rsid w:val="0067615D"/>
    <w:pPr>
      <w:numPr>
        <w:numId w:val="56"/>
      </w:numPr>
    </w:pPr>
  </w:style>
  <w:style w:type="numbering" w:customStyle="1" w:styleId="Style1632">
    <w:name w:val="Style1632"/>
    <w:rsid w:val="0067615D"/>
    <w:pPr>
      <w:numPr>
        <w:numId w:val="57"/>
      </w:numPr>
    </w:pPr>
  </w:style>
  <w:style w:type="numbering" w:customStyle="1" w:styleId="Style191121">
    <w:name w:val="Style191121"/>
    <w:rsid w:val="0067615D"/>
    <w:pPr>
      <w:numPr>
        <w:numId w:val="39"/>
      </w:numPr>
    </w:pPr>
  </w:style>
  <w:style w:type="numbering" w:customStyle="1" w:styleId="Style19321">
    <w:name w:val="Style19321"/>
    <w:rsid w:val="0067615D"/>
    <w:pPr>
      <w:numPr>
        <w:numId w:val="9"/>
      </w:numPr>
    </w:pPr>
  </w:style>
  <w:style w:type="numbering" w:customStyle="1" w:styleId="Style151213">
    <w:name w:val="Style151213"/>
    <w:rsid w:val="0067615D"/>
    <w:pPr>
      <w:numPr>
        <w:numId w:val="37"/>
      </w:numPr>
    </w:pPr>
  </w:style>
  <w:style w:type="numbering" w:customStyle="1" w:styleId="Style163111">
    <w:name w:val="Style163111"/>
    <w:rsid w:val="0067615D"/>
    <w:pPr>
      <w:numPr>
        <w:numId w:val="49"/>
      </w:numPr>
    </w:pPr>
  </w:style>
  <w:style w:type="numbering" w:customStyle="1" w:styleId="Style1621">
    <w:name w:val="Style1621"/>
    <w:rsid w:val="0067615D"/>
    <w:pPr>
      <w:numPr>
        <w:numId w:val="31"/>
      </w:numPr>
    </w:pPr>
  </w:style>
  <w:style w:type="numbering" w:customStyle="1" w:styleId="Style17113">
    <w:name w:val="Style17113"/>
    <w:rsid w:val="0067615D"/>
    <w:pPr>
      <w:numPr>
        <w:numId w:val="24"/>
      </w:numPr>
    </w:pPr>
  </w:style>
  <w:style w:type="numbering" w:customStyle="1" w:styleId="Style163211">
    <w:name w:val="Style163211"/>
    <w:rsid w:val="0067615D"/>
    <w:pPr>
      <w:numPr>
        <w:numId w:val="53"/>
      </w:numPr>
    </w:pPr>
  </w:style>
  <w:style w:type="numbering" w:customStyle="1" w:styleId="Style191131">
    <w:name w:val="Style191131"/>
    <w:rsid w:val="0067615D"/>
    <w:pPr>
      <w:numPr>
        <w:numId w:val="58"/>
      </w:numPr>
    </w:pPr>
  </w:style>
  <w:style w:type="numbering" w:customStyle="1" w:styleId="Style1512131">
    <w:name w:val="Style1512131"/>
    <w:rsid w:val="0067615D"/>
    <w:pPr>
      <w:numPr>
        <w:numId w:val="36"/>
      </w:numPr>
    </w:pPr>
  </w:style>
  <w:style w:type="numbering" w:customStyle="1" w:styleId="Style171">
    <w:name w:val="Style171"/>
    <w:rsid w:val="0067615D"/>
    <w:pPr>
      <w:numPr>
        <w:numId w:val="44"/>
      </w:numPr>
    </w:pPr>
  </w:style>
  <w:style w:type="numbering" w:customStyle="1" w:styleId="Style164">
    <w:name w:val="Style164"/>
    <w:rsid w:val="0067615D"/>
    <w:pPr>
      <w:numPr>
        <w:numId w:val="35"/>
      </w:numPr>
    </w:pPr>
  </w:style>
  <w:style w:type="numbering" w:customStyle="1" w:styleId="Style1642">
    <w:name w:val="Style1642"/>
    <w:rsid w:val="0067615D"/>
    <w:pPr>
      <w:numPr>
        <w:numId w:val="32"/>
      </w:numPr>
    </w:pPr>
  </w:style>
  <w:style w:type="numbering" w:customStyle="1" w:styleId="Style15522">
    <w:name w:val="Style15522"/>
    <w:rsid w:val="0067615D"/>
    <w:pPr>
      <w:numPr>
        <w:numId w:val="26"/>
      </w:numPr>
    </w:pPr>
  </w:style>
  <w:style w:type="numbering" w:customStyle="1" w:styleId="Style1512211">
    <w:name w:val="Style1512211"/>
    <w:rsid w:val="0067615D"/>
    <w:pPr>
      <w:numPr>
        <w:numId w:val="50"/>
      </w:numPr>
    </w:pPr>
  </w:style>
  <w:style w:type="character" w:customStyle="1" w:styleId="2f0">
    <w:name w:val="Ανεπίλυτη αναφορά2"/>
    <w:basedOn w:val="a0"/>
    <w:uiPriority w:val="99"/>
    <w:semiHidden/>
    <w:unhideWhenUsed/>
    <w:rsid w:val="00B04DE3"/>
    <w:rPr>
      <w:color w:val="605E5C"/>
      <w:shd w:val="clear" w:color="auto" w:fill="E1DFDD"/>
    </w:rPr>
  </w:style>
  <w:style w:type="character" w:customStyle="1" w:styleId="WW-">
    <w:name w:val="WW-Παραπομπή υποσημείωσης"/>
    <w:rsid w:val="00014A7D"/>
    <w:rPr>
      <w:vertAlign w:val="superscript"/>
    </w:rPr>
  </w:style>
  <w:style w:type="character" w:customStyle="1" w:styleId="Char1b">
    <w:name w:val="Κείμενο υποσημείωσης Char1"/>
    <w:basedOn w:val="a0"/>
    <w:rsid w:val="00014A7D"/>
    <w:rPr>
      <w:rFonts w:ascii="Calibri" w:hAnsi="Calibri" w:cs="Calibri"/>
      <w:sz w:val="18"/>
      <w:lang w:val="en-IE" w:eastAsia="ar-SA" w:bidi="ar-SA"/>
    </w:rPr>
  </w:style>
  <w:style w:type="paragraph" w:customStyle="1" w:styleId="-HTML2">
    <w:name w:val="Προ-διαμορφωμένο HTML2"/>
    <w:basedOn w:val="a"/>
    <w:rsid w:val="00B0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s>
</file>

<file path=word/webSettings.xml><?xml version="1.0" encoding="utf-8"?>
<w:webSettings xmlns:r="http://schemas.openxmlformats.org/officeDocument/2006/relationships" xmlns:w="http://schemas.openxmlformats.org/wordprocessingml/2006/main">
  <w:divs>
    <w:div w:id="1793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gastandard.org/products.html" TargetMode="External"/><Relationship Id="rId3" Type="http://schemas.openxmlformats.org/officeDocument/2006/relationships/styles" Target="styles.xml"/><Relationship Id="rId7" Type="http://schemas.openxmlformats.org/officeDocument/2006/relationships/endnotes" Target="endnotes.xml"/><Relationship Id="rId46"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4"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9A0FC-7F2A-4633-86DD-2B8F5590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29</Pages>
  <Words>9569</Words>
  <Characters>59547</Characters>
  <Application>Microsoft Office Word</Application>
  <DocSecurity>0</DocSecurity>
  <Lines>496</Lines>
  <Paragraphs>137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genikos grammateas</dc:creator>
  <cp:lastModifiedBy>kelly</cp:lastModifiedBy>
  <cp:revision>302</cp:revision>
  <cp:lastPrinted>2026-01-19T09:33:00Z</cp:lastPrinted>
  <dcterms:created xsi:type="dcterms:W3CDTF">2026-01-21T11:12:00Z</dcterms:created>
  <dcterms:modified xsi:type="dcterms:W3CDTF">2026-04-23T13:36:00Z</dcterms:modified>
</cp:coreProperties>
</file>