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93" w:rsidRPr="003D3691" w:rsidRDefault="00106F93" w:rsidP="00821569">
      <w:pPr>
        <w:spacing w:before="57" w:after="57"/>
        <w:jc w:val="center"/>
        <w:rPr>
          <w:b/>
          <w:bCs/>
          <w:lang w:val="el-GR"/>
        </w:rPr>
      </w:pPr>
      <w:r w:rsidRPr="003D3691">
        <w:rPr>
          <w:b/>
          <w:bCs/>
          <w:lang w:val="el-GR"/>
        </w:rPr>
        <w:t>ΕΝΤΥΠΟ ΟΙΚΟΝΟΜΙΚΗΣ ΠΡΟΣΦΟΡΑΣ</w:t>
      </w:r>
    </w:p>
    <w:p w:rsidR="00106F93" w:rsidRPr="00F86EB1" w:rsidRDefault="00E71FA0" w:rsidP="00821569">
      <w:pPr>
        <w:spacing w:before="57" w:after="57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της </w:t>
      </w:r>
      <w:proofErr w:type="spellStart"/>
      <w:r>
        <w:rPr>
          <w:b/>
          <w:bCs/>
          <w:lang w:val="el-GR"/>
        </w:rPr>
        <w:t>υπ.αριθμ</w:t>
      </w:r>
      <w:proofErr w:type="spellEnd"/>
      <w:r>
        <w:rPr>
          <w:b/>
          <w:bCs/>
          <w:lang w:val="el-GR"/>
        </w:rPr>
        <w:t>. 5123/2026 Δ</w:t>
      </w:r>
      <w:r w:rsidR="00106F93" w:rsidRPr="00F86EB1">
        <w:rPr>
          <w:b/>
          <w:bCs/>
          <w:lang w:val="el-GR"/>
        </w:rPr>
        <w:t>ιακήρυξης</w:t>
      </w:r>
    </w:p>
    <w:p w:rsidR="00106F93" w:rsidRPr="003D3691" w:rsidRDefault="00106F93" w:rsidP="001F570D">
      <w:pPr>
        <w:spacing w:before="57" w:after="57"/>
        <w:rPr>
          <w:b/>
          <w:bCs/>
          <w:lang w:val="el-GR"/>
        </w:rPr>
      </w:pPr>
    </w:p>
    <w:p w:rsidR="00106F93" w:rsidRDefault="00106F93" w:rsidP="001F570D">
      <w:pPr>
        <w:spacing w:before="57" w:after="57"/>
        <w:rPr>
          <w:rStyle w:val="af0"/>
          <w:rFonts w:cs="Calibri"/>
          <w:bCs/>
          <w:sz w:val="24"/>
          <w:lang w:val="el-GR"/>
        </w:rPr>
      </w:pPr>
      <w:r w:rsidRPr="00821569">
        <w:rPr>
          <w:b/>
          <w:bCs/>
          <w:lang w:val="el-GR"/>
        </w:rPr>
        <w:t xml:space="preserve">ΠΡΟΜΗΘΕΙΑ: </w:t>
      </w:r>
      <w:r w:rsidR="00D1444A" w:rsidRPr="00821569">
        <w:rPr>
          <w:rStyle w:val="af0"/>
          <w:rFonts w:cs="Calibri"/>
          <w:bCs/>
          <w:sz w:val="24"/>
          <w:lang w:val="el-GR"/>
        </w:rPr>
        <w:t>«Ενεργειακή</w:t>
      </w:r>
      <w:r w:rsidR="00D1444A" w:rsidRPr="00D1444A">
        <w:rPr>
          <w:rStyle w:val="af0"/>
          <w:rFonts w:cs="Calibri"/>
          <w:bCs/>
          <w:sz w:val="24"/>
          <w:lang w:val="el-GR"/>
        </w:rPr>
        <w:t xml:space="preserve"> αναβάθμιση κοινόχρηστου φωτισμού - Αλλαγή φωτιστικών σωμάτων και λαμπτήρων με </w:t>
      </w:r>
      <w:proofErr w:type="spellStart"/>
      <w:r w:rsidR="00D1444A" w:rsidRPr="00D1444A">
        <w:rPr>
          <w:rStyle w:val="af0"/>
          <w:rFonts w:cs="Calibri"/>
          <w:bCs/>
          <w:sz w:val="24"/>
          <w:lang w:val="el-GR"/>
        </w:rPr>
        <w:t>led</w:t>
      </w:r>
      <w:proofErr w:type="spellEnd"/>
      <w:r w:rsidR="0082079B">
        <w:rPr>
          <w:rStyle w:val="af0"/>
          <w:rFonts w:cs="Calibri"/>
          <w:bCs/>
          <w:sz w:val="24"/>
          <w:lang w:val="el-GR"/>
        </w:rPr>
        <w:t>, στο Δήμο Αγίας Βαρβάρας</w:t>
      </w:r>
      <w:r w:rsidR="00D1444A" w:rsidRPr="00D1444A">
        <w:rPr>
          <w:rStyle w:val="af0"/>
          <w:rFonts w:cs="Calibri"/>
          <w:bCs/>
          <w:sz w:val="24"/>
          <w:lang w:val="el-GR"/>
        </w:rPr>
        <w:t>»</w:t>
      </w:r>
    </w:p>
    <w:p w:rsidR="00821569" w:rsidRPr="003D3691" w:rsidRDefault="00821569" w:rsidP="001F570D">
      <w:pPr>
        <w:spacing w:before="57" w:after="57"/>
        <w:rPr>
          <w:b/>
          <w:bCs/>
          <w:lang w:val="el-GR"/>
        </w:rPr>
      </w:pPr>
    </w:p>
    <w:p w:rsidR="00106F93" w:rsidRPr="003D3691" w:rsidRDefault="00106F93" w:rsidP="001F570D">
      <w:pPr>
        <w:spacing w:before="57" w:after="57"/>
        <w:rPr>
          <w:lang w:val="el-GR"/>
        </w:rPr>
      </w:pPr>
      <w:r w:rsidRPr="003D3691">
        <w:rPr>
          <w:lang w:val="el-GR"/>
        </w:rPr>
        <w:t>Στοιχεία Προσφέροντος: …..…………………………………………………………………………………………………………………………</w:t>
      </w:r>
    </w:p>
    <w:p w:rsidR="00106F93" w:rsidRPr="003D3691" w:rsidRDefault="00106F93" w:rsidP="001F570D">
      <w:pPr>
        <w:spacing w:before="57" w:after="57"/>
        <w:rPr>
          <w:lang w:val="el-GR"/>
        </w:rPr>
      </w:pPr>
      <w:r w:rsidRPr="003D3691">
        <w:rPr>
          <w:lang w:val="el-GR"/>
        </w:rPr>
        <w:t>Δ/</w:t>
      </w:r>
      <w:proofErr w:type="spellStart"/>
      <w:r w:rsidRPr="003D3691">
        <w:rPr>
          <w:lang w:val="el-GR"/>
        </w:rPr>
        <w:t>νση</w:t>
      </w:r>
      <w:proofErr w:type="spellEnd"/>
      <w:r w:rsidRPr="003D3691">
        <w:rPr>
          <w:lang w:val="el-GR"/>
        </w:rPr>
        <w:t>: ………………………………………………………………………………………………………………………………………………………...</w:t>
      </w:r>
    </w:p>
    <w:p w:rsidR="00106F93" w:rsidRPr="003D3691" w:rsidRDefault="00106F93" w:rsidP="001F570D">
      <w:pPr>
        <w:spacing w:before="57" w:after="57"/>
        <w:rPr>
          <w:lang w:val="el-GR"/>
        </w:rPr>
      </w:pPr>
      <w:r w:rsidRPr="003D3691">
        <w:rPr>
          <w:lang w:val="el-GR"/>
        </w:rPr>
        <w:t>Τηλέφωνο: ………………………………………………………………………………………………………………………………………………….</w:t>
      </w:r>
    </w:p>
    <w:p w:rsidR="00106F93" w:rsidRPr="003D3691" w:rsidRDefault="00106F93" w:rsidP="001F570D">
      <w:pPr>
        <w:spacing w:before="57" w:after="57"/>
        <w:rPr>
          <w:lang w:val="el-GR"/>
        </w:rPr>
      </w:pPr>
      <w:proofErr w:type="spellStart"/>
      <w:r w:rsidRPr="003D3691">
        <w:rPr>
          <w:lang w:val="el-GR"/>
        </w:rPr>
        <w:t>Fax</w:t>
      </w:r>
      <w:proofErr w:type="spellEnd"/>
      <w:r w:rsidRPr="003D3691">
        <w:rPr>
          <w:lang w:val="el-GR"/>
        </w:rPr>
        <w:t>: ……………………………………………………………………………………………………………………………………………………………..</w:t>
      </w:r>
    </w:p>
    <w:p w:rsidR="00106F93" w:rsidRPr="003D3691" w:rsidRDefault="00106F93" w:rsidP="001F570D">
      <w:pPr>
        <w:spacing w:before="57" w:after="57"/>
        <w:rPr>
          <w:lang w:val="el-GR"/>
        </w:rPr>
      </w:pPr>
    </w:p>
    <w:tbl>
      <w:tblPr>
        <w:tblW w:w="5527" w:type="pct"/>
        <w:jc w:val="center"/>
        <w:tblInd w:w="-577" w:type="dxa"/>
        <w:tblLook w:val="00A0"/>
      </w:tblPr>
      <w:tblGrid>
        <w:gridCol w:w="1151"/>
        <w:gridCol w:w="4855"/>
        <w:gridCol w:w="1340"/>
        <w:gridCol w:w="1905"/>
        <w:gridCol w:w="1642"/>
      </w:tblGrid>
      <w:tr w:rsidR="00821569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ΑΡΘΡΑ</w:t>
            </w:r>
          </w:p>
        </w:tc>
        <w:tc>
          <w:tcPr>
            <w:tcW w:w="2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ΤΥΠΟΣ ΦΩΤΙΣΤΙΚΟΥ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ΠΟΣΟΤΗΤΑ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ΤΙΜΉ ΜΟΝΑΔΟΣ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ΣΥΝΟΛΟ</w:t>
            </w:r>
          </w:p>
        </w:tc>
      </w:tr>
      <w:tr w:rsidR="004C5D0B" w:rsidRPr="00821569" w:rsidTr="0000078A">
        <w:trPr>
          <w:trHeight w:val="6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LED 1 Φωτιστικά οδικού φωτισμού LED  50-80W  &amp;  ≥ 9.090lm με υποδομή </w:t>
            </w: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τηλ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- διαχείρισης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168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6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LED 2 Φωτιστικά οδικού φωτισμού LED 50-80W  &amp;  ≥ 7.450lm  με υποδομή </w:t>
            </w: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τηλ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- διαχείρισης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1012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6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LED 3 Φωτιστικά οδικού φωτισμού </w:t>
            </w: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αναρτώμενο</w:t>
            </w: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LED  50-80W </w:t>
            </w: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&amp;  ≥ 7.100lm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6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LED 4Φωτιστικά οδικού φωτισμού LED  25-50W  &amp;  ≥ 5.440lm  με υποδομή </w:t>
            </w: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τηλ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- διαχείρισης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375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LED 5 Φωτιστικά κορυφής LED  25-50W  &amp;  ≥ 4.850lm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eastAsia="el-GR"/>
              </w:rPr>
              <w:t>868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6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LED 6 Φωτιστικό Προβολέας  LED 110-150W &amp;  ≥ 18.000lm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SOFTWARE &amp; HARDWARE (GATEWAY ΠΙΝΑΚΕΣ)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8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Κεραίες Επικοινωνίας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9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Ιστοί 4m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eastAsia="el-GR"/>
              </w:rPr>
              <w:t>1</w:t>
            </w: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Ιστοί 6m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eastAsia="el-GR"/>
              </w:rPr>
              <w:t>50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11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Πίνακες 4- 6 </w:t>
            </w: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Αναχωρίσεων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409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12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Βραχίονες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13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Εργασία Τοποθέτησης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2508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C5D0B" w:rsidRPr="00821569" w:rsidTr="0000078A">
        <w:trPr>
          <w:trHeight w:val="300"/>
          <w:jc w:val="center"/>
        </w:trPr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Αρθρο</w:t>
            </w:r>
            <w:proofErr w:type="spellEnd"/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14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0B" w:rsidRPr="00821569" w:rsidRDefault="004C5D0B" w:rsidP="00B81127">
            <w:pPr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Εργασίας Τοποθέτησης Πινάκων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E445B8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5D0B" w:rsidRPr="00821569" w:rsidRDefault="004C5D0B" w:rsidP="00B8112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4A1C63" w:rsidRPr="00821569" w:rsidTr="0000078A">
        <w:trPr>
          <w:trHeight w:val="315"/>
          <w:jc w:val="center"/>
        </w:trPr>
        <w:tc>
          <w:tcPr>
            <w:tcW w:w="424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1C63" w:rsidRPr="00821569" w:rsidRDefault="004A1C63" w:rsidP="004A1C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Σύνολο: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A1C63" w:rsidRPr="00821569" w:rsidRDefault="004A1C63" w:rsidP="00B81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1D758E" w:rsidRPr="00821569" w:rsidTr="0000078A">
        <w:trPr>
          <w:trHeight w:val="315"/>
          <w:jc w:val="center"/>
        </w:trPr>
        <w:tc>
          <w:tcPr>
            <w:tcW w:w="4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D758E" w:rsidRPr="00821569" w:rsidRDefault="001D758E" w:rsidP="001D758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24%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D758E" w:rsidRPr="00821569" w:rsidRDefault="001D758E" w:rsidP="00B81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1D758E" w:rsidRPr="00821569" w:rsidTr="0000078A">
        <w:trPr>
          <w:trHeight w:val="315"/>
          <w:jc w:val="center"/>
        </w:trPr>
        <w:tc>
          <w:tcPr>
            <w:tcW w:w="4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D758E" w:rsidRPr="00821569" w:rsidRDefault="001D758E" w:rsidP="001D758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821569">
              <w:rPr>
                <w:rFonts w:asciiTheme="minorHAnsi" w:hAnsiTheme="minorHAnsi" w:cstheme="minorHAnsi"/>
                <w:b/>
                <w:color w:val="000000"/>
                <w:sz w:val="24"/>
                <w:lang w:val="el-GR" w:eastAsia="el-GR"/>
              </w:rPr>
              <w:t>Γεν.</w:t>
            </w:r>
            <w:r w:rsidRPr="0082156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 </w:t>
            </w:r>
            <w:r w:rsidRPr="0082156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Σύνολο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D758E" w:rsidRPr="00821569" w:rsidRDefault="001D758E" w:rsidP="00B811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</w:tbl>
    <w:p w:rsidR="00106F93" w:rsidRPr="003D3691" w:rsidRDefault="00106F93" w:rsidP="001F570D">
      <w:pPr>
        <w:spacing w:before="57" w:after="57"/>
        <w:jc w:val="center"/>
        <w:rPr>
          <w:lang w:val="el-GR"/>
        </w:rPr>
      </w:pPr>
      <w:r w:rsidRPr="003D3691">
        <w:rPr>
          <w:lang w:val="el-GR"/>
        </w:rPr>
        <w:t>……………………….</w:t>
      </w:r>
    </w:p>
    <w:p w:rsidR="00106F93" w:rsidRPr="003D3691" w:rsidRDefault="00106F93" w:rsidP="001F570D">
      <w:pPr>
        <w:spacing w:before="57" w:after="57"/>
        <w:jc w:val="center"/>
        <w:rPr>
          <w:lang w:val="el-GR"/>
        </w:rPr>
      </w:pPr>
    </w:p>
    <w:p w:rsidR="00106F93" w:rsidRPr="003D3691" w:rsidRDefault="00106F93" w:rsidP="001F570D">
      <w:pPr>
        <w:spacing w:before="57" w:after="57"/>
        <w:jc w:val="center"/>
        <w:rPr>
          <w:lang w:val="el-GR"/>
        </w:rPr>
      </w:pPr>
      <w:r w:rsidRPr="003D3691">
        <w:rPr>
          <w:lang w:val="el-GR"/>
        </w:rPr>
        <w:t>Ο Προσφέρων</w:t>
      </w:r>
    </w:p>
    <w:p w:rsidR="00FB3E5B" w:rsidRPr="00FB3E5B" w:rsidRDefault="00106F93" w:rsidP="0000078A">
      <w:pPr>
        <w:spacing w:before="57" w:after="57"/>
        <w:jc w:val="center"/>
        <w:rPr>
          <w:lang w:val="el-GR"/>
        </w:rPr>
      </w:pPr>
      <w:r w:rsidRPr="003D3691">
        <w:rPr>
          <w:lang w:val="el-GR"/>
        </w:rPr>
        <w:t>(σφραγίδα / υπογραφή)</w:t>
      </w:r>
    </w:p>
    <w:sectPr w:rsidR="00FB3E5B" w:rsidRPr="00FB3E5B" w:rsidSect="0000078A">
      <w:footerReference w:type="default" r:id="rId8"/>
      <w:pgSz w:w="11906" w:h="16838"/>
      <w:pgMar w:top="426" w:right="1134" w:bottom="1134" w:left="1134" w:header="720" w:footer="709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4589DC" w15:done="0"/>
  <w15:commentEx w15:paraId="08C6B170" w15:done="0"/>
  <w15:commentEx w15:paraId="4991DA79" w15:done="0"/>
  <w15:commentEx w15:paraId="7B77240D" w15:done="0"/>
  <w15:commentEx w15:paraId="24AF0D98" w15:done="0"/>
  <w15:commentEx w15:paraId="6AA95842" w15:done="0"/>
  <w15:commentEx w15:paraId="7DABC6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4589DC" w16cid:durableId="2D400597"/>
  <w16cid:commentId w16cid:paraId="08C6B170" w16cid:durableId="2D401CA0"/>
  <w16cid:commentId w16cid:paraId="4991DA79" w16cid:durableId="2D401F44"/>
  <w16cid:commentId w16cid:paraId="7B77240D" w16cid:durableId="2D401FBB"/>
  <w16cid:commentId w16cid:paraId="24AF0D98" w16cid:durableId="2D40211A"/>
  <w16cid:commentId w16cid:paraId="6AA95842" w16cid:durableId="2D4021E3"/>
  <w16cid:commentId w16cid:paraId="7DABC639" w16cid:durableId="2D40453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563" w:rsidRDefault="007C6563" w:rsidP="001F570D">
      <w:pPr>
        <w:spacing w:after="0"/>
      </w:pPr>
      <w:r>
        <w:separator/>
      </w:r>
    </w:p>
  </w:endnote>
  <w:endnote w:type="continuationSeparator" w:id="0">
    <w:p w:rsidR="007C6563" w:rsidRDefault="007C6563" w:rsidP="001F57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Calibri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563" w:rsidRDefault="00E42815">
    <w:pPr>
      <w:pStyle w:val="afd"/>
      <w:suppressAutoHyphens/>
      <w:spacing w:after="100" w:line="240" w:lineRule="auto"/>
      <w:ind w:left="0" w:right="0" w:firstLine="0"/>
      <w:jc w:val="right"/>
      <w:rPr>
        <w:rFonts w:ascii="Calibri" w:eastAsia="MS Mincho" w:hAnsi="Calibri"/>
        <w:sz w:val="22"/>
        <w:szCs w:val="24"/>
        <w:lang w:eastAsia="ja-JP"/>
      </w:rPr>
    </w:pPr>
    <w:r>
      <w:rPr>
        <w:rFonts w:ascii="Calibri" w:eastAsia="MS Mincho" w:hAnsi="Calibri"/>
        <w:sz w:val="22"/>
        <w:szCs w:val="24"/>
        <w:lang w:eastAsia="ja-JP"/>
      </w:rPr>
      <w:fldChar w:fldCharType="begin"/>
    </w:r>
    <w:r w:rsidR="007C6563">
      <w:rPr>
        <w:rFonts w:ascii="Calibri" w:eastAsia="MS Mincho" w:hAnsi="Calibri"/>
        <w:sz w:val="22"/>
        <w:szCs w:val="24"/>
        <w:lang w:eastAsia="ja-JP"/>
      </w:rPr>
      <w:instrText>PAGE   \* MERGEFORMAT</w:instrText>
    </w:r>
    <w:r>
      <w:rPr>
        <w:rFonts w:ascii="Calibri" w:eastAsia="MS Mincho" w:hAnsi="Calibri"/>
        <w:sz w:val="22"/>
        <w:szCs w:val="24"/>
        <w:lang w:eastAsia="ja-JP"/>
      </w:rPr>
      <w:fldChar w:fldCharType="separate"/>
    </w:r>
    <w:r w:rsidR="0000078A" w:rsidRPr="0000078A">
      <w:rPr>
        <w:rFonts w:ascii="Calibri" w:eastAsia="MS Mincho" w:hAnsi="Calibri"/>
        <w:noProof/>
        <w:sz w:val="22"/>
        <w:szCs w:val="24"/>
        <w:lang w:val="el-GR" w:eastAsia="ja-JP"/>
      </w:rPr>
      <w:t>2</w:t>
    </w:r>
    <w:r>
      <w:rPr>
        <w:rFonts w:ascii="Calibri" w:eastAsia="MS Mincho" w:hAnsi="Calibri"/>
        <w:sz w:val="22"/>
        <w:szCs w:val="24"/>
        <w:lang w:eastAsia="ja-JP"/>
      </w:rPr>
      <w:fldChar w:fldCharType="end"/>
    </w:r>
  </w:p>
  <w:p w:rsidR="007C6563" w:rsidRPr="00FA66C6" w:rsidRDefault="007C6563" w:rsidP="00806186">
    <w:pPr>
      <w:pStyle w:val="afd"/>
      <w:tabs>
        <w:tab w:val="left" w:pos="8389"/>
      </w:tabs>
      <w:suppressAutoHyphens/>
      <w:spacing w:after="100" w:line="240" w:lineRule="auto"/>
      <w:ind w:left="0" w:right="0" w:firstLine="0"/>
      <w:rPr>
        <w:rFonts w:ascii="Calibri" w:eastAsia="MS Mincho" w:hAnsi="Calibri"/>
        <w:sz w:val="22"/>
        <w:szCs w:val="24"/>
        <w:lang w:eastAsia="ja-JP"/>
      </w:rPr>
    </w:pPr>
    <w:r>
      <w:rPr>
        <w:rFonts w:ascii="Calibri" w:eastAsia="MS Mincho" w:hAnsi="Calibri"/>
        <w:noProof/>
        <w:sz w:val="22"/>
        <w:szCs w:val="24"/>
        <w:lang w:val="el-GR" w:eastAsia="el-G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2118360</wp:posOffset>
          </wp:positionH>
          <wp:positionV relativeFrom="paragraph">
            <wp:posOffset>635</wp:posOffset>
          </wp:positionV>
          <wp:extent cx="2084705" cy="332105"/>
          <wp:effectExtent l="19050" t="0" r="0" b="0"/>
          <wp:wrapThrough wrapText="bothSides">
            <wp:wrapPolygon edited="0">
              <wp:start x="-197" y="0"/>
              <wp:lineTo x="-197" y="19824"/>
              <wp:lineTo x="21514" y="19824"/>
              <wp:lineTo x="21514" y="0"/>
              <wp:lineTo x="-197" y="0"/>
            </wp:wrapPolygon>
          </wp:wrapThrough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33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MS Mincho" w:hAnsi="Calibri"/>
        <w:noProof/>
        <w:sz w:val="22"/>
        <w:szCs w:val="24"/>
        <w:lang w:val="el-GR" w:eastAsia="el-G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4605020</wp:posOffset>
          </wp:positionH>
          <wp:positionV relativeFrom="paragraph">
            <wp:posOffset>0</wp:posOffset>
          </wp:positionV>
          <wp:extent cx="1393825" cy="533400"/>
          <wp:effectExtent l="19050" t="0" r="0" b="0"/>
          <wp:wrapThrough wrapText="bothSides">
            <wp:wrapPolygon edited="0">
              <wp:start x="-295" y="0"/>
              <wp:lineTo x="-295" y="20829"/>
              <wp:lineTo x="21551" y="20829"/>
              <wp:lineTo x="21551" y="0"/>
              <wp:lineTo x="-295" y="0"/>
            </wp:wrapPolygon>
          </wp:wrapThrough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6186">
      <w:rPr>
        <w:rFonts w:ascii="Calibri" w:eastAsia="MS Mincho" w:hAnsi="Calibri"/>
        <w:noProof/>
        <w:sz w:val="22"/>
        <w:szCs w:val="24"/>
        <w:lang w:val="el-GR" w:eastAsia="el-GR"/>
      </w:rPr>
      <w:drawing>
        <wp:inline distT="0" distB="0" distL="0" distR="0">
          <wp:extent cx="2449830" cy="411281"/>
          <wp:effectExtent l="19050" t="0" r="762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1" cy="414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MS Mincho" w:hAnsi="Calibri"/>
        <w:sz w:val="22"/>
        <w:szCs w:val="24"/>
        <w:lang w:eastAsia="ja-JP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563" w:rsidRDefault="007C6563" w:rsidP="001F570D">
      <w:pPr>
        <w:spacing w:after="0"/>
      </w:pPr>
      <w:r>
        <w:separator/>
      </w:r>
    </w:p>
  </w:footnote>
  <w:footnote w:type="continuationSeparator" w:id="0">
    <w:p w:rsidR="007C6563" w:rsidRDefault="007C6563" w:rsidP="001F57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/>
        <w:color w:val="333399"/>
        <w:sz w:val="16"/>
      </w:rPr>
    </w:lvl>
  </w:abstractNum>
  <w:abstractNum w:abstractNumId="3">
    <w:nsid w:val="00000005"/>
    <w:multiLevelType w:val="singleLevel"/>
    <w:tmpl w:val="35A8F0F4"/>
    <w:name w:val="WW8Num5"/>
    <w:lvl w:ilvl="0">
      <w:start w:val="1"/>
      <w:numFmt w:val="decimal"/>
      <w:pStyle w:val="3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/>
        <w:color w:val="000000"/>
        <w:kern w:val="1"/>
        <w:sz w:val="22"/>
      </w:rPr>
    </w:lvl>
  </w:abstractNum>
  <w:abstractNum w:abstractNumId="5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19"/>
    <w:multiLevelType w:val="multilevel"/>
    <w:tmpl w:val="00000019"/>
    <w:name w:val="WW8Num36"/>
    <w:lvl w:ilvl="0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421102D"/>
    <w:multiLevelType w:val="hybridMultilevel"/>
    <w:tmpl w:val="E0582A16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9E0D84"/>
    <w:multiLevelType w:val="hybridMultilevel"/>
    <w:tmpl w:val="86A86E6E"/>
    <w:styleLink w:val="Style155"/>
    <w:lvl w:ilvl="0" w:tplc="0408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42039E"/>
    <w:multiLevelType w:val="multilevel"/>
    <w:tmpl w:val="AA040BC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0BC0744C"/>
    <w:multiLevelType w:val="hybridMultilevel"/>
    <w:tmpl w:val="40902E86"/>
    <w:styleLink w:val="Style155311"/>
    <w:lvl w:ilvl="0" w:tplc="30C420C6">
      <w:start w:val="1"/>
      <w:numFmt w:val="decimal"/>
      <w:lvlText w:val="%1."/>
      <w:lvlJc w:val="left"/>
      <w:pPr>
        <w:ind w:left="1440" w:hanging="720"/>
      </w:pPr>
      <w:rPr>
        <w:rFonts w:ascii="Tahoma" w:eastAsia="Times New Roman" w:hAnsi="Tahoma" w:cs="Tahoma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EF3302B"/>
    <w:multiLevelType w:val="hybridMultilevel"/>
    <w:tmpl w:val="44B8D1E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4A4101C"/>
    <w:multiLevelType w:val="hybridMultilevel"/>
    <w:tmpl w:val="FDB00060"/>
    <w:styleLink w:val="Style1722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01698D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227508"/>
    <w:multiLevelType w:val="hybridMultilevel"/>
    <w:tmpl w:val="F0A22108"/>
    <w:lvl w:ilvl="0" w:tplc="713A1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E94D00"/>
    <w:multiLevelType w:val="hybridMultilevel"/>
    <w:tmpl w:val="2D12568A"/>
    <w:styleLink w:val="Style15414"/>
    <w:lvl w:ilvl="0" w:tplc="9E103E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F4B0A"/>
    <w:multiLevelType w:val="hybridMultilevel"/>
    <w:tmpl w:val="14429F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6FA17C2"/>
    <w:multiLevelType w:val="multilevel"/>
    <w:tmpl w:val="58FC32C2"/>
    <w:styleLink w:val="Style110"/>
    <w:lvl w:ilvl="0">
      <w:start w:val="1"/>
      <w:numFmt w:val="none"/>
      <w:lvlText w:val="Α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1908B1"/>
    <w:multiLevelType w:val="hybridMultilevel"/>
    <w:tmpl w:val="380C9EE6"/>
    <w:styleLink w:val="Style1511111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0668DA"/>
    <w:multiLevelType w:val="multilevel"/>
    <w:tmpl w:val="615468CE"/>
    <w:styleLink w:val="Style16312"/>
    <w:lvl w:ilvl="0">
      <w:start w:val="1"/>
      <w:numFmt w:val="decimal"/>
      <w:pStyle w:val="BodyText9"/>
      <w:lvlText w:val="9.%1."/>
      <w:lvlJc w:val="left"/>
      <w:pPr>
        <w:tabs>
          <w:tab w:val="num" w:pos="999"/>
        </w:tabs>
        <w:ind w:left="999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/>
      </w:rPr>
    </w:lvl>
  </w:abstractNum>
  <w:abstractNum w:abstractNumId="19">
    <w:nsid w:val="1B7100CD"/>
    <w:multiLevelType w:val="hybridMultilevel"/>
    <w:tmpl w:val="E932B3E2"/>
    <w:styleLink w:val="Style191111"/>
    <w:lvl w:ilvl="0" w:tplc="0408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1C454040"/>
    <w:multiLevelType w:val="hybridMultilevel"/>
    <w:tmpl w:val="4C5E1106"/>
    <w:styleLink w:val="Style1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66224D"/>
    <w:multiLevelType w:val="hybridMultilevel"/>
    <w:tmpl w:val="DC624F5C"/>
    <w:lvl w:ilvl="0" w:tplc="CC16F4BA">
      <w:start w:val="1"/>
      <w:numFmt w:val="decimal"/>
      <w:lvlText w:val="%1)"/>
      <w:lvlJc w:val="left"/>
      <w:pPr>
        <w:ind w:left="7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CA4F400">
      <w:start w:val="1"/>
      <w:numFmt w:val="lowerLetter"/>
      <w:lvlText w:val="%2"/>
      <w:lvlJc w:val="left"/>
      <w:pPr>
        <w:ind w:left="14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2C62CC4">
      <w:start w:val="1"/>
      <w:numFmt w:val="lowerRoman"/>
      <w:lvlText w:val="%3"/>
      <w:lvlJc w:val="left"/>
      <w:pPr>
        <w:ind w:left="21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00F37C">
      <w:start w:val="1"/>
      <w:numFmt w:val="decimal"/>
      <w:lvlText w:val="%4"/>
      <w:lvlJc w:val="left"/>
      <w:pPr>
        <w:ind w:left="28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98ABD7C">
      <w:start w:val="1"/>
      <w:numFmt w:val="lowerLetter"/>
      <w:lvlText w:val="%5"/>
      <w:lvlJc w:val="left"/>
      <w:pPr>
        <w:ind w:left="36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A864EE">
      <w:start w:val="1"/>
      <w:numFmt w:val="lowerRoman"/>
      <w:lvlText w:val="%6"/>
      <w:lvlJc w:val="left"/>
      <w:pPr>
        <w:ind w:left="43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014E5D0">
      <w:start w:val="1"/>
      <w:numFmt w:val="decimal"/>
      <w:lvlText w:val="%7"/>
      <w:lvlJc w:val="left"/>
      <w:pPr>
        <w:ind w:left="50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6908F7C">
      <w:start w:val="1"/>
      <w:numFmt w:val="lowerLetter"/>
      <w:lvlText w:val="%8"/>
      <w:lvlJc w:val="left"/>
      <w:pPr>
        <w:ind w:left="57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A48BCAA">
      <w:start w:val="1"/>
      <w:numFmt w:val="lowerRoman"/>
      <w:lvlText w:val="%9"/>
      <w:lvlJc w:val="left"/>
      <w:pPr>
        <w:ind w:left="64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>
    <w:nsid w:val="1C7726EA"/>
    <w:multiLevelType w:val="multilevel"/>
    <w:tmpl w:val="2A7E8850"/>
    <w:styleLink w:val="Style1511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sz w:val="22"/>
        <w:u w:color="000000"/>
      </w:rPr>
    </w:lvl>
    <w:lvl w:ilvl="1">
      <w:start w:val="14"/>
      <w:numFmt w:val="decimal"/>
      <w:isLgl/>
      <w:lvlText w:val="%1.%2."/>
      <w:lvlJc w:val="left"/>
      <w:pPr>
        <w:ind w:left="4062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cs="Times New Roman" w:hint="default"/>
      </w:rPr>
    </w:lvl>
  </w:abstractNum>
  <w:abstractNum w:abstractNumId="23">
    <w:nsid w:val="1F2A4E8B"/>
    <w:multiLevelType w:val="hybridMultilevel"/>
    <w:tmpl w:val="EC70232C"/>
    <w:styleLink w:val="Style1553111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18D5968"/>
    <w:multiLevelType w:val="hybridMultilevel"/>
    <w:tmpl w:val="83500DF8"/>
    <w:styleLink w:val="Style191211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534D53"/>
    <w:multiLevelType w:val="hybridMultilevel"/>
    <w:tmpl w:val="14D21A1A"/>
    <w:styleLink w:val="Style164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3249C4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244298"/>
    <w:multiLevelType w:val="hybridMultilevel"/>
    <w:tmpl w:val="F86E3A2A"/>
    <w:lvl w:ilvl="0" w:tplc="713A1E34">
      <w:start w:val="1"/>
      <w:numFmt w:val="bullet"/>
      <w:lvlText w:val=""/>
      <w:lvlJc w:val="left"/>
      <w:pPr>
        <w:ind w:left="-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</w:abstractNum>
  <w:abstractNum w:abstractNumId="27">
    <w:nsid w:val="250C7315"/>
    <w:multiLevelType w:val="hybridMultilevel"/>
    <w:tmpl w:val="904409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75B156F"/>
    <w:multiLevelType w:val="hybridMultilevel"/>
    <w:tmpl w:val="58229BA6"/>
    <w:lvl w:ilvl="0" w:tplc="93743734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487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559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631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03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775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847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19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9911" w:hanging="180"/>
      </w:pPr>
      <w:rPr>
        <w:rFonts w:cs="Times New Roman"/>
      </w:rPr>
    </w:lvl>
  </w:abstractNum>
  <w:abstractNum w:abstractNumId="29">
    <w:nsid w:val="293F20E0"/>
    <w:multiLevelType w:val="hybridMultilevel"/>
    <w:tmpl w:val="BAD2C196"/>
    <w:lvl w:ilvl="0" w:tplc="16C6EDF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D468397A">
      <w:numFmt w:val="bullet"/>
      <w:lvlText w:val="•"/>
      <w:lvlJc w:val="left"/>
      <w:pPr>
        <w:ind w:left="1842" w:hanging="360"/>
      </w:pPr>
      <w:rPr>
        <w:rFonts w:hint="default"/>
        <w:lang w:val="el-GR" w:eastAsia="en-US" w:bidi="ar-SA"/>
      </w:rPr>
    </w:lvl>
    <w:lvl w:ilvl="2" w:tplc="8FAC6180">
      <w:numFmt w:val="bullet"/>
      <w:lvlText w:val="•"/>
      <w:lvlJc w:val="left"/>
      <w:pPr>
        <w:ind w:left="2865" w:hanging="360"/>
      </w:pPr>
      <w:rPr>
        <w:rFonts w:hint="default"/>
        <w:lang w:val="el-GR" w:eastAsia="en-US" w:bidi="ar-SA"/>
      </w:rPr>
    </w:lvl>
    <w:lvl w:ilvl="3" w:tplc="D15C3D22">
      <w:numFmt w:val="bullet"/>
      <w:lvlText w:val="•"/>
      <w:lvlJc w:val="left"/>
      <w:pPr>
        <w:ind w:left="3887" w:hanging="360"/>
      </w:pPr>
      <w:rPr>
        <w:rFonts w:hint="default"/>
        <w:lang w:val="el-GR" w:eastAsia="en-US" w:bidi="ar-SA"/>
      </w:rPr>
    </w:lvl>
    <w:lvl w:ilvl="4" w:tplc="AA7871EE">
      <w:numFmt w:val="bullet"/>
      <w:lvlText w:val="•"/>
      <w:lvlJc w:val="left"/>
      <w:pPr>
        <w:ind w:left="4910" w:hanging="360"/>
      </w:pPr>
      <w:rPr>
        <w:rFonts w:hint="default"/>
        <w:lang w:val="el-GR" w:eastAsia="en-US" w:bidi="ar-SA"/>
      </w:rPr>
    </w:lvl>
    <w:lvl w:ilvl="5" w:tplc="1F543E7E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B8320316">
      <w:numFmt w:val="bullet"/>
      <w:lvlText w:val="•"/>
      <w:lvlJc w:val="left"/>
      <w:pPr>
        <w:ind w:left="6955" w:hanging="360"/>
      </w:pPr>
      <w:rPr>
        <w:rFonts w:hint="default"/>
        <w:lang w:val="el-GR" w:eastAsia="en-US" w:bidi="ar-SA"/>
      </w:rPr>
    </w:lvl>
    <w:lvl w:ilvl="7" w:tplc="A76A06F6">
      <w:numFmt w:val="bullet"/>
      <w:lvlText w:val="•"/>
      <w:lvlJc w:val="left"/>
      <w:pPr>
        <w:ind w:left="7977" w:hanging="360"/>
      </w:pPr>
      <w:rPr>
        <w:rFonts w:hint="default"/>
        <w:lang w:val="el-GR" w:eastAsia="en-US" w:bidi="ar-SA"/>
      </w:rPr>
    </w:lvl>
    <w:lvl w:ilvl="8" w:tplc="529A37D6">
      <w:numFmt w:val="bullet"/>
      <w:lvlText w:val="•"/>
      <w:lvlJc w:val="left"/>
      <w:pPr>
        <w:ind w:left="9000" w:hanging="360"/>
      </w:pPr>
      <w:rPr>
        <w:rFonts w:hint="default"/>
        <w:lang w:val="el-GR" w:eastAsia="en-US" w:bidi="ar-SA"/>
      </w:rPr>
    </w:lvl>
  </w:abstractNum>
  <w:abstractNum w:abstractNumId="30">
    <w:nsid w:val="2B245194"/>
    <w:multiLevelType w:val="hybridMultilevel"/>
    <w:tmpl w:val="CE5EA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535346"/>
    <w:multiLevelType w:val="multilevel"/>
    <w:tmpl w:val="B57E273A"/>
    <w:styleLink w:val="Style15122"/>
    <w:lvl w:ilvl="0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2BB32929"/>
    <w:multiLevelType w:val="hybridMultilevel"/>
    <w:tmpl w:val="73ACFC8C"/>
    <w:lvl w:ilvl="0" w:tplc="0408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3">
    <w:nsid w:val="2BBB6198"/>
    <w:multiLevelType w:val="multilevel"/>
    <w:tmpl w:val="5EE6129C"/>
    <w:styleLink w:val="Style1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4062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cs="Times New Roman" w:hint="default"/>
      </w:rPr>
    </w:lvl>
  </w:abstractNum>
  <w:abstractNum w:abstractNumId="34">
    <w:nsid w:val="2BDC5471"/>
    <w:multiLevelType w:val="hybridMultilevel"/>
    <w:tmpl w:val="5B88FAAA"/>
    <w:styleLink w:val="Style162131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7F3802"/>
    <w:multiLevelType w:val="hybridMultilevel"/>
    <w:tmpl w:val="DA8479AE"/>
    <w:lvl w:ilvl="0" w:tplc="CA7C9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3283251"/>
    <w:multiLevelType w:val="hybridMultilevel"/>
    <w:tmpl w:val="3698EB40"/>
    <w:styleLink w:val="Styl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090724"/>
    <w:multiLevelType w:val="hybridMultilevel"/>
    <w:tmpl w:val="277C0E1A"/>
    <w:styleLink w:val="Style118"/>
    <w:lvl w:ilvl="0" w:tplc="0408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6145C88"/>
    <w:multiLevelType w:val="hybridMultilevel"/>
    <w:tmpl w:val="120A8D0C"/>
    <w:styleLink w:val="Style1511121"/>
    <w:lvl w:ilvl="0" w:tplc="32E25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u w:color="FFFFF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6C723F6"/>
    <w:multiLevelType w:val="multilevel"/>
    <w:tmpl w:val="38989CBE"/>
    <w:styleLink w:val="Style19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04" w:hanging="444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40">
    <w:nsid w:val="377C4338"/>
    <w:multiLevelType w:val="hybridMultilevel"/>
    <w:tmpl w:val="9042D28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37BB4AD2"/>
    <w:multiLevelType w:val="hybridMultilevel"/>
    <w:tmpl w:val="3D36D292"/>
    <w:styleLink w:val="Style1644"/>
    <w:lvl w:ilvl="0" w:tplc="0408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3A2D22B3"/>
    <w:multiLevelType w:val="hybridMultilevel"/>
    <w:tmpl w:val="2C2E425A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3C66591A"/>
    <w:multiLevelType w:val="multilevel"/>
    <w:tmpl w:val="23782E80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4">
    <w:nsid w:val="3F057491"/>
    <w:multiLevelType w:val="hybridMultilevel"/>
    <w:tmpl w:val="25E8A47C"/>
    <w:lvl w:ilvl="0" w:tplc="65F005DC">
      <w:start w:val="1"/>
      <w:numFmt w:val="decimal"/>
      <w:lvlText w:val="%1."/>
      <w:lvlJc w:val="left"/>
      <w:pPr>
        <w:ind w:left="572" w:hanging="360"/>
      </w:pPr>
      <w:rPr>
        <w:rFonts w:ascii="Arial" w:eastAsia="Times New Roman" w:hAnsi="Arial" w:cs="Arial" w:hint="default"/>
        <w:b/>
        <w:bCs/>
        <w:w w:val="91"/>
        <w:sz w:val="24"/>
        <w:szCs w:val="24"/>
      </w:rPr>
    </w:lvl>
    <w:lvl w:ilvl="1" w:tplc="4A9A8BA8">
      <w:numFmt w:val="bullet"/>
      <w:lvlText w:val="-"/>
      <w:lvlJc w:val="left"/>
      <w:pPr>
        <w:ind w:left="932" w:hanging="360"/>
      </w:pPr>
      <w:rPr>
        <w:rFonts w:ascii="Arial" w:eastAsia="Times New Roman" w:hAnsi="Arial" w:hint="default"/>
        <w:w w:val="100"/>
        <w:sz w:val="22"/>
      </w:rPr>
    </w:lvl>
    <w:lvl w:ilvl="2" w:tplc="46801C92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702CCAE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E9225C6E"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7512BCA6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A28205BC"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4BC4247A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B366F33C"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45">
    <w:nsid w:val="450C2720"/>
    <w:multiLevelType w:val="hybridMultilevel"/>
    <w:tmpl w:val="6816A170"/>
    <w:styleLink w:val="Style1511211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D80687"/>
    <w:multiLevelType w:val="hybridMultilevel"/>
    <w:tmpl w:val="0D7A7D42"/>
    <w:lvl w:ilvl="0" w:tplc="E64447FE">
      <w:start w:val="1"/>
      <w:numFmt w:val="lowerRoman"/>
      <w:lvlText w:val="%1)"/>
      <w:lvlJc w:val="left"/>
      <w:pPr>
        <w:ind w:left="818" w:hanging="18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E78862E">
      <w:numFmt w:val="bullet"/>
      <w:lvlText w:val="•"/>
      <w:lvlJc w:val="left"/>
      <w:pPr>
        <w:ind w:left="1842" w:hanging="188"/>
      </w:pPr>
      <w:rPr>
        <w:rFonts w:hint="default"/>
        <w:lang w:val="el-GR" w:eastAsia="en-US" w:bidi="ar-SA"/>
      </w:rPr>
    </w:lvl>
    <w:lvl w:ilvl="2" w:tplc="37B0E33C">
      <w:numFmt w:val="bullet"/>
      <w:lvlText w:val="•"/>
      <w:lvlJc w:val="left"/>
      <w:pPr>
        <w:ind w:left="2865" w:hanging="188"/>
      </w:pPr>
      <w:rPr>
        <w:rFonts w:hint="default"/>
        <w:lang w:val="el-GR" w:eastAsia="en-US" w:bidi="ar-SA"/>
      </w:rPr>
    </w:lvl>
    <w:lvl w:ilvl="3" w:tplc="060EB5FE">
      <w:numFmt w:val="bullet"/>
      <w:lvlText w:val="•"/>
      <w:lvlJc w:val="left"/>
      <w:pPr>
        <w:ind w:left="3887" w:hanging="188"/>
      </w:pPr>
      <w:rPr>
        <w:rFonts w:hint="default"/>
        <w:lang w:val="el-GR" w:eastAsia="en-US" w:bidi="ar-SA"/>
      </w:rPr>
    </w:lvl>
    <w:lvl w:ilvl="4" w:tplc="4E1A8950">
      <w:numFmt w:val="bullet"/>
      <w:lvlText w:val="•"/>
      <w:lvlJc w:val="left"/>
      <w:pPr>
        <w:ind w:left="4910" w:hanging="188"/>
      </w:pPr>
      <w:rPr>
        <w:rFonts w:hint="default"/>
        <w:lang w:val="el-GR" w:eastAsia="en-US" w:bidi="ar-SA"/>
      </w:rPr>
    </w:lvl>
    <w:lvl w:ilvl="5" w:tplc="604CD346">
      <w:numFmt w:val="bullet"/>
      <w:lvlText w:val="•"/>
      <w:lvlJc w:val="left"/>
      <w:pPr>
        <w:ind w:left="5932" w:hanging="188"/>
      </w:pPr>
      <w:rPr>
        <w:rFonts w:hint="default"/>
        <w:lang w:val="el-GR" w:eastAsia="en-US" w:bidi="ar-SA"/>
      </w:rPr>
    </w:lvl>
    <w:lvl w:ilvl="6" w:tplc="BEC08232">
      <w:numFmt w:val="bullet"/>
      <w:lvlText w:val="•"/>
      <w:lvlJc w:val="left"/>
      <w:pPr>
        <w:ind w:left="6955" w:hanging="188"/>
      </w:pPr>
      <w:rPr>
        <w:rFonts w:hint="default"/>
        <w:lang w:val="el-GR" w:eastAsia="en-US" w:bidi="ar-SA"/>
      </w:rPr>
    </w:lvl>
    <w:lvl w:ilvl="7" w:tplc="33E8961C">
      <w:numFmt w:val="bullet"/>
      <w:lvlText w:val="•"/>
      <w:lvlJc w:val="left"/>
      <w:pPr>
        <w:ind w:left="7977" w:hanging="188"/>
      </w:pPr>
      <w:rPr>
        <w:rFonts w:hint="default"/>
        <w:lang w:val="el-GR" w:eastAsia="en-US" w:bidi="ar-SA"/>
      </w:rPr>
    </w:lvl>
    <w:lvl w:ilvl="8" w:tplc="162CD35A">
      <w:numFmt w:val="bullet"/>
      <w:lvlText w:val="•"/>
      <w:lvlJc w:val="left"/>
      <w:pPr>
        <w:ind w:left="9000" w:hanging="188"/>
      </w:pPr>
      <w:rPr>
        <w:rFonts w:hint="default"/>
        <w:lang w:val="el-GR" w:eastAsia="en-US" w:bidi="ar-SA"/>
      </w:rPr>
    </w:lvl>
  </w:abstractNum>
  <w:abstractNum w:abstractNumId="47">
    <w:nsid w:val="4CD67588"/>
    <w:multiLevelType w:val="hybridMultilevel"/>
    <w:tmpl w:val="61323D08"/>
    <w:styleLink w:val="Style1512111"/>
    <w:lvl w:ilvl="0" w:tplc="6C3E0B56">
      <w:start w:val="1"/>
      <w:numFmt w:val="decimal"/>
      <w:lvlText w:val="%1."/>
      <w:lvlJc w:val="left"/>
      <w:pPr>
        <w:ind w:left="5181" w:hanging="360"/>
      </w:pPr>
      <w:rPr>
        <w:rFonts w:ascii="Calibri" w:hAnsi="Calibr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FC173C6"/>
    <w:multiLevelType w:val="hybridMultilevel"/>
    <w:tmpl w:val="A1CA5840"/>
    <w:lvl w:ilvl="0" w:tplc="713A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48B2498"/>
    <w:multiLevelType w:val="multilevel"/>
    <w:tmpl w:val="38989CBE"/>
    <w:styleLink w:val="Style151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04" w:hanging="444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50">
    <w:nsid w:val="54A03AED"/>
    <w:multiLevelType w:val="hybridMultilevel"/>
    <w:tmpl w:val="6C7A0CE6"/>
    <w:styleLink w:val="Style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550DE4"/>
    <w:multiLevelType w:val="hybridMultilevel"/>
    <w:tmpl w:val="1BF6FE5E"/>
    <w:lvl w:ilvl="0" w:tplc="EB6ACA48">
      <w:start w:val="1"/>
      <w:numFmt w:val="lowerRoman"/>
      <w:lvlText w:val="%1)"/>
      <w:lvlJc w:val="left"/>
      <w:pPr>
        <w:ind w:left="233" w:hanging="276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DC8C6072">
      <w:numFmt w:val="bullet"/>
      <w:lvlText w:val="•"/>
      <w:lvlJc w:val="left"/>
      <w:pPr>
        <w:ind w:left="1272" w:hanging="276"/>
      </w:pPr>
      <w:rPr>
        <w:rFonts w:hint="default"/>
      </w:rPr>
    </w:lvl>
    <w:lvl w:ilvl="2" w:tplc="7F22CE42">
      <w:numFmt w:val="bullet"/>
      <w:lvlText w:val="•"/>
      <w:lvlJc w:val="left"/>
      <w:pPr>
        <w:ind w:left="2305" w:hanging="276"/>
      </w:pPr>
      <w:rPr>
        <w:rFonts w:hint="default"/>
      </w:rPr>
    </w:lvl>
    <w:lvl w:ilvl="3" w:tplc="7248A0C2">
      <w:numFmt w:val="bullet"/>
      <w:lvlText w:val="•"/>
      <w:lvlJc w:val="left"/>
      <w:pPr>
        <w:ind w:left="3337" w:hanging="276"/>
      </w:pPr>
      <w:rPr>
        <w:rFonts w:hint="default"/>
      </w:rPr>
    </w:lvl>
    <w:lvl w:ilvl="4" w:tplc="C48CA822">
      <w:numFmt w:val="bullet"/>
      <w:lvlText w:val="•"/>
      <w:lvlJc w:val="left"/>
      <w:pPr>
        <w:ind w:left="4370" w:hanging="276"/>
      </w:pPr>
      <w:rPr>
        <w:rFonts w:hint="default"/>
      </w:rPr>
    </w:lvl>
    <w:lvl w:ilvl="5" w:tplc="8AFEB11C">
      <w:numFmt w:val="bullet"/>
      <w:lvlText w:val="•"/>
      <w:lvlJc w:val="left"/>
      <w:pPr>
        <w:ind w:left="5403" w:hanging="276"/>
      </w:pPr>
      <w:rPr>
        <w:rFonts w:hint="default"/>
      </w:rPr>
    </w:lvl>
    <w:lvl w:ilvl="6" w:tplc="214CC03E">
      <w:numFmt w:val="bullet"/>
      <w:lvlText w:val="•"/>
      <w:lvlJc w:val="left"/>
      <w:pPr>
        <w:ind w:left="6435" w:hanging="276"/>
      </w:pPr>
      <w:rPr>
        <w:rFonts w:hint="default"/>
      </w:rPr>
    </w:lvl>
    <w:lvl w:ilvl="7" w:tplc="812AA302">
      <w:numFmt w:val="bullet"/>
      <w:lvlText w:val="•"/>
      <w:lvlJc w:val="left"/>
      <w:pPr>
        <w:ind w:left="7468" w:hanging="276"/>
      </w:pPr>
      <w:rPr>
        <w:rFonts w:hint="default"/>
      </w:rPr>
    </w:lvl>
    <w:lvl w:ilvl="8" w:tplc="FCA86EC2">
      <w:numFmt w:val="bullet"/>
      <w:lvlText w:val="•"/>
      <w:lvlJc w:val="left"/>
      <w:pPr>
        <w:ind w:left="8501" w:hanging="276"/>
      </w:pPr>
      <w:rPr>
        <w:rFonts w:hint="default"/>
      </w:rPr>
    </w:lvl>
  </w:abstractNum>
  <w:abstractNum w:abstractNumId="52">
    <w:nsid w:val="58D1126A"/>
    <w:multiLevelType w:val="multilevel"/>
    <w:tmpl w:val="9B2EC85E"/>
    <w:styleLink w:val="Style191121"/>
    <w:lvl w:ilvl="0">
      <w:start w:val="1"/>
      <w:numFmt w:val="decimal"/>
      <w:lvlText w:val="%1."/>
      <w:lvlJc w:val="left"/>
      <w:pPr>
        <w:ind w:left="851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986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1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7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800"/>
      </w:pPr>
      <w:rPr>
        <w:rFonts w:cs="Times New Roman" w:hint="default"/>
      </w:rPr>
    </w:lvl>
  </w:abstractNum>
  <w:abstractNum w:abstractNumId="53">
    <w:nsid w:val="59031437"/>
    <w:multiLevelType w:val="hybridMultilevel"/>
    <w:tmpl w:val="9100115C"/>
    <w:styleLink w:val="Style19321"/>
    <w:lvl w:ilvl="0" w:tplc="0408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4">
    <w:nsid w:val="592526DD"/>
    <w:multiLevelType w:val="hybridMultilevel"/>
    <w:tmpl w:val="47F4D2D0"/>
    <w:styleLink w:val="Style151213"/>
    <w:lvl w:ilvl="0" w:tplc="1734A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  <w:sz w:val="22"/>
        <w:u w:color="00000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98212F3"/>
    <w:multiLevelType w:val="hybridMultilevel"/>
    <w:tmpl w:val="7A1C1C32"/>
    <w:styleLink w:val="Style163111"/>
    <w:lvl w:ilvl="0" w:tplc="54E2E09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B5645B5"/>
    <w:multiLevelType w:val="hybridMultilevel"/>
    <w:tmpl w:val="F1AA8A8A"/>
    <w:lvl w:ilvl="0" w:tplc="61B4B7FA">
      <w:start w:val="4"/>
      <w:numFmt w:val="upperRoman"/>
      <w:lvlText w:val="%1."/>
      <w:lvlJc w:val="left"/>
      <w:pPr>
        <w:ind w:left="822" w:hanging="33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980C6C3A">
      <w:numFmt w:val="bullet"/>
      <w:lvlText w:val="•"/>
      <w:lvlJc w:val="left"/>
      <w:pPr>
        <w:ind w:left="1789" w:hanging="338"/>
      </w:pPr>
      <w:rPr>
        <w:rFonts w:hint="default"/>
        <w:lang w:val="el-GR" w:eastAsia="en-US" w:bidi="ar-SA"/>
      </w:rPr>
    </w:lvl>
    <w:lvl w:ilvl="2" w:tplc="83B8979E">
      <w:numFmt w:val="bullet"/>
      <w:lvlText w:val="•"/>
      <w:lvlJc w:val="left"/>
      <w:pPr>
        <w:ind w:left="2759" w:hanging="338"/>
      </w:pPr>
      <w:rPr>
        <w:rFonts w:hint="default"/>
        <w:lang w:val="el-GR" w:eastAsia="en-US" w:bidi="ar-SA"/>
      </w:rPr>
    </w:lvl>
    <w:lvl w:ilvl="3" w:tplc="325C84BA">
      <w:numFmt w:val="bullet"/>
      <w:lvlText w:val="•"/>
      <w:lvlJc w:val="left"/>
      <w:pPr>
        <w:ind w:left="3729" w:hanging="338"/>
      </w:pPr>
      <w:rPr>
        <w:rFonts w:hint="default"/>
        <w:lang w:val="el-GR" w:eastAsia="en-US" w:bidi="ar-SA"/>
      </w:rPr>
    </w:lvl>
    <w:lvl w:ilvl="4" w:tplc="4718B3A8">
      <w:numFmt w:val="bullet"/>
      <w:lvlText w:val="•"/>
      <w:lvlJc w:val="left"/>
      <w:pPr>
        <w:ind w:left="4699" w:hanging="338"/>
      </w:pPr>
      <w:rPr>
        <w:rFonts w:hint="default"/>
        <w:lang w:val="el-GR" w:eastAsia="en-US" w:bidi="ar-SA"/>
      </w:rPr>
    </w:lvl>
    <w:lvl w:ilvl="5" w:tplc="A42840C4">
      <w:numFmt w:val="bullet"/>
      <w:lvlText w:val="•"/>
      <w:lvlJc w:val="left"/>
      <w:pPr>
        <w:ind w:left="5669" w:hanging="338"/>
      </w:pPr>
      <w:rPr>
        <w:rFonts w:hint="default"/>
        <w:lang w:val="el-GR" w:eastAsia="en-US" w:bidi="ar-SA"/>
      </w:rPr>
    </w:lvl>
    <w:lvl w:ilvl="6" w:tplc="30D6F51E">
      <w:numFmt w:val="bullet"/>
      <w:lvlText w:val="•"/>
      <w:lvlJc w:val="left"/>
      <w:pPr>
        <w:ind w:left="6639" w:hanging="338"/>
      </w:pPr>
      <w:rPr>
        <w:rFonts w:hint="default"/>
        <w:lang w:val="el-GR" w:eastAsia="en-US" w:bidi="ar-SA"/>
      </w:rPr>
    </w:lvl>
    <w:lvl w:ilvl="7" w:tplc="27067E0E">
      <w:numFmt w:val="bullet"/>
      <w:lvlText w:val="•"/>
      <w:lvlJc w:val="left"/>
      <w:pPr>
        <w:ind w:left="7609" w:hanging="338"/>
      </w:pPr>
      <w:rPr>
        <w:rFonts w:hint="default"/>
        <w:lang w:val="el-GR" w:eastAsia="en-US" w:bidi="ar-SA"/>
      </w:rPr>
    </w:lvl>
    <w:lvl w:ilvl="8" w:tplc="6DEC72EA">
      <w:numFmt w:val="bullet"/>
      <w:lvlText w:val="•"/>
      <w:lvlJc w:val="left"/>
      <w:pPr>
        <w:ind w:left="8579" w:hanging="338"/>
      </w:pPr>
      <w:rPr>
        <w:rFonts w:hint="default"/>
        <w:lang w:val="el-GR" w:eastAsia="en-US" w:bidi="ar-SA"/>
      </w:rPr>
    </w:lvl>
  </w:abstractNum>
  <w:abstractNum w:abstractNumId="57">
    <w:nsid w:val="5C6B4E77"/>
    <w:multiLevelType w:val="hybridMultilevel"/>
    <w:tmpl w:val="A1D0331E"/>
    <w:lvl w:ilvl="0" w:tplc="0408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5C9769C9"/>
    <w:multiLevelType w:val="hybridMultilevel"/>
    <w:tmpl w:val="8182C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CF859BB"/>
    <w:multiLevelType w:val="hybridMultilevel"/>
    <w:tmpl w:val="2AAC6D54"/>
    <w:styleLink w:val="Style1621"/>
    <w:lvl w:ilvl="0" w:tplc="BCDAAF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D0557FD"/>
    <w:multiLevelType w:val="hybridMultilevel"/>
    <w:tmpl w:val="0820041E"/>
    <w:lvl w:ilvl="0" w:tplc="0408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1">
    <w:nsid w:val="5DC927CA"/>
    <w:multiLevelType w:val="multilevel"/>
    <w:tmpl w:val="62F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8046B5"/>
    <w:multiLevelType w:val="multilevel"/>
    <w:tmpl w:val="4EDE3384"/>
    <w:styleLink w:val="Style171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3">
    <w:nsid w:val="63AC7E5A"/>
    <w:multiLevelType w:val="hybridMultilevel"/>
    <w:tmpl w:val="1982F7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0A2935"/>
    <w:multiLevelType w:val="hybridMultilevel"/>
    <w:tmpl w:val="138C2D12"/>
    <w:styleLink w:val="Style163211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81B2062"/>
    <w:multiLevelType w:val="multilevel"/>
    <w:tmpl w:val="022CD144"/>
    <w:styleLink w:val="Style191131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6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7">
    <w:nsid w:val="6A576016"/>
    <w:multiLevelType w:val="hybridMultilevel"/>
    <w:tmpl w:val="DBEC71C0"/>
    <w:styleLink w:val="Style1512131"/>
    <w:lvl w:ilvl="0" w:tplc="1734A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  <w:sz w:val="22"/>
        <w:u w:color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CE26654"/>
    <w:multiLevelType w:val="hybridMultilevel"/>
    <w:tmpl w:val="FD541CC4"/>
    <w:lvl w:ilvl="0" w:tplc="D78E05C2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1B760678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9C74B380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D87ED160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D0200A8E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6A582694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72B899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B55C2322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1144A3DA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69">
    <w:nsid w:val="6FBF4EEF"/>
    <w:multiLevelType w:val="multilevel"/>
    <w:tmpl w:val="3ED61B8E"/>
    <w:styleLink w:val="Style17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0">
    <w:nsid w:val="706F103B"/>
    <w:multiLevelType w:val="hybridMultilevel"/>
    <w:tmpl w:val="CAE2EE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21975E7"/>
    <w:multiLevelType w:val="multilevel"/>
    <w:tmpl w:val="38989CBE"/>
    <w:styleLink w:val="Style1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04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2">
    <w:nsid w:val="72353AC6"/>
    <w:multiLevelType w:val="hybridMultilevel"/>
    <w:tmpl w:val="FF3AD85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>
    <w:nsid w:val="77B816B7"/>
    <w:multiLevelType w:val="multilevel"/>
    <w:tmpl w:val="DA28E92E"/>
    <w:lvl w:ilvl="0">
      <w:start w:val="1"/>
      <w:numFmt w:val="decimal"/>
      <w:pStyle w:val="BodyText16"/>
      <w:lvlText w:val="16.%1."/>
      <w:lvlJc w:val="left"/>
      <w:pPr>
        <w:tabs>
          <w:tab w:val="num" w:pos="1287"/>
        </w:tabs>
        <w:ind w:left="999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/>
      </w:rPr>
    </w:lvl>
  </w:abstractNum>
  <w:abstractNum w:abstractNumId="74">
    <w:nsid w:val="796021CE"/>
    <w:multiLevelType w:val="hybridMultilevel"/>
    <w:tmpl w:val="132E2FFC"/>
    <w:styleLink w:val="Style164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7DE51CEA"/>
    <w:multiLevelType w:val="multilevel"/>
    <w:tmpl w:val="080856D6"/>
    <w:styleLink w:val="Style155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6">
    <w:nsid w:val="7E65488D"/>
    <w:multiLevelType w:val="hybridMultilevel"/>
    <w:tmpl w:val="DBB67DE8"/>
    <w:styleLink w:val="Style1512211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37"/>
  </w:num>
  <w:num w:numId="9">
    <w:abstractNumId w:val="53"/>
  </w:num>
  <w:num w:numId="10">
    <w:abstractNumId w:val="14"/>
  </w:num>
  <w:num w:numId="11">
    <w:abstractNumId w:val="36"/>
  </w:num>
  <w:num w:numId="12">
    <w:abstractNumId w:val="23"/>
  </w:num>
  <w:num w:numId="13">
    <w:abstractNumId w:val="70"/>
  </w:num>
  <w:num w:numId="14">
    <w:abstractNumId w:val="27"/>
  </w:num>
  <w:num w:numId="15">
    <w:abstractNumId w:val="11"/>
  </w:num>
  <w:num w:numId="16">
    <w:abstractNumId w:val="35"/>
  </w:num>
  <w:num w:numId="17">
    <w:abstractNumId w:val="13"/>
  </w:num>
  <w:num w:numId="18">
    <w:abstractNumId w:val="48"/>
  </w:num>
  <w:num w:numId="19">
    <w:abstractNumId w:val="26"/>
  </w:num>
  <w:num w:numId="20">
    <w:abstractNumId w:val="44"/>
  </w:num>
  <w:num w:numId="21">
    <w:abstractNumId w:val="10"/>
  </w:num>
  <w:num w:numId="22">
    <w:abstractNumId w:val="51"/>
  </w:num>
  <w:num w:numId="23">
    <w:abstractNumId w:val="9"/>
  </w:num>
  <w:num w:numId="24">
    <w:abstractNumId w:val="62"/>
  </w:num>
  <w:num w:numId="25">
    <w:abstractNumId w:val="20"/>
  </w:num>
  <w:num w:numId="26">
    <w:abstractNumId w:val="75"/>
  </w:num>
  <w:num w:numId="27">
    <w:abstractNumId w:val="34"/>
  </w:num>
  <w:num w:numId="28">
    <w:abstractNumId w:val="41"/>
  </w:num>
  <w:num w:numId="29">
    <w:abstractNumId w:val="25"/>
  </w:num>
  <w:num w:numId="30">
    <w:abstractNumId w:val="12"/>
  </w:num>
  <w:num w:numId="31">
    <w:abstractNumId w:val="59"/>
  </w:num>
  <w:num w:numId="32">
    <w:abstractNumId w:val="74"/>
  </w:num>
  <w:num w:numId="33">
    <w:abstractNumId w:val="33"/>
  </w:num>
  <w:num w:numId="34">
    <w:abstractNumId w:val="8"/>
  </w:num>
  <w:num w:numId="35">
    <w:abstractNumId w:val="71"/>
  </w:num>
  <w:num w:numId="36">
    <w:abstractNumId w:val="67"/>
  </w:num>
  <w:num w:numId="37">
    <w:abstractNumId w:val="54"/>
  </w:num>
  <w:num w:numId="38">
    <w:abstractNumId w:val="22"/>
  </w:num>
  <w:num w:numId="39">
    <w:abstractNumId w:val="52"/>
  </w:num>
  <w:num w:numId="40">
    <w:abstractNumId w:val="38"/>
  </w:num>
  <w:num w:numId="41">
    <w:abstractNumId w:val="18"/>
  </w:num>
  <w:num w:numId="42">
    <w:abstractNumId w:val="73"/>
  </w:num>
  <w:num w:numId="43">
    <w:abstractNumId w:val="16"/>
  </w:num>
  <w:num w:numId="44">
    <w:abstractNumId w:val="69"/>
  </w:num>
  <w:num w:numId="45">
    <w:abstractNumId w:val="6"/>
  </w:num>
  <w:num w:numId="46">
    <w:abstractNumId w:val="47"/>
  </w:num>
  <w:num w:numId="47">
    <w:abstractNumId w:val="19"/>
  </w:num>
  <w:num w:numId="48">
    <w:abstractNumId w:val="17"/>
  </w:num>
  <w:num w:numId="49">
    <w:abstractNumId w:val="55"/>
  </w:num>
  <w:num w:numId="50">
    <w:abstractNumId w:val="76"/>
  </w:num>
  <w:num w:numId="51">
    <w:abstractNumId w:val="24"/>
  </w:num>
  <w:num w:numId="52">
    <w:abstractNumId w:val="45"/>
  </w:num>
  <w:num w:numId="53">
    <w:abstractNumId w:val="64"/>
  </w:num>
  <w:num w:numId="54">
    <w:abstractNumId w:val="31"/>
  </w:num>
  <w:num w:numId="55">
    <w:abstractNumId w:val="39"/>
  </w:num>
  <w:num w:numId="56">
    <w:abstractNumId w:val="49"/>
  </w:num>
  <w:num w:numId="57">
    <w:abstractNumId w:val="50"/>
  </w:num>
  <w:num w:numId="58">
    <w:abstractNumId w:val="65"/>
  </w:num>
  <w:num w:numId="59">
    <w:abstractNumId w:val="43"/>
  </w:num>
  <w:num w:numId="60">
    <w:abstractNumId w:val="28"/>
  </w:num>
  <w:num w:numId="61">
    <w:abstractNumId w:val="21"/>
  </w:num>
  <w:num w:numId="62">
    <w:abstractNumId w:val="68"/>
  </w:num>
  <w:num w:numId="63">
    <w:abstractNumId w:val="60"/>
  </w:num>
  <w:num w:numId="64">
    <w:abstractNumId w:val="42"/>
  </w:num>
  <w:num w:numId="65">
    <w:abstractNumId w:val="40"/>
  </w:num>
  <w:num w:numId="66">
    <w:abstractNumId w:val="15"/>
  </w:num>
  <w:num w:numId="67">
    <w:abstractNumId w:val="32"/>
  </w:num>
  <w:num w:numId="68">
    <w:abstractNumId w:val="46"/>
  </w:num>
  <w:num w:numId="69">
    <w:abstractNumId w:val="29"/>
  </w:num>
  <w:num w:numId="70">
    <w:abstractNumId w:val="63"/>
  </w:num>
  <w:num w:numId="71">
    <w:abstractNumId w:val="30"/>
  </w:num>
  <w:num w:numId="72">
    <w:abstractNumId w:val="72"/>
  </w:num>
  <w:num w:numId="73">
    <w:abstractNumId w:val="58"/>
  </w:num>
  <w:num w:numId="74">
    <w:abstractNumId w:val="66"/>
  </w:num>
  <w:num w:numId="75">
    <w:abstractNumId w:val="56"/>
  </w:num>
  <w:num w:numId="76">
    <w:abstractNumId w:val="23"/>
    <w:lvlOverride w:ilvl="0">
      <w:lvl w:ilvl="0" w:tplc="04090013">
        <w:start w:val="1"/>
        <w:numFmt w:val="upperRoman"/>
        <w:lvlText w:val="%1."/>
        <w:lvlJc w:val="right"/>
        <w:pPr>
          <w:ind w:left="502" w:hanging="360"/>
        </w:pPr>
        <w:rPr>
          <w:rFonts w:ascii="Calibri" w:hAnsi="Calibri" w:cs="Calibri" w:hint="default"/>
        </w:rPr>
      </w:lvl>
    </w:lvlOverride>
  </w:num>
  <w:num w:numId="77">
    <w:abstractNumId w:val="57"/>
  </w:num>
  <w:num w:numId="78">
    <w:abstractNumId w:val="61"/>
  </w:num>
  <w:numIdMacAtCleanup w:val="7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Σίρπης Γεώργιος">
    <w15:presenceInfo w15:providerId="AD" w15:userId="S-1-5-21-2258381067-232824770-905609754-14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D78F8"/>
    <w:rsid w:val="0000078A"/>
    <w:rsid w:val="0000444E"/>
    <w:rsid w:val="00011D4D"/>
    <w:rsid w:val="00012C89"/>
    <w:rsid w:val="00014A7D"/>
    <w:rsid w:val="000213FC"/>
    <w:rsid w:val="00026FE6"/>
    <w:rsid w:val="00027DD2"/>
    <w:rsid w:val="0003023F"/>
    <w:rsid w:val="00030B77"/>
    <w:rsid w:val="00031A60"/>
    <w:rsid w:val="0003212F"/>
    <w:rsid w:val="0003583D"/>
    <w:rsid w:val="000367B2"/>
    <w:rsid w:val="00042B18"/>
    <w:rsid w:val="00047558"/>
    <w:rsid w:val="00063B83"/>
    <w:rsid w:val="00066790"/>
    <w:rsid w:val="00072F36"/>
    <w:rsid w:val="000739A2"/>
    <w:rsid w:val="0008539F"/>
    <w:rsid w:val="00087058"/>
    <w:rsid w:val="00090ED9"/>
    <w:rsid w:val="000A1BA5"/>
    <w:rsid w:val="000A293E"/>
    <w:rsid w:val="000A3294"/>
    <w:rsid w:val="000A36F3"/>
    <w:rsid w:val="000A6D69"/>
    <w:rsid w:val="000A7497"/>
    <w:rsid w:val="000B625B"/>
    <w:rsid w:val="000B629C"/>
    <w:rsid w:val="000C4284"/>
    <w:rsid w:val="000C5639"/>
    <w:rsid w:val="000C7885"/>
    <w:rsid w:val="000C7D8B"/>
    <w:rsid w:val="000D19B4"/>
    <w:rsid w:val="000D2851"/>
    <w:rsid w:val="000D425A"/>
    <w:rsid w:val="000D5F7D"/>
    <w:rsid w:val="000E54D9"/>
    <w:rsid w:val="000E5D5B"/>
    <w:rsid w:val="000E686A"/>
    <w:rsid w:val="000F0DDC"/>
    <w:rsid w:val="000F6DF0"/>
    <w:rsid w:val="00105314"/>
    <w:rsid w:val="0010662E"/>
    <w:rsid w:val="00106700"/>
    <w:rsid w:val="0010693A"/>
    <w:rsid w:val="00106F93"/>
    <w:rsid w:val="00115BD0"/>
    <w:rsid w:val="001223DC"/>
    <w:rsid w:val="00124A6A"/>
    <w:rsid w:val="00125C27"/>
    <w:rsid w:val="001269F0"/>
    <w:rsid w:val="00132583"/>
    <w:rsid w:val="00133239"/>
    <w:rsid w:val="001341A8"/>
    <w:rsid w:val="001346A6"/>
    <w:rsid w:val="00135C09"/>
    <w:rsid w:val="00136DD7"/>
    <w:rsid w:val="00140751"/>
    <w:rsid w:val="00143968"/>
    <w:rsid w:val="0014396F"/>
    <w:rsid w:val="00144A18"/>
    <w:rsid w:val="00151841"/>
    <w:rsid w:val="001551D8"/>
    <w:rsid w:val="00160878"/>
    <w:rsid w:val="001665CC"/>
    <w:rsid w:val="0016725D"/>
    <w:rsid w:val="001679AE"/>
    <w:rsid w:val="00170459"/>
    <w:rsid w:val="00172421"/>
    <w:rsid w:val="001727EC"/>
    <w:rsid w:val="00172E25"/>
    <w:rsid w:val="0017519E"/>
    <w:rsid w:val="001757E3"/>
    <w:rsid w:val="00175DB2"/>
    <w:rsid w:val="001772BC"/>
    <w:rsid w:val="001810BA"/>
    <w:rsid w:val="001877B9"/>
    <w:rsid w:val="00190DEA"/>
    <w:rsid w:val="00192915"/>
    <w:rsid w:val="00194392"/>
    <w:rsid w:val="00195185"/>
    <w:rsid w:val="001A167B"/>
    <w:rsid w:val="001A38F6"/>
    <w:rsid w:val="001A47FE"/>
    <w:rsid w:val="001A5560"/>
    <w:rsid w:val="001A6091"/>
    <w:rsid w:val="001B16D9"/>
    <w:rsid w:val="001B20EB"/>
    <w:rsid w:val="001B2892"/>
    <w:rsid w:val="001C2B8B"/>
    <w:rsid w:val="001C4031"/>
    <w:rsid w:val="001C66EB"/>
    <w:rsid w:val="001D286F"/>
    <w:rsid w:val="001D368E"/>
    <w:rsid w:val="001D758E"/>
    <w:rsid w:val="001E1B4E"/>
    <w:rsid w:val="001E1DE9"/>
    <w:rsid w:val="001E26F2"/>
    <w:rsid w:val="001E3127"/>
    <w:rsid w:val="001E6361"/>
    <w:rsid w:val="001E6C64"/>
    <w:rsid w:val="001E7925"/>
    <w:rsid w:val="001E7A1F"/>
    <w:rsid w:val="001F2210"/>
    <w:rsid w:val="001F237E"/>
    <w:rsid w:val="001F570D"/>
    <w:rsid w:val="001F5810"/>
    <w:rsid w:val="001F749B"/>
    <w:rsid w:val="001F7E31"/>
    <w:rsid w:val="0020126D"/>
    <w:rsid w:val="0020499E"/>
    <w:rsid w:val="00222269"/>
    <w:rsid w:val="0022574E"/>
    <w:rsid w:val="00230B54"/>
    <w:rsid w:val="0023147C"/>
    <w:rsid w:val="00232D07"/>
    <w:rsid w:val="002339E7"/>
    <w:rsid w:val="0023426F"/>
    <w:rsid w:val="002345CC"/>
    <w:rsid w:val="002402BD"/>
    <w:rsid w:val="002414E2"/>
    <w:rsid w:val="00246AA7"/>
    <w:rsid w:val="00247456"/>
    <w:rsid w:val="0025139E"/>
    <w:rsid w:val="00251733"/>
    <w:rsid w:val="002521FD"/>
    <w:rsid w:val="0025384A"/>
    <w:rsid w:val="00256316"/>
    <w:rsid w:val="00256EE7"/>
    <w:rsid w:val="00266E53"/>
    <w:rsid w:val="002726CA"/>
    <w:rsid w:val="00273133"/>
    <w:rsid w:val="0027322C"/>
    <w:rsid w:val="00274C58"/>
    <w:rsid w:val="00276D41"/>
    <w:rsid w:val="0027745C"/>
    <w:rsid w:val="0028318A"/>
    <w:rsid w:val="00287F60"/>
    <w:rsid w:val="00291391"/>
    <w:rsid w:val="00294005"/>
    <w:rsid w:val="00296C0B"/>
    <w:rsid w:val="002A4CC6"/>
    <w:rsid w:val="002B2CC3"/>
    <w:rsid w:val="002B5475"/>
    <w:rsid w:val="002B5D88"/>
    <w:rsid w:val="002C1441"/>
    <w:rsid w:val="002C2CE8"/>
    <w:rsid w:val="002C341A"/>
    <w:rsid w:val="002C69C5"/>
    <w:rsid w:val="002D217F"/>
    <w:rsid w:val="002D5BB7"/>
    <w:rsid w:val="002D60C6"/>
    <w:rsid w:val="002E387A"/>
    <w:rsid w:val="002E6016"/>
    <w:rsid w:val="002E733D"/>
    <w:rsid w:val="002E762A"/>
    <w:rsid w:val="002F005A"/>
    <w:rsid w:val="002F3BBD"/>
    <w:rsid w:val="002F5EFD"/>
    <w:rsid w:val="00300A86"/>
    <w:rsid w:val="00300D2F"/>
    <w:rsid w:val="00303C04"/>
    <w:rsid w:val="00305EAC"/>
    <w:rsid w:val="003100F4"/>
    <w:rsid w:val="00322ED7"/>
    <w:rsid w:val="0033259F"/>
    <w:rsid w:val="00340D65"/>
    <w:rsid w:val="003426C7"/>
    <w:rsid w:val="00343C9F"/>
    <w:rsid w:val="003457F2"/>
    <w:rsid w:val="00346309"/>
    <w:rsid w:val="0034665E"/>
    <w:rsid w:val="003521D8"/>
    <w:rsid w:val="003564F7"/>
    <w:rsid w:val="00357AA1"/>
    <w:rsid w:val="00361E87"/>
    <w:rsid w:val="00364873"/>
    <w:rsid w:val="00367D78"/>
    <w:rsid w:val="00370F37"/>
    <w:rsid w:val="0037342B"/>
    <w:rsid w:val="00373B0B"/>
    <w:rsid w:val="0037445C"/>
    <w:rsid w:val="003756BA"/>
    <w:rsid w:val="00376864"/>
    <w:rsid w:val="00384B05"/>
    <w:rsid w:val="00385C0E"/>
    <w:rsid w:val="003860AB"/>
    <w:rsid w:val="00392BA0"/>
    <w:rsid w:val="00393308"/>
    <w:rsid w:val="003A00F7"/>
    <w:rsid w:val="003A094A"/>
    <w:rsid w:val="003A42A5"/>
    <w:rsid w:val="003A5D75"/>
    <w:rsid w:val="003B1218"/>
    <w:rsid w:val="003B2812"/>
    <w:rsid w:val="003B2E93"/>
    <w:rsid w:val="003B52A4"/>
    <w:rsid w:val="003B6418"/>
    <w:rsid w:val="003C0B1A"/>
    <w:rsid w:val="003C0CBE"/>
    <w:rsid w:val="003C286D"/>
    <w:rsid w:val="003C37D6"/>
    <w:rsid w:val="003D1CD2"/>
    <w:rsid w:val="003D3691"/>
    <w:rsid w:val="003F0E0E"/>
    <w:rsid w:val="003F0F1E"/>
    <w:rsid w:val="003F1D59"/>
    <w:rsid w:val="003F2068"/>
    <w:rsid w:val="003F4583"/>
    <w:rsid w:val="003F4859"/>
    <w:rsid w:val="003F7759"/>
    <w:rsid w:val="00401132"/>
    <w:rsid w:val="004056E3"/>
    <w:rsid w:val="00411414"/>
    <w:rsid w:val="00413550"/>
    <w:rsid w:val="00415FE1"/>
    <w:rsid w:val="00416654"/>
    <w:rsid w:val="00417859"/>
    <w:rsid w:val="004211AE"/>
    <w:rsid w:val="00421BA6"/>
    <w:rsid w:val="004229D4"/>
    <w:rsid w:val="00431C1B"/>
    <w:rsid w:val="00437F06"/>
    <w:rsid w:val="00444308"/>
    <w:rsid w:val="00446AE6"/>
    <w:rsid w:val="0045038C"/>
    <w:rsid w:val="00452DAD"/>
    <w:rsid w:val="00454A2C"/>
    <w:rsid w:val="004550EB"/>
    <w:rsid w:val="00455FC9"/>
    <w:rsid w:val="00456791"/>
    <w:rsid w:val="00457B63"/>
    <w:rsid w:val="00460261"/>
    <w:rsid w:val="00460877"/>
    <w:rsid w:val="00461AA7"/>
    <w:rsid w:val="00461BCE"/>
    <w:rsid w:val="004630CF"/>
    <w:rsid w:val="00464002"/>
    <w:rsid w:val="00467028"/>
    <w:rsid w:val="004741B1"/>
    <w:rsid w:val="0047676E"/>
    <w:rsid w:val="0048023C"/>
    <w:rsid w:val="00480EE0"/>
    <w:rsid w:val="00481F84"/>
    <w:rsid w:val="0048271A"/>
    <w:rsid w:val="004839BB"/>
    <w:rsid w:val="00485690"/>
    <w:rsid w:val="0049537C"/>
    <w:rsid w:val="00495500"/>
    <w:rsid w:val="004A0C73"/>
    <w:rsid w:val="004A19B4"/>
    <w:rsid w:val="004A1C63"/>
    <w:rsid w:val="004A3CDE"/>
    <w:rsid w:val="004A4D41"/>
    <w:rsid w:val="004A6966"/>
    <w:rsid w:val="004B0E35"/>
    <w:rsid w:val="004B5E88"/>
    <w:rsid w:val="004B770D"/>
    <w:rsid w:val="004C1F87"/>
    <w:rsid w:val="004C2115"/>
    <w:rsid w:val="004C2403"/>
    <w:rsid w:val="004C30AF"/>
    <w:rsid w:val="004C42BF"/>
    <w:rsid w:val="004C5885"/>
    <w:rsid w:val="004C5D0B"/>
    <w:rsid w:val="004C732F"/>
    <w:rsid w:val="004D04CE"/>
    <w:rsid w:val="004D139D"/>
    <w:rsid w:val="004D3B18"/>
    <w:rsid w:val="004D53C6"/>
    <w:rsid w:val="004E178B"/>
    <w:rsid w:val="004E1E70"/>
    <w:rsid w:val="004E3F64"/>
    <w:rsid w:val="004E4A89"/>
    <w:rsid w:val="004E63B7"/>
    <w:rsid w:val="004F176E"/>
    <w:rsid w:val="004F3750"/>
    <w:rsid w:val="004F670C"/>
    <w:rsid w:val="004F6A7A"/>
    <w:rsid w:val="00500583"/>
    <w:rsid w:val="005026E9"/>
    <w:rsid w:val="005028CB"/>
    <w:rsid w:val="00503513"/>
    <w:rsid w:val="00503632"/>
    <w:rsid w:val="0050408C"/>
    <w:rsid w:val="00510380"/>
    <w:rsid w:val="0051159F"/>
    <w:rsid w:val="00512D1B"/>
    <w:rsid w:val="00513375"/>
    <w:rsid w:val="00515223"/>
    <w:rsid w:val="00516990"/>
    <w:rsid w:val="00517030"/>
    <w:rsid w:val="00523F12"/>
    <w:rsid w:val="005244E2"/>
    <w:rsid w:val="00524FA4"/>
    <w:rsid w:val="005255F9"/>
    <w:rsid w:val="005306FB"/>
    <w:rsid w:val="005315B9"/>
    <w:rsid w:val="00531889"/>
    <w:rsid w:val="00531AB9"/>
    <w:rsid w:val="0053518B"/>
    <w:rsid w:val="00535298"/>
    <w:rsid w:val="00535C84"/>
    <w:rsid w:val="00536E88"/>
    <w:rsid w:val="005438B3"/>
    <w:rsid w:val="00543B09"/>
    <w:rsid w:val="00546F51"/>
    <w:rsid w:val="00547EF4"/>
    <w:rsid w:val="00553BFB"/>
    <w:rsid w:val="00554684"/>
    <w:rsid w:val="00557859"/>
    <w:rsid w:val="00560767"/>
    <w:rsid w:val="005701D7"/>
    <w:rsid w:val="0057639C"/>
    <w:rsid w:val="00576682"/>
    <w:rsid w:val="00584FA1"/>
    <w:rsid w:val="00586840"/>
    <w:rsid w:val="005926B4"/>
    <w:rsid w:val="005A0A74"/>
    <w:rsid w:val="005A0F8D"/>
    <w:rsid w:val="005A1831"/>
    <w:rsid w:val="005A1D32"/>
    <w:rsid w:val="005A51D0"/>
    <w:rsid w:val="005A5323"/>
    <w:rsid w:val="005A6AAB"/>
    <w:rsid w:val="005A7C8E"/>
    <w:rsid w:val="005B2CC5"/>
    <w:rsid w:val="005B2D3A"/>
    <w:rsid w:val="005B3143"/>
    <w:rsid w:val="005B328D"/>
    <w:rsid w:val="005B5EBA"/>
    <w:rsid w:val="005C2AA6"/>
    <w:rsid w:val="005C45A9"/>
    <w:rsid w:val="005D2D0C"/>
    <w:rsid w:val="005D331A"/>
    <w:rsid w:val="005D78ED"/>
    <w:rsid w:val="005E27CE"/>
    <w:rsid w:val="005E3ED0"/>
    <w:rsid w:val="005E4EA4"/>
    <w:rsid w:val="005F098F"/>
    <w:rsid w:val="005F3D21"/>
    <w:rsid w:val="005F6762"/>
    <w:rsid w:val="00603235"/>
    <w:rsid w:val="00604135"/>
    <w:rsid w:val="00604E2A"/>
    <w:rsid w:val="0060754A"/>
    <w:rsid w:val="006102D6"/>
    <w:rsid w:val="006128BA"/>
    <w:rsid w:val="0061609E"/>
    <w:rsid w:val="006162E1"/>
    <w:rsid w:val="00620290"/>
    <w:rsid w:val="0062589C"/>
    <w:rsid w:val="00636EC9"/>
    <w:rsid w:val="00645113"/>
    <w:rsid w:val="00646268"/>
    <w:rsid w:val="006511A6"/>
    <w:rsid w:val="00651C2B"/>
    <w:rsid w:val="006527D9"/>
    <w:rsid w:val="00653A9B"/>
    <w:rsid w:val="006545B6"/>
    <w:rsid w:val="00655FDA"/>
    <w:rsid w:val="0066075C"/>
    <w:rsid w:val="00661DA9"/>
    <w:rsid w:val="0066373F"/>
    <w:rsid w:val="00664955"/>
    <w:rsid w:val="0066607A"/>
    <w:rsid w:val="00667202"/>
    <w:rsid w:val="00667AD9"/>
    <w:rsid w:val="00673478"/>
    <w:rsid w:val="00675823"/>
    <w:rsid w:val="00681F5E"/>
    <w:rsid w:val="006850AE"/>
    <w:rsid w:val="00685D6A"/>
    <w:rsid w:val="006870D9"/>
    <w:rsid w:val="00691CF6"/>
    <w:rsid w:val="00691E8E"/>
    <w:rsid w:val="0069260A"/>
    <w:rsid w:val="00697D33"/>
    <w:rsid w:val="006B605A"/>
    <w:rsid w:val="006B7924"/>
    <w:rsid w:val="006C100E"/>
    <w:rsid w:val="006C1245"/>
    <w:rsid w:val="006C12D2"/>
    <w:rsid w:val="006C3776"/>
    <w:rsid w:val="006C7467"/>
    <w:rsid w:val="006D0DB6"/>
    <w:rsid w:val="006D4C4F"/>
    <w:rsid w:val="006D4DC3"/>
    <w:rsid w:val="006D6B22"/>
    <w:rsid w:val="006D6FB3"/>
    <w:rsid w:val="006D759A"/>
    <w:rsid w:val="006E0E1C"/>
    <w:rsid w:val="006F05F8"/>
    <w:rsid w:val="006F0D40"/>
    <w:rsid w:val="006F586D"/>
    <w:rsid w:val="00701198"/>
    <w:rsid w:val="007031E0"/>
    <w:rsid w:val="00705645"/>
    <w:rsid w:val="00711EC4"/>
    <w:rsid w:val="0071367B"/>
    <w:rsid w:val="00713788"/>
    <w:rsid w:val="0072127A"/>
    <w:rsid w:val="0072527C"/>
    <w:rsid w:val="00726C7D"/>
    <w:rsid w:val="00727F45"/>
    <w:rsid w:val="00731A5F"/>
    <w:rsid w:val="00731A7E"/>
    <w:rsid w:val="00732D24"/>
    <w:rsid w:val="007401CF"/>
    <w:rsid w:val="00745A7D"/>
    <w:rsid w:val="007478F7"/>
    <w:rsid w:val="0075615F"/>
    <w:rsid w:val="0075725D"/>
    <w:rsid w:val="00760822"/>
    <w:rsid w:val="00760EC9"/>
    <w:rsid w:val="007662CF"/>
    <w:rsid w:val="00767B31"/>
    <w:rsid w:val="0077193D"/>
    <w:rsid w:val="00776C78"/>
    <w:rsid w:val="0078020E"/>
    <w:rsid w:val="007810C9"/>
    <w:rsid w:val="00782073"/>
    <w:rsid w:val="00783FE4"/>
    <w:rsid w:val="00786AED"/>
    <w:rsid w:val="007929EC"/>
    <w:rsid w:val="00793A0F"/>
    <w:rsid w:val="00793BA9"/>
    <w:rsid w:val="0079507E"/>
    <w:rsid w:val="0079595F"/>
    <w:rsid w:val="007A39ED"/>
    <w:rsid w:val="007A78A2"/>
    <w:rsid w:val="007C1BFF"/>
    <w:rsid w:val="007C5688"/>
    <w:rsid w:val="007C6563"/>
    <w:rsid w:val="007D34F7"/>
    <w:rsid w:val="007E2EB7"/>
    <w:rsid w:val="007E5F71"/>
    <w:rsid w:val="007E75BA"/>
    <w:rsid w:val="007E7FDB"/>
    <w:rsid w:val="007F519F"/>
    <w:rsid w:val="007F6504"/>
    <w:rsid w:val="007F6CF1"/>
    <w:rsid w:val="00800391"/>
    <w:rsid w:val="00800CC3"/>
    <w:rsid w:val="00801D57"/>
    <w:rsid w:val="00802F45"/>
    <w:rsid w:val="008046C0"/>
    <w:rsid w:val="00805E14"/>
    <w:rsid w:val="00806186"/>
    <w:rsid w:val="00807C5B"/>
    <w:rsid w:val="0082079B"/>
    <w:rsid w:val="00821569"/>
    <w:rsid w:val="00823500"/>
    <w:rsid w:val="00825833"/>
    <w:rsid w:val="00826400"/>
    <w:rsid w:val="008304BD"/>
    <w:rsid w:val="0083160C"/>
    <w:rsid w:val="00831868"/>
    <w:rsid w:val="00833330"/>
    <w:rsid w:val="00833581"/>
    <w:rsid w:val="008438B5"/>
    <w:rsid w:val="00850507"/>
    <w:rsid w:val="0085407E"/>
    <w:rsid w:val="00854410"/>
    <w:rsid w:val="00854960"/>
    <w:rsid w:val="00856AB5"/>
    <w:rsid w:val="008642D8"/>
    <w:rsid w:val="00864EA1"/>
    <w:rsid w:val="00870DC6"/>
    <w:rsid w:val="008714D8"/>
    <w:rsid w:val="0087593A"/>
    <w:rsid w:val="00881743"/>
    <w:rsid w:val="00883B55"/>
    <w:rsid w:val="008860C3"/>
    <w:rsid w:val="008909A3"/>
    <w:rsid w:val="00891288"/>
    <w:rsid w:val="0089257C"/>
    <w:rsid w:val="00893DE4"/>
    <w:rsid w:val="00895440"/>
    <w:rsid w:val="00895CA3"/>
    <w:rsid w:val="00897FC3"/>
    <w:rsid w:val="008A0366"/>
    <w:rsid w:val="008A086D"/>
    <w:rsid w:val="008A1E18"/>
    <w:rsid w:val="008A515A"/>
    <w:rsid w:val="008A5DAD"/>
    <w:rsid w:val="008B395B"/>
    <w:rsid w:val="008B7218"/>
    <w:rsid w:val="008B78AD"/>
    <w:rsid w:val="008B79C6"/>
    <w:rsid w:val="008C41FE"/>
    <w:rsid w:val="008D41AE"/>
    <w:rsid w:val="008E058E"/>
    <w:rsid w:val="008E0D27"/>
    <w:rsid w:val="008E3C1F"/>
    <w:rsid w:val="008E4E58"/>
    <w:rsid w:val="008E6AF2"/>
    <w:rsid w:val="008E75C0"/>
    <w:rsid w:val="008F3F72"/>
    <w:rsid w:val="008F4F29"/>
    <w:rsid w:val="00911940"/>
    <w:rsid w:val="00911B22"/>
    <w:rsid w:val="0091313E"/>
    <w:rsid w:val="00915BDD"/>
    <w:rsid w:val="00920243"/>
    <w:rsid w:val="00922410"/>
    <w:rsid w:val="00922E0D"/>
    <w:rsid w:val="00924723"/>
    <w:rsid w:val="00925147"/>
    <w:rsid w:val="00927654"/>
    <w:rsid w:val="009300A8"/>
    <w:rsid w:val="00941F28"/>
    <w:rsid w:val="00945491"/>
    <w:rsid w:val="009469C5"/>
    <w:rsid w:val="00957BEA"/>
    <w:rsid w:val="00960ED7"/>
    <w:rsid w:val="0096354F"/>
    <w:rsid w:val="00964C75"/>
    <w:rsid w:val="00970418"/>
    <w:rsid w:val="0097052D"/>
    <w:rsid w:val="00972556"/>
    <w:rsid w:val="00972E09"/>
    <w:rsid w:val="0097370C"/>
    <w:rsid w:val="00976D77"/>
    <w:rsid w:val="009822BE"/>
    <w:rsid w:val="00982A3C"/>
    <w:rsid w:val="009850E6"/>
    <w:rsid w:val="00985DEB"/>
    <w:rsid w:val="009951FA"/>
    <w:rsid w:val="00996C3E"/>
    <w:rsid w:val="009A0085"/>
    <w:rsid w:val="009B16D1"/>
    <w:rsid w:val="009B409E"/>
    <w:rsid w:val="009B65D6"/>
    <w:rsid w:val="009B732E"/>
    <w:rsid w:val="009C2E22"/>
    <w:rsid w:val="009D0766"/>
    <w:rsid w:val="009D1083"/>
    <w:rsid w:val="009D120D"/>
    <w:rsid w:val="009D18C6"/>
    <w:rsid w:val="009D2011"/>
    <w:rsid w:val="009D64E8"/>
    <w:rsid w:val="009E47AE"/>
    <w:rsid w:val="009E526D"/>
    <w:rsid w:val="009E5375"/>
    <w:rsid w:val="009E65CF"/>
    <w:rsid w:val="009F0E9E"/>
    <w:rsid w:val="009F1DEE"/>
    <w:rsid w:val="009F6254"/>
    <w:rsid w:val="009F6837"/>
    <w:rsid w:val="00A00911"/>
    <w:rsid w:val="00A0195A"/>
    <w:rsid w:val="00A02E2C"/>
    <w:rsid w:val="00A035B1"/>
    <w:rsid w:val="00A045F3"/>
    <w:rsid w:val="00A05492"/>
    <w:rsid w:val="00A062C7"/>
    <w:rsid w:val="00A10942"/>
    <w:rsid w:val="00A14F0A"/>
    <w:rsid w:val="00A16AF8"/>
    <w:rsid w:val="00A170FD"/>
    <w:rsid w:val="00A17759"/>
    <w:rsid w:val="00A20F48"/>
    <w:rsid w:val="00A22EB2"/>
    <w:rsid w:val="00A26B70"/>
    <w:rsid w:val="00A279AA"/>
    <w:rsid w:val="00A31E08"/>
    <w:rsid w:val="00A32B8B"/>
    <w:rsid w:val="00A33580"/>
    <w:rsid w:val="00A3645A"/>
    <w:rsid w:val="00A40ABA"/>
    <w:rsid w:val="00A40F6F"/>
    <w:rsid w:val="00A4711C"/>
    <w:rsid w:val="00A47D55"/>
    <w:rsid w:val="00A50539"/>
    <w:rsid w:val="00A51CDB"/>
    <w:rsid w:val="00A554BE"/>
    <w:rsid w:val="00A57A3C"/>
    <w:rsid w:val="00A6373A"/>
    <w:rsid w:val="00A72022"/>
    <w:rsid w:val="00A72AE7"/>
    <w:rsid w:val="00A73E9C"/>
    <w:rsid w:val="00A75C15"/>
    <w:rsid w:val="00A809A0"/>
    <w:rsid w:val="00A8430E"/>
    <w:rsid w:val="00A86173"/>
    <w:rsid w:val="00A8684C"/>
    <w:rsid w:val="00A870BD"/>
    <w:rsid w:val="00A91424"/>
    <w:rsid w:val="00A91500"/>
    <w:rsid w:val="00A9234A"/>
    <w:rsid w:val="00AA23D0"/>
    <w:rsid w:val="00AA3508"/>
    <w:rsid w:val="00AA7053"/>
    <w:rsid w:val="00AA7105"/>
    <w:rsid w:val="00AB1AA0"/>
    <w:rsid w:val="00AB71B3"/>
    <w:rsid w:val="00AC172B"/>
    <w:rsid w:val="00AC1CA2"/>
    <w:rsid w:val="00AC2794"/>
    <w:rsid w:val="00AC3564"/>
    <w:rsid w:val="00AC6567"/>
    <w:rsid w:val="00AD25FF"/>
    <w:rsid w:val="00AD77B9"/>
    <w:rsid w:val="00AD7A5F"/>
    <w:rsid w:val="00AD7CFF"/>
    <w:rsid w:val="00AE4488"/>
    <w:rsid w:val="00AE4E9B"/>
    <w:rsid w:val="00AF3026"/>
    <w:rsid w:val="00AF3122"/>
    <w:rsid w:val="00AF63C8"/>
    <w:rsid w:val="00AF730C"/>
    <w:rsid w:val="00B03497"/>
    <w:rsid w:val="00B044B0"/>
    <w:rsid w:val="00B04DE3"/>
    <w:rsid w:val="00B0645F"/>
    <w:rsid w:val="00B075D8"/>
    <w:rsid w:val="00B1436E"/>
    <w:rsid w:val="00B14B14"/>
    <w:rsid w:val="00B17061"/>
    <w:rsid w:val="00B17F3C"/>
    <w:rsid w:val="00B2183F"/>
    <w:rsid w:val="00B22108"/>
    <w:rsid w:val="00B23370"/>
    <w:rsid w:val="00B25B85"/>
    <w:rsid w:val="00B25CE7"/>
    <w:rsid w:val="00B356F4"/>
    <w:rsid w:val="00B43A67"/>
    <w:rsid w:val="00B448F3"/>
    <w:rsid w:val="00B47F55"/>
    <w:rsid w:val="00B52AF4"/>
    <w:rsid w:val="00B52FEB"/>
    <w:rsid w:val="00B605FD"/>
    <w:rsid w:val="00B62648"/>
    <w:rsid w:val="00B64A9A"/>
    <w:rsid w:val="00B7359D"/>
    <w:rsid w:val="00B74FC2"/>
    <w:rsid w:val="00B75341"/>
    <w:rsid w:val="00B76F27"/>
    <w:rsid w:val="00B770FC"/>
    <w:rsid w:val="00B7764D"/>
    <w:rsid w:val="00B80DD7"/>
    <w:rsid w:val="00B81127"/>
    <w:rsid w:val="00B8151C"/>
    <w:rsid w:val="00B82364"/>
    <w:rsid w:val="00B85A14"/>
    <w:rsid w:val="00B86892"/>
    <w:rsid w:val="00B921D0"/>
    <w:rsid w:val="00B92A9A"/>
    <w:rsid w:val="00B93BAB"/>
    <w:rsid w:val="00B949EF"/>
    <w:rsid w:val="00B96572"/>
    <w:rsid w:val="00BA0339"/>
    <w:rsid w:val="00BA0DBE"/>
    <w:rsid w:val="00BA2155"/>
    <w:rsid w:val="00BA4B78"/>
    <w:rsid w:val="00BA5299"/>
    <w:rsid w:val="00BA6E11"/>
    <w:rsid w:val="00BB06B6"/>
    <w:rsid w:val="00BB0B2C"/>
    <w:rsid w:val="00BB4F95"/>
    <w:rsid w:val="00BB6D0D"/>
    <w:rsid w:val="00BC533D"/>
    <w:rsid w:val="00BC688A"/>
    <w:rsid w:val="00BD1BD2"/>
    <w:rsid w:val="00BD4B3A"/>
    <w:rsid w:val="00BD514F"/>
    <w:rsid w:val="00BD5FD4"/>
    <w:rsid w:val="00BD6172"/>
    <w:rsid w:val="00BD7B8A"/>
    <w:rsid w:val="00BE13A9"/>
    <w:rsid w:val="00BE33DC"/>
    <w:rsid w:val="00BE3CF7"/>
    <w:rsid w:val="00BE502A"/>
    <w:rsid w:val="00BE5AC6"/>
    <w:rsid w:val="00BE6CD4"/>
    <w:rsid w:val="00BE7649"/>
    <w:rsid w:val="00BE7CD2"/>
    <w:rsid w:val="00BF59B0"/>
    <w:rsid w:val="00BF5DED"/>
    <w:rsid w:val="00BF6D04"/>
    <w:rsid w:val="00C00550"/>
    <w:rsid w:val="00C01497"/>
    <w:rsid w:val="00C024E2"/>
    <w:rsid w:val="00C0346C"/>
    <w:rsid w:val="00C077CA"/>
    <w:rsid w:val="00C07A7C"/>
    <w:rsid w:val="00C119A6"/>
    <w:rsid w:val="00C20B03"/>
    <w:rsid w:val="00C22570"/>
    <w:rsid w:val="00C229F3"/>
    <w:rsid w:val="00C2466A"/>
    <w:rsid w:val="00C25AD5"/>
    <w:rsid w:val="00C2698F"/>
    <w:rsid w:val="00C31A88"/>
    <w:rsid w:val="00C31C32"/>
    <w:rsid w:val="00C31DF6"/>
    <w:rsid w:val="00C329FC"/>
    <w:rsid w:val="00C355A2"/>
    <w:rsid w:val="00C35BA9"/>
    <w:rsid w:val="00C41882"/>
    <w:rsid w:val="00C442E7"/>
    <w:rsid w:val="00C47C52"/>
    <w:rsid w:val="00C50D34"/>
    <w:rsid w:val="00C53A1B"/>
    <w:rsid w:val="00C61E7D"/>
    <w:rsid w:val="00C70E7A"/>
    <w:rsid w:val="00C71FE6"/>
    <w:rsid w:val="00C75C29"/>
    <w:rsid w:val="00C806C5"/>
    <w:rsid w:val="00C842FF"/>
    <w:rsid w:val="00C855BF"/>
    <w:rsid w:val="00C87B28"/>
    <w:rsid w:val="00C92073"/>
    <w:rsid w:val="00C92ADF"/>
    <w:rsid w:val="00C944D3"/>
    <w:rsid w:val="00C9601D"/>
    <w:rsid w:val="00CA03FF"/>
    <w:rsid w:val="00CA2671"/>
    <w:rsid w:val="00CA2D10"/>
    <w:rsid w:val="00CA5244"/>
    <w:rsid w:val="00CB1D24"/>
    <w:rsid w:val="00CB60CE"/>
    <w:rsid w:val="00CB7844"/>
    <w:rsid w:val="00CC4B41"/>
    <w:rsid w:val="00CC5F9E"/>
    <w:rsid w:val="00CD2F1C"/>
    <w:rsid w:val="00CD3B3C"/>
    <w:rsid w:val="00CD4B9C"/>
    <w:rsid w:val="00CD7E06"/>
    <w:rsid w:val="00CE4705"/>
    <w:rsid w:val="00CE73AA"/>
    <w:rsid w:val="00CF3160"/>
    <w:rsid w:val="00CF6483"/>
    <w:rsid w:val="00CF7B2A"/>
    <w:rsid w:val="00CF7EF6"/>
    <w:rsid w:val="00D02862"/>
    <w:rsid w:val="00D05397"/>
    <w:rsid w:val="00D05F2A"/>
    <w:rsid w:val="00D06E6F"/>
    <w:rsid w:val="00D13486"/>
    <w:rsid w:val="00D1444A"/>
    <w:rsid w:val="00D331CB"/>
    <w:rsid w:val="00D3402B"/>
    <w:rsid w:val="00D35A1E"/>
    <w:rsid w:val="00D36AE6"/>
    <w:rsid w:val="00D40DB0"/>
    <w:rsid w:val="00D419CD"/>
    <w:rsid w:val="00D43C5E"/>
    <w:rsid w:val="00D442EA"/>
    <w:rsid w:val="00D51527"/>
    <w:rsid w:val="00D5190E"/>
    <w:rsid w:val="00D51E53"/>
    <w:rsid w:val="00D56931"/>
    <w:rsid w:val="00D575B7"/>
    <w:rsid w:val="00D57847"/>
    <w:rsid w:val="00D607D2"/>
    <w:rsid w:val="00D64542"/>
    <w:rsid w:val="00D700B8"/>
    <w:rsid w:val="00D7122F"/>
    <w:rsid w:val="00D7334B"/>
    <w:rsid w:val="00D7368D"/>
    <w:rsid w:val="00D73D7F"/>
    <w:rsid w:val="00D807BA"/>
    <w:rsid w:val="00D80AB6"/>
    <w:rsid w:val="00D81B47"/>
    <w:rsid w:val="00D81EE6"/>
    <w:rsid w:val="00D84423"/>
    <w:rsid w:val="00D86AA4"/>
    <w:rsid w:val="00D92924"/>
    <w:rsid w:val="00D939D3"/>
    <w:rsid w:val="00D93F89"/>
    <w:rsid w:val="00DA0686"/>
    <w:rsid w:val="00DA43AD"/>
    <w:rsid w:val="00DA770F"/>
    <w:rsid w:val="00DA7762"/>
    <w:rsid w:val="00DB417B"/>
    <w:rsid w:val="00DB6ECE"/>
    <w:rsid w:val="00DC4001"/>
    <w:rsid w:val="00DC751C"/>
    <w:rsid w:val="00DD011E"/>
    <w:rsid w:val="00DD10A0"/>
    <w:rsid w:val="00DD133A"/>
    <w:rsid w:val="00DD602C"/>
    <w:rsid w:val="00DE0072"/>
    <w:rsid w:val="00DE489B"/>
    <w:rsid w:val="00DE7447"/>
    <w:rsid w:val="00DF235A"/>
    <w:rsid w:val="00E0385E"/>
    <w:rsid w:val="00E0549E"/>
    <w:rsid w:val="00E164E3"/>
    <w:rsid w:val="00E1665A"/>
    <w:rsid w:val="00E21A10"/>
    <w:rsid w:val="00E23458"/>
    <w:rsid w:val="00E255F7"/>
    <w:rsid w:val="00E26093"/>
    <w:rsid w:val="00E36BCE"/>
    <w:rsid w:val="00E37A5E"/>
    <w:rsid w:val="00E42815"/>
    <w:rsid w:val="00E42F14"/>
    <w:rsid w:val="00E445B8"/>
    <w:rsid w:val="00E50B94"/>
    <w:rsid w:val="00E5249F"/>
    <w:rsid w:val="00E544ED"/>
    <w:rsid w:val="00E546D4"/>
    <w:rsid w:val="00E6266C"/>
    <w:rsid w:val="00E65021"/>
    <w:rsid w:val="00E66F70"/>
    <w:rsid w:val="00E7052F"/>
    <w:rsid w:val="00E71FA0"/>
    <w:rsid w:val="00E7452C"/>
    <w:rsid w:val="00E808B7"/>
    <w:rsid w:val="00E80FA1"/>
    <w:rsid w:val="00E815A2"/>
    <w:rsid w:val="00E83D69"/>
    <w:rsid w:val="00E86505"/>
    <w:rsid w:val="00E86685"/>
    <w:rsid w:val="00E87F8D"/>
    <w:rsid w:val="00E90D32"/>
    <w:rsid w:val="00E97432"/>
    <w:rsid w:val="00EA1B10"/>
    <w:rsid w:val="00EA2499"/>
    <w:rsid w:val="00EB280A"/>
    <w:rsid w:val="00EB3402"/>
    <w:rsid w:val="00EB560A"/>
    <w:rsid w:val="00EB5D3B"/>
    <w:rsid w:val="00EB6752"/>
    <w:rsid w:val="00EC1FB5"/>
    <w:rsid w:val="00EC6460"/>
    <w:rsid w:val="00ED522B"/>
    <w:rsid w:val="00ED6589"/>
    <w:rsid w:val="00ED78F8"/>
    <w:rsid w:val="00EE4D53"/>
    <w:rsid w:val="00EE5022"/>
    <w:rsid w:val="00EE5519"/>
    <w:rsid w:val="00EE60AB"/>
    <w:rsid w:val="00EE70F3"/>
    <w:rsid w:val="00EF4021"/>
    <w:rsid w:val="00EF7603"/>
    <w:rsid w:val="00EF7BFA"/>
    <w:rsid w:val="00F01392"/>
    <w:rsid w:val="00F03DC4"/>
    <w:rsid w:val="00F056EB"/>
    <w:rsid w:val="00F05705"/>
    <w:rsid w:val="00F05FAE"/>
    <w:rsid w:val="00F0606C"/>
    <w:rsid w:val="00F07584"/>
    <w:rsid w:val="00F07FA8"/>
    <w:rsid w:val="00F114DF"/>
    <w:rsid w:val="00F15A16"/>
    <w:rsid w:val="00F15DBE"/>
    <w:rsid w:val="00F2025D"/>
    <w:rsid w:val="00F24762"/>
    <w:rsid w:val="00F26AF7"/>
    <w:rsid w:val="00F27529"/>
    <w:rsid w:val="00F32A89"/>
    <w:rsid w:val="00F3358B"/>
    <w:rsid w:val="00F3630A"/>
    <w:rsid w:val="00F363FB"/>
    <w:rsid w:val="00F36441"/>
    <w:rsid w:val="00F37546"/>
    <w:rsid w:val="00F3798F"/>
    <w:rsid w:val="00F40586"/>
    <w:rsid w:val="00F4286A"/>
    <w:rsid w:val="00F46463"/>
    <w:rsid w:val="00F46811"/>
    <w:rsid w:val="00F46C49"/>
    <w:rsid w:val="00F47FDC"/>
    <w:rsid w:val="00F63B5E"/>
    <w:rsid w:val="00F6400B"/>
    <w:rsid w:val="00F752EC"/>
    <w:rsid w:val="00F76A04"/>
    <w:rsid w:val="00F7776E"/>
    <w:rsid w:val="00F77D42"/>
    <w:rsid w:val="00F77DFB"/>
    <w:rsid w:val="00F83059"/>
    <w:rsid w:val="00F86EB1"/>
    <w:rsid w:val="00F90355"/>
    <w:rsid w:val="00F90485"/>
    <w:rsid w:val="00F9486D"/>
    <w:rsid w:val="00F97EEC"/>
    <w:rsid w:val="00FA0972"/>
    <w:rsid w:val="00FA1C4C"/>
    <w:rsid w:val="00FA324E"/>
    <w:rsid w:val="00FA66C6"/>
    <w:rsid w:val="00FA7A72"/>
    <w:rsid w:val="00FB0CCE"/>
    <w:rsid w:val="00FB1653"/>
    <w:rsid w:val="00FB226B"/>
    <w:rsid w:val="00FB3E5B"/>
    <w:rsid w:val="00FB4D67"/>
    <w:rsid w:val="00FC184F"/>
    <w:rsid w:val="00FC1985"/>
    <w:rsid w:val="00FC26AE"/>
    <w:rsid w:val="00FC7689"/>
    <w:rsid w:val="00FD1BAD"/>
    <w:rsid w:val="00FD57D7"/>
    <w:rsid w:val="00FE071F"/>
    <w:rsid w:val="00FE193E"/>
    <w:rsid w:val="00FE2493"/>
    <w:rsid w:val="00FE45CB"/>
    <w:rsid w:val="00FE6FC2"/>
    <w:rsid w:val="00FE7047"/>
    <w:rsid w:val="00FF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39"/>
    <w:lsdException w:name="toc 4" w:locked="1" w:semiHidden="0" w:uiPriority="39"/>
    <w:lsdException w:name="toc 5" w:locked="1" w:semiHidden="0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qFormat="1"/>
    <w:lsdException w:name="caption" w:locked="1" w:semiHidden="0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1F570D"/>
    <w:pPr>
      <w:suppressAutoHyphens/>
      <w:spacing w:after="120"/>
      <w:jc w:val="both"/>
    </w:pPr>
    <w:rPr>
      <w:rFonts w:eastAsia="Times New Roman" w:cs="Calibri"/>
      <w:sz w:val="22"/>
      <w:szCs w:val="24"/>
      <w:lang w:val="en-GB" w:eastAsia="zh-CN"/>
    </w:rPr>
  </w:style>
  <w:style w:type="paragraph" w:styleId="1">
    <w:name w:val="heading 1"/>
    <w:aliases w:val="H1,H11,H12,H111,H13,H112,H14,H113,H15,H114,H16,H115,H17,H116,H18,H117,H19,H118,H110,H119,H120,H1110,h1,NOT TO BE USED,L1,chapitre,TF-Overskrift 1,1st level,I1,Chapter title,l1,l1+toc 1,Level 11,Head 11,Head 12,Head 111,Head 13"/>
    <w:basedOn w:val="a"/>
    <w:next w:val="a"/>
    <w:link w:val="1Char"/>
    <w:uiPriority w:val="99"/>
    <w:qFormat/>
    <w:rsid w:val="00ED78F8"/>
    <w:pPr>
      <w:keepNext/>
      <w:keepLines/>
      <w:spacing w:before="360" w:after="80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20">
    <w:name w:val="heading 2"/>
    <w:aliases w:val="H2,H21,H22,H211,H23,H212,H221,H2111,H24,H213,H222,H2112,H231,H2121,H2211,H21111,H25,H26,H214,H223,H2113,H27,H215,H224,H2114,H28,H216,H225,H2115,H232,H241,H2122,H2212,H21112,H251,H2131,H2221,H21121,H261,H2141,H2231,H21131,H271,H2151,H2241,H"/>
    <w:basedOn w:val="a"/>
    <w:next w:val="a"/>
    <w:link w:val="2Char"/>
    <w:uiPriority w:val="99"/>
    <w:qFormat/>
    <w:rsid w:val="00ED78F8"/>
    <w:pPr>
      <w:keepNext/>
      <w:keepLines/>
      <w:spacing w:before="160" w:after="80"/>
      <w:outlineLvl w:val="1"/>
    </w:pPr>
    <w:rPr>
      <w:rFonts w:ascii="Calibri Light" w:hAnsi="Calibri Light" w:cs="Times New Roman"/>
      <w:color w:val="2F5496"/>
      <w:sz w:val="32"/>
      <w:szCs w:val="32"/>
    </w:rPr>
  </w:style>
  <w:style w:type="paragraph" w:styleId="30">
    <w:name w:val="heading 3"/>
    <w:aliases w:val="H3,H31,h3,H32,H311,h31,H33,H312,h32,H34,H313,h33,H35,H314,h34,H321,H3111,h311,H36,H315,h35,H322,H3112,h312,H331,H3121,h321,H341,H3131,h331,H351,H3141,h341,H37,H316,h36,H323,H3113,h313,H332,H3122,h322,H342,H3132,h332,H352,H3142,h342,H38"/>
    <w:basedOn w:val="a"/>
    <w:next w:val="a"/>
    <w:link w:val="3Char"/>
    <w:uiPriority w:val="99"/>
    <w:qFormat/>
    <w:rsid w:val="00ED78F8"/>
    <w:pPr>
      <w:keepNext/>
      <w:keepLines/>
      <w:spacing w:before="160" w:after="80"/>
      <w:outlineLvl w:val="2"/>
    </w:pPr>
    <w:rPr>
      <w:rFonts w:cs="Times New Roman"/>
      <w:color w:val="2F5496"/>
      <w:sz w:val="28"/>
      <w:szCs w:val="28"/>
    </w:rPr>
  </w:style>
  <w:style w:type="paragraph" w:styleId="4">
    <w:name w:val="heading 4"/>
    <w:aliases w:val="HEADING 4,4,I4,h4,H4,l4,list 4,mh1l,Module heading 1 large (18 points),Head 4,Heading 4 Char1,Heading 4 Char Char,H41,t4,h41,H42,H411,h42,H43,H412,h411,H421,H4111,h43,H44,H413,h44,H45,H414,h45,H46,H415,h412,H422,H4112,h421,H431,H4121,h431"/>
    <w:basedOn w:val="a"/>
    <w:next w:val="a"/>
    <w:link w:val="4Char"/>
    <w:uiPriority w:val="99"/>
    <w:qFormat/>
    <w:rsid w:val="00ED78F8"/>
    <w:pPr>
      <w:keepNext/>
      <w:keepLines/>
      <w:spacing w:before="80" w:after="40"/>
      <w:outlineLvl w:val="3"/>
    </w:pPr>
    <w:rPr>
      <w:rFonts w:cs="Times New Roman"/>
      <w:i/>
      <w:iCs/>
      <w:color w:val="2F5496"/>
    </w:rPr>
  </w:style>
  <w:style w:type="paragraph" w:styleId="5">
    <w:name w:val="heading 5"/>
    <w:aliases w:val="H5,H51,H52,H511,H53,H512,H521,H5111,H54,H513,H55,H514,H56,H515,H522,H5112,H531,H5121,H541,H5131,H551,H5141,H57,H516,H523,H5113,H532,H5122,H542,H5132,H552,H5142,H58,H517,H524,H5114,H533,H5123,H543,H5133,H553,H5143,H59,H518,H525,H5115,H534"/>
    <w:basedOn w:val="a"/>
    <w:next w:val="a"/>
    <w:link w:val="5Char"/>
    <w:uiPriority w:val="99"/>
    <w:qFormat/>
    <w:rsid w:val="00ED78F8"/>
    <w:pPr>
      <w:keepNext/>
      <w:keepLines/>
      <w:spacing w:before="80" w:after="40"/>
      <w:outlineLvl w:val="4"/>
    </w:pPr>
    <w:rPr>
      <w:rFonts w:cs="Times New Roman"/>
      <w:color w:val="2F5496"/>
    </w:rPr>
  </w:style>
  <w:style w:type="paragraph" w:styleId="6">
    <w:name w:val="heading 6"/>
    <w:aliases w:val="H6,H61,H62,H611,H63,H64,H65,H612,H621,H631,H641,H66,H613,H622,H632,H642,H67,H614,H623,H633,H643,H68,H615,H624,H634,H644,H69,H616,H625,H635,H645,H610,H617,H626,H636,H646,H618,H627,H637,H647,H619,H628,H638,H648,H620,H6110,H629,H639,H649,H630"/>
    <w:basedOn w:val="a"/>
    <w:next w:val="a"/>
    <w:link w:val="6Char"/>
    <w:uiPriority w:val="99"/>
    <w:qFormat/>
    <w:rsid w:val="00ED78F8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7">
    <w:name w:val="heading 7"/>
    <w:aliases w:val="7,ExhibitTitle,st,Objective,heading7,req3,71,ExhibitTitle1,st1,Objective1,heading71,req31,72,ExhibitTitle2,st2,Objective2,heading72,req32,711,ExhibitTitle11,st11,Objective11,heading711,req311,73,ExhibitTitle3,st3,Objective3,heading73,req33"/>
    <w:basedOn w:val="a"/>
    <w:next w:val="a"/>
    <w:link w:val="7Char"/>
    <w:uiPriority w:val="99"/>
    <w:qFormat/>
    <w:rsid w:val="00ED78F8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8">
    <w:name w:val="heading 8"/>
    <w:aliases w:val="Vedlegg,8,FigureTitle,Condition,requirement,req2,req,81,FigureTitle1,Condition1,requirement1,req21,req4,82,FigureTitle2,Condition2,requirement2,req22,req5,811,FigureTitle11,Condition11,requirement11,req211,req41,83,FigureTitle3,Condition3"/>
    <w:basedOn w:val="a"/>
    <w:next w:val="a"/>
    <w:link w:val="8Char"/>
    <w:uiPriority w:val="99"/>
    <w:qFormat/>
    <w:rsid w:val="00ED78F8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9">
    <w:name w:val="heading 9"/>
    <w:aliases w:val="Uvedl,9,TableTitle,Cond'l Reqt.,rb,req bullet,req1,91,TableTitle1,Cond'l Reqt.1,rb1,req bullet1,req11,92,TableTitle2,Cond'l Reqt.2,rb2,req bullet2,req12,911,TableTitle11,Cond'l Reqt.11,rb11,req bullet11,req111,93,TableTitle3,Cond'l Reqt.3"/>
    <w:basedOn w:val="a"/>
    <w:next w:val="a"/>
    <w:link w:val="9Char"/>
    <w:uiPriority w:val="99"/>
    <w:qFormat/>
    <w:rsid w:val="00ED78F8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11 Char,H13 Char,H112 Char,H14 Char,H113 Char,H15 Char,H114 Char,H16 Char,H115 Char,H17 Char,H116 Char,H18 Char,H117 Char,H19 Char,H118 Char,H110 Char,H119 Char,H120 Char,H1110 Char,h1 Char,NOT TO BE USED Char"/>
    <w:basedOn w:val="a0"/>
    <w:uiPriority w:val="99"/>
    <w:rsid w:val="001F570D"/>
    <w:rPr>
      <w:rFonts w:ascii="Arial" w:hAnsi="Arial"/>
      <w:b/>
      <w:color w:val="333399"/>
      <w:sz w:val="32"/>
      <w:lang w:val="en-US"/>
    </w:rPr>
  </w:style>
  <w:style w:type="character" w:customStyle="1" w:styleId="Heading2Char">
    <w:name w:val="Heading 2 Char"/>
    <w:aliases w:val="H2 Char,H21 Char,H22 Char,H211 Char,H23 Char,H212 Char,H221 Char,H2111 Char,H24 Char,H213 Char,H222 Char,H2112 Char,H231 Char,H2121 Char,H2211 Char,H21111 Char,H25 Char,H26 Char,H214 Char,H223 Char,H2113 Char,H27 Char,H215 Char,H224 Char"/>
    <w:basedOn w:val="a0"/>
    <w:uiPriority w:val="99"/>
    <w:rsid w:val="001F570D"/>
    <w:rPr>
      <w:rFonts w:ascii="Arial" w:hAnsi="Arial"/>
      <w:b/>
      <w:color w:val="002060"/>
      <w:sz w:val="22"/>
      <w:lang w:val="en-GB"/>
    </w:rPr>
  </w:style>
  <w:style w:type="character" w:customStyle="1" w:styleId="Heading3Char">
    <w:name w:val="Heading 3 Char"/>
    <w:aliases w:val="H3 Char,H31 Char,h3 Char,H32 Char,H311 Char,h31 Char,H33 Char,H312 Char,h32 Char,H34 Char,H313 Char,h33 Char,H35 Char,H314 Char,h34 Char,H321 Char,H3111 Char,h311 Char,H36 Char,H315 Char,h35 Char,H322 Char,H3112 Char,h312 Char,H331 Char"/>
    <w:basedOn w:val="a0"/>
    <w:uiPriority w:val="99"/>
    <w:rsid w:val="001F570D"/>
    <w:rPr>
      <w:rFonts w:ascii="Arial" w:hAnsi="Arial"/>
      <w:b/>
      <w:sz w:val="26"/>
      <w:lang w:val="en-GB"/>
    </w:rPr>
  </w:style>
  <w:style w:type="character" w:customStyle="1" w:styleId="Heading4Char">
    <w:name w:val="Heading 4 Char"/>
    <w:aliases w:val="HEADING 4 Char,4 Char,I4 Char,h4 Char,H4 Char,l4 Char,list 4 Char,mh1l Char,Module heading 1 large (18 points) Char,Head 4 Char,Heading 4 Char1 Char,Heading 4 Char Char Char,H41 Char,t4 Char,h41 Char,H42 Char,H411 Char,h42 Char,H43 Char"/>
    <w:basedOn w:val="a0"/>
    <w:uiPriority w:val="99"/>
    <w:rsid w:val="001F570D"/>
    <w:rPr>
      <w:rFonts w:ascii="Arial" w:hAnsi="Arial"/>
      <w:b/>
      <w:sz w:val="28"/>
      <w:lang w:val="en-GB"/>
    </w:rPr>
  </w:style>
  <w:style w:type="character" w:customStyle="1" w:styleId="Heading5Char">
    <w:name w:val="Heading 5 Char"/>
    <w:aliases w:val="H5 Char,H51 Char,H52 Char,H511 Char,H53 Char,H512 Char,H521 Char,H5111 Char,H54 Char,H513 Char,H55 Char,H514 Char,H56 Char,H515 Char,H522 Char,H5112 Char,H531 Char,H5121 Char,H541 Char,H5131 Char,H551 Char,H5141 Char,H57 Char,H516 Char"/>
    <w:basedOn w:val="a0"/>
    <w:rsid w:val="001F570D"/>
    <w:rPr>
      <w:rFonts w:ascii="Calibri" w:hAnsi="Calibri"/>
      <w:b/>
      <w:i/>
      <w:sz w:val="26"/>
      <w:lang w:val="en-GB"/>
    </w:rPr>
  </w:style>
  <w:style w:type="character" w:customStyle="1" w:styleId="Heading6Char">
    <w:name w:val="Heading 6 Char"/>
    <w:aliases w:val="H6 Char,H61 Char,H62 Char,H611 Char,H63 Char,H64 Char,H65 Char,H612 Char,H621 Char,H631 Char,H641 Char,H66 Char,H613 Char,H622 Char,H632 Char,H642 Char,H67 Char,H614 Char,H623 Char,H633 Char,H643 Char,H68 Char,H615 Char,H624 Char,H69 Char"/>
    <w:basedOn w:val="a0"/>
    <w:uiPriority w:val="9"/>
    <w:semiHidden/>
    <w:rsid w:val="0067615D"/>
    <w:rPr>
      <w:rFonts w:ascii="Calibri" w:eastAsia="Times New Roman" w:hAnsi="Calibri" w:cs="Times New Roman"/>
      <w:b/>
      <w:bCs/>
      <w:lang w:val="en-GB" w:eastAsia="zh-CN"/>
    </w:rPr>
  </w:style>
  <w:style w:type="character" w:customStyle="1" w:styleId="7Char">
    <w:name w:val="Επικεφαλίδα 7 Char"/>
    <w:aliases w:val="7 Char,ExhibitTitle Char,st Char,Objective Char,heading7 Char,req3 Char,71 Char,ExhibitTitle1 Char,st1 Char,Objective1 Char,heading71 Char,req31 Char,72 Char,ExhibitTitle2 Char,st2 Char,Objective2 Char,heading72 Char,req32 Char"/>
    <w:basedOn w:val="a0"/>
    <w:link w:val="7"/>
    <w:uiPriority w:val="99"/>
    <w:locked/>
    <w:rsid w:val="00ED78F8"/>
    <w:rPr>
      <w:rFonts w:eastAsia="Times New Roman" w:cs="Times New Roman"/>
      <w:color w:val="595959"/>
    </w:rPr>
  </w:style>
  <w:style w:type="character" w:customStyle="1" w:styleId="Heading8Char">
    <w:name w:val="Heading 8 Char"/>
    <w:aliases w:val="Vedlegg Char,8 Char,FigureTitle Char,Condition Char,requirement Char,req2 Char,req Char,81 Char,FigureTitle1 Char,Condition1 Char,requirement1 Char,req21 Char,req4 Char,82 Char,FigureTitle2 Char,Condition2 Char,requirement2 Char,req5 Char"/>
    <w:basedOn w:val="a0"/>
    <w:uiPriority w:val="9"/>
    <w:semiHidden/>
    <w:rsid w:val="0067615D"/>
    <w:rPr>
      <w:rFonts w:ascii="Calibri" w:eastAsia="Times New Roman" w:hAnsi="Calibri" w:cs="Times New Roman"/>
      <w:i/>
      <w:iCs/>
      <w:sz w:val="24"/>
      <w:szCs w:val="24"/>
      <w:lang w:val="en-GB" w:eastAsia="zh-CN"/>
    </w:rPr>
  </w:style>
  <w:style w:type="character" w:customStyle="1" w:styleId="9Char">
    <w:name w:val="Επικεφαλίδα 9 Char"/>
    <w:aliases w:val="Uvedl Char,9 Char,TableTitle Char,Cond'l Reqt. Char,rb Char,req bullet Char,req1 Char,91 Char,TableTitle1 Char,Cond'l Reqt.1 Char,rb1 Char,req bullet1 Char,req11 Char,92 Char,TableTitle2 Char,Cond'l Reqt.2 Char,rb2 Char,req12 Char"/>
    <w:basedOn w:val="a0"/>
    <w:link w:val="9"/>
    <w:uiPriority w:val="99"/>
    <w:locked/>
    <w:rsid w:val="00ED78F8"/>
    <w:rPr>
      <w:rFonts w:eastAsia="Times New Roman" w:cs="Times New Roman"/>
      <w:color w:val="272727"/>
    </w:rPr>
  </w:style>
  <w:style w:type="character" w:customStyle="1" w:styleId="1Char">
    <w:name w:val="Επικεφαλίδα 1 Char"/>
    <w:aliases w:val="H1 Char2,H11 Char2,H12 Char2,H111 Char2,H13 Char2,H112 Char2,H14 Char2,H113 Char2,H15 Char2,H114 Char2,H16 Char2,H115 Char2,H17 Char2,H116 Char2,H18 Char2,H117 Char2,H19 Char2,H118 Char2,H110 Char2,H119 Char2,H120 Char2,H1110 Char2"/>
    <w:basedOn w:val="a0"/>
    <w:link w:val="1"/>
    <w:uiPriority w:val="99"/>
    <w:locked/>
    <w:rsid w:val="00ED78F8"/>
    <w:rPr>
      <w:rFonts w:ascii="Calibri Light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aliases w:val="H2 Char2,H21 Char2,H22 Char2,H211 Char2,H23 Char2,H212 Char2,H221 Char2,H2111 Char2,H24 Char2,H213 Char2,H222 Char2,H2112 Char2,H231 Char2,H2121 Char2,H2211 Char2,H21111 Char2,H25 Char2,H26 Char2,H214 Char2,H223 Char2,H2113 Char2"/>
    <w:basedOn w:val="a0"/>
    <w:link w:val="20"/>
    <w:uiPriority w:val="99"/>
    <w:locked/>
    <w:rsid w:val="00ED78F8"/>
    <w:rPr>
      <w:rFonts w:ascii="Calibri Light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aliases w:val="H3 Char2,H31 Char2,h3 Char2,H32 Char2,H311 Char2,h31 Char2,H33 Char2,H312 Char2,h32 Char2,H34 Char2,H313 Char2,h33 Char2,H35 Char2,H314 Char2,h34 Char2,H321 Char2,H3111 Char2,h311 Char2,H36 Char2,H315 Char2,h35 Char2,H322 Char2"/>
    <w:basedOn w:val="a0"/>
    <w:link w:val="30"/>
    <w:uiPriority w:val="99"/>
    <w:locked/>
    <w:rsid w:val="00ED78F8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aliases w:val="HEADING 4 Char2,4 Char2,I4 Char2,h4 Char2,H4 Char2,l4 Char2,list 4 Char2,mh1l Char2,Module heading 1 large (18 points) Char2,Head 4 Char2,Heading 4 Char1 Char2,Heading 4 Char Char Char2,H41 Char2,t4 Char2,h41 Char2,H42 Char2,h42 Char1"/>
    <w:basedOn w:val="a0"/>
    <w:link w:val="4"/>
    <w:uiPriority w:val="99"/>
    <w:locked/>
    <w:rsid w:val="00ED78F8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aliases w:val="H5 Char2,H51 Char2,H52 Char2,H511 Char2,H53 Char2,H512 Char2,H521 Char2,H5111 Char2,H54 Char2,H513 Char2,H55 Char2,H514 Char2,H56 Char2,H515 Char2,H522 Char2,H5112 Char2,H531 Char2,H5121 Char2,H541 Char2,H5131 Char2,H551 Char2"/>
    <w:basedOn w:val="a0"/>
    <w:link w:val="5"/>
    <w:uiPriority w:val="99"/>
    <w:locked/>
    <w:rsid w:val="00ED78F8"/>
    <w:rPr>
      <w:rFonts w:eastAsia="Times New Roman" w:cs="Times New Roman"/>
      <w:color w:val="2F5496"/>
    </w:rPr>
  </w:style>
  <w:style w:type="character" w:customStyle="1" w:styleId="6Char">
    <w:name w:val="Επικεφαλίδα 6 Char"/>
    <w:aliases w:val="H6 Char2,H61 Char2,H62 Char2,H611 Char2,H63 Char2,H64 Char2,H65 Char2,H612 Char2,H621 Char2,H631 Char2,H641 Char2,H66 Char2,H613 Char2,H622 Char2,H632 Char2,H642 Char2,H67 Char2,H614 Char2,H623 Char2,H633 Char2,H643 Char2,H68 Char2"/>
    <w:basedOn w:val="a0"/>
    <w:link w:val="6"/>
    <w:uiPriority w:val="99"/>
    <w:locked/>
    <w:rsid w:val="00ED78F8"/>
    <w:rPr>
      <w:rFonts w:eastAsia="Times New Roman" w:cs="Times New Roman"/>
      <w:i/>
      <w:iCs/>
      <w:color w:val="595959"/>
    </w:rPr>
  </w:style>
  <w:style w:type="character" w:customStyle="1" w:styleId="8Char">
    <w:name w:val="Επικεφαλίδα 8 Char"/>
    <w:aliases w:val="Vedlegg Char2,8 Char2,FigureTitle Char2,Condition Char2,requirement Char2,req2 Char2,req Char2,81 Char2,FigureTitle1 Char2,Condition1 Char2,requirement1 Char2,req21 Char2,req4 Char2,82 Char2,FigureTitle2 Char2,Condition2 Char2,83 Char"/>
    <w:basedOn w:val="a0"/>
    <w:link w:val="8"/>
    <w:uiPriority w:val="99"/>
    <w:locked/>
    <w:rsid w:val="00ED78F8"/>
    <w:rPr>
      <w:rFonts w:eastAsia="Times New Roman" w:cs="Times New Roman"/>
      <w:i/>
      <w:iCs/>
      <w:color w:val="272727"/>
    </w:rPr>
  </w:style>
  <w:style w:type="paragraph" w:styleId="a3">
    <w:name w:val="Title"/>
    <w:basedOn w:val="a"/>
    <w:next w:val="a"/>
    <w:link w:val="Char"/>
    <w:uiPriority w:val="99"/>
    <w:qFormat/>
    <w:rsid w:val="00ED78F8"/>
    <w:pPr>
      <w:spacing w:after="80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99"/>
    <w:locked/>
    <w:rsid w:val="00ED78F8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99"/>
    <w:qFormat/>
    <w:rsid w:val="00ED78F8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99"/>
    <w:locked/>
    <w:rsid w:val="00ED78F8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99"/>
    <w:qFormat/>
    <w:rsid w:val="00ED78F8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99"/>
    <w:locked/>
    <w:rsid w:val="00ED78F8"/>
    <w:rPr>
      <w:rFonts w:cs="Times New Roman"/>
      <w:i/>
      <w:iCs/>
      <w:color w:val="404040"/>
    </w:rPr>
  </w:style>
  <w:style w:type="paragraph" w:styleId="a6">
    <w:name w:val="List Paragraph"/>
    <w:basedOn w:val="a"/>
    <w:link w:val="Char2"/>
    <w:uiPriority w:val="99"/>
    <w:qFormat/>
    <w:rsid w:val="00ED78F8"/>
    <w:pPr>
      <w:ind w:left="720"/>
      <w:contextualSpacing/>
    </w:pPr>
  </w:style>
  <w:style w:type="character" w:styleId="a7">
    <w:name w:val="Intense Emphasis"/>
    <w:basedOn w:val="a0"/>
    <w:uiPriority w:val="99"/>
    <w:qFormat/>
    <w:rsid w:val="00ED78F8"/>
    <w:rPr>
      <w:rFonts w:cs="Times New Roman"/>
      <w:i/>
      <w:iCs/>
      <w:color w:val="2F5496"/>
    </w:rPr>
  </w:style>
  <w:style w:type="paragraph" w:styleId="a8">
    <w:name w:val="Intense Quote"/>
    <w:basedOn w:val="a"/>
    <w:next w:val="a"/>
    <w:link w:val="Char3"/>
    <w:uiPriority w:val="99"/>
    <w:qFormat/>
    <w:rsid w:val="00ED78F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3">
    <w:name w:val="Έντονο εισαγωγικό Char"/>
    <w:basedOn w:val="a0"/>
    <w:link w:val="a8"/>
    <w:uiPriority w:val="99"/>
    <w:locked/>
    <w:rsid w:val="00ED78F8"/>
    <w:rPr>
      <w:rFonts w:cs="Times New Roman"/>
      <w:i/>
      <w:iCs/>
      <w:color w:val="2F5496"/>
    </w:rPr>
  </w:style>
  <w:style w:type="character" w:styleId="a9">
    <w:name w:val="Intense Reference"/>
    <w:basedOn w:val="a0"/>
    <w:uiPriority w:val="99"/>
    <w:qFormat/>
    <w:rsid w:val="00ED78F8"/>
    <w:rPr>
      <w:rFonts w:cs="Times New Roman"/>
      <w:b/>
      <w:bCs/>
      <w:smallCaps/>
      <w:color w:val="2F5496"/>
      <w:spacing w:val="5"/>
    </w:rPr>
  </w:style>
  <w:style w:type="character" w:customStyle="1" w:styleId="WW8Num1z0">
    <w:name w:val="WW8Num1z0"/>
    <w:uiPriority w:val="99"/>
    <w:rsid w:val="001F570D"/>
  </w:style>
  <w:style w:type="character" w:customStyle="1" w:styleId="WW8Num1z1">
    <w:name w:val="WW8Num1z1"/>
    <w:uiPriority w:val="99"/>
    <w:rsid w:val="001F570D"/>
  </w:style>
  <w:style w:type="character" w:customStyle="1" w:styleId="WW8Num1z2">
    <w:name w:val="WW8Num1z2"/>
    <w:uiPriority w:val="99"/>
    <w:rsid w:val="001F570D"/>
  </w:style>
  <w:style w:type="character" w:customStyle="1" w:styleId="WW8Num1z3">
    <w:name w:val="WW8Num1z3"/>
    <w:uiPriority w:val="99"/>
    <w:rsid w:val="001F570D"/>
  </w:style>
  <w:style w:type="character" w:customStyle="1" w:styleId="WW8Num1z4">
    <w:name w:val="WW8Num1z4"/>
    <w:uiPriority w:val="99"/>
    <w:rsid w:val="001F570D"/>
    <w:rPr>
      <w:rFonts w:ascii="Arial" w:hAnsi="Arial"/>
      <w:sz w:val="20"/>
    </w:rPr>
  </w:style>
  <w:style w:type="character" w:customStyle="1" w:styleId="WW8Num1z5">
    <w:name w:val="WW8Num1z5"/>
    <w:uiPriority w:val="99"/>
    <w:rsid w:val="001F570D"/>
  </w:style>
  <w:style w:type="character" w:customStyle="1" w:styleId="WW8Num1z6">
    <w:name w:val="WW8Num1z6"/>
    <w:uiPriority w:val="99"/>
    <w:rsid w:val="001F570D"/>
  </w:style>
  <w:style w:type="character" w:customStyle="1" w:styleId="WW8Num1z7">
    <w:name w:val="WW8Num1z7"/>
    <w:uiPriority w:val="99"/>
    <w:rsid w:val="001F570D"/>
  </w:style>
  <w:style w:type="character" w:customStyle="1" w:styleId="WW8Num1z8">
    <w:name w:val="WW8Num1z8"/>
    <w:uiPriority w:val="99"/>
    <w:rsid w:val="001F570D"/>
  </w:style>
  <w:style w:type="character" w:customStyle="1" w:styleId="WW8Num2z0">
    <w:name w:val="WW8Num2z0"/>
    <w:uiPriority w:val="99"/>
    <w:rsid w:val="001F570D"/>
    <w:rPr>
      <w:rFonts w:ascii="Symbol" w:hAnsi="Symbol"/>
      <w:lang w:val="el-GR"/>
    </w:rPr>
  </w:style>
  <w:style w:type="character" w:customStyle="1" w:styleId="WW8Num3z0">
    <w:name w:val="WW8Num3z0"/>
    <w:uiPriority w:val="99"/>
    <w:rsid w:val="001F570D"/>
    <w:rPr>
      <w:lang w:val="el-GR"/>
    </w:rPr>
  </w:style>
  <w:style w:type="character" w:customStyle="1" w:styleId="WW8Num4z0">
    <w:name w:val="WW8Num4z0"/>
    <w:uiPriority w:val="99"/>
    <w:rsid w:val="001F570D"/>
    <w:rPr>
      <w:rFonts w:ascii="Webdings" w:hAnsi="Webdings"/>
      <w:color w:val="333399"/>
      <w:sz w:val="16"/>
    </w:rPr>
  </w:style>
  <w:style w:type="character" w:customStyle="1" w:styleId="WW8Num5z0">
    <w:name w:val="WW8Num5z0"/>
    <w:uiPriority w:val="99"/>
    <w:rsid w:val="001F570D"/>
    <w:rPr>
      <w:lang w:val="el-GR"/>
    </w:rPr>
  </w:style>
  <w:style w:type="character" w:customStyle="1" w:styleId="WW8Num6z0">
    <w:name w:val="WW8Num6z0"/>
    <w:uiPriority w:val="99"/>
    <w:rsid w:val="001F570D"/>
    <w:rPr>
      <w:b/>
      <w:sz w:val="22"/>
      <w:lang w:val="el-GR"/>
    </w:rPr>
  </w:style>
  <w:style w:type="character" w:customStyle="1" w:styleId="WW8Num6z1">
    <w:name w:val="WW8Num6z1"/>
    <w:uiPriority w:val="99"/>
    <w:rsid w:val="001F570D"/>
  </w:style>
  <w:style w:type="character" w:customStyle="1" w:styleId="WW8Num6z2">
    <w:name w:val="WW8Num6z2"/>
    <w:uiPriority w:val="99"/>
    <w:rsid w:val="001F570D"/>
  </w:style>
  <w:style w:type="character" w:customStyle="1" w:styleId="WW8Num6z3">
    <w:name w:val="WW8Num6z3"/>
    <w:uiPriority w:val="99"/>
    <w:rsid w:val="001F570D"/>
  </w:style>
  <w:style w:type="character" w:customStyle="1" w:styleId="WW8Num6z4">
    <w:name w:val="WW8Num6z4"/>
    <w:uiPriority w:val="99"/>
    <w:rsid w:val="001F570D"/>
  </w:style>
  <w:style w:type="character" w:customStyle="1" w:styleId="WW8Num6z5">
    <w:name w:val="WW8Num6z5"/>
    <w:uiPriority w:val="99"/>
    <w:rsid w:val="001F570D"/>
  </w:style>
  <w:style w:type="character" w:customStyle="1" w:styleId="WW8Num6z6">
    <w:name w:val="WW8Num6z6"/>
    <w:uiPriority w:val="99"/>
    <w:rsid w:val="001F570D"/>
  </w:style>
  <w:style w:type="character" w:customStyle="1" w:styleId="WW8Num6z7">
    <w:name w:val="WW8Num6z7"/>
    <w:uiPriority w:val="99"/>
    <w:rsid w:val="001F570D"/>
  </w:style>
  <w:style w:type="character" w:customStyle="1" w:styleId="WW8Num6z8">
    <w:name w:val="WW8Num6z8"/>
    <w:uiPriority w:val="99"/>
    <w:rsid w:val="001F570D"/>
  </w:style>
  <w:style w:type="character" w:customStyle="1" w:styleId="WW8Num7z0">
    <w:name w:val="WW8Num7z0"/>
    <w:uiPriority w:val="99"/>
    <w:rsid w:val="001F570D"/>
    <w:rPr>
      <w:b/>
      <w:sz w:val="22"/>
      <w:lang w:val="el-GR"/>
    </w:rPr>
  </w:style>
  <w:style w:type="character" w:customStyle="1" w:styleId="WW8Num7z1">
    <w:name w:val="WW8Num7z1"/>
    <w:uiPriority w:val="99"/>
    <w:rsid w:val="001F570D"/>
    <w:rPr>
      <w:rFonts w:eastAsia="Times New Roman"/>
      <w:lang w:val="el-GR"/>
    </w:rPr>
  </w:style>
  <w:style w:type="character" w:customStyle="1" w:styleId="WW8Num7z2">
    <w:name w:val="WW8Num7z2"/>
    <w:uiPriority w:val="99"/>
    <w:rsid w:val="001F570D"/>
  </w:style>
  <w:style w:type="character" w:customStyle="1" w:styleId="WW8Num7z3">
    <w:name w:val="WW8Num7z3"/>
    <w:uiPriority w:val="99"/>
    <w:rsid w:val="001F570D"/>
  </w:style>
  <w:style w:type="character" w:customStyle="1" w:styleId="WW8Num7z4">
    <w:name w:val="WW8Num7z4"/>
    <w:uiPriority w:val="99"/>
    <w:rsid w:val="001F570D"/>
  </w:style>
  <w:style w:type="character" w:customStyle="1" w:styleId="WW8Num7z5">
    <w:name w:val="WW8Num7z5"/>
    <w:uiPriority w:val="99"/>
    <w:rsid w:val="001F570D"/>
  </w:style>
  <w:style w:type="character" w:customStyle="1" w:styleId="WW8Num7z6">
    <w:name w:val="WW8Num7z6"/>
    <w:uiPriority w:val="99"/>
    <w:rsid w:val="001F570D"/>
  </w:style>
  <w:style w:type="character" w:customStyle="1" w:styleId="WW8Num7z7">
    <w:name w:val="WW8Num7z7"/>
    <w:uiPriority w:val="99"/>
    <w:rsid w:val="001F570D"/>
  </w:style>
  <w:style w:type="character" w:customStyle="1" w:styleId="WW8Num7z8">
    <w:name w:val="WW8Num7z8"/>
    <w:uiPriority w:val="99"/>
    <w:rsid w:val="001F570D"/>
  </w:style>
  <w:style w:type="character" w:customStyle="1" w:styleId="WW8Num8z0">
    <w:name w:val="WW8Num8z0"/>
    <w:uiPriority w:val="99"/>
    <w:rsid w:val="001F570D"/>
    <w:rPr>
      <w:rFonts w:ascii="Symbol" w:hAnsi="Symbol"/>
      <w:color w:val="5B9BD5"/>
    </w:rPr>
  </w:style>
  <w:style w:type="character" w:customStyle="1" w:styleId="WW8Num9z0">
    <w:name w:val="WW8Num9z0"/>
    <w:uiPriority w:val="99"/>
    <w:rsid w:val="001F570D"/>
    <w:rPr>
      <w:rFonts w:ascii="Angsana New" w:hAnsi="Angsana New"/>
      <w:color w:val="000000"/>
      <w:kern w:val="1"/>
      <w:sz w:val="22"/>
      <w:shd w:val="clear" w:color="auto" w:fill="FFFFFF"/>
      <w:lang w:val="el-GR"/>
    </w:rPr>
  </w:style>
  <w:style w:type="character" w:customStyle="1" w:styleId="WW8Num10z0">
    <w:name w:val="WW8Num10z0"/>
    <w:uiPriority w:val="99"/>
    <w:rsid w:val="001F570D"/>
    <w:rPr>
      <w:rFonts w:ascii="Symbol" w:hAnsi="Symbol"/>
      <w:kern w:val="1"/>
      <w:shd w:val="clear" w:color="auto" w:fill="C0C0C0"/>
      <w:lang w:val="el-GR"/>
    </w:rPr>
  </w:style>
  <w:style w:type="character" w:customStyle="1" w:styleId="WW8Num10z1">
    <w:name w:val="WW8Num10z1"/>
    <w:uiPriority w:val="99"/>
    <w:rsid w:val="001F570D"/>
  </w:style>
  <w:style w:type="character" w:customStyle="1" w:styleId="WW8Num10z2">
    <w:name w:val="WW8Num10z2"/>
    <w:uiPriority w:val="99"/>
    <w:rsid w:val="001F570D"/>
  </w:style>
  <w:style w:type="character" w:customStyle="1" w:styleId="WW8Num10z3">
    <w:name w:val="WW8Num10z3"/>
    <w:uiPriority w:val="99"/>
    <w:rsid w:val="001F570D"/>
  </w:style>
  <w:style w:type="character" w:customStyle="1" w:styleId="WW8Num10z4">
    <w:name w:val="WW8Num10z4"/>
    <w:uiPriority w:val="99"/>
    <w:rsid w:val="001F570D"/>
  </w:style>
  <w:style w:type="character" w:customStyle="1" w:styleId="WW8Num10z5">
    <w:name w:val="WW8Num10z5"/>
    <w:uiPriority w:val="99"/>
    <w:rsid w:val="001F570D"/>
  </w:style>
  <w:style w:type="character" w:customStyle="1" w:styleId="WW8Num10z6">
    <w:name w:val="WW8Num10z6"/>
    <w:uiPriority w:val="99"/>
    <w:rsid w:val="001F570D"/>
  </w:style>
  <w:style w:type="character" w:customStyle="1" w:styleId="WW8Num10z7">
    <w:name w:val="WW8Num10z7"/>
    <w:uiPriority w:val="99"/>
    <w:rsid w:val="001F570D"/>
  </w:style>
  <w:style w:type="character" w:customStyle="1" w:styleId="WW8Num10z8">
    <w:name w:val="WW8Num10z8"/>
    <w:uiPriority w:val="99"/>
    <w:rsid w:val="001F570D"/>
  </w:style>
  <w:style w:type="character" w:customStyle="1" w:styleId="WW8Num11z0">
    <w:name w:val="WW8Num11z0"/>
    <w:uiPriority w:val="99"/>
    <w:rsid w:val="001F570D"/>
    <w:rPr>
      <w:rFonts w:ascii="Symbol" w:hAnsi="Symbol"/>
      <w:lang w:val="el-GR"/>
    </w:rPr>
  </w:style>
  <w:style w:type="character" w:customStyle="1" w:styleId="WW8Num11z1">
    <w:name w:val="WW8Num11z1"/>
    <w:uiPriority w:val="99"/>
    <w:rsid w:val="001F570D"/>
    <w:rPr>
      <w:rFonts w:ascii="Courier New" w:hAnsi="Courier New"/>
    </w:rPr>
  </w:style>
  <w:style w:type="character" w:customStyle="1" w:styleId="WW8Num11z2">
    <w:name w:val="WW8Num11z2"/>
    <w:uiPriority w:val="99"/>
    <w:rsid w:val="001F570D"/>
    <w:rPr>
      <w:rFonts w:ascii="Wingdings" w:hAnsi="Wingdings"/>
    </w:rPr>
  </w:style>
  <w:style w:type="character" w:customStyle="1" w:styleId="DefaultParagraphFont3">
    <w:name w:val="Default Paragraph Font3"/>
    <w:uiPriority w:val="99"/>
    <w:rsid w:val="001F570D"/>
  </w:style>
  <w:style w:type="character" w:customStyle="1" w:styleId="WW-DefaultParagraphFont">
    <w:name w:val="WW-Default Paragraph Font"/>
    <w:uiPriority w:val="99"/>
    <w:rsid w:val="001F570D"/>
  </w:style>
  <w:style w:type="character" w:customStyle="1" w:styleId="WW8Num8z1">
    <w:name w:val="WW8Num8z1"/>
    <w:uiPriority w:val="99"/>
    <w:rsid w:val="001F570D"/>
    <w:rPr>
      <w:rFonts w:eastAsia="Times New Roman"/>
      <w:lang w:val="el-GR"/>
    </w:rPr>
  </w:style>
  <w:style w:type="character" w:customStyle="1" w:styleId="WW8Num8z2">
    <w:name w:val="WW8Num8z2"/>
    <w:uiPriority w:val="99"/>
    <w:rsid w:val="001F570D"/>
  </w:style>
  <w:style w:type="character" w:customStyle="1" w:styleId="WW8Num8z3">
    <w:name w:val="WW8Num8z3"/>
    <w:uiPriority w:val="99"/>
    <w:rsid w:val="001F570D"/>
  </w:style>
  <w:style w:type="character" w:customStyle="1" w:styleId="WW8Num8z4">
    <w:name w:val="WW8Num8z4"/>
    <w:uiPriority w:val="99"/>
    <w:rsid w:val="001F570D"/>
  </w:style>
  <w:style w:type="character" w:customStyle="1" w:styleId="WW8Num8z5">
    <w:name w:val="WW8Num8z5"/>
    <w:uiPriority w:val="99"/>
    <w:rsid w:val="001F570D"/>
  </w:style>
  <w:style w:type="character" w:customStyle="1" w:styleId="WW8Num8z6">
    <w:name w:val="WW8Num8z6"/>
    <w:uiPriority w:val="99"/>
    <w:rsid w:val="001F570D"/>
  </w:style>
  <w:style w:type="character" w:customStyle="1" w:styleId="WW8Num8z7">
    <w:name w:val="WW8Num8z7"/>
    <w:uiPriority w:val="99"/>
    <w:rsid w:val="001F570D"/>
  </w:style>
  <w:style w:type="character" w:customStyle="1" w:styleId="WW8Num8z8">
    <w:name w:val="WW8Num8z8"/>
    <w:uiPriority w:val="99"/>
    <w:rsid w:val="001F570D"/>
  </w:style>
  <w:style w:type="character" w:customStyle="1" w:styleId="WW8Num11z3">
    <w:name w:val="WW8Num11z3"/>
    <w:uiPriority w:val="99"/>
    <w:rsid w:val="001F570D"/>
  </w:style>
  <w:style w:type="character" w:customStyle="1" w:styleId="WW8Num11z4">
    <w:name w:val="WW8Num11z4"/>
    <w:uiPriority w:val="99"/>
    <w:rsid w:val="001F570D"/>
  </w:style>
  <w:style w:type="character" w:customStyle="1" w:styleId="WW8Num11z5">
    <w:name w:val="WW8Num11z5"/>
    <w:uiPriority w:val="99"/>
    <w:rsid w:val="001F570D"/>
  </w:style>
  <w:style w:type="character" w:customStyle="1" w:styleId="WW8Num11z6">
    <w:name w:val="WW8Num11z6"/>
    <w:uiPriority w:val="99"/>
    <w:rsid w:val="001F570D"/>
  </w:style>
  <w:style w:type="character" w:customStyle="1" w:styleId="WW8Num11z7">
    <w:name w:val="WW8Num11z7"/>
    <w:uiPriority w:val="99"/>
    <w:rsid w:val="001F570D"/>
  </w:style>
  <w:style w:type="character" w:customStyle="1" w:styleId="WW8Num11z8">
    <w:name w:val="WW8Num11z8"/>
    <w:uiPriority w:val="99"/>
    <w:rsid w:val="001F570D"/>
  </w:style>
  <w:style w:type="character" w:customStyle="1" w:styleId="WW-DefaultParagraphFont1">
    <w:name w:val="WW-Default Paragraph Font1"/>
    <w:uiPriority w:val="99"/>
    <w:rsid w:val="001F570D"/>
  </w:style>
  <w:style w:type="character" w:customStyle="1" w:styleId="40">
    <w:name w:val="Προεπιλεγμένη γραμματοσειρά4"/>
    <w:uiPriority w:val="99"/>
    <w:rsid w:val="001F570D"/>
  </w:style>
  <w:style w:type="character" w:customStyle="1" w:styleId="WW8Num2z1">
    <w:name w:val="WW8Num2z1"/>
    <w:uiPriority w:val="99"/>
    <w:rsid w:val="001F570D"/>
  </w:style>
  <w:style w:type="character" w:customStyle="1" w:styleId="WW8Num2z2">
    <w:name w:val="WW8Num2z2"/>
    <w:uiPriority w:val="99"/>
    <w:rsid w:val="001F570D"/>
  </w:style>
  <w:style w:type="character" w:customStyle="1" w:styleId="WW8Num2z3">
    <w:name w:val="WW8Num2z3"/>
    <w:uiPriority w:val="99"/>
    <w:rsid w:val="001F570D"/>
  </w:style>
  <w:style w:type="character" w:customStyle="1" w:styleId="WW8Num2z4">
    <w:name w:val="WW8Num2z4"/>
    <w:uiPriority w:val="99"/>
    <w:rsid w:val="001F570D"/>
    <w:rPr>
      <w:rFonts w:ascii="Arial" w:hAnsi="Arial"/>
      <w:sz w:val="20"/>
    </w:rPr>
  </w:style>
  <w:style w:type="character" w:customStyle="1" w:styleId="WW8Num2z5">
    <w:name w:val="WW8Num2z5"/>
    <w:uiPriority w:val="99"/>
    <w:rsid w:val="001F570D"/>
  </w:style>
  <w:style w:type="character" w:customStyle="1" w:styleId="WW8Num2z6">
    <w:name w:val="WW8Num2z6"/>
    <w:uiPriority w:val="99"/>
    <w:rsid w:val="001F570D"/>
  </w:style>
  <w:style w:type="character" w:customStyle="1" w:styleId="WW8Num2z7">
    <w:name w:val="WW8Num2z7"/>
    <w:uiPriority w:val="99"/>
    <w:rsid w:val="001F570D"/>
  </w:style>
  <w:style w:type="character" w:customStyle="1" w:styleId="WW8Num2z8">
    <w:name w:val="WW8Num2z8"/>
    <w:uiPriority w:val="99"/>
    <w:rsid w:val="001F570D"/>
  </w:style>
  <w:style w:type="character" w:customStyle="1" w:styleId="WW8Num9z1">
    <w:name w:val="WW8Num9z1"/>
    <w:uiPriority w:val="99"/>
    <w:rsid w:val="001F570D"/>
    <w:rPr>
      <w:rFonts w:eastAsia="Times New Roman"/>
      <w:lang w:val="el-GR"/>
    </w:rPr>
  </w:style>
  <w:style w:type="character" w:customStyle="1" w:styleId="WW8Num9z2">
    <w:name w:val="WW8Num9z2"/>
    <w:uiPriority w:val="99"/>
    <w:rsid w:val="001F570D"/>
  </w:style>
  <w:style w:type="character" w:customStyle="1" w:styleId="WW8Num9z3">
    <w:name w:val="WW8Num9z3"/>
    <w:uiPriority w:val="99"/>
    <w:rsid w:val="001F570D"/>
  </w:style>
  <w:style w:type="character" w:customStyle="1" w:styleId="WW8Num9z4">
    <w:name w:val="WW8Num9z4"/>
    <w:uiPriority w:val="99"/>
    <w:rsid w:val="001F570D"/>
  </w:style>
  <w:style w:type="character" w:customStyle="1" w:styleId="WW8Num9z5">
    <w:name w:val="WW8Num9z5"/>
    <w:uiPriority w:val="99"/>
    <w:rsid w:val="001F570D"/>
  </w:style>
  <w:style w:type="character" w:customStyle="1" w:styleId="WW8Num9z6">
    <w:name w:val="WW8Num9z6"/>
    <w:uiPriority w:val="99"/>
    <w:rsid w:val="001F570D"/>
  </w:style>
  <w:style w:type="character" w:customStyle="1" w:styleId="WW8Num9z7">
    <w:name w:val="WW8Num9z7"/>
    <w:uiPriority w:val="99"/>
    <w:rsid w:val="001F570D"/>
  </w:style>
  <w:style w:type="character" w:customStyle="1" w:styleId="WW8Num9z8">
    <w:name w:val="WW8Num9z8"/>
    <w:uiPriority w:val="99"/>
    <w:rsid w:val="001F570D"/>
  </w:style>
  <w:style w:type="character" w:customStyle="1" w:styleId="WW-DefaultParagraphFont11">
    <w:name w:val="WW-Default Paragraph Font11"/>
    <w:uiPriority w:val="99"/>
    <w:rsid w:val="001F570D"/>
  </w:style>
  <w:style w:type="character" w:customStyle="1" w:styleId="WW8Num12z0">
    <w:name w:val="WW8Num12z0"/>
    <w:uiPriority w:val="99"/>
    <w:rsid w:val="001F570D"/>
    <w:rPr>
      <w:rFonts w:ascii="Symbol" w:hAnsi="Symbol"/>
    </w:rPr>
  </w:style>
  <w:style w:type="character" w:customStyle="1" w:styleId="WW8Num12z1">
    <w:name w:val="WW8Num12z1"/>
    <w:uiPriority w:val="99"/>
    <w:rsid w:val="001F570D"/>
    <w:rPr>
      <w:rFonts w:ascii="Courier New" w:hAnsi="Courier New"/>
    </w:rPr>
  </w:style>
  <w:style w:type="character" w:customStyle="1" w:styleId="WW8Num12z2">
    <w:name w:val="WW8Num12z2"/>
    <w:uiPriority w:val="99"/>
    <w:rsid w:val="001F570D"/>
    <w:rPr>
      <w:rFonts w:ascii="Wingdings" w:hAnsi="Wingdings"/>
    </w:rPr>
  </w:style>
  <w:style w:type="character" w:customStyle="1" w:styleId="WW-DefaultParagraphFont111">
    <w:name w:val="WW-Default Paragraph Font111"/>
    <w:uiPriority w:val="99"/>
    <w:rsid w:val="001F570D"/>
  </w:style>
  <w:style w:type="character" w:customStyle="1" w:styleId="WW-DefaultParagraphFont1111">
    <w:name w:val="WW-Default Paragraph Font1111"/>
    <w:uiPriority w:val="99"/>
    <w:rsid w:val="001F570D"/>
  </w:style>
  <w:style w:type="character" w:customStyle="1" w:styleId="WW-DefaultParagraphFont11111">
    <w:name w:val="WW-Default Paragraph Font11111"/>
    <w:uiPriority w:val="99"/>
    <w:rsid w:val="001F570D"/>
  </w:style>
  <w:style w:type="character" w:customStyle="1" w:styleId="31">
    <w:name w:val="Προεπιλεγμένη γραμματοσειρά3"/>
    <w:uiPriority w:val="99"/>
    <w:rsid w:val="001F570D"/>
  </w:style>
  <w:style w:type="character" w:customStyle="1" w:styleId="WW-DefaultParagraphFont111111">
    <w:name w:val="WW-Default Paragraph Font111111"/>
    <w:uiPriority w:val="99"/>
    <w:rsid w:val="001F570D"/>
  </w:style>
  <w:style w:type="character" w:customStyle="1" w:styleId="DefaultParagraphFont2">
    <w:name w:val="Default Paragraph Font2"/>
    <w:uiPriority w:val="99"/>
    <w:rsid w:val="001F570D"/>
  </w:style>
  <w:style w:type="character" w:customStyle="1" w:styleId="WW8Num12z3">
    <w:name w:val="WW8Num12z3"/>
    <w:uiPriority w:val="99"/>
    <w:rsid w:val="001F570D"/>
  </w:style>
  <w:style w:type="character" w:customStyle="1" w:styleId="WW8Num12z4">
    <w:name w:val="WW8Num12z4"/>
    <w:uiPriority w:val="99"/>
    <w:rsid w:val="001F570D"/>
  </w:style>
  <w:style w:type="character" w:customStyle="1" w:styleId="WW8Num12z5">
    <w:name w:val="WW8Num12z5"/>
    <w:uiPriority w:val="99"/>
    <w:rsid w:val="001F570D"/>
  </w:style>
  <w:style w:type="character" w:customStyle="1" w:styleId="WW8Num12z6">
    <w:name w:val="WW8Num12z6"/>
    <w:uiPriority w:val="99"/>
    <w:rsid w:val="001F570D"/>
  </w:style>
  <w:style w:type="character" w:customStyle="1" w:styleId="WW8Num12z7">
    <w:name w:val="WW8Num12z7"/>
    <w:uiPriority w:val="99"/>
    <w:rsid w:val="001F570D"/>
  </w:style>
  <w:style w:type="character" w:customStyle="1" w:styleId="WW8Num12z8">
    <w:name w:val="WW8Num12z8"/>
    <w:uiPriority w:val="99"/>
    <w:rsid w:val="001F570D"/>
  </w:style>
  <w:style w:type="character" w:customStyle="1" w:styleId="WW8Num13z0">
    <w:name w:val="WW8Num13z0"/>
    <w:uiPriority w:val="99"/>
    <w:rsid w:val="001F570D"/>
    <w:rPr>
      <w:rFonts w:ascii="Symbol" w:hAnsi="Symbol"/>
    </w:rPr>
  </w:style>
  <w:style w:type="character" w:customStyle="1" w:styleId="WW-DefaultParagraphFont1111111">
    <w:name w:val="WW-Default Paragraph Font1111111"/>
    <w:uiPriority w:val="99"/>
    <w:rsid w:val="001F570D"/>
  </w:style>
  <w:style w:type="character" w:customStyle="1" w:styleId="WW8Num13z1">
    <w:name w:val="WW8Num13z1"/>
    <w:uiPriority w:val="99"/>
    <w:rsid w:val="001F570D"/>
    <w:rPr>
      <w:rFonts w:eastAsia="Times New Roman"/>
      <w:lang w:val="el-GR"/>
    </w:rPr>
  </w:style>
  <w:style w:type="character" w:customStyle="1" w:styleId="WW8Num13z2">
    <w:name w:val="WW8Num13z2"/>
    <w:uiPriority w:val="99"/>
    <w:rsid w:val="001F570D"/>
  </w:style>
  <w:style w:type="character" w:customStyle="1" w:styleId="WW8Num13z3">
    <w:name w:val="WW8Num13z3"/>
    <w:uiPriority w:val="99"/>
    <w:rsid w:val="001F570D"/>
  </w:style>
  <w:style w:type="character" w:customStyle="1" w:styleId="WW8Num13z4">
    <w:name w:val="WW8Num13z4"/>
    <w:uiPriority w:val="99"/>
    <w:rsid w:val="001F570D"/>
  </w:style>
  <w:style w:type="character" w:customStyle="1" w:styleId="WW8Num13z5">
    <w:name w:val="WW8Num13z5"/>
    <w:uiPriority w:val="99"/>
    <w:rsid w:val="001F570D"/>
  </w:style>
  <w:style w:type="character" w:customStyle="1" w:styleId="WW8Num13z6">
    <w:name w:val="WW8Num13z6"/>
    <w:uiPriority w:val="99"/>
    <w:rsid w:val="001F570D"/>
  </w:style>
  <w:style w:type="character" w:customStyle="1" w:styleId="WW8Num13z7">
    <w:name w:val="WW8Num13z7"/>
    <w:uiPriority w:val="99"/>
    <w:rsid w:val="001F570D"/>
  </w:style>
  <w:style w:type="character" w:customStyle="1" w:styleId="WW8Num13z8">
    <w:name w:val="WW8Num13z8"/>
    <w:uiPriority w:val="99"/>
    <w:rsid w:val="001F570D"/>
  </w:style>
  <w:style w:type="character" w:customStyle="1" w:styleId="WW8Num14z0">
    <w:name w:val="WW8Num14z0"/>
    <w:uiPriority w:val="99"/>
    <w:rsid w:val="001F570D"/>
    <w:rPr>
      <w:rFonts w:ascii="Symbol" w:hAnsi="Symbol"/>
    </w:rPr>
  </w:style>
  <w:style w:type="character" w:customStyle="1" w:styleId="WW8Num14z1">
    <w:name w:val="WW8Num14z1"/>
    <w:uiPriority w:val="99"/>
    <w:rsid w:val="001F570D"/>
  </w:style>
  <w:style w:type="character" w:customStyle="1" w:styleId="WW8Num14z2">
    <w:name w:val="WW8Num14z2"/>
    <w:uiPriority w:val="99"/>
    <w:rsid w:val="001F570D"/>
  </w:style>
  <w:style w:type="character" w:customStyle="1" w:styleId="WW8Num14z3">
    <w:name w:val="WW8Num14z3"/>
    <w:uiPriority w:val="99"/>
    <w:rsid w:val="001F570D"/>
  </w:style>
  <w:style w:type="character" w:customStyle="1" w:styleId="WW8Num14z4">
    <w:name w:val="WW8Num14z4"/>
    <w:uiPriority w:val="99"/>
    <w:rsid w:val="001F570D"/>
  </w:style>
  <w:style w:type="character" w:customStyle="1" w:styleId="WW8Num14z5">
    <w:name w:val="WW8Num14z5"/>
    <w:uiPriority w:val="99"/>
    <w:rsid w:val="001F570D"/>
  </w:style>
  <w:style w:type="character" w:customStyle="1" w:styleId="WW8Num14z6">
    <w:name w:val="WW8Num14z6"/>
    <w:uiPriority w:val="99"/>
    <w:rsid w:val="001F570D"/>
  </w:style>
  <w:style w:type="character" w:customStyle="1" w:styleId="WW8Num14z7">
    <w:name w:val="WW8Num14z7"/>
    <w:uiPriority w:val="99"/>
    <w:rsid w:val="001F570D"/>
  </w:style>
  <w:style w:type="character" w:customStyle="1" w:styleId="WW8Num14z8">
    <w:name w:val="WW8Num14z8"/>
    <w:uiPriority w:val="99"/>
    <w:rsid w:val="001F570D"/>
  </w:style>
  <w:style w:type="character" w:customStyle="1" w:styleId="WW8Num15z0">
    <w:name w:val="WW8Num15z0"/>
    <w:uiPriority w:val="99"/>
    <w:rsid w:val="001F570D"/>
  </w:style>
  <w:style w:type="character" w:customStyle="1" w:styleId="WW8Num15z1">
    <w:name w:val="WW8Num15z1"/>
    <w:uiPriority w:val="99"/>
    <w:rsid w:val="001F570D"/>
  </w:style>
  <w:style w:type="character" w:customStyle="1" w:styleId="WW8Num15z2">
    <w:name w:val="WW8Num15z2"/>
    <w:uiPriority w:val="99"/>
    <w:rsid w:val="001F570D"/>
  </w:style>
  <w:style w:type="character" w:customStyle="1" w:styleId="WW8Num15z3">
    <w:name w:val="WW8Num15z3"/>
    <w:uiPriority w:val="99"/>
    <w:rsid w:val="001F570D"/>
  </w:style>
  <w:style w:type="character" w:customStyle="1" w:styleId="WW8Num15z4">
    <w:name w:val="WW8Num15z4"/>
    <w:uiPriority w:val="99"/>
    <w:rsid w:val="001F570D"/>
  </w:style>
  <w:style w:type="character" w:customStyle="1" w:styleId="WW8Num15z5">
    <w:name w:val="WW8Num15z5"/>
    <w:uiPriority w:val="99"/>
    <w:rsid w:val="001F570D"/>
  </w:style>
  <w:style w:type="character" w:customStyle="1" w:styleId="WW8Num15z6">
    <w:name w:val="WW8Num15z6"/>
    <w:uiPriority w:val="99"/>
    <w:rsid w:val="001F570D"/>
  </w:style>
  <w:style w:type="character" w:customStyle="1" w:styleId="WW8Num15z7">
    <w:name w:val="WW8Num15z7"/>
    <w:uiPriority w:val="99"/>
    <w:rsid w:val="001F570D"/>
  </w:style>
  <w:style w:type="character" w:customStyle="1" w:styleId="WW8Num15z8">
    <w:name w:val="WW8Num15z8"/>
    <w:uiPriority w:val="99"/>
    <w:rsid w:val="001F570D"/>
  </w:style>
  <w:style w:type="character" w:customStyle="1" w:styleId="WW8Num16z0">
    <w:name w:val="WW8Num16z0"/>
    <w:uiPriority w:val="99"/>
    <w:rsid w:val="001F570D"/>
  </w:style>
  <w:style w:type="character" w:customStyle="1" w:styleId="WW8Num16z1">
    <w:name w:val="WW8Num16z1"/>
    <w:uiPriority w:val="99"/>
    <w:rsid w:val="001F570D"/>
  </w:style>
  <w:style w:type="character" w:customStyle="1" w:styleId="WW8Num16z2">
    <w:name w:val="WW8Num16z2"/>
    <w:uiPriority w:val="99"/>
    <w:rsid w:val="001F570D"/>
  </w:style>
  <w:style w:type="character" w:customStyle="1" w:styleId="WW8Num16z3">
    <w:name w:val="WW8Num16z3"/>
    <w:uiPriority w:val="99"/>
    <w:rsid w:val="001F570D"/>
  </w:style>
  <w:style w:type="character" w:customStyle="1" w:styleId="WW8Num16z4">
    <w:name w:val="WW8Num16z4"/>
    <w:uiPriority w:val="99"/>
    <w:rsid w:val="001F570D"/>
  </w:style>
  <w:style w:type="character" w:customStyle="1" w:styleId="WW8Num16z5">
    <w:name w:val="WW8Num16z5"/>
    <w:uiPriority w:val="99"/>
    <w:rsid w:val="001F570D"/>
  </w:style>
  <w:style w:type="character" w:customStyle="1" w:styleId="WW8Num16z6">
    <w:name w:val="WW8Num16z6"/>
    <w:uiPriority w:val="99"/>
    <w:rsid w:val="001F570D"/>
  </w:style>
  <w:style w:type="character" w:customStyle="1" w:styleId="WW8Num16z7">
    <w:name w:val="WW8Num16z7"/>
    <w:uiPriority w:val="99"/>
    <w:rsid w:val="001F570D"/>
  </w:style>
  <w:style w:type="character" w:customStyle="1" w:styleId="WW8Num16z8">
    <w:name w:val="WW8Num16z8"/>
    <w:uiPriority w:val="99"/>
    <w:rsid w:val="001F570D"/>
  </w:style>
  <w:style w:type="character" w:customStyle="1" w:styleId="WW-DefaultParagraphFont11111111">
    <w:name w:val="WW-Default Paragraph Font11111111"/>
    <w:uiPriority w:val="99"/>
    <w:rsid w:val="001F570D"/>
  </w:style>
  <w:style w:type="character" w:customStyle="1" w:styleId="WW-DefaultParagraphFont111111111">
    <w:name w:val="WW-Default Paragraph Font111111111"/>
    <w:uiPriority w:val="99"/>
    <w:rsid w:val="001F570D"/>
  </w:style>
  <w:style w:type="character" w:customStyle="1" w:styleId="WW-DefaultParagraphFont1111111111">
    <w:name w:val="WW-Default Paragraph Font1111111111"/>
    <w:uiPriority w:val="99"/>
    <w:rsid w:val="001F570D"/>
  </w:style>
  <w:style w:type="character" w:customStyle="1" w:styleId="WW-DefaultParagraphFont11111111111">
    <w:name w:val="WW-Default Paragraph Font11111111111"/>
    <w:uiPriority w:val="99"/>
    <w:rsid w:val="001F570D"/>
  </w:style>
  <w:style w:type="character" w:customStyle="1" w:styleId="WW-DefaultParagraphFont111111111111">
    <w:name w:val="WW-Default Paragraph Font111111111111"/>
    <w:uiPriority w:val="99"/>
    <w:rsid w:val="001F570D"/>
  </w:style>
  <w:style w:type="character" w:customStyle="1" w:styleId="WW8Num17z0">
    <w:name w:val="WW8Num17z0"/>
    <w:uiPriority w:val="99"/>
    <w:rsid w:val="001F570D"/>
  </w:style>
  <w:style w:type="character" w:customStyle="1" w:styleId="WW8Num17z1">
    <w:name w:val="WW8Num17z1"/>
    <w:uiPriority w:val="99"/>
    <w:rsid w:val="001F570D"/>
  </w:style>
  <w:style w:type="character" w:customStyle="1" w:styleId="WW8Num17z2">
    <w:name w:val="WW8Num17z2"/>
    <w:uiPriority w:val="99"/>
    <w:rsid w:val="001F570D"/>
  </w:style>
  <w:style w:type="character" w:customStyle="1" w:styleId="WW8Num17z3">
    <w:name w:val="WW8Num17z3"/>
    <w:uiPriority w:val="99"/>
    <w:rsid w:val="001F570D"/>
  </w:style>
  <w:style w:type="character" w:customStyle="1" w:styleId="WW8Num17z4">
    <w:name w:val="WW8Num17z4"/>
    <w:uiPriority w:val="99"/>
    <w:rsid w:val="001F570D"/>
  </w:style>
  <w:style w:type="character" w:customStyle="1" w:styleId="WW8Num17z5">
    <w:name w:val="WW8Num17z5"/>
    <w:uiPriority w:val="99"/>
    <w:rsid w:val="001F570D"/>
  </w:style>
  <w:style w:type="character" w:customStyle="1" w:styleId="WW8Num17z6">
    <w:name w:val="WW8Num17z6"/>
    <w:uiPriority w:val="99"/>
    <w:rsid w:val="001F570D"/>
  </w:style>
  <w:style w:type="character" w:customStyle="1" w:styleId="WW8Num17z7">
    <w:name w:val="WW8Num17z7"/>
    <w:uiPriority w:val="99"/>
    <w:rsid w:val="001F570D"/>
  </w:style>
  <w:style w:type="character" w:customStyle="1" w:styleId="WW8Num17z8">
    <w:name w:val="WW8Num17z8"/>
    <w:uiPriority w:val="99"/>
    <w:rsid w:val="001F570D"/>
  </w:style>
  <w:style w:type="character" w:customStyle="1" w:styleId="WW8Num18z0">
    <w:name w:val="WW8Num18z0"/>
    <w:uiPriority w:val="99"/>
    <w:rsid w:val="001F570D"/>
  </w:style>
  <w:style w:type="character" w:customStyle="1" w:styleId="WW8Num18z1">
    <w:name w:val="WW8Num18z1"/>
    <w:uiPriority w:val="99"/>
    <w:rsid w:val="001F570D"/>
  </w:style>
  <w:style w:type="character" w:customStyle="1" w:styleId="WW8Num18z2">
    <w:name w:val="WW8Num18z2"/>
    <w:uiPriority w:val="99"/>
    <w:rsid w:val="001F570D"/>
  </w:style>
  <w:style w:type="character" w:customStyle="1" w:styleId="WW8Num18z3">
    <w:name w:val="WW8Num18z3"/>
    <w:uiPriority w:val="99"/>
    <w:rsid w:val="001F570D"/>
  </w:style>
  <w:style w:type="character" w:customStyle="1" w:styleId="WW8Num18z4">
    <w:name w:val="WW8Num18z4"/>
    <w:uiPriority w:val="99"/>
    <w:rsid w:val="001F570D"/>
  </w:style>
  <w:style w:type="character" w:customStyle="1" w:styleId="WW8Num18z5">
    <w:name w:val="WW8Num18z5"/>
    <w:uiPriority w:val="99"/>
    <w:rsid w:val="001F570D"/>
  </w:style>
  <w:style w:type="character" w:customStyle="1" w:styleId="WW8Num18z6">
    <w:name w:val="WW8Num18z6"/>
    <w:uiPriority w:val="99"/>
    <w:rsid w:val="001F570D"/>
  </w:style>
  <w:style w:type="character" w:customStyle="1" w:styleId="WW8Num18z7">
    <w:name w:val="WW8Num18z7"/>
    <w:uiPriority w:val="99"/>
    <w:rsid w:val="001F570D"/>
  </w:style>
  <w:style w:type="character" w:customStyle="1" w:styleId="WW8Num18z8">
    <w:name w:val="WW8Num18z8"/>
    <w:uiPriority w:val="99"/>
    <w:rsid w:val="001F570D"/>
  </w:style>
  <w:style w:type="character" w:customStyle="1" w:styleId="WW8Num3z1">
    <w:name w:val="WW8Num3z1"/>
    <w:uiPriority w:val="99"/>
    <w:rsid w:val="001F570D"/>
  </w:style>
  <w:style w:type="character" w:customStyle="1" w:styleId="WW8Num3z2">
    <w:name w:val="WW8Num3z2"/>
    <w:uiPriority w:val="99"/>
    <w:rsid w:val="001F570D"/>
  </w:style>
  <w:style w:type="character" w:customStyle="1" w:styleId="WW8Num3z3">
    <w:name w:val="WW8Num3z3"/>
    <w:uiPriority w:val="99"/>
    <w:rsid w:val="001F570D"/>
  </w:style>
  <w:style w:type="character" w:customStyle="1" w:styleId="WW8Num3z4">
    <w:name w:val="WW8Num3z4"/>
    <w:uiPriority w:val="99"/>
    <w:rsid w:val="001F570D"/>
    <w:rPr>
      <w:rFonts w:ascii="Arial" w:hAnsi="Arial"/>
      <w:sz w:val="20"/>
    </w:rPr>
  </w:style>
  <w:style w:type="character" w:customStyle="1" w:styleId="WW8Num3z5">
    <w:name w:val="WW8Num3z5"/>
    <w:uiPriority w:val="99"/>
    <w:rsid w:val="001F570D"/>
  </w:style>
  <w:style w:type="character" w:customStyle="1" w:styleId="WW8Num3z6">
    <w:name w:val="WW8Num3z6"/>
    <w:uiPriority w:val="99"/>
    <w:rsid w:val="001F570D"/>
  </w:style>
  <w:style w:type="character" w:customStyle="1" w:styleId="WW8Num3z7">
    <w:name w:val="WW8Num3z7"/>
    <w:uiPriority w:val="99"/>
    <w:rsid w:val="001F570D"/>
  </w:style>
  <w:style w:type="character" w:customStyle="1" w:styleId="WW8Num3z8">
    <w:name w:val="WW8Num3z8"/>
    <w:uiPriority w:val="99"/>
    <w:rsid w:val="001F570D"/>
  </w:style>
  <w:style w:type="character" w:customStyle="1" w:styleId="WW-DefaultParagraphFont1111111111111">
    <w:name w:val="WW-Default Paragraph Font1111111111111"/>
    <w:uiPriority w:val="99"/>
    <w:rsid w:val="001F570D"/>
  </w:style>
  <w:style w:type="character" w:customStyle="1" w:styleId="WW-DefaultParagraphFont11111111111111">
    <w:name w:val="WW-Default Paragraph Font11111111111111"/>
    <w:uiPriority w:val="99"/>
    <w:rsid w:val="001F570D"/>
  </w:style>
  <w:style w:type="character" w:customStyle="1" w:styleId="WW-DefaultParagraphFont111111111111111">
    <w:name w:val="WW-Default Paragraph Font111111111111111"/>
    <w:uiPriority w:val="99"/>
    <w:rsid w:val="001F570D"/>
  </w:style>
  <w:style w:type="character" w:customStyle="1" w:styleId="WW-DefaultParagraphFont1111111111111111">
    <w:name w:val="WW-Default Paragraph Font1111111111111111"/>
    <w:uiPriority w:val="99"/>
    <w:rsid w:val="001F570D"/>
  </w:style>
  <w:style w:type="character" w:customStyle="1" w:styleId="21">
    <w:name w:val="Προεπιλεγμένη γραμματοσειρά2"/>
    <w:uiPriority w:val="99"/>
    <w:rsid w:val="001F570D"/>
  </w:style>
  <w:style w:type="character" w:customStyle="1" w:styleId="WW8Num19z0">
    <w:name w:val="WW8Num19z0"/>
    <w:uiPriority w:val="99"/>
    <w:rsid w:val="001F570D"/>
    <w:rPr>
      <w:rFonts w:ascii="Calibri" w:hAnsi="Calibri"/>
    </w:rPr>
  </w:style>
  <w:style w:type="character" w:customStyle="1" w:styleId="WW8Num19z1">
    <w:name w:val="WW8Num19z1"/>
    <w:uiPriority w:val="99"/>
    <w:rsid w:val="001F570D"/>
  </w:style>
  <w:style w:type="character" w:customStyle="1" w:styleId="WW8Num20z0">
    <w:name w:val="WW8Num20z0"/>
    <w:uiPriority w:val="99"/>
    <w:rsid w:val="001F570D"/>
    <w:rPr>
      <w:rFonts w:ascii="Calibri" w:eastAsia="Times New Roman" w:hAnsi="Calibri"/>
    </w:rPr>
  </w:style>
  <w:style w:type="character" w:customStyle="1" w:styleId="WW8Num20z1">
    <w:name w:val="WW8Num20z1"/>
    <w:uiPriority w:val="99"/>
    <w:rsid w:val="001F570D"/>
    <w:rPr>
      <w:rFonts w:ascii="Courier New" w:hAnsi="Courier New"/>
    </w:rPr>
  </w:style>
  <w:style w:type="character" w:customStyle="1" w:styleId="WW8Num20z2">
    <w:name w:val="WW8Num20z2"/>
    <w:uiPriority w:val="99"/>
    <w:rsid w:val="001F570D"/>
    <w:rPr>
      <w:rFonts w:ascii="Wingdings" w:hAnsi="Wingdings"/>
    </w:rPr>
  </w:style>
  <w:style w:type="character" w:customStyle="1" w:styleId="WW8Num20z3">
    <w:name w:val="WW8Num20z3"/>
    <w:uiPriority w:val="99"/>
    <w:rsid w:val="001F570D"/>
    <w:rPr>
      <w:rFonts w:ascii="Symbol" w:hAnsi="Symbol"/>
    </w:rPr>
  </w:style>
  <w:style w:type="character" w:customStyle="1" w:styleId="WW-DefaultParagraphFont11111111111111111">
    <w:name w:val="WW-Default Paragraph Font11111111111111111"/>
    <w:uiPriority w:val="99"/>
    <w:rsid w:val="001F570D"/>
  </w:style>
  <w:style w:type="character" w:customStyle="1" w:styleId="WW8Num19z2">
    <w:name w:val="WW8Num19z2"/>
    <w:uiPriority w:val="99"/>
    <w:rsid w:val="001F570D"/>
  </w:style>
  <w:style w:type="character" w:customStyle="1" w:styleId="WW8Num19z3">
    <w:name w:val="WW8Num19z3"/>
    <w:uiPriority w:val="99"/>
    <w:rsid w:val="001F570D"/>
  </w:style>
  <w:style w:type="character" w:customStyle="1" w:styleId="WW8Num19z4">
    <w:name w:val="WW8Num19z4"/>
    <w:uiPriority w:val="99"/>
    <w:rsid w:val="001F570D"/>
  </w:style>
  <w:style w:type="character" w:customStyle="1" w:styleId="WW8Num19z5">
    <w:name w:val="WW8Num19z5"/>
    <w:uiPriority w:val="99"/>
    <w:rsid w:val="001F570D"/>
  </w:style>
  <w:style w:type="character" w:customStyle="1" w:styleId="WW8Num19z6">
    <w:name w:val="WW8Num19z6"/>
    <w:uiPriority w:val="99"/>
    <w:rsid w:val="001F570D"/>
  </w:style>
  <w:style w:type="character" w:customStyle="1" w:styleId="WW8Num19z7">
    <w:name w:val="WW8Num19z7"/>
    <w:uiPriority w:val="99"/>
    <w:rsid w:val="001F570D"/>
  </w:style>
  <w:style w:type="character" w:customStyle="1" w:styleId="WW8Num19z8">
    <w:name w:val="WW8Num19z8"/>
    <w:uiPriority w:val="99"/>
    <w:rsid w:val="001F570D"/>
  </w:style>
  <w:style w:type="character" w:customStyle="1" w:styleId="WW8Num20z4">
    <w:name w:val="WW8Num20z4"/>
    <w:uiPriority w:val="99"/>
    <w:rsid w:val="001F570D"/>
  </w:style>
  <w:style w:type="character" w:customStyle="1" w:styleId="WW8Num20z5">
    <w:name w:val="WW8Num20z5"/>
    <w:uiPriority w:val="99"/>
    <w:rsid w:val="001F570D"/>
  </w:style>
  <w:style w:type="character" w:customStyle="1" w:styleId="WW8Num20z6">
    <w:name w:val="WW8Num20z6"/>
    <w:uiPriority w:val="99"/>
    <w:rsid w:val="001F570D"/>
  </w:style>
  <w:style w:type="character" w:customStyle="1" w:styleId="WW8Num20z7">
    <w:name w:val="WW8Num20z7"/>
    <w:uiPriority w:val="99"/>
    <w:rsid w:val="001F570D"/>
  </w:style>
  <w:style w:type="character" w:customStyle="1" w:styleId="WW8Num20z8">
    <w:name w:val="WW8Num20z8"/>
    <w:uiPriority w:val="99"/>
    <w:rsid w:val="001F570D"/>
  </w:style>
  <w:style w:type="character" w:customStyle="1" w:styleId="WW-DefaultParagraphFont111111111111111111">
    <w:name w:val="WW-Default Paragraph Font111111111111111111"/>
    <w:uiPriority w:val="99"/>
    <w:rsid w:val="001F570D"/>
  </w:style>
  <w:style w:type="character" w:customStyle="1" w:styleId="WW-DefaultParagraphFont1111111111111111111">
    <w:name w:val="WW-Default Paragraph Font1111111111111111111"/>
    <w:uiPriority w:val="99"/>
    <w:rsid w:val="001F570D"/>
  </w:style>
  <w:style w:type="character" w:customStyle="1" w:styleId="WW8Num21z0">
    <w:name w:val="WW8Num21z0"/>
    <w:uiPriority w:val="99"/>
    <w:rsid w:val="001F570D"/>
    <w:rPr>
      <w:rFonts w:ascii="Calibri" w:hAnsi="Calibri"/>
    </w:rPr>
  </w:style>
  <w:style w:type="character" w:customStyle="1" w:styleId="WW8Num21z1">
    <w:name w:val="WW8Num21z1"/>
    <w:uiPriority w:val="99"/>
    <w:rsid w:val="001F570D"/>
    <w:rPr>
      <w:rFonts w:ascii="Courier New" w:hAnsi="Courier New"/>
    </w:rPr>
  </w:style>
  <w:style w:type="character" w:customStyle="1" w:styleId="WW8Num21z2">
    <w:name w:val="WW8Num21z2"/>
    <w:uiPriority w:val="99"/>
    <w:rsid w:val="001F570D"/>
    <w:rPr>
      <w:rFonts w:ascii="Wingdings" w:hAnsi="Wingdings"/>
    </w:rPr>
  </w:style>
  <w:style w:type="character" w:customStyle="1" w:styleId="WW8Num21z3">
    <w:name w:val="WW8Num21z3"/>
    <w:uiPriority w:val="99"/>
    <w:rsid w:val="001F570D"/>
    <w:rPr>
      <w:rFonts w:ascii="Symbol" w:hAnsi="Symbol"/>
    </w:rPr>
  </w:style>
  <w:style w:type="character" w:customStyle="1" w:styleId="WW8Num22z0">
    <w:name w:val="WW8Num22z0"/>
    <w:uiPriority w:val="99"/>
    <w:rsid w:val="001F570D"/>
    <w:rPr>
      <w:rFonts w:ascii="Symbol" w:hAnsi="Symbol"/>
    </w:rPr>
  </w:style>
  <w:style w:type="character" w:customStyle="1" w:styleId="WW8Num22z1">
    <w:name w:val="WW8Num22z1"/>
    <w:uiPriority w:val="99"/>
    <w:rsid w:val="001F570D"/>
    <w:rPr>
      <w:rFonts w:ascii="Courier New" w:hAnsi="Courier New"/>
    </w:rPr>
  </w:style>
  <w:style w:type="character" w:customStyle="1" w:styleId="WW8Num22z2">
    <w:name w:val="WW8Num22z2"/>
    <w:uiPriority w:val="99"/>
    <w:rsid w:val="001F570D"/>
    <w:rPr>
      <w:rFonts w:ascii="Wingdings" w:hAnsi="Wingdings"/>
    </w:rPr>
  </w:style>
  <w:style w:type="character" w:customStyle="1" w:styleId="WW8Num23z0">
    <w:name w:val="WW8Num23z0"/>
    <w:uiPriority w:val="99"/>
    <w:rsid w:val="001F570D"/>
    <w:rPr>
      <w:rFonts w:ascii="Calibri" w:hAnsi="Calibri"/>
    </w:rPr>
  </w:style>
  <w:style w:type="character" w:customStyle="1" w:styleId="WW8Num23z1">
    <w:name w:val="WW8Num23z1"/>
    <w:uiPriority w:val="99"/>
    <w:rsid w:val="001F570D"/>
    <w:rPr>
      <w:rFonts w:ascii="Courier New" w:hAnsi="Courier New"/>
    </w:rPr>
  </w:style>
  <w:style w:type="character" w:customStyle="1" w:styleId="WW8Num23z2">
    <w:name w:val="WW8Num23z2"/>
    <w:uiPriority w:val="99"/>
    <w:rsid w:val="001F570D"/>
    <w:rPr>
      <w:rFonts w:ascii="Wingdings" w:hAnsi="Wingdings"/>
    </w:rPr>
  </w:style>
  <w:style w:type="character" w:customStyle="1" w:styleId="WW8Num23z3">
    <w:name w:val="WW8Num23z3"/>
    <w:uiPriority w:val="99"/>
    <w:rsid w:val="001F570D"/>
    <w:rPr>
      <w:rFonts w:ascii="Symbol" w:hAnsi="Symbol"/>
    </w:rPr>
  </w:style>
  <w:style w:type="character" w:customStyle="1" w:styleId="WW8Num24z0">
    <w:name w:val="WW8Num24z0"/>
    <w:uiPriority w:val="99"/>
    <w:rsid w:val="001F570D"/>
    <w:rPr>
      <w:rFonts w:ascii="Symbol" w:hAnsi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uiPriority w:val="99"/>
    <w:rsid w:val="001F570D"/>
    <w:rPr>
      <w:rFonts w:ascii="Courier New" w:hAnsi="Courier New"/>
    </w:rPr>
  </w:style>
  <w:style w:type="character" w:customStyle="1" w:styleId="WW8Num24z2">
    <w:name w:val="WW8Num24z2"/>
    <w:uiPriority w:val="99"/>
    <w:rsid w:val="001F570D"/>
    <w:rPr>
      <w:rFonts w:ascii="Wingdings" w:hAnsi="Wingdings"/>
    </w:rPr>
  </w:style>
  <w:style w:type="character" w:customStyle="1" w:styleId="WW8Num25z0">
    <w:name w:val="WW8Num25z0"/>
    <w:uiPriority w:val="99"/>
    <w:rsid w:val="001F570D"/>
    <w:rPr>
      <w:rFonts w:ascii="Symbol" w:hAnsi="Symbol"/>
    </w:rPr>
  </w:style>
  <w:style w:type="character" w:customStyle="1" w:styleId="WW8Num25z1">
    <w:name w:val="WW8Num25z1"/>
    <w:uiPriority w:val="99"/>
    <w:rsid w:val="001F570D"/>
    <w:rPr>
      <w:rFonts w:ascii="Courier New" w:hAnsi="Courier New"/>
    </w:rPr>
  </w:style>
  <w:style w:type="character" w:customStyle="1" w:styleId="WW8Num25z2">
    <w:name w:val="WW8Num25z2"/>
    <w:uiPriority w:val="99"/>
    <w:rsid w:val="001F570D"/>
    <w:rPr>
      <w:rFonts w:ascii="Wingdings" w:hAnsi="Wingdings"/>
    </w:rPr>
  </w:style>
  <w:style w:type="character" w:customStyle="1" w:styleId="WW8Num26z0">
    <w:name w:val="WW8Num26z0"/>
    <w:uiPriority w:val="99"/>
    <w:rsid w:val="001F570D"/>
    <w:rPr>
      <w:rFonts w:ascii="Symbol" w:hAnsi="Symbol"/>
    </w:rPr>
  </w:style>
  <w:style w:type="character" w:customStyle="1" w:styleId="WW8Num26z1">
    <w:name w:val="WW8Num26z1"/>
    <w:uiPriority w:val="99"/>
    <w:rsid w:val="001F570D"/>
    <w:rPr>
      <w:rFonts w:ascii="Courier New" w:hAnsi="Courier New"/>
    </w:rPr>
  </w:style>
  <w:style w:type="character" w:customStyle="1" w:styleId="WW8Num26z2">
    <w:name w:val="WW8Num26z2"/>
    <w:uiPriority w:val="99"/>
    <w:rsid w:val="001F570D"/>
    <w:rPr>
      <w:rFonts w:ascii="Wingdings" w:hAnsi="Wingdings"/>
    </w:rPr>
  </w:style>
  <w:style w:type="character" w:customStyle="1" w:styleId="WW8Num27z0">
    <w:name w:val="WW8Num27z0"/>
    <w:uiPriority w:val="99"/>
    <w:rsid w:val="001F570D"/>
    <w:rPr>
      <w:rFonts w:ascii="Calibri" w:hAnsi="Calibri"/>
    </w:rPr>
  </w:style>
  <w:style w:type="character" w:customStyle="1" w:styleId="WW8Num27z1">
    <w:name w:val="WW8Num27z1"/>
    <w:uiPriority w:val="99"/>
    <w:rsid w:val="001F570D"/>
    <w:rPr>
      <w:rFonts w:ascii="Courier New" w:hAnsi="Courier New"/>
    </w:rPr>
  </w:style>
  <w:style w:type="character" w:customStyle="1" w:styleId="WW8Num27z2">
    <w:name w:val="WW8Num27z2"/>
    <w:uiPriority w:val="99"/>
    <w:rsid w:val="001F570D"/>
    <w:rPr>
      <w:rFonts w:ascii="Wingdings" w:hAnsi="Wingdings"/>
    </w:rPr>
  </w:style>
  <w:style w:type="character" w:customStyle="1" w:styleId="WW8Num27z3">
    <w:name w:val="WW8Num27z3"/>
    <w:uiPriority w:val="99"/>
    <w:rsid w:val="001F570D"/>
    <w:rPr>
      <w:rFonts w:ascii="Symbol" w:hAnsi="Symbol"/>
    </w:rPr>
  </w:style>
  <w:style w:type="character" w:customStyle="1" w:styleId="WW8Num28z0">
    <w:name w:val="WW8Num28z0"/>
    <w:uiPriority w:val="99"/>
    <w:rsid w:val="001F570D"/>
    <w:rPr>
      <w:rFonts w:ascii="Symbol" w:hAnsi="Symbol"/>
    </w:rPr>
  </w:style>
  <w:style w:type="character" w:customStyle="1" w:styleId="WW8Num28z1">
    <w:name w:val="WW8Num28z1"/>
    <w:uiPriority w:val="99"/>
    <w:rsid w:val="001F570D"/>
    <w:rPr>
      <w:rFonts w:ascii="Courier New" w:hAnsi="Courier New"/>
    </w:rPr>
  </w:style>
  <w:style w:type="character" w:customStyle="1" w:styleId="WW8Num28z2">
    <w:name w:val="WW8Num28z2"/>
    <w:uiPriority w:val="99"/>
    <w:rsid w:val="001F570D"/>
    <w:rPr>
      <w:rFonts w:ascii="Wingdings" w:hAnsi="Wingdings"/>
    </w:rPr>
  </w:style>
  <w:style w:type="character" w:customStyle="1" w:styleId="WW8Num29z0">
    <w:name w:val="WW8Num29z0"/>
    <w:uiPriority w:val="99"/>
    <w:rsid w:val="001F570D"/>
    <w:rPr>
      <w:rFonts w:ascii="Calibri" w:hAnsi="Calibri"/>
    </w:rPr>
  </w:style>
  <w:style w:type="character" w:customStyle="1" w:styleId="WW8Num29z1">
    <w:name w:val="WW8Num29z1"/>
    <w:uiPriority w:val="99"/>
    <w:rsid w:val="001F570D"/>
    <w:rPr>
      <w:rFonts w:ascii="Courier New" w:hAnsi="Courier New"/>
    </w:rPr>
  </w:style>
  <w:style w:type="character" w:customStyle="1" w:styleId="WW8Num29z2">
    <w:name w:val="WW8Num29z2"/>
    <w:uiPriority w:val="99"/>
    <w:rsid w:val="001F570D"/>
    <w:rPr>
      <w:rFonts w:ascii="Wingdings" w:hAnsi="Wingdings"/>
    </w:rPr>
  </w:style>
  <w:style w:type="character" w:customStyle="1" w:styleId="WW8Num29z3">
    <w:name w:val="WW8Num29z3"/>
    <w:uiPriority w:val="99"/>
    <w:rsid w:val="001F570D"/>
    <w:rPr>
      <w:rFonts w:ascii="Symbol" w:hAnsi="Symbol"/>
    </w:rPr>
  </w:style>
  <w:style w:type="character" w:customStyle="1" w:styleId="WW8Num30z0">
    <w:name w:val="WW8Num30z0"/>
    <w:uiPriority w:val="99"/>
    <w:rsid w:val="001F570D"/>
    <w:rPr>
      <w:rFonts w:ascii="Symbol" w:hAnsi="Symbol"/>
      <w:shd w:val="clear" w:color="auto" w:fill="FFFF00"/>
    </w:rPr>
  </w:style>
  <w:style w:type="character" w:customStyle="1" w:styleId="WW8Num30z1">
    <w:name w:val="WW8Num30z1"/>
    <w:uiPriority w:val="99"/>
    <w:rsid w:val="001F570D"/>
    <w:rPr>
      <w:rFonts w:ascii="Courier New" w:hAnsi="Courier New"/>
    </w:rPr>
  </w:style>
  <w:style w:type="character" w:customStyle="1" w:styleId="WW8Num30z2">
    <w:name w:val="WW8Num30z2"/>
    <w:uiPriority w:val="99"/>
    <w:rsid w:val="001F570D"/>
    <w:rPr>
      <w:rFonts w:ascii="Wingdings" w:hAnsi="Wingdings"/>
    </w:rPr>
  </w:style>
  <w:style w:type="character" w:customStyle="1" w:styleId="WW8Num31z0">
    <w:name w:val="WW8Num31z0"/>
    <w:uiPriority w:val="99"/>
    <w:rsid w:val="001F570D"/>
  </w:style>
  <w:style w:type="character" w:customStyle="1" w:styleId="WW8Num32z0">
    <w:name w:val="WW8Num32z0"/>
    <w:uiPriority w:val="99"/>
    <w:rsid w:val="001F570D"/>
  </w:style>
  <w:style w:type="character" w:customStyle="1" w:styleId="WW8Num32z1">
    <w:name w:val="WW8Num32z1"/>
    <w:uiPriority w:val="99"/>
    <w:rsid w:val="001F570D"/>
  </w:style>
  <w:style w:type="character" w:customStyle="1" w:styleId="WW8Num32z2">
    <w:name w:val="WW8Num32z2"/>
    <w:uiPriority w:val="99"/>
    <w:rsid w:val="001F570D"/>
  </w:style>
  <w:style w:type="character" w:customStyle="1" w:styleId="WW8Num32z3">
    <w:name w:val="WW8Num32z3"/>
    <w:uiPriority w:val="99"/>
    <w:rsid w:val="001F570D"/>
  </w:style>
  <w:style w:type="character" w:customStyle="1" w:styleId="WW8Num32z4">
    <w:name w:val="WW8Num32z4"/>
    <w:uiPriority w:val="99"/>
    <w:rsid w:val="001F570D"/>
  </w:style>
  <w:style w:type="character" w:customStyle="1" w:styleId="WW8Num32z5">
    <w:name w:val="WW8Num32z5"/>
    <w:uiPriority w:val="99"/>
    <w:rsid w:val="001F570D"/>
  </w:style>
  <w:style w:type="character" w:customStyle="1" w:styleId="WW8Num32z6">
    <w:name w:val="WW8Num32z6"/>
    <w:uiPriority w:val="99"/>
    <w:rsid w:val="001F570D"/>
  </w:style>
  <w:style w:type="character" w:customStyle="1" w:styleId="WW8Num32z7">
    <w:name w:val="WW8Num32z7"/>
    <w:uiPriority w:val="99"/>
    <w:rsid w:val="001F570D"/>
  </w:style>
  <w:style w:type="character" w:customStyle="1" w:styleId="WW8Num32z8">
    <w:name w:val="WW8Num32z8"/>
    <w:uiPriority w:val="99"/>
    <w:rsid w:val="001F570D"/>
  </w:style>
  <w:style w:type="character" w:customStyle="1" w:styleId="WW8Num33z0">
    <w:name w:val="WW8Num33z0"/>
    <w:uiPriority w:val="99"/>
    <w:rsid w:val="001F570D"/>
    <w:rPr>
      <w:rFonts w:ascii="Symbol" w:eastAsia="Times New Roman" w:hAnsi="Symbol"/>
    </w:rPr>
  </w:style>
  <w:style w:type="character" w:customStyle="1" w:styleId="WW8Num33z1">
    <w:name w:val="WW8Num33z1"/>
    <w:uiPriority w:val="99"/>
    <w:rsid w:val="001F570D"/>
    <w:rPr>
      <w:rFonts w:ascii="Courier New" w:hAnsi="Courier New"/>
    </w:rPr>
  </w:style>
  <w:style w:type="character" w:customStyle="1" w:styleId="WW8Num33z2">
    <w:name w:val="WW8Num33z2"/>
    <w:uiPriority w:val="99"/>
    <w:rsid w:val="001F570D"/>
    <w:rPr>
      <w:rFonts w:ascii="Wingdings" w:hAnsi="Wingdings"/>
    </w:rPr>
  </w:style>
  <w:style w:type="character" w:customStyle="1" w:styleId="WW8Num34z0">
    <w:name w:val="WW8Num34z0"/>
    <w:uiPriority w:val="99"/>
    <w:rsid w:val="001F570D"/>
    <w:rPr>
      <w:rFonts w:ascii="Symbol" w:hAnsi="Symbol"/>
    </w:rPr>
  </w:style>
  <w:style w:type="character" w:customStyle="1" w:styleId="WW8Num34z1">
    <w:name w:val="WW8Num34z1"/>
    <w:uiPriority w:val="99"/>
    <w:rsid w:val="001F570D"/>
    <w:rPr>
      <w:rFonts w:ascii="Courier New" w:hAnsi="Courier New"/>
    </w:rPr>
  </w:style>
  <w:style w:type="character" w:customStyle="1" w:styleId="WW8Num34z2">
    <w:name w:val="WW8Num34z2"/>
    <w:uiPriority w:val="99"/>
    <w:rsid w:val="001F570D"/>
    <w:rPr>
      <w:rFonts w:ascii="Wingdings" w:hAnsi="Wingdings"/>
    </w:rPr>
  </w:style>
  <w:style w:type="character" w:customStyle="1" w:styleId="WW8Num35z0">
    <w:name w:val="WW8Num35z0"/>
    <w:uiPriority w:val="99"/>
    <w:rsid w:val="001F570D"/>
    <w:rPr>
      <w:rFonts w:ascii="Calibri" w:hAnsi="Calibri"/>
    </w:rPr>
  </w:style>
  <w:style w:type="character" w:customStyle="1" w:styleId="WW8Num35z1">
    <w:name w:val="WW8Num35z1"/>
    <w:uiPriority w:val="99"/>
    <w:rsid w:val="001F570D"/>
    <w:rPr>
      <w:rFonts w:ascii="Courier New" w:hAnsi="Courier New"/>
    </w:rPr>
  </w:style>
  <w:style w:type="character" w:customStyle="1" w:styleId="WW8Num35z2">
    <w:name w:val="WW8Num35z2"/>
    <w:uiPriority w:val="99"/>
    <w:rsid w:val="001F570D"/>
    <w:rPr>
      <w:rFonts w:ascii="Wingdings" w:hAnsi="Wingdings"/>
    </w:rPr>
  </w:style>
  <w:style w:type="character" w:customStyle="1" w:styleId="WW8Num35z3">
    <w:name w:val="WW8Num35z3"/>
    <w:uiPriority w:val="99"/>
    <w:rsid w:val="001F570D"/>
    <w:rPr>
      <w:rFonts w:ascii="Symbol" w:hAnsi="Symbol"/>
    </w:rPr>
  </w:style>
  <w:style w:type="character" w:customStyle="1" w:styleId="WW8Num36z0">
    <w:name w:val="WW8Num36z0"/>
    <w:uiPriority w:val="99"/>
    <w:rsid w:val="001F570D"/>
    <w:rPr>
      <w:lang w:val="el-GR"/>
    </w:rPr>
  </w:style>
  <w:style w:type="character" w:customStyle="1" w:styleId="WW8Num36z1">
    <w:name w:val="WW8Num36z1"/>
    <w:uiPriority w:val="99"/>
    <w:rsid w:val="001F570D"/>
  </w:style>
  <w:style w:type="character" w:customStyle="1" w:styleId="WW8Num36z2">
    <w:name w:val="WW8Num36z2"/>
    <w:uiPriority w:val="99"/>
    <w:rsid w:val="001F570D"/>
  </w:style>
  <w:style w:type="character" w:customStyle="1" w:styleId="WW8Num36z3">
    <w:name w:val="WW8Num36z3"/>
    <w:uiPriority w:val="99"/>
    <w:rsid w:val="001F570D"/>
  </w:style>
  <w:style w:type="character" w:customStyle="1" w:styleId="WW8Num36z4">
    <w:name w:val="WW8Num36z4"/>
    <w:uiPriority w:val="99"/>
    <w:rsid w:val="001F570D"/>
  </w:style>
  <w:style w:type="character" w:customStyle="1" w:styleId="WW8Num36z5">
    <w:name w:val="WW8Num36z5"/>
    <w:uiPriority w:val="99"/>
    <w:rsid w:val="001F570D"/>
  </w:style>
  <w:style w:type="character" w:customStyle="1" w:styleId="WW8Num36z6">
    <w:name w:val="WW8Num36z6"/>
    <w:uiPriority w:val="99"/>
    <w:rsid w:val="001F570D"/>
  </w:style>
  <w:style w:type="character" w:customStyle="1" w:styleId="WW8Num36z7">
    <w:name w:val="WW8Num36z7"/>
    <w:uiPriority w:val="99"/>
    <w:rsid w:val="001F570D"/>
  </w:style>
  <w:style w:type="character" w:customStyle="1" w:styleId="WW8Num36z8">
    <w:name w:val="WW8Num36z8"/>
    <w:uiPriority w:val="99"/>
    <w:rsid w:val="001F570D"/>
  </w:style>
  <w:style w:type="character" w:customStyle="1" w:styleId="WW8Num37z0">
    <w:name w:val="WW8Num37z0"/>
    <w:uiPriority w:val="99"/>
    <w:rsid w:val="001F570D"/>
    <w:rPr>
      <w:rFonts w:ascii="Calibri" w:hAnsi="Calibri"/>
    </w:rPr>
  </w:style>
  <w:style w:type="character" w:customStyle="1" w:styleId="WW8Num37z1">
    <w:name w:val="WW8Num37z1"/>
    <w:uiPriority w:val="99"/>
    <w:rsid w:val="001F570D"/>
    <w:rPr>
      <w:rFonts w:ascii="Courier New" w:hAnsi="Courier New"/>
    </w:rPr>
  </w:style>
  <w:style w:type="character" w:customStyle="1" w:styleId="WW8Num37z2">
    <w:name w:val="WW8Num37z2"/>
    <w:uiPriority w:val="99"/>
    <w:rsid w:val="001F570D"/>
    <w:rPr>
      <w:rFonts w:ascii="Wingdings" w:hAnsi="Wingdings"/>
    </w:rPr>
  </w:style>
  <w:style w:type="character" w:customStyle="1" w:styleId="WW8Num37z3">
    <w:name w:val="WW8Num37z3"/>
    <w:uiPriority w:val="99"/>
    <w:rsid w:val="001F570D"/>
    <w:rPr>
      <w:rFonts w:ascii="Symbol" w:hAnsi="Symbol"/>
    </w:rPr>
  </w:style>
  <w:style w:type="character" w:customStyle="1" w:styleId="WW8Num38z0">
    <w:name w:val="WW8Num38z0"/>
    <w:uiPriority w:val="99"/>
    <w:rsid w:val="001F570D"/>
  </w:style>
  <w:style w:type="character" w:customStyle="1" w:styleId="WW8Num38z1">
    <w:name w:val="WW8Num38z1"/>
    <w:uiPriority w:val="99"/>
    <w:rsid w:val="001F570D"/>
  </w:style>
  <w:style w:type="character" w:customStyle="1" w:styleId="WW8Num38z2">
    <w:name w:val="WW8Num38z2"/>
    <w:uiPriority w:val="99"/>
    <w:rsid w:val="001F570D"/>
  </w:style>
  <w:style w:type="character" w:customStyle="1" w:styleId="WW8Num38z3">
    <w:name w:val="WW8Num38z3"/>
    <w:uiPriority w:val="99"/>
    <w:rsid w:val="001F570D"/>
  </w:style>
  <w:style w:type="character" w:customStyle="1" w:styleId="WW8Num38z4">
    <w:name w:val="WW8Num38z4"/>
    <w:uiPriority w:val="99"/>
    <w:rsid w:val="001F570D"/>
  </w:style>
  <w:style w:type="character" w:customStyle="1" w:styleId="WW8Num38z5">
    <w:name w:val="WW8Num38z5"/>
    <w:uiPriority w:val="99"/>
    <w:rsid w:val="001F570D"/>
  </w:style>
  <w:style w:type="character" w:customStyle="1" w:styleId="WW8Num38z6">
    <w:name w:val="WW8Num38z6"/>
    <w:uiPriority w:val="99"/>
    <w:rsid w:val="001F570D"/>
  </w:style>
  <w:style w:type="character" w:customStyle="1" w:styleId="WW8Num38z7">
    <w:name w:val="WW8Num38z7"/>
    <w:uiPriority w:val="99"/>
    <w:rsid w:val="001F570D"/>
  </w:style>
  <w:style w:type="character" w:customStyle="1" w:styleId="WW8Num38z8">
    <w:name w:val="WW8Num38z8"/>
    <w:uiPriority w:val="99"/>
    <w:rsid w:val="001F570D"/>
  </w:style>
  <w:style w:type="character" w:customStyle="1" w:styleId="WW-DefaultParagraphFont11111111111111111111">
    <w:name w:val="WW-Default Paragraph Font11111111111111111111"/>
    <w:uiPriority w:val="99"/>
    <w:rsid w:val="001F570D"/>
  </w:style>
  <w:style w:type="character" w:customStyle="1" w:styleId="WW8Num4z1">
    <w:name w:val="WW8Num4z1"/>
    <w:uiPriority w:val="99"/>
    <w:rsid w:val="001F570D"/>
  </w:style>
  <w:style w:type="character" w:customStyle="1" w:styleId="WW8Num5z1">
    <w:name w:val="WW8Num5z1"/>
    <w:uiPriority w:val="99"/>
    <w:rsid w:val="001F570D"/>
  </w:style>
  <w:style w:type="character" w:customStyle="1" w:styleId="WW8Num29z4">
    <w:name w:val="WW8Num29z4"/>
    <w:uiPriority w:val="99"/>
    <w:rsid w:val="001F570D"/>
  </w:style>
  <w:style w:type="character" w:customStyle="1" w:styleId="WW8Num29z5">
    <w:name w:val="WW8Num29z5"/>
    <w:uiPriority w:val="99"/>
    <w:rsid w:val="001F570D"/>
  </w:style>
  <w:style w:type="character" w:customStyle="1" w:styleId="WW8Num29z6">
    <w:name w:val="WW8Num29z6"/>
    <w:uiPriority w:val="99"/>
    <w:rsid w:val="001F570D"/>
  </w:style>
  <w:style w:type="character" w:customStyle="1" w:styleId="WW8Num29z7">
    <w:name w:val="WW8Num29z7"/>
    <w:uiPriority w:val="99"/>
    <w:rsid w:val="001F570D"/>
  </w:style>
  <w:style w:type="character" w:customStyle="1" w:styleId="WW8Num29z8">
    <w:name w:val="WW8Num29z8"/>
    <w:uiPriority w:val="99"/>
    <w:rsid w:val="001F570D"/>
  </w:style>
  <w:style w:type="character" w:customStyle="1" w:styleId="WW8Num30z3">
    <w:name w:val="WW8Num30z3"/>
    <w:uiPriority w:val="99"/>
    <w:rsid w:val="001F570D"/>
    <w:rPr>
      <w:rFonts w:ascii="Symbol" w:hAnsi="Symbol"/>
    </w:rPr>
  </w:style>
  <w:style w:type="character" w:customStyle="1" w:styleId="WW8Num31z1">
    <w:name w:val="WW8Num31z1"/>
    <w:uiPriority w:val="99"/>
    <w:rsid w:val="001F570D"/>
  </w:style>
  <w:style w:type="character" w:customStyle="1" w:styleId="WW8Num31z2">
    <w:name w:val="WW8Num31z2"/>
    <w:uiPriority w:val="99"/>
    <w:rsid w:val="001F570D"/>
  </w:style>
  <w:style w:type="character" w:customStyle="1" w:styleId="WW8Num31z3">
    <w:name w:val="WW8Num31z3"/>
    <w:uiPriority w:val="99"/>
    <w:rsid w:val="001F570D"/>
  </w:style>
  <w:style w:type="character" w:customStyle="1" w:styleId="WW8Num31z4">
    <w:name w:val="WW8Num31z4"/>
    <w:uiPriority w:val="99"/>
    <w:rsid w:val="001F570D"/>
  </w:style>
  <w:style w:type="character" w:customStyle="1" w:styleId="WW8Num31z5">
    <w:name w:val="WW8Num31z5"/>
    <w:uiPriority w:val="99"/>
    <w:rsid w:val="001F570D"/>
  </w:style>
  <w:style w:type="character" w:customStyle="1" w:styleId="WW8Num31z6">
    <w:name w:val="WW8Num31z6"/>
    <w:uiPriority w:val="99"/>
    <w:rsid w:val="001F570D"/>
  </w:style>
  <w:style w:type="character" w:customStyle="1" w:styleId="WW8Num31z7">
    <w:name w:val="WW8Num31z7"/>
    <w:uiPriority w:val="99"/>
    <w:rsid w:val="001F570D"/>
  </w:style>
  <w:style w:type="character" w:customStyle="1" w:styleId="WW8Num31z8">
    <w:name w:val="WW8Num31z8"/>
    <w:uiPriority w:val="99"/>
    <w:rsid w:val="001F570D"/>
  </w:style>
  <w:style w:type="character" w:customStyle="1" w:styleId="WW8Num39z0">
    <w:name w:val="WW8Num39z0"/>
    <w:uiPriority w:val="99"/>
    <w:rsid w:val="001F570D"/>
    <w:rPr>
      <w:rFonts w:ascii="Calibri" w:hAnsi="Calibri"/>
    </w:rPr>
  </w:style>
  <w:style w:type="character" w:customStyle="1" w:styleId="WW8Num39z1">
    <w:name w:val="WW8Num39z1"/>
    <w:uiPriority w:val="99"/>
    <w:rsid w:val="001F570D"/>
    <w:rPr>
      <w:rFonts w:ascii="Courier New" w:hAnsi="Courier New"/>
    </w:rPr>
  </w:style>
  <w:style w:type="character" w:customStyle="1" w:styleId="WW8Num39z2">
    <w:name w:val="WW8Num39z2"/>
    <w:uiPriority w:val="99"/>
    <w:rsid w:val="001F570D"/>
    <w:rPr>
      <w:rFonts w:ascii="Wingdings" w:hAnsi="Wingdings"/>
    </w:rPr>
  </w:style>
  <w:style w:type="character" w:customStyle="1" w:styleId="WW8Num39z3">
    <w:name w:val="WW8Num39z3"/>
    <w:uiPriority w:val="99"/>
    <w:rsid w:val="001F570D"/>
    <w:rPr>
      <w:rFonts w:ascii="Symbol" w:hAnsi="Symbol"/>
    </w:rPr>
  </w:style>
  <w:style w:type="character" w:customStyle="1" w:styleId="WW8Num40z0">
    <w:name w:val="WW8Num40z0"/>
    <w:uiPriority w:val="99"/>
    <w:rsid w:val="001F570D"/>
    <w:rPr>
      <w:rFonts w:ascii="Symbol" w:hAnsi="Symbol"/>
    </w:rPr>
  </w:style>
  <w:style w:type="character" w:customStyle="1" w:styleId="WW8Num40z1">
    <w:name w:val="WW8Num40z1"/>
    <w:uiPriority w:val="99"/>
    <w:rsid w:val="001F570D"/>
    <w:rPr>
      <w:rFonts w:ascii="Courier New" w:hAnsi="Courier New"/>
    </w:rPr>
  </w:style>
  <w:style w:type="character" w:customStyle="1" w:styleId="WW8Num40z2">
    <w:name w:val="WW8Num40z2"/>
    <w:uiPriority w:val="99"/>
    <w:rsid w:val="001F570D"/>
    <w:rPr>
      <w:rFonts w:ascii="Wingdings" w:hAnsi="Wingdings"/>
    </w:rPr>
  </w:style>
  <w:style w:type="character" w:customStyle="1" w:styleId="WW8Num41z0">
    <w:name w:val="WW8Num41z0"/>
    <w:uiPriority w:val="99"/>
    <w:rsid w:val="001F570D"/>
    <w:rPr>
      <w:rFonts w:ascii="Arial" w:hAnsi="Arial"/>
      <w:b/>
      <w:sz w:val="20"/>
    </w:rPr>
  </w:style>
  <w:style w:type="character" w:customStyle="1" w:styleId="WW8Num41z1">
    <w:name w:val="WW8Num41z1"/>
    <w:uiPriority w:val="99"/>
    <w:rsid w:val="001F570D"/>
  </w:style>
  <w:style w:type="character" w:customStyle="1" w:styleId="WW8Num41z2">
    <w:name w:val="WW8Num41z2"/>
    <w:uiPriority w:val="99"/>
    <w:rsid w:val="001F570D"/>
    <w:rPr>
      <w:rFonts w:ascii="Arial" w:hAnsi="Arial"/>
    </w:rPr>
  </w:style>
  <w:style w:type="character" w:customStyle="1" w:styleId="WW8Num41z3">
    <w:name w:val="WW8Num41z3"/>
    <w:uiPriority w:val="99"/>
    <w:rsid w:val="001F570D"/>
    <w:rPr>
      <w:rFonts w:ascii="Arial" w:hAnsi="Arial"/>
      <w:sz w:val="20"/>
    </w:rPr>
  </w:style>
  <w:style w:type="character" w:customStyle="1" w:styleId="DefaultParagraphFont1">
    <w:name w:val="Default Paragraph Font1"/>
    <w:uiPriority w:val="99"/>
    <w:rsid w:val="001F570D"/>
  </w:style>
  <w:style w:type="character" w:customStyle="1" w:styleId="DateChar">
    <w:name w:val="Date Char"/>
    <w:uiPriority w:val="99"/>
    <w:rsid w:val="001F570D"/>
    <w:rPr>
      <w:sz w:val="24"/>
      <w:lang w:val="en-GB"/>
    </w:rPr>
  </w:style>
  <w:style w:type="character" w:customStyle="1" w:styleId="FooterChar">
    <w:name w:val="Footer Char"/>
    <w:aliases w:val="Char Char Char"/>
    <w:uiPriority w:val="99"/>
    <w:rsid w:val="001F570D"/>
    <w:rPr>
      <w:rFonts w:eastAsia="MS Mincho"/>
      <w:sz w:val="24"/>
      <w:lang w:val="en-US" w:eastAsia="ja-JP"/>
    </w:rPr>
  </w:style>
  <w:style w:type="character" w:styleId="aa">
    <w:name w:val="annotation reference"/>
    <w:basedOn w:val="a0"/>
    <w:uiPriority w:val="99"/>
    <w:rsid w:val="001F570D"/>
    <w:rPr>
      <w:rFonts w:cs="Times New Roman"/>
      <w:sz w:val="16"/>
    </w:rPr>
  </w:style>
  <w:style w:type="character" w:styleId="-">
    <w:name w:val="Hyperlink"/>
    <w:basedOn w:val="a0"/>
    <w:uiPriority w:val="99"/>
    <w:rsid w:val="001F570D"/>
    <w:rPr>
      <w:rFonts w:cs="Times New Roman"/>
      <w:color w:val="0000FF"/>
      <w:u w:val="single"/>
    </w:rPr>
  </w:style>
  <w:style w:type="character" w:customStyle="1" w:styleId="HeaderChar">
    <w:name w:val="Header Char"/>
    <w:aliases w:val="Char1 Char"/>
    <w:uiPriority w:val="99"/>
    <w:rsid w:val="001F570D"/>
    <w:rPr>
      <w:sz w:val="24"/>
      <w:lang w:val="en-GB"/>
    </w:rPr>
  </w:style>
  <w:style w:type="character" w:styleId="ab">
    <w:name w:val="page number"/>
    <w:basedOn w:val="a0"/>
    <w:uiPriority w:val="99"/>
    <w:rsid w:val="001F570D"/>
    <w:rPr>
      <w:rFonts w:cs="Times New Roman"/>
    </w:rPr>
  </w:style>
  <w:style w:type="character" w:customStyle="1" w:styleId="BalloonTextChar">
    <w:name w:val="Balloon Text Char"/>
    <w:uiPriority w:val="99"/>
    <w:rsid w:val="001F570D"/>
    <w:rPr>
      <w:rFonts w:ascii="Tahoma" w:hAnsi="Tahoma"/>
      <w:sz w:val="16"/>
      <w:lang w:val="en-GB"/>
    </w:rPr>
  </w:style>
  <w:style w:type="character" w:customStyle="1" w:styleId="CommentTextChar">
    <w:name w:val="Comment Text Char"/>
    <w:uiPriority w:val="99"/>
    <w:rsid w:val="001F570D"/>
    <w:rPr>
      <w:lang w:val="en-GB"/>
    </w:rPr>
  </w:style>
  <w:style w:type="character" w:customStyle="1" w:styleId="CommentSubjectChar">
    <w:name w:val="Comment Subject Char"/>
    <w:uiPriority w:val="99"/>
    <w:rsid w:val="001F570D"/>
    <w:rPr>
      <w:b/>
      <w:lang w:val="en-GB"/>
    </w:rPr>
  </w:style>
  <w:style w:type="character" w:customStyle="1" w:styleId="BodyTextChar">
    <w:name w:val="Body Text Char"/>
    <w:aliases w:val="Text Char,Corpo Char,del Char,testo Char"/>
    <w:uiPriority w:val="99"/>
    <w:rsid w:val="001F570D"/>
    <w:rPr>
      <w:sz w:val="24"/>
      <w:lang w:val="en-GB"/>
    </w:rPr>
  </w:style>
  <w:style w:type="character" w:styleId="ac">
    <w:name w:val="Placeholder Text"/>
    <w:basedOn w:val="a0"/>
    <w:uiPriority w:val="99"/>
    <w:rsid w:val="001F570D"/>
    <w:rPr>
      <w:color w:val="808080"/>
    </w:rPr>
  </w:style>
  <w:style w:type="character" w:customStyle="1" w:styleId="ad">
    <w:name w:val="Χαρακτήρες υποσημείωσης"/>
    <w:rsid w:val="001F570D"/>
    <w:rPr>
      <w:vertAlign w:val="superscript"/>
    </w:rPr>
  </w:style>
  <w:style w:type="character" w:customStyle="1" w:styleId="FootnoteTextChar">
    <w:name w:val="Footnote Text Char"/>
    <w:uiPriority w:val="99"/>
    <w:rsid w:val="001F570D"/>
    <w:rPr>
      <w:rFonts w:ascii="Calibri" w:hAnsi="Calibri"/>
    </w:rPr>
  </w:style>
  <w:style w:type="character" w:customStyle="1" w:styleId="DocTitleChar">
    <w:name w:val="Doc Title Char"/>
    <w:basedOn w:val="Heading1Char"/>
    <w:uiPriority w:val="99"/>
    <w:rsid w:val="001F570D"/>
    <w:rPr>
      <w:rFonts w:ascii="Arial" w:hAnsi="Arial" w:cs="Arial"/>
      <w:b/>
      <w:bCs/>
      <w:color w:val="333399"/>
      <w:sz w:val="32"/>
      <w:szCs w:val="32"/>
      <w:lang w:val="en-US"/>
    </w:rPr>
  </w:style>
  <w:style w:type="character" w:customStyle="1" w:styleId="Style1Char">
    <w:name w:val="Style1 Char"/>
    <w:uiPriority w:val="99"/>
    <w:rsid w:val="001F570D"/>
    <w:rPr>
      <w:rFonts w:ascii="Calibri" w:hAnsi="Calibri"/>
      <w:b/>
      <w:color w:val="333399"/>
      <w:sz w:val="40"/>
      <w:lang w:val="en-US"/>
    </w:rPr>
  </w:style>
  <w:style w:type="character" w:customStyle="1" w:styleId="ContentsChar">
    <w:name w:val="Contents Char"/>
    <w:uiPriority w:val="99"/>
    <w:rsid w:val="001F570D"/>
    <w:rPr>
      <w:rFonts w:ascii="Calibri" w:hAnsi="Calibri"/>
      <w:b/>
      <w:color w:val="333399"/>
      <w:sz w:val="32"/>
      <w:lang w:val="en-US"/>
    </w:rPr>
  </w:style>
  <w:style w:type="character" w:customStyle="1" w:styleId="EndnoteTextChar">
    <w:name w:val="Endnote Text Char"/>
    <w:uiPriority w:val="99"/>
    <w:rsid w:val="001F570D"/>
    <w:rPr>
      <w:rFonts w:ascii="Calibri" w:hAnsi="Calibri"/>
      <w:lang w:val="en-GB"/>
    </w:rPr>
  </w:style>
  <w:style w:type="character" w:customStyle="1" w:styleId="ae">
    <w:name w:val="Χαρακτήρες σημείωσης τέλους"/>
    <w:uiPriority w:val="99"/>
    <w:rsid w:val="001F570D"/>
    <w:rPr>
      <w:vertAlign w:val="superscript"/>
    </w:rPr>
  </w:style>
  <w:style w:type="character" w:customStyle="1" w:styleId="FootnoteReference2">
    <w:name w:val="Footnote Reference2"/>
    <w:rsid w:val="001F570D"/>
    <w:rPr>
      <w:vertAlign w:val="superscript"/>
    </w:rPr>
  </w:style>
  <w:style w:type="character" w:customStyle="1" w:styleId="EndnoteReference1">
    <w:name w:val="Endnote Reference1"/>
    <w:uiPriority w:val="99"/>
    <w:rsid w:val="001F570D"/>
    <w:rPr>
      <w:vertAlign w:val="superscript"/>
    </w:rPr>
  </w:style>
  <w:style w:type="character" w:customStyle="1" w:styleId="af">
    <w:name w:val="Κουκκίδες"/>
    <w:uiPriority w:val="99"/>
    <w:rsid w:val="001F570D"/>
    <w:rPr>
      <w:rFonts w:ascii="OpenSymbol" w:eastAsia="Times New Roman" w:hAnsi="OpenSymbol"/>
    </w:rPr>
  </w:style>
  <w:style w:type="character" w:styleId="af0">
    <w:name w:val="Strong"/>
    <w:basedOn w:val="a0"/>
    <w:uiPriority w:val="99"/>
    <w:qFormat/>
    <w:rsid w:val="001F570D"/>
    <w:rPr>
      <w:rFonts w:cs="Times New Roman"/>
      <w:b/>
    </w:rPr>
  </w:style>
  <w:style w:type="character" w:customStyle="1" w:styleId="10">
    <w:name w:val="Προεπιλεγμένη γραμματοσειρά1"/>
    <w:uiPriority w:val="99"/>
    <w:rsid w:val="001F570D"/>
  </w:style>
  <w:style w:type="character" w:customStyle="1" w:styleId="af1">
    <w:name w:val="Σύμβολο υποσημείωσης"/>
    <w:rsid w:val="001F570D"/>
    <w:rPr>
      <w:vertAlign w:val="superscript"/>
    </w:rPr>
  </w:style>
  <w:style w:type="character" w:styleId="af2">
    <w:name w:val="Emphasis"/>
    <w:basedOn w:val="a0"/>
    <w:uiPriority w:val="99"/>
    <w:qFormat/>
    <w:rsid w:val="001F570D"/>
    <w:rPr>
      <w:rFonts w:cs="Times New Roman"/>
      <w:i/>
    </w:rPr>
  </w:style>
  <w:style w:type="character" w:customStyle="1" w:styleId="af3">
    <w:name w:val="Χαρακτήρες αρίθμησης"/>
    <w:uiPriority w:val="99"/>
    <w:rsid w:val="001F570D"/>
  </w:style>
  <w:style w:type="character" w:customStyle="1" w:styleId="normalwithoutspacingChar">
    <w:name w:val="normal_without_spacing Char"/>
    <w:uiPriority w:val="99"/>
    <w:rsid w:val="001F570D"/>
    <w:rPr>
      <w:rFonts w:ascii="Calibri" w:hAnsi="Calibri"/>
      <w:sz w:val="24"/>
    </w:rPr>
  </w:style>
  <w:style w:type="character" w:customStyle="1" w:styleId="FootnoteTextChar1">
    <w:name w:val="Footnote Text Char1"/>
    <w:uiPriority w:val="99"/>
    <w:rsid w:val="001F570D"/>
    <w:rPr>
      <w:rFonts w:ascii="Calibri" w:hAnsi="Calibri"/>
      <w:lang w:val="en-IE" w:eastAsia="zh-CN"/>
    </w:rPr>
  </w:style>
  <w:style w:type="character" w:customStyle="1" w:styleId="foothangingChar">
    <w:name w:val="foot_hanging Char"/>
    <w:uiPriority w:val="99"/>
    <w:rsid w:val="001F570D"/>
    <w:rPr>
      <w:rFonts w:ascii="Calibri" w:hAnsi="Calibri"/>
      <w:sz w:val="18"/>
      <w:lang w:val="en-IE" w:eastAsia="zh-CN"/>
    </w:rPr>
  </w:style>
  <w:style w:type="character" w:customStyle="1" w:styleId="HTMLPreformattedChar">
    <w:name w:val="HTML Preformatted Char"/>
    <w:uiPriority w:val="99"/>
    <w:rsid w:val="001F570D"/>
    <w:rPr>
      <w:rFonts w:ascii="Courier New" w:hAnsi="Courier New"/>
    </w:rPr>
  </w:style>
  <w:style w:type="character" w:customStyle="1" w:styleId="apple-converted-space">
    <w:name w:val="apple-converted-space"/>
    <w:basedOn w:val="WW-DefaultParagraphFont11111111111111111111"/>
    <w:uiPriority w:val="99"/>
    <w:rsid w:val="001F570D"/>
    <w:rPr>
      <w:rFonts w:cs="Times New Roman"/>
    </w:rPr>
  </w:style>
  <w:style w:type="character" w:customStyle="1" w:styleId="BodyTextIndent3Char">
    <w:name w:val="Body Text Indent 3 Char"/>
    <w:uiPriority w:val="99"/>
    <w:rsid w:val="001F570D"/>
    <w:rPr>
      <w:rFonts w:ascii="Calibri" w:hAnsi="Calibri"/>
      <w:sz w:val="16"/>
      <w:lang w:val="en-GB"/>
    </w:rPr>
  </w:style>
  <w:style w:type="character" w:customStyle="1" w:styleId="WW-FootnoteReference">
    <w:name w:val="WW-Footnote Reference"/>
    <w:uiPriority w:val="99"/>
    <w:rsid w:val="001F570D"/>
    <w:rPr>
      <w:vertAlign w:val="superscript"/>
    </w:rPr>
  </w:style>
  <w:style w:type="character" w:customStyle="1" w:styleId="WW-EndnoteReference">
    <w:name w:val="WW-Endnote Reference"/>
    <w:uiPriority w:val="99"/>
    <w:rsid w:val="001F570D"/>
    <w:rPr>
      <w:vertAlign w:val="superscript"/>
    </w:rPr>
  </w:style>
  <w:style w:type="character" w:customStyle="1" w:styleId="FootnoteReference1">
    <w:name w:val="Footnote Reference1"/>
    <w:uiPriority w:val="99"/>
    <w:rsid w:val="001F570D"/>
    <w:rPr>
      <w:vertAlign w:val="superscript"/>
    </w:rPr>
  </w:style>
  <w:style w:type="character" w:customStyle="1" w:styleId="FootnoteTextChar2">
    <w:name w:val="Footnote Text Char2"/>
    <w:uiPriority w:val="99"/>
    <w:rsid w:val="001F570D"/>
    <w:rPr>
      <w:rFonts w:ascii="Calibri" w:hAnsi="Calibri"/>
      <w:sz w:val="18"/>
      <w:lang w:val="en-IE" w:eastAsia="zh-CN"/>
    </w:rPr>
  </w:style>
  <w:style w:type="character" w:customStyle="1" w:styleId="foothangingChar1">
    <w:name w:val="foot_hanging Char1"/>
    <w:uiPriority w:val="99"/>
    <w:rsid w:val="001F570D"/>
    <w:rPr>
      <w:rFonts w:ascii="Calibri" w:hAnsi="Calibri"/>
      <w:sz w:val="18"/>
      <w:lang w:val="en-IE" w:eastAsia="zh-CN"/>
    </w:rPr>
  </w:style>
  <w:style w:type="character" w:customStyle="1" w:styleId="footersChar">
    <w:name w:val="footers Char"/>
    <w:basedOn w:val="foothangingChar1"/>
    <w:uiPriority w:val="99"/>
    <w:rsid w:val="001F570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rsid w:val="001F570D"/>
    <w:rPr>
      <w:rFonts w:ascii="Calibri" w:hAnsi="Calibri"/>
      <w:lang w:val="en-GB" w:eastAsia="zh-CN"/>
    </w:rPr>
  </w:style>
  <w:style w:type="character" w:customStyle="1" w:styleId="HTMLPreformattedChar1">
    <w:name w:val="HTML Preformatted Char1"/>
    <w:uiPriority w:val="99"/>
    <w:rsid w:val="001F570D"/>
    <w:rPr>
      <w:rFonts w:ascii="Courier New" w:hAnsi="Courier New"/>
      <w:lang w:eastAsia="zh-CN"/>
    </w:rPr>
  </w:style>
  <w:style w:type="character" w:customStyle="1" w:styleId="BodyText3Char">
    <w:name w:val="Body Text 3 Char"/>
    <w:uiPriority w:val="99"/>
    <w:rsid w:val="001F570D"/>
    <w:rPr>
      <w:rFonts w:ascii="Calibri" w:hAnsi="Calibri"/>
      <w:sz w:val="16"/>
      <w:lang w:val="en-GB" w:eastAsia="zh-CN"/>
    </w:rPr>
  </w:style>
  <w:style w:type="character" w:customStyle="1" w:styleId="WW-FootnoteReference1">
    <w:name w:val="WW-Footnote Reference1"/>
    <w:uiPriority w:val="99"/>
    <w:rsid w:val="001F570D"/>
    <w:rPr>
      <w:vertAlign w:val="superscript"/>
    </w:rPr>
  </w:style>
  <w:style w:type="character" w:customStyle="1" w:styleId="WW-EndnoteReference1">
    <w:name w:val="WW-Endnote Reference1"/>
    <w:uiPriority w:val="99"/>
    <w:rsid w:val="001F570D"/>
    <w:rPr>
      <w:vertAlign w:val="superscript"/>
    </w:rPr>
  </w:style>
  <w:style w:type="character" w:customStyle="1" w:styleId="WW-FootnoteReference2">
    <w:name w:val="WW-Footnote Reference2"/>
    <w:uiPriority w:val="99"/>
    <w:rsid w:val="001F570D"/>
    <w:rPr>
      <w:vertAlign w:val="superscript"/>
    </w:rPr>
  </w:style>
  <w:style w:type="character" w:customStyle="1" w:styleId="WW-EndnoteReference2">
    <w:name w:val="WW-Endnote Reference2"/>
    <w:uiPriority w:val="99"/>
    <w:rsid w:val="001F570D"/>
    <w:rPr>
      <w:vertAlign w:val="superscript"/>
    </w:rPr>
  </w:style>
  <w:style w:type="character" w:customStyle="1" w:styleId="FootnoteTextChar3">
    <w:name w:val="Footnote Text Char3"/>
    <w:uiPriority w:val="99"/>
    <w:rsid w:val="001F570D"/>
    <w:rPr>
      <w:rFonts w:ascii="Calibri" w:hAnsi="Calibri"/>
      <w:sz w:val="18"/>
      <w:lang w:val="en-IE" w:eastAsia="zh-CN"/>
    </w:rPr>
  </w:style>
  <w:style w:type="character" w:customStyle="1" w:styleId="foothangingChar2">
    <w:name w:val="foot_hanging Char2"/>
    <w:uiPriority w:val="99"/>
    <w:rsid w:val="001F570D"/>
    <w:rPr>
      <w:rFonts w:ascii="Calibri" w:hAnsi="Calibri"/>
      <w:sz w:val="18"/>
      <w:lang w:val="en-IE" w:eastAsia="zh-CN"/>
    </w:rPr>
  </w:style>
  <w:style w:type="character" w:customStyle="1" w:styleId="footersChar1">
    <w:name w:val="footers Char1"/>
    <w:basedOn w:val="foothangingChar2"/>
    <w:uiPriority w:val="99"/>
    <w:rsid w:val="001F570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uiPriority w:val="99"/>
    <w:rsid w:val="001F570D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uiPriority w:val="99"/>
    <w:rsid w:val="001F570D"/>
    <w:rPr>
      <w:vertAlign w:val="superscript"/>
    </w:rPr>
  </w:style>
  <w:style w:type="character" w:customStyle="1" w:styleId="13">
    <w:name w:val="Παραπομπή σημείωσης τέλους1"/>
    <w:uiPriority w:val="99"/>
    <w:rsid w:val="001F570D"/>
    <w:rPr>
      <w:vertAlign w:val="superscript"/>
    </w:rPr>
  </w:style>
  <w:style w:type="character" w:customStyle="1" w:styleId="Char4">
    <w:name w:val="Κείμενο πλαισίου Char"/>
    <w:uiPriority w:val="99"/>
    <w:rsid w:val="001F570D"/>
    <w:rPr>
      <w:rFonts w:ascii="Tahoma" w:hAnsi="Tahoma"/>
      <w:sz w:val="16"/>
      <w:lang w:val="en-GB"/>
    </w:rPr>
  </w:style>
  <w:style w:type="character" w:customStyle="1" w:styleId="14">
    <w:name w:val="Παραπομπή σχολίου1"/>
    <w:uiPriority w:val="99"/>
    <w:rsid w:val="001F570D"/>
    <w:rPr>
      <w:sz w:val="16"/>
    </w:rPr>
  </w:style>
  <w:style w:type="character" w:customStyle="1" w:styleId="Char5">
    <w:name w:val="Κείμενο σχολίου Char"/>
    <w:uiPriority w:val="99"/>
    <w:rsid w:val="001F570D"/>
    <w:rPr>
      <w:rFonts w:ascii="Calibri" w:hAnsi="Calibri"/>
      <w:lang w:val="en-GB"/>
    </w:rPr>
  </w:style>
  <w:style w:type="character" w:customStyle="1" w:styleId="Char6">
    <w:name w:val="Θέμα σχολίου Char"/>
    <w:uiPriority w:val="99"/>
    <w:rsid w:val="001F570D"/>
    <w:rPr>
      <w:rFonts w:ascii="Calibri" w:hAnsi="Calibri"/>
      <w:b/>
      <w:lang w:val="en-GB"/>
    </w:rPr>
  </w:style>
  <w:style w:type="character" w:customStyle="1" w:styleId="-HTMLChar">
    <w:name w:val="Προ-διαμορφωμένο HTML Char"/>
    <w:uiPriority w:val="99"/>
    <w:rsid w:val="001F570D"/>
    <w:rPr>
      <w:rFonts w:ascii="Courier New" w:hAnsi="Courier New"/>
    </w:rPr>
  </w:style>
  <w:style w:type="character" w:customStyle="1" w:styleId="WW-FootnoteReference3">
    <w:name w:val="WW-Footnote Reference3"/>
    <w:uiPriority w:val="99"/>
    <w:rsid w:val="001F570D"/>
    <w:rPr>
      <w:vertAlign w:val="superscript"/>
    </w:rPr>
  </w:style>
  <w:style w:type="character" w:customStyle="1" w:styleId="WW-EndnoteReference3">
    <w:name w:val="WW-Endnote Reference3"/>
    <w:uiPriority w:val="99"/>
    <w:rsid w:val="001F570D"/>
    <w:rPr>
      <w:vertAlign w:val="superscript"/>
    </w:rPr>
  </w:style>
  <w:style w:type="character" w:customStyle="1" w:styleId="WW-FootnoteReference4">
    <w:name w:val="WW-Footnote Reference4"/>
    <w:uiPriority w:val="99"/>
    <w:rsid w:val="001F570D"/>
    <w:rPr>
      <w:vertAlign w:val="superscript"/>
    </w:rPr>
  </w:style>
  <w:style w:type="character" w:customStyle="1" w:styleId="WW-EndnoteReference4">
    <w:name w:val="WW-Endnote Reference4"/>
    <w:uiPriority w:val="99"/>
    <w:rsid w:val="001F570D"/>
    <w:rPr>
      <w:vertAlign w:val="superscript"/>
    </w:rPr>
  </w:style>
  <w:style w:type="character" w:customStyle="1" w:styleId="WW-FootnoteReference5">
    <w:name w:val="WW-Footnote Reference5"/>
    <w:uiPriority w:val="99"/>
    <w:rsid w:val="001F570D"/>
    <w:rPr>
      <w:vertAlign w:val="superscript"/>
    </w:rPr>
  </w:style>
  <w:style w:type="character" w:customStyle="1" w:styleId="WW-EndnoteReference5">
    <w:name w:val="WW-Endnote Reference5"/>
    <w:uiPriority w:val="99"/>
    <w:rsid w:val="001F570D"/>
    <w:rPr>
      <w:vertAlign w:val="superscript"/>
    </w:rPr>
  </w:style>
  <w:style w:type="character" w:customStyle="1" w:styleId="WW-FootnoteReference6">
    <w:name w:val="WW-Footnote Reference6"/>
    <w:uiPriority w:val="99"/>
    <w:rsid w:val="001F570D"/>
    <w:rPr>
      <w:vertAlign w:val="superscript"/>
    </w:rPr>
  </w:style>
  <w:style w:type="character" w:styleId="-0">
    <w:name w:val="FollowedHyperlink"/>
    <w:basedOn w:val="a0"/>
    <w:uiPriority w:val="99"/>
    <w:rsid w:val="001F570D"/>
    <w:rPr>
      <w:rFonts w:cs="Times New Roman"/>
      <w:color w:val="800000"/>
      <w:u w:val="single"/>
    </w:rPr>
  </w:style>
  <w:style w:type="character" w:customStyle="1" w:styleId="WW-EndnoteReference6">
    <w:name w:val="WW-Endnote Reference6"/>
    <w:uiPriority w:val="99"/>
    <w:rsid w:val="001F570D"/>
    <w:rPr>
      <w:vertAlign w:val="superscript"/>
    </w:rPr>
  </w:style>
  <w:style w:type="character" w:customStyle="1" w:styleId="WW-FootnoteReference7">
    <w:name w:val="WW-Footnote Reference7"/>
    <w:rsid w:val="001F570D"/>
    <w:rPr>
      <w:vertAlign w:val="superscript"/>
    </w:rPr>
  </w:style>
  <w:style w:type="character" w:customStyle="1" w:styleId="WW-EndnoteReference7">
    <w:name w:val="WW-Endnote Reference7"/>
    <w:uiPriority w:val="99"/>
    <w:rsid w:val="001F570D"/>
    <w:rPr>
      <w:vertAlign w:val="superscript"/>
    </w:rPr>
  </w:style>
  <w:style w:type="character" w:customStyle="1" w:styleId="WW-FootnoteReference8">
    <w:name w:val="WW-Footnote Reference8"/>
    <w:uiPriority w:val="99"/>
    <w:rsid w:val="001F570D"/>
    <w:rPr>
      <w:vertAlign w:val="superscript"/>
    </w:rPr>
  </w:style>
  <w:style w:type="character" w:customStyle="1" w:styleId="WW-EndnoteReference8">
    <w:name w:val="WW-Endnote Reference8"/>
    <w:uiPriority w:val="99"/>
    <w:rsid w:val="001F570D"/>
    <w:rPr>
      <w:vertAlign w:val="superscript"/>
    </w:rPr>
  </w:style>
  <w:style w:type="character" w:customStyle="1" w:styleId="WW-FootnoteReference9">
    <w:name w:val="WW-Footnote Reference9"/>
    <w:rsid w:val="001F570D"/>
    <w:rPr>
      <w:vertAlign w:val="superscript"/>
    </w:rPr>
  </w:style>
  <w:style w:type="character" w:customStyle="1" w:styleId="WW-EndnoteReference9">
    <w:name w:val="WW-Endnote Reference9"/>
    <w:uiPriority w:val="99"/>
    <w:rsid w:val="001F570D"/>
    <w:rPr>
      <w:vertAlign w:val="superscript"/>
    </w:rPr>
  </w:style>
  <w:style w:type="character" w:customStyle="1" w:styleId="WW-FootnoteReference10">
    <w:name w:val="WW-Footnote Reference10"/>
    <w:rsid w:val="001F570D"/>
    <w:rPr>
      <w:vertAlign w:val="superscript"/>
    </w:rPr>
  </w:style>
  <w:style w:type="character" w:customStyle="1" w:styleId="WW-EndnoteReference10">
    <w:name w:val="WW-Endnote Reference10"/>
    <w:uiPriority w:val="99"/>
    <w:rsid w:val="001F570D"/>
    <w:rPr>
      <w:vertAlign w:val="superscript"/>
    </w:rPr>
  </w:style>
  <w:style w:type="character" w:customStyle="1" w:styleId="WW-FootnoteReference11">
    <w:name w:val="WW-Footnote Reference11"/>
    <w:uiPriority w:val="99"/>
    <w:rsid w:val="001F570D"/>
    <w:rPr>
      <w:vertAlign w:val="superscript"/>
    </w:rPr>
  </w:style>
  <w:style w:type="character" w:customStyle="1" w:styleId="WW-EndnoteReference11">
    <w:name w:val="WW-Endnote Reference11"/>
    <w:uiPriority w:val="99"/>
    <w:rsid w:val="001F570D"/>
    <w:rPr>
      <w:vertAlign w:val="superscript"/>
    </w:rPr>
  </w:style>
  <w:style w:type="character" w:customStyle="1" w:styleId="WW-FootnoteReference12">
    <w:name w:val="WW-Footnote Reference12"/>
    <w:rsid w:val="001F570D"/>
    <w:rPr>
      <w:vertAlign w:val="superscript"/>
    </w:rPr>
  </w:style>
  <w:style w:type="character" w:customStyle="1" w:styleId="WW-EndnoteReference12">
    <w:name w:val="WW-Endnote Reference12"/>
    <w:uiPriority w:val="99"/>
    <w:rsid w:val="001F570D"/>
    <w:rPr>
      <w:vertAlign w:val="superscript"/>
    </w:rPr>
  </w:style>
  <w:style w:type="character" w:customStyle="1" w:styleId="WW-FootnoteReference13">
    <w:name w:val="WW-Footnote Reference13"/>
    <w:uiPriority w:val="99"/>
    <w:rsid w:val="001F570D"/>
    <w:rPr>
      <w:vertAlign w:val="superscript"/>
    </w:rPr>
  </w:style>
  <w:style w:type="character" w:customStyle="1" w:styleId="WW-EndnoteReference13">
    <w:name w:val="WW-Endnote Reference13"/>
    <w:uiPriority w:val="99"/>
    <w:rsid w:val="001F570D"/>
    <w:rPr>
      <w:vertAlign w:val="superscript"/>
    </w:rPr>
  </w:style>
  <w:style w:type="character" w:customStyle="1" w:styleId="FootnoteReference3">
    <w:name w:val="Footnote Reference3"/>
    <w:uiPriority w:val="99"/>
    <w:rsid w:val="001F570D"/>
    <w:rPr>
      <w:vertAlign w:val="superscript"/>
    </w:rPr>
  </w:style>
  <w:style w:type="character" w:customStyle="1" w:styleId="EndnoteReference2">
    <w:name w:val="Endnote Reference2"/>
    <w:uiPriority w:val="99"/>
    <w:rsid w:val="001F570D"/>
    <w:rPr>
      <w:vertAlign w:val="superscript"/>
    </w:rPr>
  </w:style>
  <w:style w:type="character" w:customStyle="1" w:styleId="22">
    <w:name w:val="Παραπομπή υποσημείωσης2"/>
    <w:uiPriority w:val="99"/>
    <w:rsid w:val="001F570D"/>
    <w:rPr>
      <w:vertAlign w:val="superscript"/>
    </w:rPr>
  </w:style>
  <w:style w:type="character" w:customStyle="1" w:styleId="23">
    <w:name w:val="Παραπομπή σημείωσης τέλους2"/>
    <w:uiPriority w:val="99"/>
    <w:rsid w:val="001F570D"/>
    <w:rPr>
      <w:vertAlign w:val="superscript"/>
    </w:rPr>
  </w:style>
  <w:style w:type="character" w:customStyle="1" w:styleId="WW-FootnoteReference14">
    <w:name w:val="WW-Footnote Reference14"/>
    <w:rsid w:val="001F570D"/>
    <w:rPr>
      <w:vertAlign w:val="superscript"/>
    </w:rPr>
  </w:style>
  <w:style w:type="character" w:customStyle="1" w:styleId="WW-EndnoteReference14">
    <w:name w:val="WW-Endnote Reference14"/>
    <w:uiPriority w:val="99"/>
    <w:rsid w:val="001F570D"/>
    <w:rPr>
      <w:vertAlign w:val="superscript"/>
    </w:rPr>
  </w:style>
  <w:style w:type="character" w:customStyle="1" w:styleId="WW-FootnoteReference15">
    <w:name w:val="WW-Footnote Reference15"/>
    <w:rsid w:val="001F570D"/>
    <w:rPr>
      <w:vertAlign w:val="superscript"/>
    </w:rPr>
  </w:style>
  <w:style w:type="character" w:customStyle="1" w:styleId="WW-EndnoteReference15">
    <w:name w:val="WW-Endnote Reference15"/>
    <w:uiPriority w:val="99"/>
    <w:rsid w:val="001F570D"/>
    <w:rPr>
      <w:vertAlign w:val="superscript"/>
    </w:rPr>
  </w:style>
  <w:style w:type="character" w:customStyle="1" w:styleId="WW-FootnoteReference16">
    <w:name w:val="WW-Footnote Reference16"/>
    <w:uiPriority w:val="99"/>
    <w:rsid w:val="001F570D"/>
    <w:rPr>
      <w:vertAlign w:val="superscript"/>
    </w:rPr>
  </w:style>
  <w:style w:type="character" w:customStyle="1" w:styleId="WW-EndnoteReference16">
    <w:name w:val="WW-Endnote Reference16"/>
    <w:uiPriority w:val="99"/>
    <w:rsid w:val="001F570D"/>
    <w:rPr>
      <w:vertAlign w:val="superscript"/>
    </w:rPr>
  </w:style>
  <w:style w:type="character" w:customStyle="1" w:styleId="WW-FootnoteReference17">
    <w:name w:val="WW-Footnote Reference17"/>
    <w:rsid w:val="001F570D"/>
    <w:rPr>
      <w:vertAlign w:val="superscript"/>
    </w:rPr>
  </w:style>
  <w:style w:type="character" w:customStyle="1" w:styleId="WW-EndnoteReference17">
    <w:name w:val="WW-Endnote Reference17"/>
    <w:uiPriority w:val="99"/>
    <w:rsid w:val="001F570D"/>
    <w:rPr>
      <w:vertAlign w:val="superscript"/>
    </w:rPr>
  </w:style>
  <w:style w:type="character" w:customStyle="1" w:styleId="32">
    <w:name w:val="Παραπομπή υποσημείωσης3"/>
    <w:uiPriority w:val="99"/>
    <w:rsid w:val="001F570D"/>
    <w:rPr>
      <w:vertAlign w:val="superscript"/>
    </w:rPr>
  </w:style>
  <w:style w:type="character" w:customStyle="1" w:styleId="33">
    <w:name w:val="Παραπομπή σημείωσης τέλους3"/>
    <w:uiPriority w:val="99"/>
    <w:rsid w:val="001F570D"/>
    <w:rPr>
      <w:vertAlign w:val="superscript"/>
    </w:rPr>
  </w:style>
  <w:style w:type="character" w:customStyle="1" w:styleId="WW-FootnoteReference18">
    <w:name w:val="WW-Footnote Reference18"/>
    <w:uiPriority w:val="99"/>
    <w:rsid w:val="001F570D"/>
    <w:rPr>
      <w:vertAlign w:val="superscript"/>
    </w:rPr>
  </w:style>
  <w:style w:type="character" w:customStyle="1" w:styleId="WW-EndnoteReference18">
    <w:name w:val="WW-Endnote Reference18"/>
    <w:uiPriority w:val="99"/>
    <w:rsid w:val="001F570D"/>
    <w:rPr>
      <w:vertAlign w:val="superscript"/>
    </w:rPr>
  </w:style>
  <w:style w:type="character" w:customStyle="1" w:styleId="WW-FootnoteReference19">
    <w:name w:val="WW-Footnote Reference19"/>
    <w:rsid w:val="001F570D"/>
    <w:rPr>
      <w:vertAlign w:val="superscript"/>
    </w:rPr>
  </w:style>
  <w:style w:type="character" w:customStyle="1" w:styleId="WW-EndnoteReference19">
    <w:name w:val="WW-Endnote Reference19"/>
    <w:uiPriority w:val="99"/>
    <w:rsid w:val="001F570D"/>
    <w:rPr>
      <w:vertAlign w:val="superscript"/>
    </w:rPr>
  </w:style>
  <w:style w:type="character" w:customStyle="1" w:styleId="WW-FootnoteReference20">
    <w:name w:val="WW-Footnote Reference20"/>
    <w:uiPriority w:val="99"/>
    <w:rsid w:val="001F570D"/>
    <w:rPr>
      <w:vertAlign w:val="superscript"/>
    </w:rPr>
  </w:style>
  <w:style w:type="character" w:customStyle="1" w:styleId="WW-EndnoteReference20">
    <w:name w:val="WW-Endnote Reference20"/>
    <w:uiPriority w:val="99"/>
    <w:rsid w:val="001F570D"/>
    <w:rPr>
      <w:vertAlign w:val="superscript"/>
    </w:rPr>
  </w:style>
  <w:style w:type="character" w:customStyle="1" w:styleId="af4">
    <w:name w:val="Σύνδεση ευρετηρίου"/>
    <w:uiPriority w:val="99"/>
    <w:rsid w:val="001F570D"/>
  </w:style>
  <w:style w:type="character" w:styleId="af5">
    <w:name w:val="footnote reference"/>
    <w:aliases w:val="Footnote symbol,Footnote reference number,note TESI"/>
    <w:basedOn w:val="a0"/>
    <w:uiPriority w:val="99"/>
    <w:rsid w:val="001F570D"/>
    <w:rPr>
      <w:rFonts w:cs="Times New Roman"/>
      <w:vertAlign w:val="superscript"/>
    </w:rPr>
  </w:style>
  <w:style w:type="character" w:styleId="af6">
    <w:name w:val="endnote reference"/>
    <w:basedOn w:val="a0"/>
    <w:uiPriority w:val="99"/>
    <w:rsid w:val="001F570D"/>
    <w:rPr>
      <w:rFonts w:cs="Times New Roman"/>
      <w:vertAlign w:val="superscript"/>
    </w:rPr>
  </w:style>
  <w:style w:type="paragraph" w:customStyle="1" w:styleId="af7">
    <w:name w:val="Επικεφαλίδα"/>
    <w:basedOn w:val="a"/>
    <w:next w:val="af8"/>
    <w:uiPriority w:val="99"/>
    <w:rsid w:val="001F570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aliases w:val="Σώμα κείμενου,Text,Corpo,del,testo"/>
    <w:basedOn w:val="a"/>
    <w:link w:val="Char7"/>
    <w:uiPriority w:val="99"/>
    <w:rsid w:val="001F570D"/>
    <w:pPr>
      <w:spacing w:after="240"/>
    </w:pPr>
    <w:rPr>
      <w:rFonts w:cs="Times New Roman"/>
    </w:rPr>
  </w:style>
  <w:style w:type="character" w:customStyle="1" w:styleId="BodyTextChar1">
    <w:name w:val="Body Text Char1"/>
    <w:aliases w:val="Σώμα κείμενου Char,Text Char1,Corpo Char1,del Char1,testo Char1"/>
    <w:basedOn w:val="a0"/>
    <w:uiPriority w:val="99"/>
    <w:semiHidden/>
    <w:rsid w:val="0067615D"/>
    <w:rPr>
      <w:rFonts w:eastAsia="Times New Roman" w:cs="Calibri"/>
      <w:szCs w:val="24"/>
      <w:lang w:val="en-GB" w:eastAsia="zh-CN"/>
    </w:rPr>
  </w:style>
  <w:style w:type="character" w:customStyle="1" w:styleId="Char7">
    <w:name w:val="Σώμα κειμένου Char"/>
    <w:aliases w:val="Σώμα κείμενου Char3,Text Char3,Corpo Char3,del Char3,testo Char3"/>
    <w:basedOn w:val="a0"/>
    <w:link w:val="af8"/>
    <w:uiPriority w:val="99"/>
    <w:locked/>
    <w:rsid w:val="001F570D"/>
    <w:rPr>
      <w:rFonts w:ascii="Calibri" w:hAnsi="Calibri" w:cs="Times New Roman"/>
      <w:kern w:val="0"/>
      <w:sz w:val="24"/>
      <w:szCs w:val="24"/>
      <w:lang w:val="en-GB" w:eastAsia="zh-CN"/>
    </w:rPr>
  </w:style>
  <w:style w:type="paragraph" w:styleId="af9">
    <w:name w:val="List"/>
    <w:basedOn w:val="af8"/>
    <w:uiPriority w:val="99"/>
    <w:rsid w:val="001F570D"/>
    <w:rPr>
      <w:rFonts w:cs="Mangal"/>
    </w:rPr>
  </w:style>
  <w:style w:type="paragraph" w:customStyle="1" w:styleId="Caption2">
    <w:name w:val="Caption2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afa">
    <w:name w:val="Ευρετήριο"/>
    <w:basedOn w:val="a"/>
    <w:uiPriority w:val="99"/>
    <w:rsid w:val="001F570D"/>
    <w:pPr>
      <w:suppressLineNumbers/>
    </w:pPr>
    <w:rPr>
      <w:rFonts w:cs="Mangal"/>
    </w:rPr>
  </w:style>
  <w:style w:type="paragraph" w:styleId="afb">
    <w:name w:val="caption"/>
    <w:aliases w:val="TF,Epígrafe,cap"/>
    <w:basedOn w:val="a"/>
    <w:uiPriority w:val="99"/>
    <w:qFormat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34">
    <w:name w:val="Λεζάντα3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uiPriority w:val="99"/>
    <w:rsid w:val="001F570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uiPriority w:val="99"/>
    <w:rsid w:val="001F570D"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styleId="afc">
    <w:name w:val="Date"/>
    <w:basedOn w:val="a"/>
    <w:next w:val="a"/>
    <w:link w:val="Char8"/>
    <w:uiPriority w:val="99"/>
    <w:rsid w:val="001F570D"/>
    <w:pPr>
      <w:spacing w:after="100"/>
    </w:pPr>
    <w:rPr>
      <w:rFonts w:eastAsia="MS Mincho" w:cs="Times New Roman"/>
      <w:lang w:val="en-US" w:eastAsia="ja-JP"/>
    </w:rPr>
  </w:style>
  <w:style w:type="character" w:customStyle="1" w:styleId="Char8">
    <w:name w:val="Ημερομηνία Char"/>
    <w:basedOn w:val="a0"/>
    <w:link w:val="afc"/>
    <w:uiPriority w:val="99"/>
    <w:locked/>
    <w:rsid w:val="001F570D"/>
    <w:rPr>
      <w:rFonts w:ascii="Calibri" w:eastAsia="MS Mincho" w:hAnsi="Calibri" w:cs="Times New Roman"/>
      <w:kern w:val="0"/>
      <w:sz w:val="24"/>
      <w:szCs w:val="24"/>
      <w:lang w:val="en-US" w:eastAsia="ja-JP"/>
    </w:rPr>
  </w:style>
  <w:style w:type="paragraph" w:customStyle="1" w:styleId="DocTitle">
    <w:name w:val="Doc Title"/>
    <w:basedOn w:val="1"/>
    <w:uiPriority w:val="99"/>
    <w:rsid w:val="001F570D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Arial" w:hAnsi="Arial"/>
      <w:b/>
      <w:bCs/>
      <w:color w:val="333399"/>
      <w:sz w:val="28"/>
      <w:szCs w:val="32"/>
      <w:lang w:val="en-US"/>
    </w:rPr>
  </w:style>
  <w:style w:type="paragraph" w:customStyle="1" w:styleId="inserttext">
    <w:name w:val="insert text"/>
    <w:basedOn w:val="a"/>
    <w:uiPriority w:val="99"/>
    <w:rsid w:val="001F570D"/>
    <w:pPr>
      <w:spacing w:after="100"/>
      <w:ind w:left="794"/>
    </w:pPr>
    <w:rPr>
      <w:rFonts w:eastAsia="MS Mincho"/>
      <w:lang w:val="en-US" w:eastAsia="ja-JP"/>
    </w:rPr>
  </w:style>
  <w:style w:type="paragraph" w:styleId="afd">
    <w:name w:val="footer"/>
    <w:aliases w:val="Char Char,ft,fo,Fakelos_Enotita_Sel"/>
    <w:basedOn w:val="a"/>
    <w:link w:val="Char9"/>
    <w:uiPriority w:val="99"/>
    <w:rsid w:val="001F570D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FooterChar1">
    <w:name w:val="Footer Char1"/>
    <w:aliases w:val="Char Char Char1,ft Char,fo Char,Fakelos_Enotita_Sel Char"/>
    <w:basedOn w:val="a0"/>
    <w:uiPriority w:val="99"/>
    <w:semiHidden/>
    <w:rsid w:val="0067615D"/>
    <w:rPr>
      <w:rFonts w:eastAsia="Times New Roman" w:cs="Calibri"/>
      <w:szCs w:val="24"/>
      <w:lang w:val="en-GB" w:eastAsia="zh-CN"/>
    </w:rPr>
  </w:style>
  <w:style w:type="character" w:customStyle="1" w:styleId="Char9">
    <w:name w:val="Υποσέλιδο Char"/>
    <w:aliases w:val="Char Char Char3,ft Char2,fo Char2,Fakelos_Enotita_Sel Char2"/>
    <w:basedOn w:val="a0"/>
    <w:link w:val="afd"/>
    <w:uiPriority w:val="99"/>
    <w:locked/>
    <w:rsid w:val="001F570D"/>
    <w:rPr>
      <w:rFonts w:ascii="Calibri" w:eastAsia="MS Mincho" w:hAnsi="Calibri" w:cs="Times New Roman"/>
      <w:kern w:val="0"/>
      <w:sz w:val="24"/>
      <w:szCs w:val="24"/>
      <w:lang w:val="en-US" w:eastAsia="ja-JP"/>
    </w:rPr>
  </w:style>
  <w:style w:type="paragraph" w:styleId="afe">
    <w:name w:val="header"/>
    <w:aliases w:val="Char1,hd,Header Titlos Prosforas,Titlos Prosforas,Headertext,Heade,hd1,Header Titlos Prosforas1,hd2,Header Titlos Prosforas2,hd3,Header Titlos Prosforas3,hd4,Header Titlos Prosforas4,hd11,Header Titlos Prosforas11,hd21"/>
    <w:basedOn w:val="a"/>
    <w:link w:val="Chara"/>
    <w:uiPriority w:val="99"/>
    <w:rsid w:val="001F570D"/>
    <w:rPr>
      <w:rFonts w:cs="Times New Roman"/>
    </w:rPr>
  </w:style>
  <w:style w:type="character" w:customStyle="1" w:styleId="HeaderChar1">
    <w:name w:val="Header Char1"/>
    <w:aliases w:val="Char1 Char1,hd Char,Header Titlos Prosforas Char,Titlos Prosforas Char,Headertext Char,Heade Char,hd1 Char,Header Titlos Prosforas1 Char,hd2 Char,Header Titlos Prosforas2 Char,hd3 Char,Header Titlos Prosforas3 Char,hd4 Char,hd11 Char"/>
    <w:basedOn w:val="a0"/>
    <w:uiPriority w:val="99"/>
    <w:semiHidden/>
    <w:rsid w:val="0067615D"/>
    <w:rPr>
      <w:rFonts w:eastAsia="Times New Roman" w:cs="Calibri"/>
      <w:szCs w:val="24"/>
      <w:lang w:val="en-GB" w:eastAsia="zh-CN"/>
    </w:rPr>
  </w:style>
  <w:style w:type="character" w:customStyle="1" w:styleId="Chara">
    <w:name w:val="Κεφαλίδα Char"/>
    <w:aliases w:val="Char1 Char3,hd Char2,Header Titlos Prosforas Char2,Titlos Prosforas Char2,Headertext Char2,Heade Char2,hd1 Char2,Header Titlos Prosforas1 Char2,hd2 Char2,Header Titlos Prosforas2 Char2,hd3 Char2,Header Titlos Prosforas3 Char2,hd4 Char2"/>
    <w:basedOn w:val="a0"/>
    <w:link w:val="afe"/>
    <w:uiPriority w:val="99"/>
    <w:locked/>
    <w:rsid w:val="001F570D"/>
    <w:rPr>
      <w:rFonts w:ascii="Calibri" w:hAnsi="Calibri" w:cs="Times New Roman"/>
      <w:kern w:val="0"/>
      <w:sz w:val="24"/>
      <w:szCs w:val="24"/>
      <w:lang w:val="en-GB" w:eastAsia="zh-CN"/>
    </w:rPr>
  </w:style>
  <w:style w:type="paragraph" w:styleId="aff">
    <w:name w:val="Balloon Text"/>
    <w:basedOn w:val="a"/>
    <w:link w:val="Char10"/>
    <w:uiPriority w:val="99"/>
    <w:rsid w:val="001F570D"/>
    <w:rPr>
      <w:rFonts w:ascii="Tahoma" w:hAnsi="Tahoma" w:cs="Times New Roman"/>
      <w:sz w:val="16"/>
      <w:szCs w:val="16"/>
    </w:rPr>
  </w:style>
  <w:style w:type="character" w:customStyle="1" w:styleId="Char10">
    <w:name w:val="Κείμενο πλαισίου Char1"/>
    <w:basedOn w:val="a0"/>
    <w:link w:val="aff"/>
    <w:uiPriority w:val="99"/>
    <w:locked/>
    <w:rsid w:val="001F570D"/>
    <w:rPr>
      <w:rFonts w:ascii="Tahoma" w:hAnsi="Tahoma" w:cs="Times New Roman"/>
      <w:kern w:val="0"/>
      <w:sz w:val="16"/>
      <w:szCs w:val="16"/>
      <w:lang w:val="en-GB" w:eastAsia="zh-CN"/>
    </w:rPr>
  </w:style>
  <w:style w:type="paragraph" w:styleId="aff0">
    <w:name w:val="annotation text"/>
    <w:basedOn w:val="a"/>
    <w:link w:val="Char20"/>
    <w:uiPriority w:val="99"/>
    <w:rsid w:val="001F570D"/>
    <w:rPr>
      <w:rFonts w:cs="Times New Roman"/>
      <w:sz w:val="20"/>
      <w:szCs w:val="20"/>
    </w:rPr>
  </w:style>
  <w:style w:type="character" w:customStyle="1" w:styleId="Char20">
    <w:name w:val="Κείμενο σχολίου Char2"/>
    <w:basedOn w:val="a0"/>
    <w:link w:val="aff0"/>
    <w:uiPriority w:val="99"/>
    <w:locked/>
    <w:rsid w:val="001F570D"/>
    <w:rPr>
      <w:rFonts w:ascii="Calibri" w:hAnsi="Calibri"/>
      <w:kern w:val="0"/>
      <w:sz w:val="20"/>
      <w:lang w:val="en-GB" w:eastAsia="zh-CN"/>
    </w:rPr>
  </w:style>
  <w:style w:type="character" w:customStyle="1" w:styleId="Char11">
    <w:name w:val="Κείμενο σχολίου Char1"/>
    <w:basedOn w:val="a0"/>
    <w:uiPriority w:val="99"/>
    <w:semiHidden/>
    <w:rsid w:val="001F570D"/>
    <w:rPr>
      <w:rFonts w:ascii="Calibri" w:hAnsi="Calibri" w:cs="Calibri"/>
      <w:kern w:val="0"/>
      <w:sz w:val="20"/>
      <w:szCs w:val="20"/>
      <w:lang w:val="en-GB" w:eastAsia="zh-CN"/>
    </w:rPr>
  </w:style>
  <w:style w:type="paragraph" w:styleId="aff1">
    <w:name w:val="annotation subject"/>
    <w:basedOn w:val="aff0"/>
    <w:next w:val="aff0"/>
    <w:link w:val="Char12"/>
    <w:uiPriority w:val="99"/>
    <w:rsid w:val="001F570D"/>
    <w:rPr>
      <w:b/>
      <w:bCs/>
    </w:rPr>
  </w:style>
  <w:style w:type="character" w:customStyle="1" w:styleId="Char12">
    <w:name w:val="Θέμα σχολίου Char1"/>
    <w:basedOn w:val="Char11"/>
    <w:link w:val="aff1"/>
    <w:uiPriority w:val="99"/>
    <w:locked/>
    <w:rsid w:val="001F570D"/>
    <w:rPr>
      <w:rFonts w:ascii="Calibri" w:hAnsi="Calibri" w:cs="Times New Roman"/>
      <w:b/>
      <w:bCs/>
      <w:kern w:val="0"/>
      <w:sz w:val="20"/>
      <w:szCs w:val="20"/>
      <w:lang w:val="en-GB" w:eastAsia="zh-CN"/>
    </w:rPr>
  </w:style>
  <w:style w:type="paragraph" w:styleId="aff2">
    <w:name w:val="Revision"/>
    <w:uiPriority w:val="99"/>
    <w:rsid w:val="001F570D"/>
    <w:pPr>
      <w:suppressAutoHyphens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uiPriority w:val="99"/>
    <w:rsid w:val="001F570D"/>
    <w:pPr>
      <w:spacing w:before="280" w:after="200"/>
    </w:pPr>
    <w:rPr>
      <w:rFonts w:ascii="Arial Unicode MS" w:eastAsia="Calibri" w:hAnsi="Arial Unicode MS" w:cs="Arial Unicode MS"/>
    </w:rPr>
  </w:style>
  <w:style w:type="paragraph" w:styleId="aff3">
    <w:name w:val="footnote text"/>
    <w:basedOn w:val="a"/>
    <w:link w:val="Charb"/>
    <w:qFormat/>
    <w:rsid w:val="001F570D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FootnoteTextChar4">
    <w:name w:val="Footnote Text Char4"/>
    <w:basedOn w:val="a0"/>
    <w:uiPriority w:val="99"/>
    <w:locked/>
    <w:rsid w:val="001F570D"/>
    <w:rPr>
      <w:rFonts w:ascii="Calibri" w:hAnsi="Calibri"/>
      <w:sz w:val="18"/>
      <w:lang w:val="en-IE" w:eastAsia="zh-CN"/>
    </w:rPr>
  </w:style>
  <w:style w:type="character" w:customStyle="1" w:styleId="Charb">
    <w:name w:val="Κείμενο υποσημείωσης Char"/>
    <w:basedOn w:val="a0"/>
    <w:link w:val="aff3"/>
    <w:uiPriority w:val="99"/>
    <w:locked/>
    <w:rsid w:val="001F570D"/>
    <w:rPr>
      <w:rFonts w:ascii="Calibri" w:hAnsi="Calibri" w:cs="Times New Roman"/>
      <w:kern w:val="0"/>
      <w:sz w:val="20"/>
      <w:szCs w:val="20"/>
      <w:lang w:val="en-IE" w:eastAsia="zh-CN"/>
    </w:rPr>
  </w:style>
  <w:style w:type="paragraph" w:styleId="16">
    <w:name w:val="toc 1"/>
    <w:basedOn w:val="a"/>
    <w:next w:val="a"/>
    <w:uiPriority w:val="39"/>
    <w:rsid w:val="001F570D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1F570D"/>
    <w:pPr>
      <w:spacing w:after="0"/>
      <w:ind w:left="220"/>
      <w:jc w:val="left"/>
    </w:pPr>
    <w:rPr>
      <w:smallCaps/>
      <w:sz w:val="20"/>
      <w:szCs w:val="20"/>
    </w:rPr>
  </w:style>
  <w:style w:type="paragraph" w:styleId="35">
    <w:name w:val="toc 3"/>
    <w:basedOn w:val="a"/>
    <w:next w:val="a"/>
    <w:uiPriority w:val="39"/>
    <w:rsid w:val="001F570D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1F570D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99"/>
    <w:rsid w:val="001F570D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99"/>
    <w:rsid w:val="001F570D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99"/>
    <w:rsid w:val="001F570D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99"/>
    <w:rsid w:val="001F570D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99"/>
    <w:rsid w:val="001F570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uiPriority w:val="99"/>
    <w:rsid w:val="001F570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uiPriority w:val="99"/>
    <w:rsid w:val="001F570D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Calibri" w:hAnsi="Calibri" w:cs="Calibri"/>
      <w:b/>
      <w:bCs/>
      <w:color w:val="333399"/>
      <w:sz w:val="28"/>
      <w:szCs w:val="32"/>
    </w:rPr>
  </w:style>
  <w:style w:type="paragraph" w:styleId="aff4">
    <w:name w:val="endnote text"/>
    <w:basedOn w:val="a"/>
    <w:link w:val="Charc"/>
    <w:rsid w:val="001F570D"/>
    <w:rPr>
      <w:rFonts w:cs="Times New Roman"/>
      <w:sz w:val="20"/>
      <w:szCs w:val="20"/>
    </w:rPr>
  </w:style>
  <w:style w:type="character" w:customStyle="1" w:styleId="EndnoteTextChar1">
    <w:name w:val="Endnote Text Char1"/>
    <w:basedOn w:val="a0"/>
    <w:uiPriority w:val="99"/>
    <w:rsid w:val="001F570D"/>
    <w:rPr>
      <w:rFonts w:ascii="Calibri" w:hAnsi="Calibri"/>
      <w:lang w:val="en-GB" w:eastAsia="zh-CN"/>
    </w:rPr>
  </w:style>
  <w:style w:type="character" w:customStyle="1" w:styleId="Charc">
    <w:name w:val="Κείμενο σημείωσης τέλους Char"/>
    <w:basedOn w:val="a0"/>
    <w:link w:val="aff4"/>
    <w:locked/>
    <w:rsid w:val="001F570D"/>
    <w:rPr>
      <w:rFonts w:ascii="Calibri" w:hAnsi="Calibri" w:cs="Times New Roman"/>
      <w:kern w:val="0"/>
      <w:sz w:val="20"/>
      <w:szCs w:val="20"/>
      <w:lang w:val="en-GB" w:eastAsia="zh-CN"/>
    </w:rPr>
  </w:style>
  <w:style w:type="paragraph" w:customStyle="1" w:styleId="Default">
    <w:name w:val="Default"/>
    <w:rsid w:val="001F570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5">
    <w:name w:val="Προμορφοποιημένο κείμενο"/>
    <w:basedOn w:val="a"/>
    <w:rsid w:val="001F570D"/>
  </w:style>
  <w:style w:type="paragraph" w:styleId="aff6">
    <w:name w:val="Body Text Indent"/>
    <w:basedOn w:val="a"/>
    <w:link w:val="Chard"/>
    <w:uiPriority w:val="99"/>
    <w:rsid w:val="001F570D"/>
    <w:pPr>
      <w:ind w:firstLine="1134"/>
    </w:pPr>
    <w:rPr>
      <w:rFonts w:ascii="Arial" w:hAnsi="Arial" w:cs="Times New Roman"/>
    </w:rPr>
  </w:style>
  <w:style w:type="character" w:customStyle="1" w:styleId="Chard">
    <w:name w:val="Σώμα κείμενου με εσοχή Char"/>
    <w:basedOn w:val="a0"/>
    <w:link w:val="aff6"/>
    <w:uiPriority w:val="99"/>
    <w:locked/>
    <w:rsid w:val="001F570D"/>
    <w:rPr>
      <w:rFonts w:ascii="Arial" w:hAnsi="Arial" w:cs="Times New Roman"/>
      <w:kern w:val="0"/>
      <w:sz w:val="24"/>
      <w:szCs w:val="24"/>
      <w:lang w:val="en-GB" w:eastAsia="zh-CN"/>
    </w:rPr>
  </w:style>
  <w:style w:type="paragraph" w:customStyle="1" w:styleId="normalwithoutspacing">
    <w:name w:val="normal_without_spacing"/>
    <w:basedOn w:val="a"/>
    <w:uiPriority w:val="99"/>
    <w:rsid w:val="001F570D"/>
    <w:pPr>
      <w:spacing w:after="60"/>
    </w:pPr>
    <w:rPr>
      <w:lang w:val="el-GR"/>
    </w:rPr>
  </w:style>
  <w:style w:type="paragraph" w:customStyle="1" w:styleId="foothanging">
    <w:name w:val="foot_hanging"/>
    <w:basedOn w:val="aff3"/>
    <w:uiPriority w:val="99"/>
    <w:rsid w:val="001F570D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1F5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locked/>
    <w:rsid w:val="001F570D"/>
    <w:rPr>
      <w:rFonts w:ascii="Courier New" w:hAnsi="Courier New" w:cs="Times New Roman"/>
      <w:kern w:val="0"/>
      <w:sz w:val="20"/>
      <w:szCs w:val="20"/>
      <w:lang w:eastAsia="zh-CN"/>
    </w:rPr>
  </w:style>
  <w:style w:type="paragraph" w:customStyle="1" w:styleId="LO-normal">
    <w:name w:val="LO-normal"/>
    <w:uiPriority w:val="99"/>
    <w:rsid w:val="001F570D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36">
    <w:name w:val="Body Text Indent 3"/>
    <w:basedOn w:val="a"/>
    <w:link w:val="3Char0"/>
    <w:uiPriority w:val="99"/>
    <w:rsid w:val="001F570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BodyTextIndent3Char1">
    <w:name w:val="Body Text Indent 3 Char1"/>
    <w:basedOn w:val="a0"/>
    <w:uiPriority w:val="99"/>
    <w:locked/>
    <w:rsid w:val="001F570D"/>
    <w:rPr>
      <w:rFonts w:ascii="Calibri" w:hAnsi="Calibri"/>
      <w:sz w:val="16"/>
      <w:lang w:val="en-GB" w:eastAsia="zh-CN"/>
    </w:rPr>
  </w:style>
  <w:style w:type="character" w:customStyle="1" w:styleId="3Char0">
    <w:name w:val="Σώμα κείμενου με εσοχή 3 Char"/>
    <w:basedOn w:val="a0"/>
    <w:link w:val="36"/>
    <w:uiPriority w:val="99"/>
    <w:locked/>
    <w:rsid w:val="001F570D"/>
    <w:rPr>
      <w:rFonts w:ascii="Calibri" w:hAnsi="Calibri" w:cs="Times New Roman"/>
      <w:kern w:val="0"/>
      <w:sz w:val="16"/>
      <w:szCs w:val="16"/>
      <w:lang w:val="en-GB" w:eastAsia="zh-CN"/>
    </w:rPr>
  </w:style>
  <w:style w:type="paragraph" w:styleId="aff7">
    <w:name w:val="No Spacing"/>
    <w:link w:val="Chare"/>
    <w:uiPriority w:val="99"/>
    <w:qFormat/>
    <w:rsid w:val="001F570D"/>
    <w:pPr>
      <w:suppressAutoHyphens/>
      <w:jc w:val="both"/>
    </w:pPr>
    <w:rPr>
      <w:sz w:val="24"/>
      <w:szCs w:val="22"/>
      <w:lang w:val="en-GB" w:eastAsia="zh-CN"/>
    </w:rPr>
  </w:style>
  <w:style w:type="paragraph" w:customStyle="1" w:styleId="aff8">
    <w:name w:val="Περιεχόμενα πίνακα"/>
    <w:basedOn w:val="a"/>
    <w:uiPriority w:val="99"/>
    <w:rsid w:val="001F570D"/>
    <w:pPr>
      <w:suppressLineNumbers/>
    </w:pPr>
  </w:style>
  <w:style w:type="paragraph" w:customStyle="1" w:styleId="aff9">
    <w:name w:val="Επικεφαλίδα πίνακα"/>
    <w:basedOn w:val="aff8"/>
    <w:uiPriority w:val="99"/>
    <w:rsid w:val="001F570D"/>
    <w:pPr>
      <w:jc w:val="center"/>
    </w:pPr>
    <w:rPr>
      <w:b/>
      <w:bCs/>
    </w:rPr>
  </w:style>
  <w:style w:type="paragraph" w:customStyle="1" w:styleId="footers">
    <w:name w:val="footers"/>
    <w:basedOn w:val="foothanging"/>
    <w:uiPriority w:val="99"/>
    <w:rsid w:val="001F570D"/>
  </w:style>
  <w:style w:type="paragraph" w:customStyle="1" w:styleId="Standard">
    <w:name w:val="Standard"/>
    <w:rsid w:val="001F570D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1F570D"/>
    <w:pPr>
      <w:spacing w:after="120"/>
    </w:pPr>
  </w:style>
  <w:style w:type="paragraph" w:customStyle="1" w:styleId="Footnote">
    <w:name w:val="Footnote"/>
    <w:basedOn w:val="Standard"/>
    <w:uiPriority w:val="99"/>
    <w:rsid w:val="001F570D"/>
    <w:pPr>
      <w:suppressLineNumbers/>
      <w:ind w:left="283" w:hanging="283"/>
    </w:pPr>
    <w:rPr>
      <w:sz w:val="20"/>
      <w:szCs w:val="20"/>
    </w:rPr>
  </w:style>
  <w:style w:type="paragraph" w:styleId="37">
    <w:name w:val="Body Text 3"/>
    <w:basedOn w:val="a"/>
    <w:link w:val="3Char1"/>
    <w:uiPriority w:val="99"/>
    <w:rsid w:val="001F570D"/>
    <w:rPr>
      <w:rFonts w:cs="Times New Roman"/>
      <w:sz w:val="16"/>
      <w:szCs w:val="16"/>
    </w:rPr>
  </w:style>
  <w:style w:type="character" w:customStyle="1" w:styleId="BodyText3Char1">
    <w:name w:val="Body Text 3 Char1"/>
    <w:basedOn w:val="a0"/>
    <w:uiPriority w:val="99"/>
    <w:locked/>
    <w:rsid w:val="001F570D"/>
    <w:rPr>
      <w:rFonts w:ascii="Calibri" w:hAnsi="Calibri"/>
      <w:sz w:val="16"/>
      <w:lang w:val="en-GB" w:eastAsia="zh-CN"/>
    </w:rPr>
  </w:style>
  <w:style w:type="character" w:customStyle="1" w:styleId="3Char1">
    <w:name w:val="Σώμα κείμενου 3 Char"/>
    <w:basedOn w:val="a0"/>
    <w:link w:val="37"/>
    <w:uiPriority w:val="99"/>
    <w:locked/>
    <w:rsid w:val="001F570D"/>
    <w:rPr>
      <w:rFonts w:ascii="Calibri" w:hAnsi="Calibri" w:cs="Times New Roman"/>
      <w:kern w:val="0"/>
      <w:sz w:val="16"/>
      <w:szCs w:val="16"/>
      <w:lang w:val="en-GB" w:eastAsia="zh-CN"/>
    </w:rPr>
  </w:style>
  <w:style w:type="paragraph" w:customStyle="1" w:styleId="fooot">
    <w:name w:val="fooot"/>
    <w:basedOn w:val="footers"/>
    <w:uiPriority w:val="99"/>
    <w:rsid w:val="001F570D"/>
  </w:style>
  <w:style w:type="paragraph" w:customStyle="1" w:styleId="17">
    <w:name w:val="Κείμενο πλαισίου1"/>
    <w:basedOn w:val="a"/>
    <w:uiPriority w:val="99"/>
    <w:rsid w:val="001F570D"/>
    <w:pPr>
      <w:spacing w:after="0"/>
    </w:pPr>
    <w:rPr>
      <w:rFonts w:ascii="Tahoma" w:hAnsi="Tahoma" w:cs="Tahoma"/>
      <w:sz w:val="16"/>
      <w:szCs w:val="16"/>
    </w:rPr>
  </w:style>
  <w:style w:type="paragraph" w:customStyle="1" w:styleId="18">
    <w:name w:val="Κείμενο σχολίου1"/>
    <w:basedOn w:val="a"/>
    <w:uiPriority w:val="99"/>
    <w:rsid w:val="001F570D"/>
    <w:rPr>
      <w:sz w:val="20"/>
      <w:szCs w:val="20"/>
    </w:rPr>
  </w:style>
  <w:style w:type="paragraph" w:customStyle="1" w:styleId="19">
    <w:name w:val="Θέμα σχολίου1"/>
    <w:basedOn w:val="18"/>
    <w:next w:val="18"/>
    <w:uiPriority w:val="99"/>
    <w:rsid w:val="001F570D"/>
    <w:rPr>
      <w:b/>
      <w:bCs/>
    </w:rPr>
  </w:style>
  <w:style w:type="paragraph" w:customStyle="1" w:styleId="-HTML1">
    <w:name w:val="Προ-διαμορφωμένο HTML1"/>
    <w:basedOn w:val="a"/>
    <w:uiPriority w:val="99"/>
    <w:rsid w:val="001F5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a">
    <w:name w:val="Αναθεώρηση1"/>
    <w:uiPriority w:val="99"/>
    <w:rsid w:val="001F570D"/>
    <w:pPr>
      <w:suppressAutoHyphens/>
    </w:pPr>
    <w:rPr>
      <w:rFonts w:eastAsia="Times New Roman" w:cs="Calibri"/>
      <w:sz w:val="22"/>
      <w:szCs w:val="24"/>
      <w:lang w:val="en-GB" w:eastAsia="zh-CN"/>
    </w:rPr>
  </w:style>
  <w:style w:type="paragraph" w:styleId="2">
    <w:name w:val="List Bullet 2"/>
    <w:basedOn w:val="a"/>
    <w:uiPriority w:val="99"/>
    <w:rsid w:val="001F570D"/>
    <w:pPr>
      <w:numPr>
        <w:numId w:val="1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a"/>
    <w:uiPriority w:val="99"/>
    <w:rsid w:val="001F570D"/>
    <w:pPr>
      <w:tabs>
        <w:tab w:val="right" w:leader="dot" w:pos="7091"/>
      </w:tabs>
      <w:ind w:left="2547"/>
    </w:pPr>
  </w:style>
  <w:style w:type="paragraph" w:customStyle="1" w:styleId="affa">
    <w:name w:val="Οριζόντια γραμμή"/>
    <w:basedOn w:val="a"/>
    <w:next w:val="af8"/>
    <w:uiPriority w:val="99"/>
    <w:rsid w:val="001F570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uiPriority w:val="99"/>
    <w:rsid w:val="001F570D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uiPriority w:val="99"/>
    <w:rsid w:val="001F570D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styleId="26">
    <w:name w:val="Body Text First Indent 2"/>
    <w:basedOn w:val="aff6"/>
    <w:link w:val="2Char0"/>
    <w:uiPriority w:val="99"/>
    <w:rsid w:val="001F570D"/>
    <w:pPr>
      <w:ind w:left="283" w:firstLine="210"/>
    </w:pPr>
    <w:rPr>
      <w:rFonts w:ascii="Calibri" w:hAnsi="Calibri"/>
    </w:rPr>
  </w:style>
  <w:style w:type="character" w:customStyle="1" w:styleId="2Char0">
    <w:name w:val="Σώμα κείμενου Πρώτη Εσοχή 2 Char"/>
    <w:basedOn w:val="Chard"/>
    <w:link w:val="26"/>
    <w:uiPriority w:val="99"/>
    <w:locked/>
    <w:rsid w:val="001F570D"/>
    <w:rPr>
      <w:rFonts w:ascii="Calibri" w:hAnsi="Calibri" w:cs="Times New Roman"/>
      <w:kern w:val="0"/>
      <w:sz w:val="24"/>
      <w:szCs w:val="24"/>
      <w:lang w:val="en-GB" w:eastAsia="zh-CN"/>
    </w:rPr>
  </w:style>
  <w:style w:type="paragraph" w:styleId="38">
    <w:name w:val="List 3"/>
    <w:basedOn w:val="a"/>
    <w:uiPriority w:val="99"/>
    <w:rsid w:val="001F570D"/>
    <w:pPr>
      <w:ind w:left="849" w:hanging="283"/>
      <w:contextualSpacing/>
    </w:pPr>
  </w:style>
  <w:style w:type="paragraph" w:styleId="3">
    <w:name w:val="List Bullet 3"/>
    <w:basedOn w:val="a"/>
    <w:uiPriority w:val="99"/>
    <w:rsid w:val="001F570D"/>
    <w:pPr>
      <w:numPr>
        <w:numId w:val="4"/>
      </w:numPr>
      <w:tabs>
        <w:tab w:val="clear" w:pos="0"/>
        <w:tab w:val="num" w:pos="926"/>
      </w:tabs>
      <w:ind w:left="926"/>
      <w:contextualSpacing/>
    </w:pPr>
  </w:style>
  <w:style w:type="character" w:customStyle="1" w:styleId="Char2">
    <w:name w:val="Παράγραφος λίστας Char"/>
    <w:link w:val="a6"/>
    <w:uiPriority w:val="99"/>
    <w:locked/>
    <w:rsid w:val="001F570D"/>
  </w:style>
  <w:style w:type="paragraph" w:styleId="27">
    <w:name w:val="List 2"/>
    <w:basedOn w:val="a"/>
    <w:uiPriority w:val="99"/>
    <w:rsid w:val="001F570D"/>
    <w:pPr>
      <w:ind w:left="566" w:hanging="283"/>
      <w:contextualSpacing/>
    </w:pPr>
  </w:style>
  <w:style w:type="paragraph" w:styleId="39">
    <w:name w:val="List Continue 3"/>
    <w:basedOn w:val="a"/>
    <w:uiPriority w:val="99"/>
    <w:rsid w:val="001F570D"/>
    <w:pPr>
      <w:ind w:left="849"/>
      <w:contextualSpacing/>
    </w:pPr>
  </w:style>
  <w:style w:type="table" w:styleId="affb">
    <w:name w:val="Table Grid"/>
    <w:basedOn w:val="a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List Continue"/>
    <w:basedOn w:val="a"/>
    <w:uiPriority w:val="99"/>
    <w:rsid w:val="001F570D"/>
    <w:pPr>
      <w:ind w:left="283"/>
      <w:contextualSpacing/>
    </w:pPr>
  </w:style>
  <w:style w:type="paragraph" w:customStyle="1" w:styleId="Style85">
    <w:name w:val="Style85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312" w:lineRule="exact"/>
    </w:pPr>
    <w:rPr>
      <w:rFonts w:cs="Times New Roman"/>
      <w:sz w:val="24"/>
      <w:lang w:val="en-US" w:eastAsia="en-US"/>
    </w:rPr>
  </w:style>
  <w:style w:type="character" w:customStyle="1" w:styleId="FontStyle93">
    <w:name w:val="Font Style93"/>
    <w:uiPriority w:val="99"/>
    <w:rsid w:val="001F570D"/>
    <w:rPr>
      <w:rFonts w:ascii="Calibri" w:hAnsi="Calibri"/>
      <w:sz w:val="20"/>
    </w:rPr>
  </w:style>
  <w:style w:type="paragraph" w:customStyle="1" w:styleId="Style13">
    <w:name w:val="Style13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268" w:lineRule="exact"/>
    </w:pPr>
    <w:rPr>
      <w:rFonts w:cs="Times New Roman"/>
      <w:sz w:val="24"/>
      <w:lang w:val="en-US" w:eastAsia="en-US"/>
    </w:rPr>
  </w:style>
  <w:style w:type="paragraph" w:customStyle="1" w:styleId="Style7">
    <w:name w:val="Style7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677" w:lineRule="exact"/>
      <w:jc w:val="right"/>
    </w:pPr>
    <w:rPr>
      <w:rFonts w:cs="Times New Roman"/>
      <w:sz w:val="24"/>
      <w:lang w:val="en-US" w:eastAsia="en-US"/>
    </w:rPr>
  </w:style>
  <w:style w:type="character" w:customStyle="1" w:styleId="FontStyle98">
    <w:name w:val="Font Style98"/>
    <w:uiPriority w:val="99"/>
    <w:rsid w:val="001F570D"/>
    <w:rPr>
      <w:rFonts w:ascii="Calibri" w:hAnsi="Calibri"/>
      <w:b/>
      <w:sz w:val="20"/>
    </w:rPr>
  </w:style>
  <w:style w:type="paragraph" w:customStyle="1" w:styleId="Style17">
    <w:name w:val="Style17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cs="Times New Roman"/>
      <w:sz w:val="24"/>
      <w:lang w:val="en-US" w:eastAsia="en-US"/>
    </w:rPr>
  </w:style>
  <w:style w:type="paragraph" w:customStyle="1" w:styleId="Style51">
    <w:name w:val="Style51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cs="Times New Roman"/>
      <w:sz w:val="24"/>
      <w:lang w:val="en-US" w:eastAsia="en-US"/>
    </w:rPr>
  </w:style>
  <w:style w:type="character" w:customStyle="1" w:styleId="FontStyle99">
    <w:name w:val="Font Style99"/>
    <w:uiPriority w:val="99"/>
    <w:rsid w:val="001F570D"/>
    <w:rPr>
      <w:rFonts w:ascii="Calibri" w:hAnsi="Calibri"/>
      <w:i/>
      <w:sz w:val="20"/>
    </w:rPr>
  </w:style>
  <w:style w:type="character" w:customStyle="1" w:styleId="1b">
    <w:name w:val="Ανεπίλυτη αναφορά1"/>
    <w:uiPriority w:val="99"/>
    <w:semiHidden/>
    <w:rsid w:val="001F570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570D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Calibri" w:hAnsi="Arial" w:cs="Arial"/>
      <w:szCs w:val="22"/>
      <w:lang w:val="el-GR" w:eastAsia="en-US"/>
    </w:rPr>
  </w:style>
  <w:style w:type="table" w:customStyle="1" w:styleId="TableGrid1">
    <w:name w:val="Table Grid1"/>
    <w:uiPriority w:val="99"/>
    <w:rsid w:val="001F570D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1"/>
    <w:next w:val="a"/>
    <w:uiPriority w:val="99"/>
    <w:rsid w:val="001F570D"/>
    <w:pPr>
      <w:spacing w:before="240" w:after="0"/>
      <w:outlineLvl w:val="9"/>
    </w:pPr>
    <w:rPr>
      <w:rFonts w:ascii="Cambria" w:hAnsi="Cambria"/>
      <w:color w:val="365F91"/>
      <w:sz w:val="32"/>
      <w:szCs w:val="32"/>
      <w:lang w:eastAsia="el-GR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1F570D"/>
    <w:pPr>
      <w:ind w:left="166"/>
    </w:pPr>
    <w:rPr>
      <w:rFonts w:eastAsia="Times New Roman"/>
      <w:i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uiPriority w:val="99"/>
    <w:locked/>
    <w:rsid w:val="001F570D"/>
    <w:rPr>
      <w:rFonts w:eastAsia="Times New Roman"/>
      <w:i/>
      <w:color w:val="000000"/>
      <w:sz w:val="22"/>
      <w:szCs w:val="22"/>
      <w:lang w:eastAsia="el-GR" w:bidi="ar-SA"/>
    </w:rPr>
  </w:style>
  <w:style w:type="table" w:customStyle="1" w:styleId="TableGrid12">
    <w:name w:val="Table Grid1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Επικεφαλίδα 61"/>
    <w:basedOn w:val="a"/>
    <w:next w:val="a"/>
    <w:uiPriority w:val="99"/>
    <w:semiHidden/>
    <w:rsid w:val="001F570D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="Aptos" w:hAnsi="Aptos" w:cs="Times New Roman"/>
      <w:i/>
      <w:iCs/>
      <w:color w:val="595959"/>
      <w:szCs w:val="22"/>
      <w:lang w:val="el-GR" w:eastAsia="en-US"/>
    </w:rPr>
  </w:style>
  <w:style w:type="paragraph" w:customStyle="1" w:styleId="71">
    <w:name w:val="Επικεφαλίδα 71"/>
    <w:basedOn w:val="a"/>
    <w:next w:val="a"/>
    <w:uiPriority w:val="99"/>
    <w:semiHidden/>
    <w:rsid w:val="001F570D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="Aptos" w:hAnsi="Aptos" w:cs="Times New Roman"/>
      <w:color w:val="595959"/>
      <w:szCs w:val="22"/>
      <w:lang w:val="el-GR" w:eastAsia="en-US"/>
    </w:rPr>
  </w:style>
  <w:style w:type="paragraph" w:customStyle="1" w:styleId="1c">
    <w:name w:val="Τίτλος1"/>
    <w:basedOn w:val="a"/>
    <w:next w:val="a"/>
    <w:uiPriority w:val="99"/>
    <w:rsid w:val="001F570D"/>
    <w:pPr>
      <w:suppressAutoHyphens w:val="0"/>
      <w:spacing w:after="80"/>
      <w:contextualSpacing/>
      <w:jc w:val="left"/>
    </w:pPr>
    <w:rPr>
      <w:rFonts w:ascii="Aptos Display" w:hAnsi="Aptos Display" w:cs="Times New Roman"/>
      <w:spacing w:val="-10"/>
      <w:kern w:val="28"/>
      <w:sz w:val="56"/>
      <w:szCs w:val="56"/>
      <w:lang w:val="el-GR" w:eastAsia="en-US"/>
    </w:rPr>
  </w:style>
  <w:style w:type="paragraph" w:customStyle="1" w:styleId="1d">
    <w:name w:val="Υπότιτλος1"/>
    <w:basedOn w:val="a"/>
    <w:next w:val="a"/>
    <w:uiPriority w:val="99"/>
    <w:rsid w:val="001F570D"/>
    <w:pPr>
      <w:numPr>
        <w:ilvl w:val="1"/>
      </w:numPr>
      <w:suppressAutoHyphens w:val="0"/>
      <w:spacing w:after="160" w:line="259" w:lineRule="auto"/>
      <w:jc w:val="left"/>
    </w:pPr>
    <w:rPr>
      <w:rFonts w:ascii="Aptos" w:hAnsi="Aptos" w:cs="Times New Roman"/>
      <w:color w:val="595959"/>
      <w:spacing w:val="15"/>
      <w:sz w:val="28"/>
      <w:szCs w:val="28"/>
      <w:lang w:val="el-GR" w:eastAsia="en-US"/>
    </w:rPr>
  </w:style>
  <w:style w:type="paragraph" w:customStyle="1" w:styleId="1e">
    <w:name w:val="Απόσπασμα1"/>
    <w:basedOn w:val="a"/>
    <w:next w:val="a"/>
    <w:uiPriority w:val="99"/>
    <w:rsid w:val="001F570D"/>
    <w:pPr>
      <w:suppressAutoHyphens w:val="0"/>
      <w:spacing w:before="160" w:after="160" w:line="259" w:lineRule="auto"/>
      <w:jc w:val="center"/>
    </w:pPr>
    <w:rPr>
      <w:rFonts w:ascii="Aptos" w:eastAsia="Calibri" w:hAnsi="Aptos" w:cs="Times New Roman"/>
      <w:i/>
      <w:iCs/>
      <w:color w:val="404040"/>
      <w:szCs w:val="22"/>
      <w:lang w:val="el-GR" w:eastAsia="en-US"/>
    </w:rPr>
  </w:style>
  <w:style w:type="character" w:customStyle="1" w:styleId="1f">
    <w:name w:val="Έντονη έμφαση1"/>
    <w:uiPriority w:val="99"/>
    <w:rsid w:val="001F570D"/>
    <w:rPr>
      <w:i/>
      <w:color w:val="0F4761"/>
    </w:rPr>
  </w:style>
  <w:style w:type="paragraph" w:customStyle="1" w:styleId="1f0">
    <w:name w:val="Έντονο απόσπασμα1"/>
    <w:basedOn w:val="a"/>
    <w:next w:val="a"/>
    <w:uiPriority w:val="99"/>
    <w:rsid w:val="001F570D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59" w:lineRule="auto"/>
      <w:ind w:left="864" w:right="864"/>
      <w:jc w:val="center"/>
    </w:pPr>
    <w:rPr>
      <w:rFonts w:ascii="Aptos" w:eastAsia="Calibri" w:hAnsi="Aptos" w:cs="Times New Roman"/>
      <w:i/>
      <w:iCs/>
      <w:color w:val="0F4761"/>
      <w:szCs w:val="22"/>
      <w:lang w:val="el-GR" w:eastAsia="en-US"/>
    </w:rPr>
  </w:style>
  <w:style w:type="character" w:customStyle="1" w:styleId="Charf">
    <w:name w:val="Έντονο απόσπασμα Char"/>
    <w:link w:val="affd"/>
    <w:uiPriority w:val="99"/>
    <w:locked/>
    <w:rsid w:val="001F570D"/>
    <w:rPr>
      <w:i/>
      <w:color w:val="0F4761"/>
    </w:rPr>
  </w:style>
  <w:style w:type="character" w:customStyle="1" w:styleId="1f1">
    <w:name w:val="Έντονη αναφορά1"/>
    <w:uiPriority w:val="99"/>
    <w:rsid w:val="001F570D"/>
    <w:rPr>
      <w:b/>
      <w:smallCaps/>
      <w:color w:val="0F4761"/>
      <w:spacing w:val="5"/>
    </w:rPr>
  </w:style>
  <w:style w:type="character" w:customStyle="1" w:styleId="6Char1">
    <w:name w:val="Επικεφαλίδα 6 Char1"/>
    <w:aliases w:val="H6 Char1,H61 Char1,H62 Char1,H611 Char1,H63 Char1,H64 Char1,H65 Char1,H612 Char1,H621 Char1,H631 Char1,H641 Char1,H66 Char1,H613 Char1,H622 Char1,H632 Char1,H642 Char1,H67 Char1,H614 Char1,H623 Char1,H633 Char1,H643 Char1,H68 Char1"/>
    <w:uiPriority w:val="99"/>
    <w:semiHidden/>
    <w:rsid w:val="001F570D"/>
    <w:rPr>
      <w:rFonts w:ascii="Calibri" w:hAnsi="Calibri"/>
      <w:b/>
      <w:sz w:val="22"/>
      <w:lang w:val="en-GB" w:eastAsia="zh-CN"/>
    </w:rPr>
  </w:style>
  <w:style w:type="character" w:customStyle="1" w:styleId="7Char1">
    <w:name w:val="Επικεφαλίδα 7 Char1"/>
    <w:aliases w:val="7 Char1,ExhibitTitle Char1,st Char1,Objective Char1,heading7 Char1,req3 Char1,71 Char1,ExhibitTitle1 Char1,st1 Char1,Objective1 Char1,heading71 Char1,req31 Char1,72 Char1,ExhibitTitle2 Char1,st2 Char1,Objective2 Char1,heading72 Char1"/>
    <w:uiPriority w:val="99"/>
    <w:semiHidden/>
    <w:rsid w:val="001F570D"/>
    <w:rPr>
      <w:rFonts w:ascii="Calibri" w:hAnsi="Calibri"/>
      <w:sz w:val="24"/>
      <w:lang w:val="en-GB" w:eastAsia="zh-CN"/>
    </w:rPr>
  </w:style>
  <w:style w:type="character" w:customStyle="1" w:styleId="Char13">
    <w:name w:val="Τίτλος Char1"/>
    <w:uiPriority w:val="99"/>
    <w:rsid w:val="001F570D"/>
    <w:rPr>
      <w:rFonts w:ascii="Calibri Light" w:hAnsi="Calibri Light"/>
      <w:b/>
      <w:kern w:val="28"/>
      <w:sz w:val="32"/>
      <w:lang w:val="en-GB" w:eastAsia="zh-CN"/>
    </w:rPr>
  </w:style>
  <w:style w:type="character" w:customStyle="1" w:styleId="Char14">
    <w:name w:val="Υπότιτλος Char1"/>
    <w:uiPriority w:val="99"/>
    <w:rsid w:val="001F570D"/>
    <w:rPr>
      <w:rFonts w:ascii="Calibri Light" w:hAnsi="Calibri Light"/>
      <w:sz w:val="24"/>
      <w:lang w:val="en-GB" w:eastAsia="zh-CN"/>
    </w:rPr>
  </w:style>
  <w:style w:type="character" w:customStyle="1" w:styleId="Char15">
    <w:name w:val="Απόσπασμα Char1"/>
    <w:uiPriority w:val="99"/>
    <w:rsid w:val="001F570D"/>
    <w:rPr>
      <w:rFonts w:ascii="Calibri" w:hAnsi="Calibri"/>
      <w:i/>
      <w:color w:val="404040"/>
      <w:sz w:val="24"/>
      <w:lang w:val="en-GB" w:eastAsia="zh-CN"/>
    </w:rPr>
  </w:style>
  <w:style w:type="paragraph" w:customStyle="1" w:styleId="affd">
    <w:name w:val="Στυλ"/>
    <w:basedOn w:val="a"/>
    <w:link w:val="Charf"/>
    <w:uiPriority w:val="99"/>
    <w:rsid w:val="001F570D"/>
    <w:pPr>
      <w:widowControl w:val="0"/>
      <w:tabs>
        <w:tab w:val="num" w:pos="360"/>
      </w:tabs>
      <w:suppressAutoHyphens w:val="0"/>
      <w:adjustRightInd w:val="0"/>
      <w:spacing w:before="60" w:after="60" w:line="312" w:lineRule="auto"/>
      <w:ind w:left="360" w:hanging="360"/>
    </w:pPr>
    <w:rPr>
      <w:rFonts w:eastAsia="Calibri" w:cs="Times New Roman"/>
      <w:i/>
      <w:color w:val="0F4761"/>
      <w:sz w:val="20"/>
      <w:szCs w:val="20"/>
    </w:rPr>
  </w:style>
  <w:style w:type="character" w:customStyle="1" w:styleId="Char16">
    <w:name w:val="Έντονο απόσπασμα Char1"/>
    <w:uiPriority w:val="99"/>
    <w:rsid w:val="001F570D"/>
    <w:rPr>
      <w:rFonts w:ascii="Calibri" w:hAnsi="Calibri"/>
      <w:i/>
      <w:color w:val="5B9BD5"/>
      <w:sz w:val="24"/>
      <w:lang w:val="en-GB" w:eastAsia="zh-CN"/>
    </w:rPr>
  </w:style>
  <w:style w:type="table" w:customStyle="1" w:styleId="TableNormal1">
    <w:name w:val="Table Normal1"/>
    <w:uiPriority w:val="2"/>
    <w:semiHidden/>
    <w:qFormat/>
    <w:rsid w:val="001F57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2">
    <w:name w:val="Διακριτική έμφαση1"/>
    <w:uiPriority w:val="99"/>
    <w:rsid w:val="001F570D"/>
    <w:rPr>
      <w:i/>
      <w:color w:val="404040"/>
    </w:rPr>
  </w:style>
  <w:style w:type="character" w:customStyle="1" w:styleId="1f3">
    <w:name w:val="Διακριτική αναφορά1"/>
    <w:uiPriority w:val="99"/>
    <w:rsid w:val="001F570D"/>
    <w:rPr>
      <w:smallCaps/>
      <w:color w:val="5A5A5A"/>
    </w:rPr>
  </w:style>
  <w:style w:type="character" w:styleId="affe">
    <w:name w:val="Book Title"/>
    <w:basedOn w:val="a0"/>
    <w:uiPriority w:val="99"/>
    <w:qFormat/>
    <w:rsid w:val="001F570D"/>
    <w:rPr>
      <w:b/>
      <w:i/>
      <w:spacing w:val="5"/>
    </w:rPr>
  </w:style>
  <w:style w:type="paragraph" w:customStyle="1" w:styleId="1f4">
    <w:name w:val="Τμήμα κειμένου1"/>
    <w:basedOn w:val="a"/>
    <w:next w:val="a"/>
    <w:uiPriority w:val="99"/>
    <w:semiHidden/>
    <w:rsid w:val="001F570D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suppressAutoHyphens w:val="0"/>
      <w:spacing w:before="120" w:after="0"/>
      <w:ind w:left="1152" w:right="1152"/>
    </w:pPr>
    <w:rPr>
      <w:rFonts w:cs="Times New Roman"/>
      <w:i/>
      <w:iCs/>
      <w:color w:val="1F4E79"/>
      <w:szCs w:val="20"/>
      <w:lang w:val="en-US" w:eastAsia="en-US"/>
    </w:rPr>
  </w:style>
  <w:style w:type="paragraph" w:styleId="afff">
    <w:name w:val="Document Map"/>
    <w:basedOn w:val="a"/>
    <w:link w:val="Charf0"/>
    <w:uiPriority w:val="99"/>
    <w:semiHidden/>
    <w:rsid w:val="001F570D"/>
    <w:pPr>
      <w:suppressAutoHyphens w:val="0"/>
      <w:spacing w:before="120" w:after="0"/>
    </w:pPr>
    <w:rPr>
      <w:rFonts w:ascii="Segoe UI" w:eastAsia="Calibri" w:hAnsi="Segoe UI" w:cs="Times New Roman"/>
      <w:szCs w:val="16"/>
      <w:lang w:val="en-US" w:eastAsia="en-US"/>
    </w:rPr>
  </w:style>
  <w:style w:type="character" w:customStyle="1" w:styleId="Charf0">
    <w:name w:val="Χάρτης εγγράφου Char"/>
    <w:basedOn w:val="a0"/>
    <w:link w:val="afff"/>
    <w:uiPriority w:val="99"/>
    <w:semiHidden/>
    <w:locked/>
    <w:rsid w:val="001F570D"/>
    <w:rPr>
      <w:rFonts w:ascii="Segoe UI" w:eastAsia="Times New Roman" w:hAnsi="Segoe UI" w:cs="Times New Roman"/>
      <w:kern w:val="0"/>
      <w:sz w:val="16"/>
      <w:szCs w:val="16"/>
      <w:lang w:val="en-US"/>
    </w:rPr>
  </w:style>
  <w:style w:type="paragraph" w:customStyle="1" w:styleId="1f5">
    <w:name w:val="Διεύθυνση αποστολέα στο φάκελο1"/>
    <w:basedOn w:val="a"/>
    <w:next w:val="a"/>
    <w:uiPriority w:val="99"/>
    <w:semiHidden/>
    <w:rsid w:val="001F570D"/>
    <w:pPr>
      <w:suppressAutoHyphens w:val="0"/>
      <w:spacing w:before="120" w:after="0"/>
    </w:pPr>
    <w:rPr>
      <w:rFonts w:ascii="Calibri Light" w:hAnsi="Calibri Light" w:cs="Times New Roman"/>
      <w:szCs w:val="20"/>
      <w:lang w:val="en-US" w:eastAsia="en-US"/>
    </w:rPr>
  </w:style>
  <w:style w:type="character" w:styleId="HTML">
    <w:name w:val="HTML Code"/>
    <w:basedOn w:val="a0"/>
    <w:uiPriority w:val="99"/>
    <w:semiHidden/>
    <w:rsid w:val="001F570D"/>
    <w:rPr>
      <w:rFonts w:ascii="Consolas" w:hAnsi="Consolas" w:cs="Times New Roman"/>
      <w:sz w:val="20"/>
    </w:rPr>
  </w:style>
  <w:style w:type="character" w:styleId="HTML0">
    <w:name w:val="HTML Keyboard"/>
    <w:basedOn w:val="a0"/>
    <w:uiPriority w:val="99"/>
    <w:semiHidden/>
    <w:rsid w:val="001F570D"/>
    <w:rPr>
      <w:rFonts w:ascii="Consolas" w:hAnsi="Consolas" w:cs="Times New Roman"/>
      <w:sz w:val="20"/>
    </w:rPr>
  </w:style>
  <w:style w:type="character" w:styleId="HTML1">
    <w:name w:val="HTML Typewriter"/>
    <w:basedOn w:val="a0"/>
    <w:uiPriority w:val="99"/>
    <w:semiHidden/>
    <w:rsid w:val="001F570D"/>
    <w:rPr>
      <w:rFonts w:ascii="Consolas" w:hAnsi="Consolas" w:cs="Times New Roman"/>
      <w:sz w:val="20"/>
    </w:rPr>
  </w:style>
  <w:style w:type="paragraph" w:customStyle="1" w:styleId="1f6">
    <w:name w:val="Κείμενο μακροεντολής1"/>
    <w:next w:val="a"/>
    <w:link w:val="Charf1"/>
    <w:uiPriority w:val="99"/>
    <w:semiHidden/>
    <w:rsid w:val="001F57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2"/>
      <w:sz w:val="22"/>
      <w:szCs w:val="22"/>
    </w:rPr>
  </w:style>
  <w:style w:type="character" w:customStyle="1" w:styleId="Charf1">
    <w:name w:val="Κείμενο μακροεντολής Char"/>
    <w:link w:val="1f6"/>
    <w:uiPriority w:val="99"/>
    <w:semiHidden/>
    <w:locked/>
    <w:rsid w:val="001F570D"/>
    <w:rPr>
      <w:rFonts w:ascii="Consolas" w:hAnsi="Consolas"/>
      <w:kern w:val="2"/>
      <w:sz w:val="22"/>
      <w:szCs w:val="22"/>
      <w:lang w:eastAsia="el-GR" w:bidi="ar-SA"/>
    </w:rPr>
  </w:style>
  <w:style w:type="paragraph" w:styleId="afff0">
    <w:name w:val="Plain Text"/>
    <w:basedOn w:val="a"/>
    <w:link w:val="Charf2"/>
    <w:uiPriority w:val="99"/>
    <w:semiHidden/>
    <w:rsid w:val="001F570D"/>
    <w:pPr>
      <w:suppressAutoHyphens w:val="0"/>
      <w:spacing w:before="120" w:after="0"/>
    </w:pPr>
    <w:rPr>
      <w:rFonts w:ascii="Consolas" w:eastAsia="Calibri" w:hAnsi="Consolas" w:cs="Times New Roman"/>
      <w:szCs w:val="21"/>
      <w:lang w:val="en-US" w:eastAsia="en-US"/>
    </w:rPr>
  </w:style>
  <w:style w:type="character" w:customStyle="1" w:styleId="Charf2">
    <w:name w:val="Απλό κείμενο Char"/>
    <w:basedOn w:val="a0"/>
    <w:link w:val="afff0"/>
    <w:uiPriority w:val="99"/>
    <w:semiHidden/>
    <w:locked/>
    <w:rsid w:val="001F570D"/>
    <w:rPr>
      <w:rFonts w:ascii="Consolas" w:eastAsia="Times New Roman" w:hAnsi="Consolas" w:cs="Times New Roman"/>
      <w:kern w:val="0"/>
      <w:sz w:val="21"/>
      <w:szCs w:val="21"/>
      <w:lang w:val="en-US"/>
    </w:rPr>
  </w:style>
  <w:style w:type="table" w:customStyle="1" w:styleId="1-11">
    <w:name w:val="Πίνακας 1 με ανοιχτόχρωμο πλέγμα - Έμφαση 1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7">
    <w:name w:val="Σώμα κειμένου Char1"/>
    <w:aliases w:val="Text Char11,Corpo Char11,del Char11,testo Char11,Text Char111,Corpo Char111,del Char111,testo Char111"/>
    <w:uiPriority w:val="99"/>
    <w:semiHidden/>
    <w:rsid w:val="001F570D"/>
    <w:rPr>
      <w:rFonts w:ascii="Calibri" w:eastAsia="Times New Roman" w:hAnsi="Calibri"/>
      <w:sz w:val="20"/>
    </w:rPr>
  </w:style>
  <w:style w:type="character" w:customStyle="1" w:styleId="BodyTextChar11">
    <w:name w:val="Body Text Char11"/>
    <w:aliases w:val="Σώμα κείμενου Char1"/>
    <w:uiPriority w:val="99"/>
    <w:semiHidden/>
    <w:rsid w:val="001F570D"/>
    <w:rPr>
      <w:rFonts w:ascii="Calibri" w:eastAsia="Times New Roman" w:hAnsi="Calibri"/>
      <w:sz w:val="20"/>
    </w:rPr>
  </w:style>
  <w:style w:type="paragraph" w:customStyle="1" w:styleId="Style5">
    <w:name w:val="Style5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269" w:lineRule="exact"/>
    </w:pPr>
    <w:rPr>
      <w:rFonts w:cs="Times New Roman"/>
      <w:sz w:val="24"/>
      <w:lang w:val="el-GR" w:eastAsia="el-GR"/>
    </w:rPr>
  </w:style>
  <w:style w:type="character" w:customStyle="1" w:styleId="FontStyle35">
    <w:name w:val="Font Style35"/>
    <w:uiPriority w:val="99"/>
    <w:rsid w:val="001F570D"/>
    <w:rPr>
      <w:rFonts w:ascii="Calibri" w:hAnsi="Calibri"/>
      <w:sz w:val="22"/>
    </w:rPr>
  </w:style>
  <w:style w:type="character" w:customStyle="1" w:styleId="CommentReference1">
    <w:name w:val="Comment Reference1"/>
    <w:uiPriority w:val="99"/>
    <w:rsid w:val="001F570D"/>
    <w:rPr>
      <w:sz w:val="16"/>
    </w:rPr>
  </w:style>
  <w:style w:type="character" w:customStyle="1" w:styleId="FontStyle36">
    <w:name w:val="Font Style36"/>
    <w:uiPriority w:val="99"/>
    <w:rsid w:val="001F570D"/>
    <w:rPr>
      <w:rFonts w:ascii="Calibri" w:hAnsi="Calibri"/>
      <w:b/>
      <w:sz w:val="22"/>
    </w:rPr>
  </w:style>
  <w:style w:type="paragraph" w:customStyle="1" w:styleId="Style24">
    <w:name w:val="Style24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294" w:lineRule="exact"/>
      <w:ind w:firstLine="120"/>
    </w:pPr>
    <w:rPr>
      <w:rFonts w:cs="Times New Roman"/>
      <w:sz w:val="24"/>
      <w:lang w:val="el-GR" w:eastAsia="el-GR"/>
    </w:rPr>
  </w:style>
  <w:style w:type="paragraph" w:customStyle="1" w:styleId="Style16">
    <w:name w:val="Style16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293" w:lineRule="exact"/>
      <w:ind w:firstLine="144"/>
    </w:pPr>
    <w:rPr>
      <w:rFonts w:cs="Times New Roman"/>
      <w:sz w:val="24"/>
      <w:lang w:val="el-GR" w:eastAsia="el-GR"/>
    </w:rPr>
  </w:style>
  <w:style w:type="paragraph" w:customStyle="1" w:styleId="BodyText21">
    <w:name w:val="Body Text 21"/>
    <w:basedOn w:val="a"/>
    <w:uiPriority w:val="99"/>
    <w:rsid w:val="001F570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Bookman Old Style" w:hAnsi="Bookman Old Style" w:cs="Times New Roman"/>
      <w:sz w:val="24"/>
      <w:szCs w:val="20"/>
      <w:lang w:val="el-GR" w:eastAsia="el-GR"/>
    </w:rPr>
  </w:style>
  <w:style w:type="paragraph" w:styleId="28">
    <w:name w:val="Body Text 2"/>
    <w:basedOn w:val="a"/>
    <w:link w:val="2Char1"/>
    <w:uiPriority w:val="99"/>
    <w:rsid w:val="001F570D"/>
    <w:pPr>
      <w:suppressAutoHyphens w:val="0"/>
      <w:spacing w:after="0"/>
    </w:pPr>
    <w:rPr>
      <w:rFonts w:ascii="Tahoma" w:hAnsi="Tahoma" w:cs="Times New Roman"/>
      <w:sz w:val="28"/>
      <w:lang w:val="el-GR" w:eastAsia="el-GR"/>
    </w:rPr>
  </w:style>
  <w:style w:type="character" w:customStyle="1" w:styleId="2Char1">
    <w:name w:val="Σώμα κείμενου 2 Char"/>
    <w:basedOn w:val="a0"/>
    <w:link w:val="28"/>
    <w:uiPriority w:val="99"/>
    <w:locked/>
    <w:rsid w:val="001F570D"/>
    <w:rPr>
      <w:rFonts w:ascii="Tahoma" w:hAnsi="Tahoma" w:cs="Times New Roman"/>
      <w:kern w:val="0"/>
      <w:sz w:val="24"/>
      <w:szCs w:val="24"/>
    </w:rPr>
  </w:style>
  <w:style w:type="paragraph" w:customStyle="1" w:styleId="1f7">
    <w:name w:val="Στυλ1"/>
    <w:uiPriority w:val="99"/>
    <w:rsid w:val="001F57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</w:rPr>
  </w:style>
  <w:style w:type="table" w:customStyle="1" w:styleId="1f8">
    <w:name w:val="Πλέγμα πίνακα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1">
    <w:name w:val="Heading 3 Char1"/>
    <w:aliases w:val="H3 Char3,H31 Char3,h3 Char3,H32 Char3,H311 Char3,h31 Char3,H33 Char3,H312 Char3,h32 Char3,H34 Char3,H313 Char3,h33 Char3,H35 Char3,H314 Char3,h34 Char3,H321 Char3,H3111 Char3,h311 Char3,H36 Char3,H315 Char3,h35 Char3,H322 Char3"/>
    <w:uiPriority w:val="99"/>
    <w:rsid w:val="001F570D"/>
    <w:rPr>
      <w:rFonts w:ascii="Arial" w:hAnsi="Arial"/>
      <w:b/>
      <w:sz w:val="26"/>
      <w:lang w:val="en-GB" w:eastAsia="zh-CN"/>
    </w:rPr>
  </w:style>
  <w:style w:type="paragraph" w:customStyle="1" w:styleId="ListParagraph3">
    <w:name w:val="List Paragraph3"/>
    <w:basedOn w:val="a"/>
    <w:uiPriority w:val="99"/>
    <w:rsid w:val="001F570D"/>
    <w:pPr>
      <w:suppressAutoHyphens w:val="0"/>
      <w:spacing w:after="200" w:line="276" w:lineRule="auto"/>
      <w:ind w:left="720"/>
      <w:jc w:val="left"/>
    </w:pPr>
    <w:rPr>
      <w:rFonts w:cs="Times New Roman"/>
      <w:szCs w:val="22"/>
      <w:lang w:val="el-GR" w:eastAsia="en-US"/>
    </w:rPr>
  </w:style>
  <w:style w:type="character" w:customStyle="1" w:styleId="HeaderChar11">
    <w:name w:val="Header Char11"/>
    <w:aliases w:val="Char1 Char2,hd Char3,Header Titlos Prosforas Char3,Titlos Prosforas Char3,Headertext Char3,Heade Char3,hd1 Char3,Header Titlos Prosforas1 Char3,hd2 Char3,Header Titlos Prosforas2 Char3,hd3 Char3,Header Titlos Prosforas3 Char3,hd4 Char3"/>
    <w:uiPriority w:val="99"/>
    <w:rsid w:val="001F570D"/>
    <w:rPr>
      <w:rFonts w:ascii="Calibri" w:hAnsi="Calibri"/>
      <w:sz w:val="24"/>
      <w:lang w:val="en-GB" w:eastAsia="zh-CN"/>
    </w:rPr>
  </w:style>
  <w:style w:type="character" w:customStyle="1" w:styleId="FooterChar11">
    <w:name w:val="Footer Char11"/>
    <w:aliases w:val="Char Char Char2,ft Char3,fo Char3,Fakelos_Enotita_Sel Char3,Char Char Char21,ft Char31,fo Char31,Fakelos_Enotita_Sel Char31"/>
    <w:uiPriority w:val="99"/>
    <w:rsid w:val="001F570D"/>
    <w:rPr>
      <w:rFonts w:ascii="Calibri" w:eastAsia="MS Mincho" w:hAnsi="Calibri"/>
      <w:sz w:val="24"/>
      <w:lang w:val="en-US" w:eastAsia="ja-JP"/>
    </w:rPr>
  </w:style>
  <w:style w:type="character" w:customStyle="1" w:styleId="Heading4Char2">
    <w:name w:val="Heading 4 Char2"/>
    <w:aliases w:val="HEADING 4 Char3,4 Char3,I4 Char3,h4 Char3,H4 Char3,l4 Char3,list 4 Char3,mh1l Char3,Module heading 1 large (18 points) Char3,Head 4 Char3,Heading 4 Char1 Char3,Heading 4 Char Char Char3,H41 Char3,t4 Char3,h41 Char3,H42 Char3,H411 Char2"/>
    <w:uiPriority w:val="99"/>
    <w:rsid w:val="001F570D"/>
    <w:rPr>
      <w:rFonts w:ascii="Arial" w:hAnsi="Arial"/>
      <w:b/>
      <w:sz w:val="28"/>
      <w:lang w:val="en-GB" w:eastAsia="zh-CN"/>
    </w:rPr>
  </w:style>
  <w:style w:type="character" w:customStyle="1" w:styleId="ListParagraphChar1">
    <w:name w:val="List Paragraph Char1"/>
    <w:uiPriority w:val="99"/>
    <w:locked/>
    <w:rsid w:val="001F570D"/>
    <w:rPr>
      <w:rFonts w:ascii="Calibri" w:hAnsi="Calibri"/>
      <w:sz w:val="24"/>
      <w:lang w:val="en-GB" w:eastAsia="zh-CN"/>
    </w:rPr>
  </w:style>
  <w:style w:type="paragraph" w:customStyle="1" w:styleId="StyleHeading1LatinArialComplexArialLatin12pt">
    <w:name w:val="Style Heading 1 + (Latin) Arial (Complex) Arial (Latin) 12 pt"/>
    <w:basedOn w:val="1"/>
    <w:uiPriority w:val="99"/>
    <w:rsid w:val="001F570D"/>
    <w:pPr>
      <w:overflowPunct w:val="0"/>
      <w:autoSpaceDE w:val="0"/>
      <w:autoSpaceDN w:val="0"/>
      <w:adjustRightInd w:val="0"/>
      <w:spacing w:before="480" w:after="240"/>
      <w:ind w:left="1077" w:right="-68" w:hanging="1077"/>
    </w:pPr>
    <w:rPr>
      <w:rFonts w:ascii="Verdana" w:eastAsia="Calibri" w:hAnsi="Verdana"/>
      <w:b/>
      <w:caps/>
      <w:color w:val="auto"/>
      <w:sz w:val="24"/>
      <w:szCs w:val="20"/>
      <w:lang w:val="en-US"/>
    </w:rPr>
  </w:style>
  <w:style w:type="character" w:customStyle="1" w:styleId="Heading1Char1">
    <w:name w:val="Heading 1 Char1"/>
    <w:aliases w:val="H1 Char1,H11 Char1,H12 Char1,H111 Char1,H13 Char1,H112 Char1,H14 Char1,H113 Char1,H15 Char1,H114 Char1,H16 Char1,H115 Char1,H17 Char1,H116 Char1,H18 Char1,H117 Char1,H19 Char1,H118 Char1,H110 Char1,H119 Char1,H120 Char1,H1110 Char1"/>
    <w:uiPriority w:val="99"/>
    <w:locked/>
    <w:rsid w:val="001F570D"/>
    <w:rPr>
      <w:rFonts w:ascii="Arial" w:hAnsi="Arial"/>
      <w:b/>
      <w:color w:val="333399"/>
      <w:sz w:val="32"/>
      <w:lang w:val="en-US" w:eastAsia="zh-CN"/>
    </w:rPr>
  </w:style>
  <w:style w:type="character" w:customStyle="1" w:styleId="Heading2Char1">
    <w:name w:val="Heading 2 Char1"/>
    <w:aliases w:val="H2 Char1,H21 Char1,H22 Char1,H211 Char1,H23 Char1,H212 Char1,H221 Char1,H2111 Char1,H24 Char1,H213 Char1,H222 Char1,H2112 Char1,H231 Char1,H2121 Char1,H2211 Char1,H21111 Char1,H25 Char1,H26 Char1,H214 Char1,H223 Char1,H2113 Char1,H Char1"/>
    <w:uiPriority w:val="99"/>
    <w:locked/>
    <w:rsid w:val="001F570D"/>
    <w:rPr>
      <w:rFonts w:ascii="Arial" w:hAnsi="Arial"/>
      <w:b/>
      <w:color w:val="002060"/>
      <w:sz w:val="22"/>
      <w:lang w:val="en-GB" w:eastAsia="zh-CN"/>
    </w:rPr>
  </w:style>
  <w:style w:type="character" w:customStyle="1" w:styleId="Heading5Char1">
    <w:name w:val="Heading 5 Char1"/>
    <w:aliases w:val="H5 Char3,H51 Char3,H52 Char3,H511 Char3,H53 Char3,H512 Char3,H521 Char3,H5111 Char3,H54 Char3,H513 Char3,H55 Char3,H514 Char3,H56 Char3,H515 Char3,H522 Char3,H5112 Char3,H531 Char3,H5121 Char3,H541 Char3,H5131 Char3,H551 Char3,H57 Char2"/>
    <w:uiPriority w:val="99"/>
    <w:locked/>
    <w:rsid w:val="001F570D"/>
    <w:rPr>
      <w:rFonts w:ascii="Lucida Sans" w:hAnsi="Lucida Sans"/>
      <w:b/>
      <w:sz w:val="22"/>
      <w:lang w:val="en-US" w:eastAsia="zh-CN"/>
    </w:rPr>
  </w:style>
  <w:style w:type="paragraph" w:customStyle="1" w:styleId="CharChar1CharCharChar">
    <w:name w:val="Char Char1 Char Char Char"/>
    <w:basedOn w:val="a"/>
    <w:uiPriority w:val="99"/>
    <w:rsid w:val="001F570D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paragraph" w:styleId="29">
    <w:name w:val="Body Text Indent 2"/>
    <w:basedOn w:val="a"/>
    <w:link w:val="2Char2"/>
    <w:uiPriority w:val="99"/>
    <w:rsid w:val="001F570D"/>
    <w:pPr>
      <w:suppressAutoHyphens w:val="0"/>
      <w:overflowPunct w:val="0"/>
      <w:autoSpaceDE w:val="0"/>
      <w:autoSpaceDN w:val="0"/>
      <w:adjustRightInd w:val="0"/>
      <w:spacing w:after="0" w:line="340" w:lineRule="exact"/>
      <w:ind w:left="1560" w:right="-68" w:hanging="1560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2">
    <w:name w:val="Σώμα κείμενου με εσοχή 2 Char"/>
    <w:basedOn w:val="a0"/>
    <w:link w:val="29"/>
    <w:uiPriority w:val="99"/>
    <w:locked/>
    <w:rsid w:val="001F570D"/>
    <w:rPr>
      <w:rFonts w:ascii="Times New Roman" w:hAnsi="Times New Roman" w:cs="Times New Roman"/>
      <w:kern w:val="0"/>
      <w:sz w:val="24"/>
      <w:szCs w:val="24"/>
    </w:rPr>
  </w:style>
  <w:style w:type="paragraph" w:customStyle="1" w:styleId="211">
    <w:name w:val="Σώμα κείμενου με εσοχή 21"/>
    <w:basedOn w:val="a"/>
    <w:uiPriority w:val="99"/>
    <w:rsid w:val="001F570D"/>
    <w:pPr>
      <w:suppressAutoHyphens w:val="0"/>
      <w:overflowPunct w:val="0"/>
      <w:autoSpaceDE w:val="0"/>
      <w:autoSpaceDN w:val="0"/>
      <w:adjustRightInd w:val="0"/>
      <w:spacing w:after="0" w:line="340" w:lineRule="exact"/>
      <w:ind w:left="1560" w:right="-68" w:hanging="1560"/>
    </w:pPr>
    <w:rPr>
      <w:rFonts w:ascii="Times New Roman" w:hAnsi="Times New Roman" w:cs="Times New Roman"/>
      <w:sz w:val="24"/>
      <w:lang w:val="el-GR" w:eastAsia="en-US"/>
    </w:rPr>
  </w:style>
  <w:style w:type="paragraph" w:customStyle="1" w:styleId="310">
    <w:name w:val="Σώμα κείμενου 31"/>
    <w:basedOn w:val="a"/>
    <w:uiPriority w:val="99"/>
    <w:rsid w:val="001F570D"/>
    <w:pPr>
      <w:suppressAutoHyphens w:val="0"/>
      <w:overflowPunct w:val="0"/>
      <w:autoSpaceDE w:val="0"/>
      <w:autoSpaceDN w:val="0"/>
      <w:adjustRightInd w:val="0"/>
      <w:spacing w:line="340" w:lineRule="exact"/>
      <w:ind w:left="720" w:right="-68" w:hanging="360"/>
    </w:pPr>
    <w:rPr>
      <w:rFonts w:ascii="Times New Roman" w:hAnsi="Times New Roman" w:cs="Times New Roman"/>
      <w:sz w:val="24"/>
      <w:lang w:val="el-GR" w:eastAsia="en-US"/>
    </w:rPr>
  </w:style>
  <w:style w:type="paragraph" w:customStyle="1" w:styleId="TESTO">
    <w:name w:val="TESTO"/>
    <w:basedOn w:val="a"/>
    <w:uiPriority w:val="99"/>
    <w:rsid w:val="001F570D"/>
    <w:pPr>
      <w:suppressAutoHyphens w:val="0"/>
      <w:overflowPunct w:val="0"/>
      <w:autoSpaceDE w:val="0"/>
      <w:autoSpaceDN w:val="0"/>
      <w:adjustRightInd w:val="0"/>
      <w:spacing w:line="288" w:lineRule="auto"/>
      <w:ind w:left="720" w:right="-68" w:hanging="360"/>
    </w:pPr>
    <w:rPr>
      <w:rFonts w:ascii="Arial" w:hAnsi="Arial" w:cs="Arial"/>
      <w:sz w:val="24"/>
      <w:lang w:val="it-IT" w:eastAsia="en-US"/>
    </w:rPr>
  </w:style>
  <w:style w:type="paragraph" w:customStyle="1" w:styleId="Bullet-1">
    <w:name w:val="Bullet-1"/>
    <w:basedOn w:val="a"/>
    <w:next w:val="a"/>
    <w:uiPriority w:val="99"/>
    <w:rsid w:val="001F570D"/>
    <w:pPr>
      <w:suppressAutoHyphens w:val="0"/>
      <w:overflowPunct w:val="0"/>
      <w:autoSpaceDE w:val="0"/>
      <w:autoSpaceDN w:val="0"/>
      <w:adjustRightInd w:val="0"/>
      <w:spacing w:before="240" w:after="0" w:line="288" w:lineRule="atLeast"/>
      <w:ind w:left="1620" w:right="-68" w:hanging="540"/>
    </w:pPr>
    <w:rPr>
      <w:rFonts w:ascii="Times New Roman" w:hAnsi="Times New Roman" w:cs="Times New Roman"/>
      <w:sz w:val="26"/>
      <w:szCs w:val="26"/>
      <w:lang w:val="el-GR" w:eastAsia="en-US"/>
    </w:rPr>
  </w:style>
  <w:style w:type="paragraph" w:customStyle="1" w:styleId="Bullet-2">
    <w:name w:val="Bullet-2"/>
    <w:basedOn w:val="Bullet-1"/>
    <w:next w:val="a"/>
    <w:uiPriority w:val="99"/>
    <w:rsid w:val="001F570D"/>
    <w:pPr>
      <w:ind w:left="2610" w:hanging="450"/>
    </w:pPr>
    <w:rPr>
      <w:lang w:eastAsia="el-GR"/>
    </w:rPr>
  </w:style>
  <w:style w:type="paragraph" w:customStyle="1" w:styleId="Normaltbl">
    <w:name w:val="Normal_tbl"/>
    <w:basedOn w:val="a"/>
    <w:uiPriority w:val="99"/>
    <w:rsid w:val="001F570D"/>
    <w:pPr>
      <w:suppressAutoHyphens w:val="0"/>
      <w:overflowPunct w:val="0"/>
      <w:autoSpaceDE w:val="0"/>
      <w:autoSpaceDN w:val="0"/>
      <w:adjustRightInd w:val="0"/>
      <w:spacing w:before="120" w:line="288" w:lineRule="atLeast"/>
      <w:ind w:left="720" w:right="-68" w:hanging="360"/>
    </w:pPr>
    <w:rPr>
      <w:rFonts w:ascii="Times New Roman" w:hAnsi="Times New Roman" w:cs="Times New Roman"/>
      <w:sz w:val="26"/>
      <w:szCs w:val="26"/>
      <w:lang w:val="el-GR" w:eastAsia="el-GR"/>
    </w:rPr>
  </w:style>
  <w:style w:type="paragraph" w:customStyle="1" w:styleId="BodyText9">
    <w:name w:val="Body Text 9"/>
    <w:uiPriority w:val="99"/>
    <w:rsid w:val="001F570D"/>
    <w:pPr>
      <w:numPr>
        <w:numId w:val="41"/>
      </w:numPr>
      <w:spacing w:before="120" w:after="120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BodyText16">
    <w:name w:val="Body Text 16"/>
    <w:uiPriority w:val="99"/>
    <w:rsid w:val="001F570D"/>
    <w:pPr>
      <w:numPr>
        <w:numId w:val="42"/>
      </w:numPr>
      <w:tabs>
        <w:tab w:val="num" w:pos="540"/>
      </w:tabs>
      <w:spacing w:before="120" w:after="120"/>
      <w:ind w:left="540" w:hanging="540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StyleHeading2LatinArialComplexArial">
    <w:name w:val="Style Heading 2 + (Latin) Arial (Complex) Arial"/>
    <w:basedOn w:val="20"/>
    <w:uiPriority w:val="99"/>
    <w:rsid w:val="001F570D"/>
    <w:pPr>
      <w:overflowPunct w:val="0"/>
      <w:autoSpaceDE w:val="0"/>
      <w:autoSpaceDN w:val="0"/>
      <w:adjustRightInd w:val="0"/>
      <w:spacing w:before="120" w:after="240"/>
      <w:ind w:left="1077" w:right="-68" w:hanging="1077"/>
    </w:pPr>
    <w:rPr>
      <w:rFonts w:ascii="Verdana" w:hAnsi="Verdana"/>
      <w:b/>
      <w:bCs/>
      <w:caps/>
      <w:color w:val="auto"/>
      <w:sz w:val="24"/>
      <w:szCs w:val="30"/>
      <w:lang w:val="en-US"/>
    </w:rPr>
  </w:style>
  <w:style w:type="paragraph" w:customStyle="1" w:styleId="StyleStyleHeading1LatinArialComplexArialLatin12pt">
    <w:name w:val="Style Style Heading 1 + (Latin) Arial (Complex) Arial (Latin) 12 pt..."/>
    <w:basedOn w:val="StyleHeading1LatinArialComplexArialLatin12pt"/>
    <w:uiPriority w:val="99"/>
    <w:rsid w:val="001F570D"/>
    <w:rPr>
      <w:rFonts w:cs="Arial"/>
      <w:bCs/>
      <w:szCs w:val="30"/>
    </w:rPr>
  </w:style>
  <w:style w:type="paragraph" w:customStyle="1" w:styleId="StyleHeading1VerdanaLatin12pt">
    <w:name w:val="Style Heading 1 + Verdana (Latin) 12 pt"/>
    <w:basedOn w:val="1"/>
    <w:uiPriority w:val="99"/>
    <w:rsid w:val="001F570D"/>
    <w:pPr>
      <w:overflowPunct w:val="0"/>
      <w:autoSpaceDE w:val="0"/>
      <w:autoSpaceDN w:val="0"/>
      <w:adjustRightInd w:val="0"/>
      <w:spacing w:after="0"/>
      <w:ind w:left="1077" w:right="-68" w:hanging="1077"/>
    </w:pPr>
    <w:rPr>
      <w:rFonts w:ascii="Verdana" w:eastAsia="Calibri" w:hAnsi="Verdana"/>
      <w:b/>
      <w:bCs/>
      <w:caps/>
      <w:color w:val="auto"/>
      <w:sz w:val="24"/>
      <w:szCs w:val="30"/>
    </w:rPr>
  </w:style>
  <w:style w:type="paragraph" w:customStyle="1" w:styleId="312pt127">
    <w:name w:val="Α κείμενο 3 + 12 pt Πρώτη γραμμή:  127 εκ."/>
    <w:basedOn w:val="37"/>
    <w:uiPriority w:val="99"/>
    <w:rsid w:val="001F570D"/>
    <w:pPr>
      <w:suppressAutoHyphens w:val="0"/>
      <w:spacing w:before="60" w:after="60" w:line="340" w:lineRule="exact"/>
      <w:ind w:left="720" w:right="-68" w:firstLine="720"/>
    </w:pPr>
    <w:rPr>
      <w:rFonts w:ascii="Times New Roman" w:hAnsi="Times New Roman"/>
      <w:sz w:val="24"/>
      <w:szCs w:val="20"/>
      <w:lang w:val="el-GR" w:eastAsia="el-GR"/>
    </w:rPr>
  </w:style>
  <w:style w:type="paragraph" w:customStyle="1" w:styleId="afff1">
    <w:name w:val="Óþìá êåéìÝíïõ"/>
    <w:basedOn w:val="a"/>
    <w:uiPriority w:val="99"/>
    <w:rsid w:val="001F570D"/>
    <w:pPr>
      <w:widowControl w:val="0"/>
      <w:suppressAutoHyphens w:val="0"/>
      <w:spacing w:after="0" w:line="360" w:lineRule="auto"/>
      <w:ind w:left="720" w:right="-68" w:hanging="360"/>
    </w:pPr>
    <w:rPr>
      <w:rFonts w:ascii="Arial" w:hAnsi="Arial" w:cs="Times New Roman"/>
      <w:sz w:val="24"/>
      <w:szCs w:val="20"/>
      <w:lang w:val="el-GR" w:eastAsia="en-US"/>
    </w:rPr>
  </w:style>
  <w:style w:type="paragraph" w:customStyle="1" w:styleId="1f9">
    <w:name w:val="1"/>
    <w:basedOn w:val="a"/>
    <w:next w:val="af8"/>
    <w:uiPriority w:val="99"/>
    <w:rsid w:val="001F570D"/>
    <w:pPr>
      <w:suppressAutoHyphens w:val="0"/>
      <w:overflowPunct w:val="0"/>
      <w:autoSpaceDE w:val="0"/>
      <w:autoSpaceDN w:val="0"/>
      <w:adjustRightInd w:val="0"/>
      <w:spacing w:after="0" w:line="340" w:lineRule="exact"/>
      <w:ind w:left="720" w:right="-68" w:hanging="360"/>
    </w:pPr>
    <w:rPr>
      <w:rFonts w:ascii="Times New Roman" w:hAnsi="Times New Roman" w:cs="Times New Roman"/>
      <w:b/>
      <w:bCs/>
      <w:sz w:val="24"/>
      <w:lang w:val="el-GR" w:eastAsia="en-US"/>
    </w:rPr>
  </w:style>
  <w:style w:type="paragraph" w:customStyle="1" w:styleId="Heading11">
    <w:name w:val="Heading 11"/>
    <w:basedOn w:val="a"/>
    <w:uiPriority w:val="99"/>
    <w:rsid w:val="001F570D"/>
    <w:pPr>
      <w:suppressAutoHyphens w:val="0"/>
      <w:spacing w:before="100" w:beforeAutospacing="1" w:after="100" w:afterAutospacing="1" w:line="340" w:lineRule="exact"/>
      <w:ind w:left="720" w:right="-68" w:hanging="360"/>
      <w:outlineLvl w:val="1"/>
    </w:pPr>
    <w:rPr>
      <w:rFonts w:ascii="Times New Roman" w:eastAsia="MS Mincho" w:hAnsi="Times New Roman" w:cs="Times New Roman"/>
      <w:b/>
      <w:bCs/>
      <w:color w:val="0028A6"/>
      <w:kern w:val="36"/>
      <w:sz w:val="24"/>
      <w:lang w:val="el-GR" w:eastAsia="ja-JP"/>
    </w:rPr>
  </w:style>
  <w:style w:type="character" w:customStyle="1" w:styleId="mainpage1">
    <w:name w:val="mainpage1"/>
    <w:uiPriority w:val="99"/>
    <w:rsid w:val="001F570D"/>
    <w:rPr>
      <w:rFonts w:ascii="Tahoma" w:hAnsi="Tahoma"/>
      <w:color w:val="000000"/>
      <w:sz w:val="18"/>
    </w:rPr>
  </w:style>
  <w:style w:type="table" w:customStyle="1" w:styleId="110">
    <w:name w:val="Πλέγμα πίνακα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YROSparagraph">
    <w:name w:val="SPYROS paragraph"/>
    <w:basedOn w:val="a"/>
    <w:link w:val="SPYROSparagraphChar"/>
    <w:uiPriority w:val="99"/>
    <w:rsid w:val="001F570D"/>
    <w:pPr>
      <w:spacing w:after="0" w:line="360" w:lineRule="auto"/>
      <w:ind w:right="-68"/>
    </w:pPr>
    <w:rPr>
      <w:rFonts w:ascii="Tahoma" w:eastAsia="Calibri" w:hAnsi="Tahoma" w:cs="Times New Roman"/>
      <w:sz w:val="20"/>
      <w:szCs w:val="20"/>
      <w:lang w:eastAsia="ar-SA"/>
    </w:rPr>
  </w:style>
  <w:style w:type="character" w:customStyle="1" w:styleId="SPYROSparagraphChar">
    <w:name w:val="SPYROS paragraph Char"/>
    <w:link w:val="SPYROSparagraph"/>
    <w:uiPriority w:val="99"/>
    <w:locked/>
    <w:rsid w:val="001F570D"/>
    <w:rPr>
      <w:rFonts w:ascii="Tahoma" w:hAnsi="Tahoma"/>
      <w:kern w:val="0"/>
      <w:sz w:val="20"/>
      <w:lang w:eastAsia="ar-SA" w:bidi="ar-SA"/>
    </w:rPr>
  </w:style>
  <w:style w:type="paragraph" w:customStyle="1" w:styleId="Style">
    <w:name w:val="Style"/>
    <w:uiPriority w:val="99"/>
    <w:rsid w:val="001F57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harChar1">
    <w:name w:val="Char Char1"/>
    <w:basedOn w:val="a"/>
    <w:uiPriority w:val="99"/>
    <w:rsid w:val="001F570D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table" w:styleId="afff2">
    <w:name w:val="Table Elegant"/>
    <w:basedOn w:val="a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a">
    <w:name w:val="index 1"/>
    <w:basedOn w:val="a"/>
    <w:next w:val="a"/>
    <w:autoRedefine/>
    <w:uiPriority w:val="99"/>
    <w:semiHidden/>
    <w:rsid w:val="001F570D"/>
    <w:pPr>
      <w:suppressAutoHyphens w:val="0"/>
      <w:spacing w:after="0" w:line="340" w:lineRule="exact"/>
      <w:ind w:left="220" w:right="-68" w:hanging="220"/>
    </w:pPr>
    <w:rPr>
      <w:rFonts w:ascii="Arial" w:hAnsi="Arial" w:cs="Arial"/>
      <w:sz w:val="24"/>
      <w:lang w:val="el-GR" w:eastAsia="en-US"/>
    </w:rPr>
  </w:style>
  <w:style w:type="paragraph" w:customStyle="1" w:styleId="CM32">
    <w:name w:val="CM32"/>
    <w:basedOn w:val="a"/>
    <w:next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340" w:lineRule="exact"/>
      <w:ind w:left="720" w:right="-68" w:hanging="360"/>
    </w:pPr>
    <w:rPr>
      <w:rFonts w:ascii="Tahoma" w:hAnsi="Tahoma" w:cs="Tahoma"/>
      <w:sz w:val="24"/>
      <w:lang w:val="el-GR" w:eastAsia="el-GR"/>
    </w:rPr>
  </w:style>
  <w:style w:type="paragraph" w:customStyle="1" w:styleId="CM35">
    <w:name w:val="CM35"/>
    <w:basedOn w:val="a"/>
    <w:next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340" w:lineRule="exact"/>
      <w:ind w:left="720" w:right="-68" w:hanging="360"/>
    </w:pPr>
    <w:rPr>
      <w:rFonts w:ascii="Tahoma" w:hAnsi="Tahoma" w:cs="Tahoma"/>
      <w:sz w:val="24"/>
      <w:lang w:val="el-GR" w:eastAsia="el-GR"/>
    </w:rPr>
  </w:style>
  <w:style w:type="paragraph" w:customStyle="1" w:styleId="CM29">
    <w:name w:val="CM29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0">
    <w:name w:val="CM30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">
    <w:name w:val="CM3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  <w:spacing w:line="231" w:lineRule="atLeast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46">
    <w:name w:val="CM46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6">
    <w:name w:val="CM36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6">
    <w:name w:val="CM6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  <w:spacing w:line="231" w:lineRule="atLeast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1">
    <w:name w:val="CM31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8">
    <w:name w:val="CM38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42">
    <w:name w:val="CM42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37">
    <w:name w:val="CM37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M26">
    <w:name w:val="CM26"/>
    <w:basedOn w:val="Default"/>
    <w:next w:val="Default"/>
    <w:uiPriority w:val="99"/>
    <w:rsid w:val="001F570D"/>
    <w:pPr>
      <w:suppressAutoHyphens w:val="0"/>
      <w:autoSpaceDE w:val="0"/>
      <w:autoSpaceDN w:val="0"/>
      <w:adjustRightInd w:val="0"/>
      <w:spacing w:line="231" w:lineRule="atLeast"/>
    </w:pPr>
    <w:rPr>
      <w:rFonts w:ascii="Tahoma" w:eastAsia="Times New Roman" w:hAnsi="Tahoma" w:cs="Tahoma"/>
      <w:color w:val="auto"/>
      <w:lang w:eastAsia="el-GR" w:bidi="ar-SA"/>
    </w:rPr>
  </w:style>
  <w:style w:type="paragraph" w:customStyle="1" w:styleId="CharChar1Char">
    <w:name w:val="Char Char1 Char"/>
    <w:basedOn w:val="a"/>
    <w:uiPriority w:val="99"/>
    <w:rsid w:val="001F570D"/>
    <w:pPr>
      <w:suppressAutoHyphens w:val="0"/>
      <w:spacing w:after="160" w:line="240" w:lineRule="exact"/>
      <w:ind w:left="720" w:right="-68" w:hanging="360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-11">
    <w:name w:val="Ανοιχτόχρωμη σκίαση - Έμφαση 1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">
    <w:name w:val="Ανοιχτόχρωμη σκίαση - Έμφαση 1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1F570D"/>
    <w:pPr>
      <w:suppressAutoHyphens w:val="0"/>
      <w:spacing w:after="0"/>
      <w:jc w:val="left"/>
    </w:pPr>
    <w:rPr>
      <w:rFonts w:ascii="Times New Roman" w:hAnsi="Times New Roman" w:cs="Times New Roman"/>
      <w:sz w:val="24"/>
      <w:lang w:val="en-US" w:eastAsia="en-US"/>
    </w:rPr>
  </w:style>
  <w:style w:type="table" w:customStyle="1" w:styleId="-13">
    <w:name w:val="Ανοιχτόχρωμη σκίαση - Έμφαση 13"/>
    <w:basedOn w:val="a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fb">
    <w:name w:val="Παράγραφος λίστας1"/>
    <w:aliases w:val="List Paragraph1,Γράφημα"/>
    <w:basedOn w:val="a"/>
    <w:uiPriority w:val="99"/>
    <w:rsid w:val="001F570D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customStyle="1" w:styleId="PlainTable218">
    <w:name w:val="Plain Table 218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">
    <w:name w:val="Plain Table 2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">
    <w:name w:val="Plain Table 2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Πλέγμα πίνακα11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">
    <w:name w:val="Plain Table 2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">
    <w:name w:val="Plain Table 2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CharCharCharCharChar">
    <w:name w:val="Char Char2 Char Char Char Char Char Char Char Char Char"/>
    <w:basedOn w:val="a"/>
    <w:uiPriority w:val="99"/>
    <w:rsid w:val="001F570D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fff3">
    <w:name w:val="List Bullet"/>
    <w:basedOn w:val="a"/>
    <w:uiPriority w:val="99"/>
    <w:rsid w:val="001F570D"/>
    <w:pPr>
      <w:suppressAutoHyphens w:val="0"/>
      <w:spacing w:after="0" w:line="340" w:lineRule="exact"/>
      <w:ind w:left="720" w:right="-68" w:hanging="360"/>
      <w:contextualSpacing/>
    </w:pPr>
    <w:rPr>
      <w:rFonts w:ascii="Arial" w:hAnsi="Arial" w:cs="Arial"/>
      <w:sz w:val="24"/>
      <w:lang w:val="el-GR" w:eastAsia="en-US"/>
    </w:rPr>
  </w:style>
  <w:style w:type="character" w:customStyle="1" w:styleId="IntenseQuoteChar1">
    <w:name w:val="Intense Quote Char1"/>
    <w:uiPriority w:val="99"/>
    <w:rsid w:val="001F570D"/>
    <w:rPr>
      <w:rFonts w:ascii="Calibri" w:eastAsia="Times New Roman" w:hAnsi="Calibri"/>
      <w:b/>
      <w:i/>
      <w:sz w:val="22"/>
      <w:lang w:val="en-US" w:eastAsia="en-US"/>
    </w:rPr>
  </w:style>
  <w:style w:type="table" w:customStyle="1" w:styleId="2a">
    <w:name w:val="Πλέγμα πίνακα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c">
    <w:name w:val="Ανοιχτόχρωμη σκίαση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ΠΠ 41"/>
    <w:basedOn w:val="a"/>
    <w:next w:val="a"/>
    <w:autoRedefine/>
    <w:uiPriority w:val="99"/>
    <w:rsid w:val="001F570D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1">
    <w:name w:val="ΠΠ 51"/>
    <w:basedOn w:val="a"/>
    <w:next w:val="a"/>
    <w:autoRedefine/>
    <w:uiPriority w:val="99"/>
    <w:rsid w:val="001F570D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10">
    <w:name w:val="ΠΠ 61"/>
    <w:basedOn w:val="a"/>
    <w:next w:val="a"/>
    <w:autoRedefine/>
    <w:uiPriority w:val="99"/>
    <w:rsid w:val="001F570D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10">
    <w:name w:val="ΠΠ 71"/>
    <w:basedOn w:val="a"/>
    <w:next w:val="a"/>
    <w:autoRedefine/>
    <w:uiPriority w:val="99"/>
    <w:rsid w:val="001F570D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1">
    <w:name w:val="ΠΠ 81"/>
    <w:basedOn w:val="a"/>
    <w:next w:val="a"/>
    <w:autoRedefine/>
    <w:uiPriority w:val="99"/>
    <w:rsid w:val="001F570D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1">
    <w:name w:val="ΠΠ 91"/>
    <w:basedOn w:val="a"/>
    <w:next w:val="a"/>
    <w:autoRedefine/>
    <w:uiPriority w:val="99"/>
    <w:rsid w:val="001F570D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TableText1">
    <w:name w:val="Table Text1"/>
    <w:basedOn w:val="a"/>
    <w:autoRedefine/>
    <w:uiPriority w:val="99"/>
    <w:rsid w:val="001F570D"/>
    <w:pPr>
      <w:suppressAutoHyphens w:val="0"/>
      <w:spacing w:before="60" w:after="0"/>
      <w:jc w:val="center"/>
    </w:pPr>
    <w:rPr>
      <w:b/>
      <w:bCs/>
      <w:szCs w:val="20"/>
      <w:lang w:val="el-GR" w:eastAsia="en-US"/>
    </w:rPr>
  </w:style>
  <w:style w:type="paragraph" w:customStyle="1" w:styleId="TableTextChar">
    <w:name w:val="Table Text Char"/>
    <w:basedOn w:val="a"/>
    <w:uiPriority w:val="99"/>
    <w:rsid w:val="001F570D"/>
    <w:pPr>
      <w:suppressAutoHyphens w:val="0"/>
      <w:spacing w:before="60" w:after="60"/>
    </w:pPr>
    <w:rPr>
      <w:rFonts w:ascii="Arial" w:hAnsi="Arial" w:cs="Times New Roman"/>
      <w:b/>
      <w:sz w:val="16"/>
      <w:szCs w:val="20"/>
      <w:lang w:val="en-AU" w:eastAsia="en-US"/>
    </w:rPr>
  </w:style>
  <w:style w:type="character" w:customStyle="1" w:styleId="1fd">
    <w:name w:val="Έμφαση1"/>
    <w:uiPriority w:val="99"/>
    <w:rsid w:val="001F570D"/>
    <w:rPr>
      <w:rFonts w:ascii="Calibri" w:hAnsi="Calibri"/>
      <w:i/>
      <w:sz w:val="20"/>
      <w:lang w:val="el-GR"/>
    </w:rPr>
  </w:style>
  <w:style w:type="paragraph" w:customStyle="1" w:styleId="1fe">
    <w:name w:val="Πίνακας εικόνων1"/>
    <w:basedOn w:val="a"/>
    <w:next w:val="a"/>
    <w:uiPriority w:val="99"/>
    <w:locked/>
    <w:rsid w:val="001F570D"/>
    <w:pPr>
      <w:suppressAutoHyphens w:val="0"/>
      <w:spacing w:before="120" w:after="0"/>
    </w:pPr>
    <w:rPr>
      <w:rFonts w:eastAsia="Calibri" w:cs="Times New Roman"/>
      <w:szCs w:val="20"/>
      <w:lang w:val="en-US" w:eastAsia="en-US"/>
    </w:rPr>
  </w:style>
  <w:style w:type="table" w:customStyle="1" w:styleId="-111">
    <w:name w:val="Ανοιχτόχρωμη σκίαση - Έμφαση 1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character" w:customStyle="1" w:styleId="QuoteChar1">
    <w:name w:val="Quote Char1"/>
    <w:uiPriority w:val="99"/>
    <w:rsid w:val="001F570D"/>
    <w:rPr>
      <w:rFonts w:ascii="Cambria" w:hAnsi="Cambria"/>
      <w:i/>
      <w:color w:val="5A5A5A"/>
      <w:sz w:val="22"/>
      <w:lang w:val="en-US" w:eastAsia="en-US"/>
    </w:rPr>
  </w:style>
  <w:style w:type="paragraph" w:styleId="afff4">
    <w:name w:val="Normal Indent"/>
    <w:basedOn w:val="a"/>
    <w:uiPriority w:val="99"/>
    <w:semiHidden/>
    <w:rsid w:val="001F570D"/>
    <w:pPr>
      <w:suppressAutoHyphens w:val="0"/>
      <w:spacing w:after="0" w:line="360" w:lineRule="auto"/>
    </w:pPr>
    <w:rPr>
      <w:rFonts w:ascii="Times New Roman" w:hAnsi="Times New Roman" w:cs="Times New Roman"/>
      <w:sz w:val="24"/>
      <w:szCs w:val="20"/>
      <w:lang w:val="el-GR" w:eastAsia="en-US"/>
    </w:rPr>
  </w:style>
  <w:style w:type="paragraph" w:styleId="2b">
    <w:name w:val="List Number 2"/>
    <w:basedOn w:val="a"/>
    <w:uiPriority w:val="99"/>
    <w:semiHidden/>
    <w:rsid w:val="001F570D"/>
    <w:pPr>
      <w:widowControl w:val="0"/>
      <w:tabs>
        <w:tab w:val="num" w:pos="643"/>
      </w:tabs>
      <w:suppressAutoHyphens w:val="0"/>
      <w:adjustRightInd w:val="0"/>
      <w:spacing w:before="60" w:after="60" w:line="312" w:lineRule="auto"/>
      <w:ind w:left="643" w:hanging="360"/>
    </w:pPr>
    <w:rPr>
      <w:rFonts w:ascii="Arial" w:eastAsia="Calibri" w:hAnsi="Arial" w:cs="Times New Roman"/>
      <w:sz w:val="20"/>
      <w:szCs w:val="20"/>
      <w:lang w:val="el-GR" w:eastAsia="el-GR"/>
    </w:rPr>
  </w:style>
  <w:style w:type="character" w:customStyle="1" w:styleId="Chare">
    <w:name w:val="Χωρίς διάστιχο Char"/>
    <w:link w:val="aff7"/>
    <w:uiPriority w:val="99"/>
    <w:locked/>
    <w:rsid w:val="001F570D"/>
    <w:rPr>
      <w:sz w:val="24"/>
      <w:szCs w:val="22"/>
      <w:lang w:val="en-GB" w:eastAsia="zh-CN" w:bidi="ar-SA"/>
    </w:rPr>
  </w:style>
  <w:style w:type="paragraph" w:customStyle="1" w:styleId="Charf3">
    <w:name w:val="Char"/>
    <w:basedOn w:val="a"/>
    <w:uiPriority w:val="99"/>
    <w:rsid w:val="001F570D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Bullet2">
    <w:name w:val="Bullet2"/>
    <w:basedOn w:val="a"/>
    <w:uiPriority w:val="99"/>
    <w:rsid w:val="001F570D"/>
    <w:pPr>
      <w:tabs>
        <w:tab w:val="num" w:pos="2084"/>
      </w:tabs>
      <w:suppressAutoHyphens w:val="0"/>
      <w:spacing w:after="0" w:line="340" w:lineRule="atLeast"/>
      <w:ind w:left="2084" w:hanging="284"/>
    </w:pPr>
    <w:rPr>
      <w:rFonts w:ascii="Tahoma" w:hAnsi="Tahoma" w:cs="Times New Roman"/>
      <w:lang w:val="el-GR" w:eastAsia="el-GR"/>
    </w:rPr>
  </w:style>
  <w:style w:type="paragraph" w:customStyle="1" w:styleId="DfESBullets">
    <w:name w:val="DfESBullets"/>
    <w:basedOn w:val="a"/>
    <w:uiPriority w:val="99"/>
    <w:rsid w:val="001F570D"/>
    <w:pPr>
      <w:widowControl w:val="0"/>
      <w:tabs>
        <w:tab w:val="num" w:pos="720"/>
      </w:tabs>
      <w:suppressAutoHyphens w:val="0"/>
      <w:overflowPunct w:val="0"/>
      <w:autoSpaceDE w:val="0"/>
      <w:autoSpaceDN w:val="0"/>
      <w:adjustRightInd w:val="0"/>
      <w:spacing w:after="240"/>
      <w:ind w:left="720" w:hanging="360"/>
      <w:jc w:val="left"/>
    </w:pPr>
    <w:rPr>
      <w:rFonts w:ascii="Arial" w:hAnsi="Arial" w:cs="Times New Roman"/>
      <w:sz w:val="24"/>
      <w:szCs w:val="20"/>
      <w:lang w:eastAsia="en-US"/>
    </w:rPr>
  </w:style>
  <w:style w:type="paragraph" w:customStyle="1" w:styleId="CharChar1CharCharCharCharCharCharCharChar">
    <w:name w:val="Char Char1 Char Char Char Char Char Char Char Char"/>
    <w:basedOn w:val="a"/>
    <w:uiPriority w:val="99"/>
    <w:rsid w:val="001F570D"/>
    <w:pPr>
      <w:suppressAutoHyphens w:val="0"/>
      <w:spacing w:after="160" w:line="240" w:lineRule="exact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1F570D"/>
    <w:pPr>
      <w:suppressAutoHyphens w:val="0"/>
      <w:spacing w:after="160" w:line="240" w:lineRule="exact"/>
      <w:jc w:val="lef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2c">
    <w:name w:val="ΚΟΥΚΊΔΕΣ2"/>
    <w:basedOn w:val="a"/>
    <w:uiPriority w:val="99"/>
    <w:rsid w:val="001F570D"/>
    <w:pPr>
      <w:shd w:val="clear" w:color="auto" w:fill="FFFFFF"/>
      <w:tabs>
        <w:tab w:val="num" w:pos="360"/>
      </w:tabs>
      <w:suppressAutoHyphens w:val="0"/>
      <w:autoSpaceDE w:val="0"/>
      <w:autoSpaceDN w:val="0"/>
      <w:adjustRightInd w:val="0"/>
      <w:spacing w:after="0" w:line="300" w:lineRule="exact"/>
      <w:ind w:left="360" w:hanging="360"/>
    </w:pPr>
    <w:rPr>
      <w:rFonts w:ascii="Times New Roman" w:hAnsi="Times New Roman" w:cs="Times New Roman"/>
      <w:szCs w:val="22"/>
      <w:lang w:val="el-GR" w:eastAsia="el-GR"/>
    </w:rPr>
  </w:style>
  <w:style w:type="paragraph" w:customStyle="1" w:styleId="1ff">
    <w:name w:val="Κουκίδες 1"/>
    <w:basedOn w:val="a"/>
    <w:uiPriority w:val="99"/>
    <w:rsid w:val="001F570D"/>
    <w:pPr>
      <w:widowControl w:val="0"/>
      <w:suppressAutoHyphens w:val="0"/>
      <w:adjustRightInd w:val="0"/>
      <w:spacing w:before="80" w:after="0" w:line="360" w:lineRule="auto"/>
    </w:pPr>
    <w:rPr>
      <w:rFonts w:ascii="Arial" w:eastAsia="MS Mincho" w:hAnsi="Arial" w:cs="Times New Roman"/>
      <w:szCs w:val="20"/>
      <w:lang w:val="el-GR" w:eastAsia="en-US"/>
    </w:rPr>
  </w:style>
  <w:style w:type="character" w:customStyle="1" w:styleId="HTMLTypewriter2">
    <w:name w:val="HTML Typewriter2"/>
    <w:uiPriority w:val="99"/>
    <w:rsid w:val="001F570D"/>
    <w:rPr>
      <w:rFonts w:ascii="Courier New" w:hAnsi="Courier New"/>
      <w:sz w:val="20"/>
    </w:rPr>
  </w:style>
  <w:style w:type="table" w:customStyle="1" w:styleId="-110">
    <w:name w:val="Ανοιχτόχρωμη λίστα - ΄Εμφαση 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0">
    <w:name w:val="Μεσαία σκίαση 1 - ΄Εμφαση 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Μεσαία σκίαση 2 - ΄Εμφαση 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">
    <w:name w:val="Μεσαία λίστα 1 - ΄Εμφαση 1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-3">
    <w:name w:val="Medium Shading 1 Accent 3"/>
    <w:basedOn w:val="a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18">
    <w:name w:val="Κεφαλίδα Char1"/>
    <w:aliases w:val="Char1 Char11,hd Char1,Header Titlos Prosforas Char1,Titlos Prosforas Char1,Headertext Char1,Heade Char1,hd1 Char1,Header Titlos Prosforas1 Char1,hd2 Char1,Header Titlos Prosforas2 Char1,hd3 Char1,Header Titlos Prosforas3 Char1,hd4 Char1"/>
    <w:uiPriority w:val="99"/>
    <w:semiHidden/>
    <w:rsid w:val="001F570D"/>
    <w:rPr>
      <w:rFonts w:ascii="Tahoma" w:hAnsi="Tahoma"/>
      <w:sz w:val="22"/>
    </w:rPr>
  </w:style>
  <w:style w:type="character" w:customStyle="1" w:styleId="Char19">
    <w:name w:val="Υποσέλιδο Char1"/>
    <w:aliases w:val="Char Char Char11,ft Char1,fo Char1,Fakelos_Enotita_Sel Char1,Char Char Char111"/>
    <w:uiPriority w:val="99"/>
    <w:semiHidden/>
    <w:rsid w:val="001F570D"/>
    <w:rPr>
      <w:rFonts w:ascii="Tahoma" w:hAnsi="Tahoma"/>
      <w:sz w:val="22"/>
    </w:rPr>
  </w:style>
  <w:style w:type="paragraph" w:styleId="afff5">
    <w:name w:val="TOC Heading"/>
    <w:basedOn w:val="1"/>
    <w:next w:val="a"/>
    <w:uiPriority w:val="99"/>
    <w:qFormat/>
    <w:rsid w:val="001F570D"/>
    <w:pPr>
      <w:keepNext w:val="0"/>
      <w:keepLines w:val="0"/>
      <w:pBdr>
        <w:bottom w:val="single" w:sz="12" w:space="1" w:color="365F91"/>
      </w:pBdr>
      <w:spacing w:before="120" w:line="340" w:lineRule="atLeast"/>
      <w:ind w:left="432" w:hanging="432"/>
      <w:outlineLvl w:val="9"/>
    </w:pPr>
    <w:rPr>
      <w:rFonts w:ascii="Cambria" w:hAnsi="Cambria"/>
      <w:b/>
      <w:bCs/>
      <w:color w:val="632423"/>
      <w:sz w:val="24"/>
      <w:szCs w:val="24"/>
    </w:rPr>
  </w:style>
  <w:style w:type="character" w:styleId="HTML2">
    <w:name w:val="HTML Cite"/>
    <w:basedOn w:val="a0"/>
    <w:uiPriority w:val="99"/>
    <w:semiHidden/>
    <w:rsid w:val="001F570D"/>
    <w:rPr>
      <w:rFonts w:cs="Times New Roman"/>
      <w:i/>
    </w:rPr>
  </w:style>
  <w:style w:type="table" w:customStyle="1" w:styleId="3-11">
    <w:name w:val="Μεσαίο πλέγμα 3 - ΄Εμφαση 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character" w:customStyle="1" w:styleId="hps">
    <w:name w:val="hps"/>
    <w:uiPriority w:val="99"/>
    <w:rsid w:val="001F570D"/>
  </w:style>
  <w:style w:type="table" w:customStyle="1" w:styleId="-51">
    <w:name w:val="Ανοιχτόχρωμη λίστα - ΄Εμφαση 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"/>
    <w:uiPriority w:val="99"/>
    <w:rsid w:val="001F570D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"/>
    <w:uiPriority w:val="99"/>
    <w:rsid w:val="001F570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1">
    <w:name w:val="xl71"/>
    <w:basedOn w:val="a"/>
    <w:uiPriority w:val="99"/>
    <w:rsid w:val="001F570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2">
    <w:name w:val="xl72"/>
    <w:basedOn w:val="a"/>
    <w:uiPriority w:val="99"/>
    <w:rsid w:val="001F570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3">
    <w:name w:val="xl73"/>
    <w:basedOn w:val="a"/>
    <w:uiPriority w:val="99"/>
    <w:rsid w:val="001F570D"/>
    <w:pPr>
      <w:pBdr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4">
    <w:name w:val="xl74"/>
    <w:basedOn w:val="a"/>
    <w:uiPriority w:val="99"/>
    <w:rsid w:val="001F570D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5">
    <w:name w:val="xl75"/>
    <w:basedOn w:val="a"/>
    <w:uiPriority w:val="99"/>
    <w:rsid w:val="001F570D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2F2F2"/>
      <w:sz w:val="24"/>
      <w:lang w:val="el-GR" w:eastAsia="el-GR"/>
    </w:rPr>
  </w:style>
  <w:style w:type="paragraph" w:customStyle="1" w:styleId="xl76">
    <w:name w:val="xl76"/>
    <w:basedOn w:val="a"/>
    <w:uiPriority w:val="99"/>
    <w:rsid w:val="001F570D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2F2F2"/>
      <w:sz w:val="24"/>
      <w:lang w:val="el-GR" w:eastAsia="el-GR"/>
    </w:rPr>
  </w:style>
  <w:style w:type="table" w:customStyle="1" w:styleId="-21">
    <w:name w:val="Ανοιχτόχρωμη σκίαση - ΄Εμφαση 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Ανοιχτόχρωμη σκίαση - Έμφαση 6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Ανοιχτόχρωμη σκίαση - Έμφαση 11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">
    <w:name w:val="Μεσαία λίστα 1 - ΄Εμφαση 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Πλέγμα πίνακα2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0">
    <w:name w:val="Κομψός πίνακας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">
    <w:name w:val="Ανοιχτόχρωμη σκίαση - Έμφαση 111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">
    <w:name w:val="Ανοιχτόχρωμη σκίαση - Έμφαση 12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">
    <w:name w:val="Plain Table 214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0">
    <w:name w:val="Ανοιχτόχρωμη σκίαση - Έμφαση 13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1">
    <w:name w:val="Plain Table 22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">
    <w:name w:val="Plain Table 2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">
    <w:name w:val="Plain Table 2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">
    <w:name w:val="Plain Table 21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">
    <w:name w:val="Ανοιχτόχρωμη σκίαση - Έμφαση 14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styleId="3-1">
    <w:name w:val="Medium Grid 3 Accent 1"/>
    <w:basedOn w:val="a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-5">
    <w:name w:val="Light List Accent 5"/>
    <w:basedOn w:val="a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2">
    <w:name w:val="Light Shading Accent 2"/>
    <w:basedOn w:val="a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6">
    <w:name w:val="Light Shading Accent 6"/>
    <w:basedOn w:val="a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-2">
    <w:name w:val="Medium List 1 Accent 2"/>
    <w:basedOn w:val="a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Times New Roman" w:hAnsi="Trebuchet MS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120">
    <w:name w:val="Πλέγμα πίνακα1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Πλέγμα πίνακα1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Πλέγμα πίνακα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Ανοιχτόχρωμη σκίαση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ΠΠ 42"/>
    <w:basedOn w:val="a"/>
    <w:next w:val="a"/>
    <w:autoRedefine/>
    <w:uiPriority w:val="99"/>
    <w:rsid w:val="001F570D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2">
    <w:name w:val="ΠΠ 52"/>
    <w:basedOn w:val="a"/>
    <w:next w:val="a"/>
    <w:autoRedefine/>
    <w:uiPriority w:val="99"/>
    <w:rsid w:val="001F570D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2">
    <w:name w:val="ΠΠ 62"/>
    <w:basedOn w:val="a"/>
    <w:next w:val="a"/>
    <w:autoRedefine/>
    <w:uiPriority w:val="99"/>
    <w:rsid w:val="001F570D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2">
    <w:name w:val="ΠΠ 72"/>
    <w:basedOn w:val="a"/>
    <w:next w:val="a"/>
    <w:autoRedefine/>
    <w:uiPriority w:val="99"/>
    <w:rsid w:val="001F570D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2">
    <w:name w:val="ΠΠ 82"/>
    <w:basedOn w:val="a"/>
    <w:next w:val="a"/>
    <w:autoRedefine/>
    <w:uiPriority w:val="99"/>
    <w:rsid w:val="001F570D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2">
    <w:name w:val="ΠΠ 92"/>
    <w:basedOn w:val="a"/>
    <w:next w:val="a"/>
    <w:autoRedefine/>
    <w:uiPriority w:val="99"/>
    <w:rsid w:val="001F570D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3">
    <w:name w:val="Ανοιχτόχρωμη σκίαση - Έμφαση 113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0">
    <w:name w:val="Ανοιχτόχρωμη λίστα - ΄Εμφαση 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0">
    <w:name w:val="Μεσαία σκίαση 1 - ΄Εμφαση 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">
    <w:name w:val="Μεσαία σκίαση 2 - ΄Εμφαση 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">
    <w:name w:val="Μεσαία λίστα 1 - ΄Εμφαση 11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">
    <w:name w:val="Μεσαίο πλέγμα 1 - ΄Εμφαση 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-31">
    <w:name w:val="Μεσαία σκίαση 1 - ΄Εμφαση 3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">
    <w:name w:val="Μεσαία σκίαση 2 - ΄Εμφαση 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2">
    <w:name w:val="Μεσαίο πλέγμα 3 - ΄Εμφαση 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2">
    <w:name w:val="Ανοιχτόχρωμη λίστα - ΄Εμφαση 5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">
    <w:name w:val="Ανοιχτόχρωμη σκίαση - ΄Εμφαση 2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">
    <w:name w:val="Ανοιχτόχρωμη σκίαση - Έμφαση 6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">
    <w:name w:val="Ανοιχτόχρωμη σκίαση - Έμφαση 114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40">
    <w:name w:val="Πλέγμα πίνακα1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">
    <w:name w:val="Μεσαία λίστα 1 - ΄Εμφαση 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Πλέγμα πίνακα2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Κομψός πίνακας2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">
    <w:name w:val="Ανοιχτόχρωμη σκίαση - Έμφαση 111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">
    <w:name w:val="Ανοιχτόχρωμη σκίαση - Έμφαση 12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5">
    <w:name w:val="Plain Table 215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Ανοιχτόχρωμη σκίαση - Έμφαση 13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2">
    <w:name w:val="Plain Table 22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">
    <w:name w:val="Plain Table 2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Πλέγμα πίνακα11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">
    <w:name w:val="Plain Table 2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">
    <w:name w:val="Plain Table 21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">
    <w:name w:val="Ανοιχτόχρωμη σκίαση - Έμφαση 15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11">
    <w:name w:val="Πλέγμα πίνακα3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">
    <w:name w:val="Ανοιχτόχρωμη σκίαση - Έμφαση 112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">
    <w:name w:val="Πλέγμα πίνακα12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Πλέγμα πίνακα4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Κομψός πίνακας1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">
    <w:name w:val="Ανοιχτόχρωμη σκίαση - Έμφαση 113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1">
    <w:name w:val="Ανοιχτόχρωμη σκίαση - Έμφαση 121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1">
    <w:name w:val="Plain Table 214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Ανοιχτόχρωμη σκίαση - Έμφαση 14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11">
    <w:name w:val="Plain Table 221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">
    <w:name w:val="Plain Table 2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Πλέγμα πίνακα13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">
    <w:name w:val="Plain Table 212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1">
    <w:name w:val="Plain Table 213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">
    <w:name w:val="Ανοιχτόχρωμη σκίαση - Έμφαση 114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41">
    <w:name w:val="Πλέγμα πίνακα14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Πλέγμα πίνακα1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Κομψός πίνακας21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Πλέγμα πίνακα6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Ανοιχτόχρωμη σκίαση - Έμφαση 15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5">
    <w:name w:val="Ανοιχτόχρωμη σκίαση - Έμφαση 115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16">
    <w:name w:val="Plain Table 216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Πλέγμα πίνακα111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Πλέγμα πίνακα7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6">
    <w:name w:val="Ανοιχτόχρωμη σκίαση - Έμφαση 116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11">
    <w:name w:val="Μεσαίο πλέγμα 3 - ΄Εμφαση 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1">
    <w:name w:val="Ανοιχτόχρωμη λίστα - ΄Εμφαση 5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Ανοιχτόχρωμη σκίαση - ΄Εμφαση 2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Ανοιχτόχρωμη σκίαση - Έμφαση 6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">
    <w:name w:val="Ανοιχτόχρωμη σκίαση - Έμφαση 117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70">
    <w:name w:val="Πλέγμα πίνακα1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">
    <w:name w:val="Μεσαία λίστα 1 - ΄Εμφαση 2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Πλέγμα πίνακα2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Κομψός πίνακας3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">
    <w:name w:val="Ανοιχτόχρωμη σκίαση - Έμφαση 1111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3">
    <w:name w:val="Ανοιχτόχρωμη σκίαση - Έμφαση 123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7">
    <w:name w:val="Plain Table 217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3">
    <w:name w:val="Plain Table 223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">
    <w:name w:val="Plain Table 2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3">
    <w:name w:val="Plain Table 21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3">
    <w:name w:val="Plain Table 213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">
    <w:name w:val="Ανοιχτόχρωμη σκίαση - Έμφαση 16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abletextChar0">
    <w:name w:val="Table text Char"/>
    <w:basedOn w:val="a"/>
    <w:uiPriority w:val="99"/>
    <w:rsid w:val="001F570D"/>
    <w:pPr>
      <w:widowControl w:val="0"/>
      <w:jc w:val="left"/>
    </w:pPr>
    <w:rPr>
      <w:rFonts w:ascii="Tahoma" w:hAnsi="Tahoma" w:cs="Tahoma"/>
      <w:sz w:val="20"/>
      <w:szCs w:val="20"/>
      <w:lang w:val="el-GR"/>
    </w:rPr>
  </w:style>
  <w:style w:type="paragraph" w:customStyle="1" w:styleId="bodynumberingCharCharChar">
    <w:name w:val="body numbering Char Char Char"/>
    <w:uiPriority w:val="99"/>
    <w:semiHidden/>
    <w:rsid w:val="001F570D"/>
    <w:pPr>
      <w:jc w:val="both"/>
    </w:pPr>
    <w:rPr>
      <w:rFonts w:ascii="Tahoma" w:eastAsia="Times New Roman" w:hAnsi="Tahoma"/>
      <w:sz w:val="22"/>
      <w:szCs w:val="24"/>
    </w:rPr>
  </w:style>
  <w:style w:type="paragraph" w:customStyle="1" w:styleId="Style18">
    <w:name w:val="Style18"/>
    <w:basedOn w:val="a"/>
    <w:uiPriority w:val="99"/>
    <w:rsid w:val="001F570D"/>
    <w:pPr>
      <w:widowControl w:val="0"/>
      <w:suppressAutoHyphens w:val="0"/>
      <w:autoSpaceDE w:val="0"/>
      <w:autoSpaceDN w:val="0"/>
      <w:adjustRightInd w:val="0"/>
      <w:spacing w:after="0" w:line="210" w:lineRule="exact"/>
      <w:ind w:firstLine="165"/>
    </w:pPr>
    <w:rPr>
      <w:rFonts w:ascii="Microsoft Sans Serif" w:hAnsi="Microsoft Sans Serif" w:cs="Microsoft Sans Serif"/>
      <w:sz w:val="24"/>
      <w:lang w:val="el-GR" w:eastAsia="el-GR"/>
    </w:rPr>
  </w:style>
  <w:style w:type="paragraph" w:customStyle="1" w:styleId="Normalmystyle">
    <w:name w:val="Normal.mystyle"/>
    <w:basedOn w:val="a"/>
    <w:uiPriority w:val="99"/>
    <w:rsid w:val="001F570D"/>
    <w:pPr>
      <w:widowControl w:val="0"/>
    </w:pPr>
    <w:rPr>
      <w:rFonts w:ascii="Tahoma" w:hAnsi="Tahoma" w:cs="Tahoma"/>
      <w:szCs w:val="20"/>
      <w:lang w:val="el-GR"/>
    </w:rPr>
  </w:style>
  <w:style w:type="paragraph" w:customStyle="1" w:styleId="NumCharCharCharCharCharCharCharCharChar">
    <w:name w:val="_Num# Char Char Char Char Char Char Char Char Char"/>
    <w:next w:val="a"/>
    <w:uiPriority w:val="99"/>
    <w:rsid w:val="001F570D"/>
    <w:pPr>
      <w:widowControl w:val="0"/>
      <w:numPr>
        <w:numId w:val="45"/>
      </w:numPr>
      <w:suppressAutoHyphens/>
      <w:jc w:val="both"/>
    </w:pPr>
    <w:rPr>
      <w:rFonts w:ascii="Tahoma" w:eastAsia="Times New Roman" w:hAnsi="Tahoma"/>
      <w:sz w:val="22"/>
      <w:lang w:eastAsia="zh-CN"/>
    </w:rPr>
  </w:style>
  <w:style w:type="paragraph" w:customStyle="1" w:styleId="afff6">
    <w:name w:val="Εσωτερική διεύθυνση"/>
    <w:basedOn w:val="a"/>
    <w:uiPriority w:val="99"/>
    <w:rsid w:val="001F570D"/>
    <w:pPr>
      <w:suppressAutoHyphens w:val="0"/>
      <w:spacing w:after="0" w:line="220" w:lineRule="atLeast"/>
    </w:pPr>
    <w:rPr>
      <w:rFonts w:ascii="Arial" w:hAnsi="Arial" w:cs="Times New Roman"/>
      <w:spacing w:val="-5"/>
      <w:sz w:val="20"/>
      <w:szCs w:val="20"/>
      <w:lang w:val="el-GR" w:eastAsia="en-US"/>
    </w:rPr>
  </w:style>
  <w:style w:type="table" w:customStyle="1" w:styleId="83">
    <w:name w:val="Πλέγμα πίνακα8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Πλέγμα πίνακα9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Ανοιχτόχρωμη σκίαση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0">
    <w:name w:val="ΠΠ 43"/>
    <w:basedOn w:val="a"/>
    <w:next w:val="a"/>
    <w:autoRedefine/>
    <w:uiPriority w:val="99"/>
    <w:rsid w:val="001F570D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30">
    <w:name w:val="ΠΠ 53"/>
    <w:basedOn w:val="a"/>
    <w:next w:val="a"/>
    <w:autoRedefine/>
    <w:uiPriority w:val="99"/>
    <w:rsid w:val="001F570D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30">
    <w:name w:val="ΠΠ 63"/>
    <w:basedOn w:val="a"/>
    <w:next w:val="a"/>
    <w:autoRedefine/>
    <w:uiPriority w:val="99"/>
    <w:rsid w:val="001F570D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30">
    <w:name w:val="ΠΠ 73"/>
    <w:basedOn w:val="a"/>
    <w:next w:val="a"/>
    <w:autoRedefine/>
    <w:uiPriority w:val="99"/>
    <w:rsid w:val="001F570D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30">
    <w:name w:val="ΠΠ 83"/>
    <w:basedOn w:val="a"/>
    <w:next w:val="a"/>
    <w:autoRedefine/>
    <w:uiPriority w:val="99"/>
    <w:rsid w:val="001F570D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30">
    <w:name w:val="ΠΠ 93"/>
    <w:basedOn w:val="a"/>
    <w:next w:val="a"/>
    <w:autoRedefine/>
    <w:uiPriority w:val="99"/>
    <w:rsid w:val="001F570D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8">
    <w:name w:val="Ανοιχτόχρωμη σκίαση - Έμφαση 118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0">
    <w:name w:val="Ανοιχτόχρωμη λίστα - ΄Εμφαση 11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0">
    <w:name w:val="Μεσαία σκίαση 1 - ΄Εμφαση 11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">
    <w:name w:val="Μεσαία σκίαση 2 - ΄Εμφαση 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">
    <w:name w:val="Μεσαία λίστα 1 - ΄Εμφαση 11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2">
    <w:name w:val="Μεσαίο πλέγμα 1 - ΄Εμφαση 1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-32">
    <w:name w:val="Μεσαία σκίαση 1 - ΄Εμφαση 3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">
    <w:name w:val="Μεσαία σκίαση 2 - ΄Εμφαση 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3">
    <w:name w:val="Μεσαίο πλέγμα 3 - ΄Εμφαση 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3">
    <w:name w:val="Ανοιχτόχρωμη λίστα - ΄Εμφαση 5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">
    <w:name w:val="Ανοιχτόχρωμη σκίαση - ΄Εμφαση 23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">
    <w:name w:val="Ανοιχτόχρωμη σκίαση - Έμφαση 63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">
    <w:name w:val="Ανοιχτόχρωμη σκίαση - Έμφαση 119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80">
    <w:name w:val="Πλέγμα πίνακα18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">
    <w:name w:val="Μεσαία λίστα 1 - ΄Εμφαση 2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Πλέγμα πίνακα23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Κομψός πίνακας4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3">
    <w:name w:val="Ανοιχτόχρωμη σκίαση - Έμφαση 1113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4">
    <w:name w:val="Ανοιχτόχρωμη σκίαση - Έμφαση 124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9">
    <w:name w:val="Plain Table 219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">
    <w:name w:val="Ανοιχτόχρωμη σκίαση - Έμφαση 13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4">
    <w:name w:val="Plain Table 224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">
    <w:name w:val="Plain Table 2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Πλέγμα πίνακα11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">
    <w:name w:val="Plain Table 21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4">
    <w:name w:val="Plain Table 213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">
    <w:name w:val="Ανοιχτόχρωμη σκίαση - Έμφαση 17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20">
    <w:name w:val="Πλέγμα πίνακα3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">
    <w:name w:val="Ανοιχτόχρωμη σκίαση - Έμφαση 112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20">
    <w:name w:val="Πλέγμα πίνακα12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Πλέγμα πίνακα4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Κομψός πίνακας12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2">
    <w:name w:val="Ανοιχτόχρωμη σκίαση - Έμφαση 113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2">
    <w:name w:val="Ανοιχτόχρωμη σκίαση - Έμφαση 121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2">
    <w:name w:val="Plain Table 214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">
    <w:name w:val="Ανοιχτόχρωμη σκίαση - Έμφαση 14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151">
    <w:name w:val="Plain Table 215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2">
    <w:name w:val="Plain Table 221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">
    <w:name w:val="Plain Table 21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Πλέγμα πίνακα13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">
    <w:name w:val="Plain Table 212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2">
    <w:name w:val="Plain Table 213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Πλέγμα πίνακα5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">
    <w:name w:val="Ανοιχτόχρωμη σκίαση - Έμφαση 114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42">
    <w:name w:val="Πλέγμα πίνακα14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Πλέγμα πίνακα15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Κομψός πίνακας22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Πλέγμα πίνακα6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">
    <w:name w:val="Ανοιχτόχρωμη σκίαση - Έμφαση 15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51">
    <w:name w:val="Ανοιχτόχρωμη σκίαση - Έμφαση 1151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1">
    <w:name w:val="Ανοιχτόχρωμη σκίαση - Έμφαση 122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1">
    <w:name w:val="Plain Table 2161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1">
    <w:name w:val="Plain Table 2221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">
    <w:name w:val="Plain Table 2112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Πλέγμα πίνακα16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">
    <w:name w:val="Plain Table 2122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">
    <w:name w:val="Plain Table 2132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Πλέγμα πίνακα111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Πλέγμα πίνακα11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">
    <w:name w:val="Plain Table 2135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Πλέγμα πίνακα19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basedOn w:val="a"/>
    <w:uiPriority w:val="99"/>
    <w:rsid w:val="001F570D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cs="Times New Roman"/>
      <w:szCs w:val="22"/>
      <w:lang w:val="el-GR" w:eastAsia="en-US"/>
    </w:rPr>
  </w:style>
  <w:style w:type="character" w:customStyle="1" w:styleId="1Char1">
    <w:name w:val="Επικεφαλίδα 1 Char1"/>
    <w:aliases w:val="H1 Char3,H11 Char3,H12 Char3,H111 Char3,H13 Char3,H112 Char3,H14 Char3,H113 Char3,H15 Char3,H114 Char3,H16 Char3,H115 Char3,H17 Char3,H116 Char3,H18 Char3,H117 Char3,H19 Char3,H118 Char3,H110 Char3,H119 Char3,H120 Char3,H1110 Char3"/>
    <w:uiPriority w:val="99"/>
    <w:rsid w:val="001F570D"/>
    <w:rPr>
      <w:rFonts w:ascii="Verdana" w:hAnsi="Verdana"/>
      <w:b/>
      <w:smallCaps/>
      <w:color w:val="365F91"/>
      <w:sz w:val="24"/>
      <w:lang w:eastAsia="en-US"/>
    </w:rPr>
  </w:style>
  <w:style w:type="character" w:customStyle="1" w:styleId="2Char10">
    <w:name w:val="Επικεφαλίδα 2 Char1"/>
    <w:aliases w:val="H2 Char3,H21 Char3,H22 Char3,H211 Char3,H23 Char3,H212 Char3,H221 Char3,H2111 Char3,H24 Char3,H213 Char3,H222 Char3,H2112 Char3,H231 Char3,H2121 Char3,H2211 Char3,H21111 Char3,H25 Char3,H26 Char3,H214 Char3,H223 Char3,H2113 Char3"/>
    <w:uiPriority w:val="99"/>
    <w:rsid w:val="001F570D"/>
    <w:rPr>
      <w:rFonts w:ascii="Verdana" w:hAnsi="Verdana"/>
      <w:smallCaps/>
      <w:color w:val="365F91"/>
      <w:sz w:val="24"/>
      <w:lang w:eastAsia="en-US"/>
    </w:rPr>
  </w:style>
  <w:style w:type="paragraph" w:customStyle="1" w:styleId="NoSpacing1">
    <w:name w:val="No Spacing1"/>
    <w:link w:val="NoSpacingChar1"/>
    <w:uiPriority w:val="99"/>
    <w:rsid w:val="001F570D"/>
    <w:pPr>
      <w:spacing w:after="160" w:line="259" w:lineRule="auto"/>
    </w:pPr>
    <w:rPr>
      <w:kern w:val="2"/>
      <w:sz w:val="22"/>
      <w:szCs w:val="22"/>
      <w:lang w:val="en-US" w:eastAsia="en-US"/>
    </w:rPr>
  </w:style>
  <w:style w:type="character" w:customStyle="1" w:styleId="NoSpacingChar1">
    <w:name w:val="No Spacing Char1"/>
    <w:link w:val="NoSpacing1"/>
    <w:uiPriority w:val="99"/>
    <w:locked/>
    <w:rsid w:val="001F570D"/>
    <w:rPr>
      <w:kern w:val="2"/>
      <w:sz w:val="22"/>
      <w:szCs w:val="22"/>
      <w:lang w:val="en-US" w:eastAsia="en-US" w:bidi="ar-SA"/>
    </w:rPr>
  </w:style>
  <w:style w:type="paragraph" w:customStyle="1" w:styleId="Heading1a">
    <w:name w:val="Heading 1a"/>
    <w:basedOn w:val="1"/>
    <w:uiPriority w:val="99"/>
    <w:rsid w:val="001F570D"/>
    <w:pPr>
      <w:keepNext w:val="0"/>
      <w:keepLines w:val="0"/>
      <w:pBdr>
        <w:bottom w:val="single" w:sz="12" w:space="1" w:color="365F91"/>
      </w:pBdr>
      <w:autoSpaceDE w:val="0"/>
      <w:autoSpaceDN w:val="0"/>
      <w:adjustRightInd w:val="0"/>
      <w:spacing w:before="60" w:after="60"/>
    </w:pPr>
    <w:rPr>
      <w:rFonts w:ascii="Verdana" w:hAnsi="Verdana"/>
      <w:b/>
      <w:bCs/>
      <w:smallCaps/>
      <w:color w:val="365F91"/>
      <w:sz w:val="24"/>
      <w:szCs w:val="24"/>
    </w:rPr>
  </w:style>
  <w:style w:type="paragraph" w:customStyle="1" w:styleId="1ff1">
    <w:name w:val="Χωρίς διάστιχο1"/>
    <w:basedOn w:val="a"/>
    <w:link w:val="NoSpacingChar"/>
    <w:uiPriority w:val="99"/>
    <w:rsid w:val="001F570D"/>
    <w:pPr>
      <w:suppressAutoHyphens w:val="0"/>
      <w:autoSpaceDE w:val="0"/>
      <w:autoSpaceDN w:val="0"/>
      <w:adjustRightInd w:val="0"/>
      <w:spacing w:after="0"/>
    </w:pPr>
    <w:rPr>
      <w:rFonts w:eastAsia="Calibri" w:cs="Times New Roman"/>
      <w:sz w:val="20"/>
      <w:szCs w:val="20"/>
    </w:rPr>
  </w:style>
  <w:style w:type="character" w:customStyle="1" w:styleId="NoSpacingChar">
    <w:name w:val="No Spacing Char"/>
    <w:link w:val="1ff1"/>
    <w:uiPriority w:val="99"/>
    <w:locked/>
    <w:rsid w:val="001F570D"/>
    <w:rPr>
      <w:rFonts w:ascii="Calibri" w:hAnsi="Calibri"/>
      <w:kern w:val="0"/>
    </w:rPr>
  </w:style>
  <w:style w:type="paragraph" w:customStyle="1" w:styleId="1ff2">
    <w:name w:val="Έντονο εισαγωγικό1"/>
    <w:basedOn w:val="a"/>
    <w:next w:val="a"/>
    <w:uiPriority w:val="99"/>
    <w:rsid w:val="001F570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0"/>
      <w:autoSpaceDE w:val="0"/>
      <w:autoSpaceDN w:val="0"/>
      <w:adjustRightInd w:val="0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lang w:val="el-GR" w:eastAsia="en-US"/>
    </w:rPr>
  </w:style>
  <w:style w:type="character" w:customStyle="1" w:styleId="1ff3">
    <w:name w:val="Τίτλος βιβλίου1"/>
    <w:uiPriority w:val="99"/>
    <w:rsid w:val="001F570D"/>
    <w:rPr>
      <w:rFonts w:ascii="Cambria" w:hAnsi="Cambria"/>
      <w:b/>
      <w:i/>
      <w:color w:val="auto"/>
    </w:rPr>
  </w:style>
  <w:style w:type="paragraph" w:customStyle="1" w:styleId="1ff4">
    <w:name w:val="Επικεφαλίδα ΠΠ1"/>
    <w:basedOn w:val="1"/>
    <w:next w:val="a"/>
    <w:uiPriority w:val="99"/>
    <w:rsid w:val="001F570D"/>
    <w:pPr>
      <w:keepNext w:val="0"/>
      <w:keepLines w:val="0"/>
      <w:pBdr>
        <w:bottom w:val="single" w:sz="12" w:space="1" w:color="365F91"/>
      </w:pBdr>
      <w:autoSpaceDE w:val="0"/>
      <w:autoSpaceDN w:val="0"/>
      <w:adjustRightInd w:val="0"/>
      <w:spacing w:before="60" w:after="60"/>
      <w:outlineLvl w:val="9"/>
    </w:pPr>
    <w:rPr>
      <w:rFonts w:ascii="Verdana" w:hAnsi="Verdana"/>
      <w:b/>
      <w:bCs/>
      <w:smallCaps/>
      <w:color w:val="365F91"/>
      <w:sz w:val="24"/>
      <w:szCs w:val="24"/>
    </w:rPr>
  </w:style>
  <w:style w:type="paragraph" w:customStyle="1" w:styleId="Subheader">
    <w:name w:val="Subheader"/>
    <w:basedOn w:val="a"/>
    <w:link w:val="SubheaderChar"/>
    <w:uiPriority w:val="99"/>
    <w:rsid w:val="001F570D"/>
    <w:pPr>
      <w:suppressAutoHyphens w:val="0"/>
      <w:autoSpaceDE w:val="0"/>
      <w:autoSpaceDN w:val="0"/>
      <w:adjustRightInd w:val="0"/>
      <w:spacing w:after="0" w:line="360" w:lineRule="auto"/>
    </w:pPr>
    <w:rPr>
      <w:rFonts w:ascii="Verdana" w:eastAsia="Calibri" w:hAnsi="Verdana" w:cs="Times New Roman"/>
      <w:b/>
      <w:sz w:val="20"/>
      <w:szCs w:val="20"/>
      <w:lang w:val="en-US"/>
    </w:rPr>
  </w:style>
  <w:style w:type="character" w:customStyle="1" w:styleId="SubheaderChar">
    <w:name w:val="Subheader Char"/>
    <w:link w:val="Subheader"/>
    <w:uiPriority w:val="99"/>
    <w:locked/>
    <w:rsid w:val="001F570D"/>
    <w:rPr>
      <w:rFonts w:ascii="Verdana" w:hAnsi="Verdana"/>
      <w:b/>
      <w:kern w:val="0"/>
      <w:sz w:val="20"/>
      <w:lang w:val="en-US"/>
    </w:rPr>
  </w:style>
  <w:style w:type="paragraph" w:customStyle="1" w:styleId="2e">
    <w:name w:val="Παράγραφος λίστας2"/>
    <w:basedOn w:val="a"/>
    <w:uiPriority w:val="99"/>
    <w:rsid w:val="001F570D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cs="Times New Roman"/>
      <w:szCs w:val="22"/>
      <w:lang w:val="el-GR" w:eastAsia="en-US"/>
    </w:rPr>
  </w:style>
  <w:style w:type="paragraph" w:customStyle="1" w:styleId="iso9001">
    <w:name w:val="iso 9001"/>
    <w:basedOn w:val="a"/>
    <w:uiPriority w:val="99"/>
    <w:rsid w:val="001F570D"/>
    <w:pPr>
      <w:autoSpaceDE w:val="0"/>
      <w:autoSpaceDN w:val="0"/>
      <w:adjustRightInd w:val="0"/>
      <w:spacing w:before="120" w:after="0" w:line="360" w:lineRule="auto"/>
    </w:pPr>
    <w:rPr>
      <w:rFonts w:ascii="Times New Roman" w:hAnsi="Times New Roman" w:cs="Times New Roman"/>
      <w:sz w:val="24"/>
      <w:lang w:val="el-GR" w:eastAsia="ar-SA"/>
    </w:rPr>
  </w:style>
  <w:style w:type="paragraph" w:customStyle="1" w:styleId="HTMLPreformatted1">
    <w:name w:val="HTML Preformatted1"/>
    <w:basedOn w:val="a"/>
    <w:uiPriority w:val="99"/>
    <w:rsid w:val="001F5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after="0"/>
    </w:pPr>
    <w:rPr>
      <w:rFonts w:ascii="Verdana" w:hAnsi="Verdana" w:cs="Times New Roman"/>
      <w:color w:val="000000"/>
      <w:sz w:val="17"/>
      <w:szCs w:val="20"/>
      <w:lang w:val="el-GR" w:eastAsia="el-GR"/>
    </w:rPr>
  </w:style>
  <w:style w:type="paragraph" w:customStyle="1" w:styleId="Heading21">
    <w:name w:val="Heading 21"/>
    <w:basedOn w:val="a"/>
    <w:uiPriority w:val="99"/>
    <w:rsid w:val="001F570D"/>
    <w:pPr>
      <w:widowControl w:val="0"/>
      <w:suppressAutoHyphens w:val="0"/>
      <w:spacing w:after="0"/>
      <w:ind w:left="591" w:hanging="492"/>
      <w:jc w:val="left"/>
      <w:outlineLvl w:val="2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Heading31">
    <w:name w:val="Heading 31"/>
    <w:basedOn w:val="a"/>
    <w:uiPriority w:val="99"/>
    <w:rsid w:val="001F570D"/>
    <w:pPr>
      <w:widowControl w:val="0"/>
      <w:suppressAutoHyphens w:val="0"/>
      <w:spacing w:before="3" w:after="0"/>
      <w:ind w:left="393" w:hanging="281"/>
      <w:jc w:val="left"/>
      <w:outlineLvl w:val="3"/>
    </w:pPr>
    <w:rPr>
      <w:rFonts w:ascii="Times New Roman" w:hAnsi="Times New Roman" w:cs="Times New Roman"/>
      <w:b/>
      <w:bCs/>
      <w:i/>
      <w:sz w:val="28"/>
      <w:szCs w:val="28"/>
      <w:lang w:val="en-US" w:eastAsia="en-US"/>
    </w:rPr>
  </w:style>
  <w:style w:type="paragraph" w:customStyle="1" w:styleId="Heading41">
    <w:name w:val="Heading 41"/>
    <w:basedOn w:val="a"/>
    <w:uiPriority w:val="99"/>
    <w:rsid w:val="001F570D"/>
    <w:pPr>
      <w:widowControl w:val="0"/>
      <w:suppressAutoHyphens w:val="0"/>
      <w:spacing w:after="0"/>
      <w:jc w:val="left"/>
      <w:outlineLvl w:val="4"/>
    </w:pPr>
    <w:rPr>
      <w:rFonts w:ascii="Arial" w:hAnsi="Arial" w:cs="Times New Roman"/>
      <w:b/>
      <w:bCs/>
      <w:sz w:val="24"/>
      <w:lang w:val="en-US" w:eastAsia="en-US"/>
    </w:rPr>
  </w:style>
  <w:style w:type="paragraph" w:customStyle="1" w:styleId="Heading51">
    <w:name w:val="Heading 51"/>
    <w:basedOn w:val="a"/>
    <w:uiPriority w:val="99"/>
    <w:rsid w:val="001F570D"/>
    <w:pPr>
      <w:widowControl w:val="0"/>
      <w:suppressAutoHyphens w:val="0"/>
      <w:spacing w:after="0"/>
      <w:jc w:val="left"/>
      <w:outlineLvl w:val="5"/>
    </w:pPr>
    <w:rPr>
      <w:rFonts w:ascii="Arial" w:hAnsi="Arial" w:cs="Times New Roman"/>
      <w:sz w:val="24"/>
      <w:lang w:val="en-US" w:eastAsia="en-US"/>
    </w:rPr>
  </w:style>
  <w:style w:type="paragraph" w:customStyle="1" w:styleId="Heading61">
    <w:name w:val="Heading 61"/>
    <w:basedOn w:val="a"/>
    <w:uiPriority w:val="99"/>
    <w:rsid w:val="001F570D"/>
    <w:pPr>
      <w:widowControl w:val="0"/>
      <w:suppressAutoHyphens w:val="0"/>
      <w:spacing w:after="0"/>
      <w:ind w:left="140"/>
      <w:jc w:val="left"/>
      <w:outlineLvl w:val="6"/>
    </w:pPr>
    <w:rPr>
      <w:rFonts w:ascii="Arial" w:hAnsi="Arial" w:cs="Times New Roman"/>
      <w:b/>
      <w:bCs/>
      <w:sz w:val="23"/>
      <w:szCs w:val="23"/>
      <w:lang w:val="en-US" w:eastAsia="en-US"/>
    </w:rPr>
  </w:style>
  <w:style w:type="paragraph" w:customStyle="1" w:styleId="Heading71">
    <w:name w:val="Heading 71"/>
    <w:basedOn w:val="a"/>
    <w:uiPriority w:val="99"/>
    <w:rsid w:val="001F570D"/>
    <w:pPr>
      <w:widowControl w:val="0"/>
      <w:suppressAutoHyphens w:val="0"/>
      <w:spacing w:after="0"/>
      <w:jc w:val="left"/>
      <w:outlineLvl w:val="7"/>
    </w:pPr>
    <w:rPr>
      <w:rFonts w:ascii="Arial" w:hAnsi="Arial" w:cs="Times New Roman"/>
      <w:sz w:val="23"/>
      <w:szCs w:val="23"/>
      <w:lang w:val="en-US" w:eastAsia="en-US"/>
    </w:rPr>
  </w:style>
  <w:style w:type="paragraph" w:customStyle="1" w:styleId="Heading81">
    <w:name w:val="Heading 81"/>
    <w:basedOn w:val="a"/>
    <w:uiPriority w:val="99"/>
    <w:rsid w:val="001F570D"/>
    <w:pPr>
      <w:widowControl w:val="0"/>
      <w:suppressAutoHyphens w:val="0"/>
      <w:spacing w:after="0"/>
      <w:jc w:val="left"/>
      <w:outlineLvl w:val="8"/>
    </w:pPr>
    <w:rPr>
      <w:rFonts w:ascii="Arial" w:hAnsi="Arial" w:cs="Times New Roman"/>
      <w:b/>
      <w:bCs/>
      <w:szCs w:val="22"/>
      <w:u w:val="single"/>
      <w:lang w:val="en-US" w:eastAsia="en-US"/>
    </w:rPr>
  </w:style>
  <w:style w:type="paragraph" w:customStyle="1" w:styleId="Heading91">
    <w:name w:val="Heading 91"/>
    <w:basedOn w:val="a"/>
    <w:uiPriority w:val="99"/>
    <w:rsid w:val="001F570D"/>
    <w:pPr>
      <w:widowControl w:val="0"/>
      <w:suppressAutoHyphens w:val="0"/>
      <w:spacing w:after="0"/>
      <w:jc w:val="left"/>
    </w:pPr>
    <w:rPr>
      <w:rFonts w:ascii="Arial" w:hAnsi="Arial" w:cs="Times New Roman"/>
      <w:b/>
      <w:bCs/>
      <w:i/>
      <w:szCs w:val="22"/>
      <w:lang w:val="en-US" w:eastAsia="en-US"/>
    </w:rPr>
  </w:style>
  <w:style w:type="table" w:customStyle="1" w:styleId="101">
    <w:name w:val="Πλέγμα πίνακα10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Ανοιχτόχρωμη σκίαση1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0">
    <w:name w:val="ΠΠ 44"/>
    <w:basedOn w:val="a"/>
    <w:next w:val="a"/>
    <w:autoRedefine/>
    <w:uiPriority w:val="99"/>
    <w:rsid w:val="001F570D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4">
    <w:name w:val="ΠΠ 54"/>
    <w:basedOn w:val="a"/>
    <w:next w:val="a"/>
    <w:autoRedefine/>
    <w:uiPriority w:val="99"/>
    <w:rsid w:val="001F570D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4">
    <w:name w:val="ΠΠ 64"/>
    <w:basedOn w:val="a"/>
    <w:next w:val="a"/>
    <w:autoRedefine/>
    <w:uiPriority w:val="99"/>
    <w:rsid w:val="001F570D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4">
    <w:name w:val="ΠΠ 74"/>
    <w:basedOn w:val="a"/>
    <w:next w:val="a"/>
    <w:autoRedefine/>
    <w:uiPriority w:val="99"/>
    <w:rsid w:val="001F570D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4">
    <w:name w:val="ΠΠ 84"/>
    <w:basedOn w:val="a"/>
    <w:next w:val="a"/>
    <w:autoRedefine/>
    <w:uiPriority w:val="99"/>
    <w:rsid w:val="001F570D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4">
    <w:name w:val="ΠΠ 94"/>
    <w:basedOn w:val="a"/>
    <w:next w:val="a"/>
    <w:autoRedefine/>
    <w:uiPriority w:val="99"/>
    <w:rsid w:val="001F570D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100">
    <w:name w:val="Ανοιχτόχρωμη σκίαση - Έμφαση 1110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4">
    <w:name w:val="Μεσαίο πλέγμα 3 - ΄Εμφαση 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4">
    <w:name w:val="Ανοιχτόχρωμη λίστα - ΄Εμφαση 5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">
    <w:name w:val="Ανοιχτόχρωμη σκίαση - ΄Εμφαση 24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">
    <w:name w:val="Ανοιχτόχρωμη σκίαση - Έμφαση 64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">
    <w:name w:val="Ανοιχτόχρωμη σκίαση - Έμφαση 1114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00">
    <w:name w:val="Πλέγμα πίνακα110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">
    <w:name w:val="Μεσαία λίστα 1 - ΄Εμφαση 2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Πλέγμα πίνακα24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5">
    <w:name w:val="Ανοιχτόχρωμη σκίαση - Έμφαση 1115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30">
    <w:name w:val="Πλέγμα πίνακα33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3">
    <w:name w:val="Ανοιχτόχρωμη σκίαση - Έμφαση 1123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3">
    <w:name w:val="Ανοιχτόχρωμη σκίαση - Έμφαση 1133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3">
    <w:name w:val="Ανοιχτόχρωμη σκίαση - Έμφαση 1143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31">
    <w:name w:val="Κομψός πίνακας23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Κομψός πίνακας31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Πλέγμα πίνακα7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Ανοιχτόχρωμη σκίαση - Έμφαση 16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1">
    <w:name w:val="Ανοιχτόχρωμη σκίαση - Έμφαση 1161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81">
    <w:name w:val="Πλέγμα πίνακα18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Πλέγμα πίνακα8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Ανοιχτόχρωμη σκίαση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">
    <w:name w:val="Ανοιχτόχρωμη σκίαση - Έμφαση 117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12">
    <w:name w:val="Μεσαίο πλέγμα 3 - ΄Εμφαση 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2">
    <w:name w:val="Ανοιχτόχρωμη λίστα - ΄Εμφαση 5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Ανοιχτόχρωμη σκίαση - ΄Εμφαση 21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Ανοιχτόχρωμη σκίαση - Έμφαση 61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">
    <w:name w:val="Ανοιχτόχρωμη σκίαση - Έμφαση 118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91">
    <w:name w:val="Πλέγμα πίνακα19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">
    <w:name w:val="Μεσαία λίστα 1 - ΄Εμφαση 2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1">
    <w:name w:val="Subtitle Char1"/>
    <w:uiPriority w:val="99"/>
    <w:rsid w:val="001F570D"/>
    <w:rPr>
      <w:rFonts w:eastAsia="Times New Roman"/>
      <w:color w:val="5A5A5A"/>
      <w:spacing w:val="15"/>
      <w:lang w:val="el-GR"/>
    </w:rPr>
  </w:style>
  <w:style w:type="table" w:customStyle="1" w:styleId="115">
    <w:name w:val="Πλέγμα πίνακα11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Πλέγμα πίνακα11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Πλέγμα πίνακα20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Ανοιχτόχρωμη σκίαση1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ΠΠ 45"/>
    <w:basedOn w:val="a"/>
    <w:next w:val="a"/>
    <w:autoRedefine/>
    <w:uiPriority w:val="99"/>
    <w:rsid w:val="001F570D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5">
    <w:name w:val="ΠΠ 55"/>
    <w:basedOn w:val="a"/>
    <w:next w:val="a"/>
    <w:autoRedefine/>
    <w:uiPriority w:val="99"/>
    <w:rsid w:val="001F570D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5">
    <w:name w:val="ΠΠ 65"/>
    <w:basedOn w:val="a"/>
    <w:next w:val="a"/>
    <w:autoRedefine/>
    <w:uiPriority w:val="99"/>
    <w:rsid w:val="001F570D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5">
    <w:name w:val="ΠΠ 75"/>
    <w:basedOn w:val="a"/>
    <w:next w:val="a"/>
    <w:autoRedefine/>
    <w:uiPriority w:val="99"/>
    <w:rsid w:val="001F570D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5">
    <w:name w:val="ΠΠ 85"/>
    <w:basedOn w:val="a"/>
    <w:next w:val="a"/>
    <w:autoRedefine/>
    <w:uiPriority w:val="99"/>
    <w:rsid w:val="001F570D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5">
    <w:name w:val="ΠΠ 95"/>
    <w:basedOn w:val="a"/>
    <w:next w:val="a"/>
    <w:autoRedefine/>
    <w:uiPriority w:val="99"/>
    <w:rsid w:val="001F570D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-1116">
    <w:name w:val="Ανοιχτόχρωμη σκίαση - Έμφαση 1116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5">
    <w:name w:val="Μεσαίο πλέγμα 3 - ΄Εμφαση 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5">
    <w:name w:val="Ανοιχτόχρωμη λίστα - ΄Εμφαση 5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">
    <w:name w:val="Ανοιχτόχρωμη σκίαση - ΄Εμφαση 25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">
    <w:name w:val="Ανοιχτόχρωμη σκίαση - Έμφαση 65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">
    <w:name w:val="Ανοιχτόχρωμη σκίαση - Έμφαση 1117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7">
    <w:name w:val="Πλέγμα πίνακα11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">
    <w:name w:val="Μεσαία λίστα 1 - ΄Εμφαση 25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Πλέγμα πίνακα25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8">
    <w:name w:val="Ανοιχτόχρωμη σκίαση - Έμφαση 1118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40">
    <w:name w:val="Πλέγμα πίνακα34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4">
    <w:name w:val="Ανοιχτόχρωμη σκίαση - Έμφαση 1124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4">
    <w:name w:val="Ανοιχτόχρωμη σκίαση - Έμφαση 1134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4">
    <w:name w:val="Ανοιχτόχρωμη σκίαση - Έμφαση 1144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41">
    <w:name w:val="Κομψός πίνακας24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">
    <w:name w:val="Ανοιχτόχρωμη σκίαση - Έμφαση 154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21">
    <w:name w:val="Κομψός πίνακας32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Πλέγμα πίνακα7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2">
    <w:name w:val="Ανοιχτόχρωμη σκίαση - Έμφαση 16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2">
    <w:name w:val="Ανοιχτόχρωμη σκίαση - Έμφαση 1162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82">
    <w:name w:val="Πλέγμα πίνακα18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Πλέγμα πίνακα8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Πλέγμα πίνακα26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">
    <w:name w:val="List Continue 2"/>
    <w:basedOn w:val="a"/>
    <w:uiPriority w:val="99"/>
    <w:rsid w:val="001F570D"/>
    <w:pPr>
      <w:ind w:left="566"/>
      <w:contextualSpacing/>
    </w:pPr>
  </w:style>
  <w:style w:type="paragraph" w:styleId="afff7">
    <w:name w:val="Body Text First Indent"/>
    <w:basedOn w:val="af8"/>
    <w:link w:val="Charf4"/>
    <w:uiPriority w:val="99"/>
    <w:rsid w:val="001F570D"/>
    <w:pPr>
      <w:spacing w:after="120"/>
      <w:ind w:firstLine="360"/>
    </w:pPr>
  </w:style>
  <w:style w:type="character" w:customStyle="1" w:styleId="Charf4">
    <w:name w:val="Σώμα κείμενου Πρώτη Εσοχή Char"/>
    <w:basedOn w:val="Char7"/>
    <w:link w:val="afff7"/>
    <w:uiPriority w:val="99"/>
    <w:locked/>
    <w:rsid w:val="001F570D"/>
    <w:rPr>
      <w:rFonts w:ascii="Calibri" w:hAnsi="Calibri" w:cs="Times New Roman"/>
      <w:kern w:val="0"/>
      <w:sz w:val="24"/>
      <w:szCs w:val="24"/>
      <w:lang w:val="en-GB" w:eastAsia="zh-CN"/>
    </w:rPr>
  </w:style>
  <w:style w:type="character" w:customStyle="1" w:styleId="Char21">
    <w:name w:val="Σώμα κειμένου Char2"/>
    <w:aliases w:val="Σώμα κείμενου Char2,Text Char2,Corpo Char2,del Char2,testo Char2"/>
    <w:uiPriority w:val="99"/>
    <w:rsid w:val="001F570D"/>
    <w:rPr>
      <w:rFonts w:ascii="Calibri" w:hAnsi="Calibri"/>
      <w:sz w:val="24"/>
      <w:lang w:val="en-GB" w:eastAsia="zh-CN"/>
    </w:rPr>
  </w:style>
  <w:style w:type="character" w:customStyle="1" w:styleId="afff8">
    <w:name w:val="Σώμα κειμένου_"/>
    <w:link w:val="3c"/>
    <w:uiPriority w:val="99"/>
    <w:locked/>
    <w:rsid w:val="001F570D"/>
    <w:rPr>
      <w:rFonts w:ascii="Verdana" w:hAnsi="Verdana"/>
      <w:color w:val="000000"/>
    </w:rPr>
  </w:style>
  <w:style w:type="paragraph" w:customStyle="1" w:styleId="3c">
    <w:name w:val="Σώμα κειμένου3"/>
    <w:basedOn w:val="a"/>
    <w:link w:val="afff8"/>
    <w:uiPriority w:val="99"/>
    <w:rsid w:val="001F570D"/>
    <w:pPr>
      <w:widowControl w:val="0"/>
      <w:suppressAutoHyphens w:val="0"/>
      <w:spacing w:after="0" w:line="379" w:lineRule="exact"/>
      <w:ind w:right="20"/>
    </w:pPr>
    <w:rPr>
      <w:rFonts w:ascii="Verdana" w:eastAsia="Calibri" w:hAnsi="Verdana" w:cs="Times New Roman"/>
      <w:color w:val="000000"/>
      <w:sz w:val="20"/>
      <w:szCs w:val="20"/>
    </w:rPr>
  </w:style>
  <w:style w:type="paragraph" w:customStyle="1" w:styleId="46">
    <w:name w:val="Σώμα κειμένου4"/>
    <w:basedOn w:val="a"/>
    <w:uiPriority w:val="99"/>
    <w:rsid w:val="001F570D"/>
    <w:pPr>
      <w:widowControl w:val="0"/>
      <w:shd w:val="clear" w:color="auto" w:fill="FFFFFF"/>
      <w:suppressAutoHyphens w:val="0"/>
      <w:spacing w:before="240" w:after="0" w:line="263" w:lineRule="exact"/>
      <w:ind w:hanging="680"/>
    </w:pPr>
    <w:rPr>
      <w:rFonts w:ascii="Tahoma" w:eastAsia="Calibri" w:hAnsi="Tahoma" w:cs="Tahoma"/>
      <w:color w:val="000000"/>
      <w:spacing w:val="-1"/>
      <w:sz w:val="20"/>
      <w:szCs w:val="20"/>
      <w:lang w:val="el-GR" w:eastAsia="el-GR"/>
    </w:rPr>
  </w:style>
  <w:style w:type="paragraph" w:customStyle="1" w:styleId="Tabletext">
    <w:name w:val="Table text"/>
    <w:basedOn w:val="a"/>
    <w:uiPriority w:val="99"/>
    <w:rsid w:val="001F570D"/>
    <w:pPr>
      <w:widowControl w:val="0"/>
      <w:suppressAutoHyphens w:val="0"/>
      <w:spacing w:after="0"/>
      <w:ind w:left="113"/>
      <w:jc w:val="left"/>
    </w:pPr>
    <w:rPr>
      <w:rFonts w:ascii="Tahoma" w:hAnsi="Tahoma" w:cs="Times New Roman"/>
      <w:sz w:val="20"/>
      <w:lang w:val="el-GR" w:eastAsia="en-US"/>
    </w:rPr>
  </w:style>
  <w:style w:type="paragraph" w:customStyle="1" w:styleId="CharCharCharChar">
    <w:name w:val="Char Char Char Char"/>
    <w:basedOn w:val="a"/>
    <w:uiPriority w:val="99"/>
    <w:rsid w:val="001F570D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TOC11">
    <w:name w:val="TOC 11"/>
    <w:basedOn w:val="a"/>
    <w:uiPriority w:val="99"/>
    <w:rsid w:val="001F570D"/>
    <w:pPr>
      <w:widowControl w:val="0"/>
      <w:suppressAutoHyphens w:val="0"/>
      <w:spacing w:after="0"/>
      <w:ind w:left="1353"/>
      <w:jc w:val="left"/>
    </w:pPr>
    <w:rPr>
      <w:rFonts w:eastAsia="Calibri" w:cs="Times New Roman"/>
      <w:sz w:val="20"/>
      <w:szCs w:val="20"/>
      <w:lang w:val="en-US" w:eastAsia="en-US"/>
    </w:rPr>
  </w:style>
  <w:style w:type="paragraph" w:customStyle="1" w:styleId="TOC21">
    <w:name w:val="TOC 21"/>
    <w:basedOn w:val="a"/>
    <w:uiPriority w:val="99"/>
    <w:rsid w:val="001F570D"/>
    <w:pPr>
      <w:widowControl w:val="0"/>
      <w:suppressAutoHyphens w:val="0"/>
      <w:spacing w:after="0"/>
      <w:ind w:left="2013" w:hanging="660"/>
      <w:jc w:val="left"/>
    </w:pPr>
    <w:rPr>
      <w:rFonts w:eastAsia="Calibri" w:cs="Times New Roman"/>
      <w:sz w:val="16"/>
      <w:szCs w:val="16"/>
      <w:lang w:val="en-US" w:eastAsia="en-US"/>
    </w:rPr>
  </w:style>
  <w:style w:type="paragraph" w:customStyle="1" w:styleId="TOC31">
    <w:name w:val="TOC 31"/>
    <w:basedOn w:val="a"/>
    <w:uiPriority w:val="99"/>
    <w:rsid w:val="001F570D"/>
    <w:pPr>
      <w:widowControl w:val="0"/>
      <w:suppressAutoHyphens w:val="0"/>
      <w:spacing w:after="0"/>
      <w:ind w:left="1540" w:hanging="660"/>
      <w:jc w:val="left"/>
    </w:pPr>
    <w:rPr>
      <w:rFonts w:eastAsia="Calibri" w:cs="Times New Roman"/>
      <w:b/>
      <w:bCs/>
      <w:i/>
      <w:szCs w:val="22"/>
      <w:lang w:val="en-US" w:eastAsia="en-US"/>
    </w:rPr>
  </w:style>
  <w:style w:type="paragraph" w:customStyle="1" w:styleId="TOC41">
    <w:name w:val="TOC 41"/>
    <w:basedOn w:val="a"/>
    <w:uiPriority w:val="99"/>
    <w:rsid w:val="001F570D"/>
    <w:pPr>
      <w:widowControl w:val="0"/>
      <w:suppressAutoHyphens w:val="0"/>
      <w:spacing w:after="0"/>
      <w:ind w:left="2232" w:hanging="660"/>
      <w:jc w:val="left"/>
    </w:pPr>
    <w:rPr>
      <w:rFonts w:eastAsia="Calibri" w:cs="Times New Roman"/>
      <w:i/>
      <w:sz w:val="20"/>
      <w:szCs w:val="20"/>
      <w:lang w:val="en-US" w:eastAsia="en-US"/>
    </w:rPr>
  </w:style>
  <w:style w:type="paragraph" w:customStyle="1" w:styleId="TOC51">
    <w:name w:val="TOC 51"/>
    <w:basedOn w:val="a"/>
    <w:uiPriority w:val="99"/>
    <w:rsid w:val="001F570D"/>
    <w:pPr>
      <w:widowControl w:val="0"/>
      <w:suppressAutoHyphens w:val="0"/>
      <w:spacing w:after="0"/>
      <w:ind w:left="2673" w:hanging="881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Heading12">
    <w:name w:val="Heading 12"/>
    <w:basedOn w:val="a"/>
    <w:uiPriority w:val="99"/>
    <w:rsid w:val="001F570D"/>
    <w:pPr>
      <w:widowControl w:val="0"/>
      <w:suppressAutoHyphens w:val="0"/>
      <w:spacing w:after="0"/>
      <w:jc w:val="left"/>
      <w:outlineLvl w:val="1"/>
    </w:pPr>
    <w:rPr>
      <w:rFonts w:ascii="Arial" w:eastAsia="Calibri" w:hAnsi="Arial" w:cs="Times New Roman"/>
      <w:sz w:val="40"/>
      <w:szCs w:val="40"/>
      <w:lang w:val="en-US" w:eastAsia="en-US"/>
    </w:rPr>
  </w:style>
  <w:style w:type="table" w:customStyle="1" w:styleId="270">
    <w:name w:val="Πλέγμα πίνακα27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21">
    <w:name w:val="Πίνακας 4 με πλέγμα - Έμφαση 2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0">
    <w:name w:val="Επικεφαλίδα 3 Char1"/>
    <w:aliases w:val="H3 Char1,H31 Char1,h3 Char1,H32 Char1,H311 Char1,h31 Char1,H33 Char1,H312 Char1,h32 Char1,H34 Char1,H313 Char1,h33 Char1,H35 Char1,H314 Char1,h34 Char1,H321 Char1,H3111 Char1,h311 Char1,H36 Char1,H315 Char1,h35 Char1,H322 Char1"/>
    <w:uiPriority w:val="99"/>
    <w:semiHidden/>
    <w:rsid w:val="001F570D"/>
    <w:rPr>
      <w:rFonts w:ascii="Cambria" w:hAnsi="Cambria"/>
      <w:b/>
      <w:color w:val="4F81BD"/>
      <w:sz w:val="24"/>
      <w:lang w:eastAsia="en-US"/>
    </w:rPr>
  </w:style>
  <w:style w:type="character" w:customStyle="1" w:styleId="4Char1">
    <w:name w:val="Επικεφαλίδα 4 Char1"/>
    <w:aliases w:val="HEADING 4 Char1,4 Char1,I4 Char1,h4 Char1,H4 Char1,l4 Char1,list 4 Char1,mh1l Char1,Module heading 1 large (18 points) Char1,Head 4 Char1,Heading 4 Char1 Char1,Heading 4 Char Char Char1,H41 Char1,t4 Char1,h41 Char1,H42 Char1,H43 Cha"/>
    <w:uiPriority w:val="99"/>
    <w:semiHidden/>
    <w:rsid w:val="001F570D"/>
    <w:rPr>
      <w:rFonts w:ascii="Cambria" w:hAnsi="Cambria"/>
      <w:b/>
      <w:i/>
      <w:color w:val="4F81BD"/>
      <w:sz w:val="24"/>
      <w:lang w:eastAsia="en-US"/>
    </w:rPr>
  </w:style>
  <w:style w:type="character" w:customStyle="1" w:styleId="5Char1">
    <w:name w:val="Επικεφαλίδα 5 Char1"/>
    <w:aliases w:val="H5 Char1,H51 Char1,H52 Char1,H511 Char1,H53 Char1,H512 Char1,H521 Char1,H5111 Char1,H54 Char1,H513 Char1,H55 Char1,H514 Char1,H56 Char1,H515 Char1,H522 Char1,H5112 Char1,H531 Char1,H5121 Char1,H541 Char1,H5131 Char1,H551 Char1"/>
    <w:uiPriority w:val="99"/>
    <w:semiHidden/>
    <w:rsid w:val="001F570D"/>
    <w:rPr>
      <w:rFonts w:ascii="Cambria" w:hAnsi="Cambria"/>
      <w:color w:val="243F60"/>
      <w:sz w:val="24"/>
      <w:lang w:eastAsia="en-US"/>
    </w:rPr>
  </w:style>
  <w:style w:type="character" w:customStyle="1" w:styleId="8Char1">
    <w:name w:val="Επικεφαλίδα 8 Char1"/>
    <w:aliases w:val="Vedlegg Char1,8 Char1,FigureTitle Char1,Condition Char1,requirement Char1,req2 Char1,req Char1,81 Char1,FigureTitle1 Char1,Condition1 Char1,requirement1 Char1,req21 Char1,req4 Char1,82 Char1,FigureTitle2 Char1,Condition2 Char1"/>
    <w:uiPriority w:val="99"/>
    <w:semiHidden/>
    <w:rsid w:val="001F570D"/>
    <w:rPr>
      <w:rFonts w:ascii="Cambria" w:hAnsi="Cambria"/>
      <w:color w:val="404040"/>
      <w:lang w:eastAsia="en-US"/>
    </w:rPr>
  </w:style>
  <w:style w:type="character" w:customStyle="1" w:styleId="9Char1">
    <w:name w:val="Επικεφαλίδα 9 Char1"/>
    <w:aliases w:val="Uvedl Char1,9 Char1,TableTitle Char1,Cond'l Reqt. Char1,rb Char1,req bullet Char1,req1 Char1,91 Char1,TableTitle1 Char1,Cond'l Reqt.1 Char1,rb1 Char1,req bullet1 Char1,req11 Char1,92 Char1,TableTitle2 Char1,Cond'l Reqt.2 Char1"/>
    <w:uiPriority w:val="99"/>
    <w:semiHidden/>
    <w:rsid w:val="001F570D"/>
    <w:rPr>
      <w:rFonts w:ascii="Cambria" w:hAnsi="Cambria"/>
      <w:i/>
      <w:color w:val="404040"/>
      <w:lang w:eastAsia="en-US"/>
    </w:rPr>
  </w:style>
  <w:style w:type="paragraph" w:styleId="afff9">
    <w:name w:val="table of figures"/>
    <w:basedOn w:val="a"/>
    <w:next w:val="a"/>
    <w:uiPriority w:val="99"/>
    <w:rsid w:val="001F570D"/>
    <w:pPr>
      <w:suppressAutoHyphens w:val="0"/>
      <w:spacing w:before="120" w:after="0"/>
    </w:pPr>
    <w:rPr>
      <w:rFonts w:eastAsia="Calibri" w:cs="Times New Roman"/>
      <w:szCs w:val="20"/>
      <w:lang w:val="en-US" w:eastAsia="en-US"/>
    </w:rPr>
  </w:style>
  <w:style w:type="paragraph" w:customStyle="1" w:styleId="460">
    <w:name w:val="ΠΠ 46"/>
    <w:basedOn w:val="a"/>
    <w:next w:val="a"/>
    <w:autoRedefine/>
    <w:uiPriority w:val="99"/>
    <w:rsid w:val="001F570D"/>
    <w:pPr>
      <w:suppressAutoHyphens w:val="0"/>
      <w:spacing w:after="0"/>
      <w:ind w:left="66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56">
    <w:name w:val="ΠΠ 56"/>
    <w:basedOn w:val="a"/>
    <w:next w:val="a"/>
    <w:autoRedefine/>
    <w:uiPriority w:val="99"/>
    <w:rsid w:val="001F570D"/>
    <w:pPr>
      <w:suppressAutoHyphens w:val="0"/>
      <w:spacing w:after="0"/>
      <w:ind w:left="88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66">
    <w:name w:val="ΠΠ 66"/>
    <w:basedOn w:val="a"/>
    <w:next w:val="a"/>
    <w:autoRedefine/>
    <w:uiPriority w:val="99"/>
    <w:rsid w:val="001F570D"/>
    <w:pPr>
      <w:suppressAutoHyphens w:val="0"/>
      <w:spacing w:after="0"/>
      <w:ind w:left="110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76">
    <w:name w:val="ΠΠ 76"/>
    <w:basedOn w:val="a"/>
    <w:next w:val="a"/>
    <w:autoRedefine/>
    <w:uiPriority w:val="99"/>
    <w:rsid w:val="001F570D"/>
    <w:pPr>
      <w:suppressAutoHyphens w:val="0"/>
      <w:spacing w:after="0"/>
      <w:ind w:left="132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86">
    <w:name w:val="ΠΠ 86"/>
    <w:basedOn w:val="a"/>
    <w:next w:val="a"/>
    <w:autoRedefine/>
    <w:uiPriority w:val="99"/>
    <w:rsid w:val="001F570D"/>
    <w:pPr>
      <w:suppressAutoHyphens w:val="0"/>
      <w:spacing w:after="0"/>
      <w:ind w:left="1540"/>
      <w:jc w:val="left"/>
    </w:pPr>
    <w:rPr>
      <w:rFonts w:eastAsia="Calibri" w:cs="Times New Roman"/>
      <w:sz w:val="18"/>
      <w:szCs w:val="18"/>
      <w:lang w:val="en-US" w:eastAsia="en-US"/>
    </w:rPr>
  </w:style>
  <w:style w:type="paragraph" w:customStyle="1" w:styleId="96">
    <w:name w:val="ΠΠ 96"/>
    <w:basedOn w:val="a"/>
    <w:next w:val="a"/>
    <w:autoRedefine/>
    <w:uiPriority w:val="99"/>
    <w:rsid w:val="001F570D"/>
    <w:pPr>
      <w:suppressAutoHyphens w:val="0"/>
      <w:spacing w:after="0"/>
      <w:ind w:left="1760"/>
      <w:jc w:val="left"/>
    </w:pPr>
    <w:rPr>
      <w:rFonts w:eastAsia="Calibri" w:cs="Times New Roman"/>
      <w:sz w:val="18"/>
      <w:szCs w:val="18"/>
      <w:lang w:val="en-US" w:eastAsia="en-US"/>
    </w:rPr>
  </w:style>
  <w:style w:type="table" w:customStyle="1" w:styleId="57">
    <w:name w:val="Κομψός πίνακας5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">
    <w:name w:val="Ανοιχτόχρωμη σκίαση - Έμφαση 18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6">
    <w:name w:val="Μεσαίο πλέγμα 3 - ΄Εμφαση 16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26">
    <w:name w:val="Ανοιχτόχρωμη σκίαση - ΄Εμφαση 26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">
    <w:name w:val="Μεσαία λίστα 1 - ΄Εμφαση 26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">
    <w:name w:val="Μεσαία σκίαση 1 - ΄Εμφαση 33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">
    <w:name w:val="Μεσαία σκίαση 2 - ΄Εμφαση 3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">
    <w:name w:val="Ανοιχτόχρωμη λίστα - ΄Εμφαση 56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">
    <w:name w:val="Ανοιχτόχρωμη σκίαση - Έμφαση 66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Ανοιχτόχρωμη σκίαση15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">
    <w:name w:val="Ανοιχτόχρωμη σκίαση - Έμφαση 1119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0">
    <w:name w:val="Ανοιχτόχρωμη λίστα - ΄Εμφαση 113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">
    <w:name w:val="Μεσαία σκίαση 1 - ΄Εμφαση 113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">
    <w:name w:val="Μεσαία σκίαση 2 - ΄Εμφαση 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0">
    <w:name w:val="Μεσαία λίστα 1 - ΄Εμφαση 113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13">
    <w:name w:val="Μεσαίο πλέγμα 3 - ΄Εμφαση 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3">
    <w:name w:val="Ανοιχτόχρωμη λίστα - ΄Εμφαση 5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">
    <w:name w:val="Ανοιχτόχρωμη σκίαση - ΄Εμφαση 213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">
    <w:name w:val="Ανοιχτόχρωμη σκίαση - Έμφαση 613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">
    <w:name w:val="Ανοιχτόχρωμη σκίαση - Έμφαση 1125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">
    <w:name w:val="Μεσαία λίστα 1 - ΄Εμφαση 21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Κομψός πίνακας13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">
    <w:name w:val="Ανοιχτόχρωμη σκίαση - Έμφαση 133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">
    <w:name w:val="Ανοιχτόχρωμη σκίαση - Έμφαση 143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1">
    <w:name w:val="Ανοιχτόχρωμη σκίαση1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">
    <w:name w:val="Ανοιχτόχρωμη σκίαση - Έμφαση 1135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0">
    <w:name w:val="Ανοιχτόχρωμη λίστα - ΄Εμφαση 1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0">
    <w:name w:val="Μεσαία σκίαση 1 - ΄Εμφαση 1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">
    <w:name w:val="Μεσαία σκίαση 2 - ΄Εμφαση 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">
    <w:name w:val="Μεσαία λίστα 1 - ΄Εμφαση 111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">
    <w:name w:val="Μεσαία σκίαση 1 - ΄Εμφαση 3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">
    <w:name w:val="Μεσαία σκίαση 2 - ΄Εμφαση 3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21">
    <w:name w:val="Μεσαίο πλέγμα 3 - ΄Εμφαση 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21">
    <w:name w:val="Ανοιχτόχρωμη λίστα - ΄Εμφαση 5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Ανοιχτόχρωμη σκίαση - ΄Εμφαση 2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">
    <w:name w:val="Ανοιχτόχρωμη σκίαση - Έμφαση 62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">
    <w:name w:val="Ανοιχτόχρωμη σκίαση - Έμφαση 1145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">
    <w:name w:val="Μεσαία λίστα 1 - ΄Εμφαση 2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Κομψός πίνακας25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">
    <w:name w:val="Ανοιχτόχρωμη σκίαση - Έμφαση 131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">
    <w:name w:val="Ανοιχτόχρωμη σκίαση - Έμφαση 153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3">
    <w:name w:val="Κομψός πίνακας11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1">
    <w:name w:val="Ανοιχτόχρωμη σκίαση - Έμφαση 141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111">
    <w:name w:val="Κομψός πίνακας211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1">
    <w:name w:val="Ανοιχτόχρωμη σκίαση - Έμφαση 15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">
    <w:name w:val="Ανοιχτόχρωμη σκίαση - Έμφαση 1163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111">
    <w:name w:val="Μεσαίο πλέγμα 3 - ΄Εμφαση 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11">
    <w:name w:val="Ανοιχτόχρωμη λίστα - ΄Εμφαση 5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Ανοιχτόχρωμη σκίαση - ΄Εμφαση 21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">
    <w:name w:val="Ανοιχτόχρωμη σκίαση - Έμφαση 61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">
    <w:name w:val="Ανοιχτόχρωμη σκίαση - Έμφαση 117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">
    <w:name w:val="Μεσαία λίστα 1 - ΄Εμφαση 2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Κομψός πίνακας33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">
    <w:name w:val="Ανοιχτόχρωμη σκίαση - Έμφαση 163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0">
    <w:name w:val="Ανοιχτόχρωμη σκίαση1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">
    <w:name w:val="Ανοιχτόχρωμη σκίαση - Έμφαση 118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0">
    <w:name w:val="Ανοιχτόχρωμη λίστα - ΄Εμφαση 11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0">
    <w:name w:val="Μεσαία σκίαση 1 - ΄Εμφαση 11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">
    <w:name w:val="Μεσαία σκίαση 2 - ΄Εμφαση 1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">
    <w:name w:val="Μεσαία λίστα 1 - ΄Εμφαση 112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">
    <w:name w:val="Μεσαία σκίαση 1 - ΄Εμφαση 3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">
    <w:name w:val="Μεσαία σκίαση 2 - ΄Εμφαση 3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31">
    <w:name w:val="Μεσαίο πλέγμα 3 - ΄Εμφαση 1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31">
    <w:name w:val="Ανοιχτόχρωμη λίστα - ΄Εμφαση 5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Ανοιχτόχρωμη σκίαση - ΄Εμφαση 23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Ανοιχτόχρωμη σκίαση - Έμφαση 63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">
    <w:name w:val="Ανοιχτόχρωμη σκίαση - Έμφαση 119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1">
    <w:name w:val="Μεσαία λίστα 1 - ΄Εμφαση 2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Κομψός πίνακας4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">
    <w:name w:val="Ανοιχτόχρωμη σκίαση - Έμφαση 132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1">
    <w:name w:val="Ανοιχτόχρωμη σκίαση - Έμφαση 17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1">
    <w:name w:val="Κομψός πίνακας12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1">
    <w:name w:val="Ανοιχτόχρωμη σκίαση - Έμφαση 142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210">
    <w:name w:val="Κομψός πίνακας221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1">
    <w:name w:val="Ανοιχτόχρωμη σκίαση - Έμφαση 15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10">
    <w:name w:val="Ανοιχτόχρωμη σκίαση1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1">
    <w:name w:val="Ανοιχτόχρωμη σκίαση - Έμφαση 1110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41">
    <w:name w:val="Μεσαίο πλέγμα 3 - ΄Εμφαση 1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41">
    <w:name w:val="Ανοιχτόχρωμη λίστα - ΄Εμφαση 5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Ανοιχτόχρωμη σκίαση - ΄Εμφαση 24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Ανοιχτόχρωμη σκίαση - Έμφαση 64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1">
    <w:name w:val="Ανοιχτόχρωμη σκίαση - Έμφαση 1114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1">
    <w:name w:val="Μεσαία λίστα 1 - ΄Εμφαση 24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Κομψός πίνακας231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Κομψός πίνακας311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">
    <w:name w:val="Ανοιχτόχρωμη σκίαση - Έμφαση 16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10">
    <w:name w:val="Ανοιχτόχρωμη σκίαση1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">
    <w:name w:val="Ανοιχτόχρωμη σκίαση - Έμφαση 117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121">
    <w:name w:val="Μεσαίο πλέγμα 3 - ΄Εμφαση 1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21">
    <w:name w:val="Ανοιχτόχρωμη λίστα - ΄Εμφαση 5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1">
    <w:name w:val="Ανοιχτόχρωμη σκίαση - ΄Εμφαση 21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1">
    <w:name w:val="Ανοιχτόχρωμη σκίαση - Έμφαση 612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1">
    <w:name w:val="Ανοιχτόχρωμη σκίαση - Έμφαση 118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1">
    <w:name w:val="Μεσαία λίστα 1 - ΄Εμφαση 21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Ανοιχτόχρωμη σκίαση14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61">
    <w:name w:val="Ανοιχτόχρωμη σκίαση - Έμφαση 1116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51">
    <w:name w:val="Μεσαίο πλέγμα 3 - ΄Εμφαση 1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51">
    <w:name w:val="Ανοιχτόχρωμη λίστα - ΄Εμφαση 5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Ανοιχτόχρωμη σκίαση - ΄Εμφαση 25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Ανοιχτόχρωμη σκίαση - Έμφαση 65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1">
    <w:name w:val="Ανοιχτόχρωμη σκίαση - Έμφαση 1117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51">
    <w:name w:val="Μεσαία λίστα 1 - ΄Εμφαση 25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Κομψός πίνακας24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1">
    <w:name w:val="Ανοιχτόχρωμη σκίαση - Έμφαση 154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210">
    <w:name w:val="Κομψός πίνακας321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21">
    <w:name w:val="Ανοιχτόχρωμη σκίαση - Έμφαση 16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4-211">
    <w:name w:val="Πίνακας 4 με πλέγμα - Έμφαση 21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Πλέγμα πίνακα1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1">
    <w:name w:val="Ανοιχτόχρωμη σκίαση - Έμφαση 153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71">
    <w:name w:val="Πλέγμα πίνακα117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Πλέγμα πίνακα118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1">
    <w:name w:val="Plain Table 21321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Πλέγμα πίνακα1112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5">
    <w:name w:val="Plain Table 21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Πλέγμα πίνακα119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5">
    <w:name w:val="Plain Table 21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6">
    <w:name w:val="Plain Table 213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1">
    <w:name w:val="Μεσαία σκίαση 2 - ΄Εμφαση 11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1">
    <w:name w:val="Μεσαία σκίαση 2 - ΄Εμφαση 3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Πλέγμα πίνακα1110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3">
    <w:name w:val="Plain Table 21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Πλέγμα πίνακα111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3">
    <w:name w:val="Plain Table 212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3">
    <w:name w:val="Plain Table 213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511">
    <w:name w:val="Μεσαίο πλέγμα 3 - ΄Εμφαση 15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511">
    <w:name w:val="Ανοιχτόχρωμη λίστα - ΄Εμφαση 55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Ανοιχτόχρωμη σκίαση - ΄Εμφαση 25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">
    <w:name w:val="Ανοιχτόχρωμη σκίαση - Έμφαση 65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">
    <w:name w:val="Μεσαία λίστα 1 - ΄Εμφαση 25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Πλέγμα πίνακα12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Πλέγμα πίνακα13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">
    <w:name w:val="Μεσαία σκίαση 2 - ΄Εμφαση 1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1">
    <w:name w:val="Μεσαία σκίαση 2 - ΄Εμφαση 3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Πλέγμα πίνακα14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2">
    <w:name w:val="Plain Table 21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Πλέγμα πίνακα112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2">
    <w:name w:val="Plain Table 212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2">
    <w:name w:val="Plain Table 213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Πλέγμα πίνακα121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1">
    <w:name w:val="Plain Table 21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Πλέγμα πίνακα131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1">
    <w:name w:val="Plain Table 212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11">
    <w:name w:val="Plain Table 213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Πλέγμα πίνακα141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Πλέγμα πίνακα15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Πλέγμα πίνακα16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Πλέγμα πίνακα1111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Πλέγμα πίνακα17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1">
    <w:name w:val="Plain Table 211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31">
    <w:name w:val="Plain Table 212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31">
    <w:name w:val="Plain Table 213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Πλέγμα πίνακα82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">
    <w:name w:val="Μεσαία σκίαση 2 - ΄Εμφαση 112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1">
    <w:name w:val="Μεσαία σκίαση 2 - ΄Εμφαση 32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Πλέγμα πίνακα182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1">
    <w:name w:val="Plain Table 211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Πλέγμα πίνακα113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1">
    <w:name w:val="Plain Table 212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41">
    <w:name w:val="Plain Table 213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Πλέγμα πίνακα122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1">
    <w:name w:val="Plain Table 211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Πλέγμα πίνακα132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1">
    <w:name w:val="Plain Table 212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21">
    <w:name w:val="Plain Table 213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Πλέγμα πίνακα142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Πλέγμα πίνακα151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1">
    <w:name w:val="Plain Table 21121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Πλέγμα πίνακα161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1">
    <w:name w:val="Plain Table 21221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2">
    <w:name w:val="Plain Table 213212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Πλέγμα πίνακα1112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Πλέγμα πίνακα114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1">
    <w:name w:val="Plain Table 21351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Πλέγμα πίνακα19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Πλέγμα πίνακα110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Πλέγμα πίνακα181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Πλέγμα πίνακα1911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Πλέγμα πίνακα115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Πλέγμα πίνακα116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6">
    <w:name w:val="Plain Table 21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Πλέγμα πίνακα120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6">
    <w:name w:val="Plain Table 21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7">
    <w:name w:val="Plain Table 213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4">
    <w:name w:val="Μεσαία σκίαση 2 - ΄Εμφαση 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4">
    <w:name w:val="Μεσαία σκίαση 2 - ΄Εμφαση 3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Πλέγμα πίνακα111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4">
    <w:name w:val="Plain Table 21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Πλέγμα πίνακα111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4">
    <w:name w:val="Plain Table 212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4">
    <w:name w:val="Plain Table 213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61">
    <w:name w:val="Μεσαίο πλέγμα 3 - ΄Εμφαση 16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61">
    <w:name w:val="Ανοιχτόχρωμη λίστα - ΄Εμφαση 56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Ανοιχτόχρωμη σκίαση - ΄Εμφαση 26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Ανοιχτόχρωμη σκίαση - Έμφαση 66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">
    <w:name w:val="Μεσαία λίστα 1 - ΄Εμφαση 26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Πλέγμα πίνακα12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Πλέγμα πίνακα13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">
    <w:name w:val="Μεσαία σκίαση 2 - ΄Εμφαση 1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2">
    <w:name w:val="Μεσαία σκίαση 2 - ΄Εμφαση 3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Πλέγμα πίνακα14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3">
    <w:name w:val="Plain Table 211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Πλέγμα πίνακα112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3">
    <w:name w:val="Plain Table 212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3">
    <w:name w:val="Plain Table 213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Πλέγμα πίνακα121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2">
    <w:name w:val="Plain Table 211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Πλέγμα πίνακα131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2">
    <w:name w:val="Plain Table 212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12">
    <w:name w:val="Plain Table 213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Πλέγμα πίνακα141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Πλέγμα πίνακα15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Πλέγμα πίνακα16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Πλέγμα πίνακα1111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Πλέγμα πίνακα17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2">
    <w:name w:val="Plain Table 211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32">
    <w:name w:val="Plain Table 212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32">
    <w:name w:val="Plain Table 213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Πλέγμα πίνακα8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">
    <w:name w:val="Μεσαία σκίαση 2 - ΄Εμφαση 1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2">
    <w:name w:val="Μεσαία σκίαση 2 - ΄Εμφαση 3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Πλέγμα πίνακα18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2">
    <w:name w:val="Plain Table 2114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Πλέγμα πίνακα113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2">
    <w:name w:val="Plain Table 2124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42">
    <w:name w:val="Plain Table 2134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Πλέγμα πίνακα122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2">
    <w:name w:val="Plain Table 211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Πλέγμα πίνακα132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2">
    <w:name w:val="Plain Table 212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22">
    <w:name w:val="Plain Table 213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Πλέγμα πίνακα142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Πλέγμα πίνακα151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2">
    <w:name w:val="Plain Table 211212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Πλέγμα πίνακα161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2">
    <w:name w:val="Plain Table 212212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3">
    <w:name w:val="Plain Table 213213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Πλέγμα πίνακα1112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Πλέγμα πίνακα114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2">
    <w:name w:val="Plain Table 21352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Πλέγμα πίνακα19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Πλέγμα πίνακα110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Πλέγμα πίνακα181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Πλέγμα πίνακα191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Πλέγμα πίνακα115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Πλέγμα πίνακα116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7">
    <w:name w:val="Plain Table 211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Πλέγμα πίνακα12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7">
    <w:name w:val="Plain Table 212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8">
    <w:name w:val="Plain Table 213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5">
    <w:name w:val="Μεσαία σκίαση 2 - ΄Εμφαση 1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5">
    <w:name w:val="Μεσαία σκίαση 2 - ΄Εμφαση 3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Πλέγμα πίνακα111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5">
    <w:name w:val="Plain Table 211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Πλέγμα πίνακα1117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5">
    <w:name w:val="Plain Table 212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5">
    <w:name w:val="Plain Table 213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7">
    <w:name w:val="Μεσαίο πλέγμα 3 - ΄Εμφαση 17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7">
    <w:name w:val="Ανοιχτόχρωμη λίστα - ΄Εμφαση 57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7">
    <w:name w:val="Ανοιχτόχρωμη σκίαση - ΄Εμφαση 27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7">
    <w:name w:val="Ανοιχτόχρωμη σκίαση - Έμφαση 67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">
    <w:name w:val="Μεσαία λίστα 1 - ΄Εμφαση 27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Πλέγμα πίνακα12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Πλέγμα πίνακα13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">
    <w:name w:val="Μεσαία σκίαση 2 - ΄Εμφαση 1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3">
    <w:name w:val="Μεσαία σκίαση 2 - ΄Εμφαση 3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Πλέγμα πίνακα14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4">
    <w:name w:val="Plain Table 211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Πλέγμα πίνακα112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4">
    <w:name w:val="Plain Table 212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4">
    <w:name w:val="Plain Table 213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Πλέγμα πίνακα121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3">
    <w:name w:val="Plain Table 211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Πλέγμα πίνακα131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3">
    <w:name w:val="Plain Table 212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13">
    <w:name w:val="Plain Table 21311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Πλέγμα πίνακα141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Πλέγμα πίνακα15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Πλέγμα πίνακα16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Πλέγμα πίνακα1111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Πλέγμα πίνακα17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3">
    <w:name w:val="Plain Table 2113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33">
    <w:name w:val="Plain Table 2123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33">
    <w:name w:val="Plain Table 2133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Πλέγμα πίνακα8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">
    <w:name w:val="Μεσαία σκίαση 2 - ΄Εμφαση 11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3">
    <w:name w:val="Μεσαία σκίαση 2 - ΄Εμφαση 3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Πλέγμα πίνακα18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3">
    <w:name w:val="Plain Table 2114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Πλέγμα πίνακα113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3">
    <w:name w:val="Plain Table 2124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43">
    <w:name w:val="Plain Table 2134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Πλέγμα πίνακα122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3">
    <w:name w:val="Plain Table 2111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Πλέγμα πίνακα132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3">
    <w:name w:val="Plain Table 2121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23">
    <w:name w:val="Plain Table 213123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Πλέγμα πίνακα142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Πλέγμα πίνακα151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3">
    <w:name w:val="Plain Table 211213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Πλέγμα πίνακα161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3">
    <w:name w:val="Plain Table 212213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4">
    <w:name w:val="Plain Table 213214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Πλέγμα πίνακα1112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Πλέγμα πίνακα114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3">
    <w:name w:val="Plain Table 21353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Πλέγμα πίνακα19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Πλέγμα πίνακα110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Πλέγμα πίνακα181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Πλέγμα πίνακα1913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Πλέγμα πίνακα115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Πλέγμα πίνακα1163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8">
    <w:name w:val="Plain Table 211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Πλέγμα πίνακα127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8">
    <w:name w:val="Plain Table 212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9">
    <w:name w:val="Plain Table 2139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6">
    <w:name w:val="Μεσαία σκίαση 2 - ΄Εμφαση 1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6">
    <w:name w:val="Μεσαία σκίαση 2 - ΄Εμφαση 3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Πλέγμα πίνακα1118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6">
    <w:name w:val="Plain Table 211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Πλέγμα πίνακα1119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6">
    <w:name w:val="Plain Table 212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6">
    <w:name w:val="Plain Table 213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8">
    <w:name w:val="Μεσαίο πλέγμα 3 - ΄Εμφαση 18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8">
    <w:name w:val="Ανοιχτόχρωμη λίστα - ΄Εμφαση 58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8">
    <w:name w:val="Ανοιχτόχρωμη σκίαση - ΄Εμφαση 28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8">
    <w:name w:val="Ανοιχτόχρωμη σκίαση - Έμφαση 68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">
    <w:name w:val="Μεσαία λίστα 1 - ΄Εμφαση 28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Πλέγμα πίνακα128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Πλέγμα πίνακα13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">
    <w:name w:val="Μεσαία σκίαση 2 - ΄Εμφαση 1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4">
    <w:name w:val="Μεσαία σκίαση 2 - ΄Εμφαση 3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Πλέγμα πίνακα14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5">
    <w:name w:val="Plain Table 211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Πλέγμα πίνακα112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5">
    <w:name w:val="Plain Table 212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5">
    <w:name w:val="Plain Table 213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Πλέγμα πίνακα121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4">
    <w:name w:val="Plain Table 211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Πλέγμα πίνακα131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4">
    <w:name w:val="Plain Table 212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14">
    <w:name w:val="Plain Table 213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Πλέγμα πίνακα141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Πλέγμα πίνακα15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Πλέγμα πίνακα16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Πλέγμα πίνακα1111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Πλέγμα πίνακα17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4">
    <w:name w:val="Plain Table 2113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34">
    <w:name w:val="Plain Table 2123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34">
    <w:name w:val="Plain Table 2133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Πλέγμα πίνακα8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">
    <w:name w:val="Μεσαία σκίαση 2 - ΄Εμφαση 11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4">
    <w:name w:val="Μεσαία σκίαση 2 - ΄Εμφαση 3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Πλέγμα πίνακα18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4">
    <w:name w:val="Plain Table 2114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Πλέγμα πίνακα113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4">
    <w:name w:val="Plain Table 2124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44">
    <w:name w:val="Plain Table 2134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Πλέγμα πίνακα122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4">
    <w:name w:val="Plain Table 2111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Πλέγμα πίνακα132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4">
    <w:name w:val="Plain Table 2121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24">
    <w:name w:val="Plain Table 21312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">
    <w:name w:val="Πλέγμα πίνακα142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Πλέγμα πίνακα151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4">
    <w:name w:val="Plain Table 211214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Πλέγμα πίνακα161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4">
    <w:name w:val="Plain Table 212214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5">
    <w:name w:val="Plain Table 213215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">
    <w:name w:val="Πλέγμα πίνακα1112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Πλέγμα πίνακα114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4">
    <w:name w:val="Plain Table 21354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Πλέγμα πίνακα19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Πλέγμα πίνακα110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Πλέγμα πίνακα181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Πλέγμα πίνακα1914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Πλέγμα πίνακα115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Πλέγμα πίνακα1164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9">
    <w:name w:val="Plain Table 2119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Πλέγμα πίνακα129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9">
    <w:name w:val="Plain Table 2129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0">
    <w:name w:val="Plain Table 21310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7">
    <w:name w:val="Μεσαία σκίαση 2 - ΄Εμφαση 11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7">
    <w:name w:val="Μεσαία σκίαση 2 - ΄Εμφαση 3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Πλέγμα πίνακα1120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7">
    <w:name w:val="Plain Table 2111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Πλέγμα πίνακα11110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7">
    <w:name w:val="Plain Table 2121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7">
    <w:name w:val="Plain Table 2131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9">
    <w:name w:val="Μεσαίο πλέγμα 3 - ΄Εμφαση 19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9">
    <w:name w:val="Ανοιχτόχρωμη λίστα - ΄Εμφαση 59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9">
    <w:name w:val="Ανοιχτόχρωμη σκίαση - ΄Εμφαση 29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9">
    <w:name w:val="Ανοιχτόχρωμη σκίαση - Έμφαση 69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">
    <w:name w:val="Μεσαία λίστα 1 - ΄Εμφαση 29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Πλέγμα πίνακα1210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Πλέγμα πίνακα137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">
    <w:name w:val="Μεσαία σκίαση 2 - ΄Εμφαση 11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5">
    <w:name w:val="Μεσαία σκίαση 2 - ΄Εμφαση 3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Πλέγμα πίνακα14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6">
    <w:name w:val="Plain Table 211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Πλέγμα πίνακα112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6">
    <w:name w:val="Plain Table 212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6">
    <w:name w:val="Plain Table 213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Πλέγμα πίνακα121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5">
    <w:name w:val="Plain Table 2111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Πλέγμα πίνακα131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5">
    <w:name w:val="Plain Table 2121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15">
    <w:name w:val="Plain Table 21311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Πλέγμα πίνακα141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Πλέγμα πίνακα15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Πλέγμα πίνακα16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Πλέγμα πίνακα1111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Πλέγμα πίνακα17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5">
    <w:name w:val="Plain Table 2113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35">
    <w:name w:val="Plain Table 2123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35">
    <w:name w:val="Plain Table 2133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Πλέγμα πίνακα8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">
    <w:name w:val="Μεσαία σκίαση 2 - ΄Εμφαση 11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5">
    <w:name w:val="Μεσαία σκίαση 2 - ΄Εμφαση 3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Πλέγμα πίνακα18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5">
    <w:name w:val="Plain Table 2114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Πλέγμα πίνακα113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5">
    <w:name w:val="Plain Table 2124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45">
    <w:name w:val="Plain Table 2134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Πλέγμα πίνακα122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5">
    <w:name w:val="Plain Table 2111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Πλέγμα πίνακα132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5">
    <w:name w:val="Plain Table 2121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25">
    <w:name w:val="Plain Table 213125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Πλέγμα πίνακα142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Πλέγμα πίνακα151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5">
    <w:name w:val="Plain Table 211215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Πλέγμα πίνακα161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5">
    <w:name w:val="Plain Table 212215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6">
    <w:name w:val="Plain Table 213216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">
    <w:name w:val="Πλέγμα πίνακα1112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Πλέγμα πίνακα114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5">
    <w:name w:val="Plain Table 21355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Πλέγμα πίνακα19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Πλέγμα πίνακα110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Πλέγμα πίνακα181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Πλέγμα πίνακα191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3">
    <w:name w:val="Μεσαίο πλέγμα 1 - ΄Εμφαση 13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3-15111">
    <w:name w:val="Μεσαίο πλέγμα 3 - ΄Εμφαση 15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5111">
    <w:name w:val="Ανοιχτόχρωμη λίστα - ΄Εμφαση 55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Ανοιχτόχρωμη σκίαση - ΄Εμφαση 251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">
    <w:name w:val="Ανοιχτόχρωμη σκίαση - Έμφαση 651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Πλέγμα πίνακα1155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">
    <w:name w:val="Μεσαία λίστα 1 - ΄Εμφαση 25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5">
    <w:name w:val="Ανοιχτόχρωμη σκίαση - Έμφαση 125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0">
    <w:name w:val="Plain Table 2110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5">
    <w:name w:val="Plain Table 225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Πλέγμα πίνακα1165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Πλέγμα πίνακα4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3">
    <w:name w:val="Ανοιχτόχρωμη σκίαση - Έμφαση 1213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3">
    <w:name w:val="Plain Table 2143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52">
    <w:name w:val="Plain Table 215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3">
    <w:name w:val="Plain Table 2213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Πλέγμα πίνακα5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Πλέγμα πίνακα6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2">
    <w:name w:val="Ανοιχτόχρωμη σκίαση - Έμφαση 1152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2">
    <w:name w:val="Ανοιχτόχρωμη σκίαση - Έμφαση 122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2">
    <w:name w:val="Plain Table 2162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2">
    <w:name w:val="Plain Table 2222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Πλέγμα πίνακα821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">
    <w:name w:val="Μεσαίο πλέγμα 1 - ΄Εμφαση 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2120">
    <w:name w:val="Πλέγμα πίνακα21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2">
    <w:name w:val="Ανοιχτόχρωμη σκίαση - Έμφαση 1111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31">
    <w:name w:val="Ανοιχτόχρωμη σκίαση - Έμφαση 123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71">
    <w:name w:val="Plain Table 217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31">
    <w:name w:val="Plain Table 223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Πλέγμα πίνακα3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1">
    <w:name w:val="Ανοιχτόχρωμη σκίαση - Έμφαση 1121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4110">
    <w:name w:val="Πλέγμα πίνακα4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1">
    <w:name w:val="Ανοιχτόχρωμη σκίαση - Έμφαση 1131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11">
    <w:name w:val="Ανοιχτόχρωμη σκίαση - Έμφαση 1211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11">
    <w:name w:val="Plain Table 2141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511">
    <w:name w:val="Plain Table 2151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11">
    <w:name w:val="Plain Table 2211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Πλέγμα πίνακα5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1">
    <w:name w:val="Ανοιχτόχρωμη σκίαση - Έμφαση 1141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6110">
    <w:name w:val="Πλέγμα πίνακα6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11">
    <w:name w:val="Ανοιχτόχρωμη σκίαση - Έμφαση 115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11">
    <w:name w:val="Ανοιχτόχρωμη σκίαση - Έμφαση 1221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11">
    <w:name w:val="Plain Table 21611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11">
    <w:name w:val="Plain Table 22211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81">
    <w:name w:val="Plain Table 218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Πλέγμα πίνακα22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1">
    <w:name w:val="Ανοιχτόχρωμη σκίαση - Έμφαση 1112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1110">
    <w:name w:val="Πλέγμα πίνακα21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1">
    <w:name w:val="Ανοιχτόχρωμη σκίαση - Έμφαση 11111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910">
    <w:name w:val="Πλέγμα πίνακα9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21">
    <w:name w:val="Μεσαίο πλέγμα 1 - ΄Εμφαση 1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2311">
    <w:name w:val="Πλέγμα πίνακα23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31">
    <w:name w:val="Ανοιχτόχρωμη σκίαση - Έμφαση 1113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41">
    <w:name w:val="Ανοιχτόχρωμη σκίαση - Έμφαση 124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91">
    <w:name w:val="Plain Table 219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41">
    <w:name w:val="Plain Table 224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Πλέγμα πίνακα32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1">
    <w:name w:val="Ανοιχτόχρωμη σκίαση - Έμφαση 1122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21">
    <w:name w:val="Ανοιχτόχρωμη σκίαση - Έμφαση 1132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21">
    <w:name w:val="Ανοιχτόχρωμη σκίαση - Έμφαση 12121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21">
    <w:name w:val="Plain Table 2142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21">
    <w:name w:val="Plain Table 2212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1">
    <w:name w:val="Ανοιχτόχρωμη σκίαση - Έμφαση 1142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010">
    <w:name w:val="Πλέγμα πίνακα10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Πλέγμα πίνακα24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51">
    <w:name w:val="Ανοιχτόχρωμη σκίαση - Έμφαση 1115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310">
    <w:name w:val="Πλέγμα πίνακα33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31">
    <w:name w:val="Ανοιχτόχρωμη σκίαση - Έμφαση 1123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31">
    <w:name w:val="Ανοιχτόχρωμη σκίαση - Έμφαση 1133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31">
    <w:name w:val="Ανοιχτόχρωμη σκίαση - Έμφαση 1143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7110">
    <w:name w:val="Πλέγμα πίνακα71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611">
    <w:name w:val="Ανοιχτόχρωμη σκίαση - Έμφαση 116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811">
    <w:name w:val="Πλέγμα πίνακα81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Πλέγμα πίνακα26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0">
    <w:name w:val="Ανοιχτόχρωμη λίστα - ΄Εμφαση 114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">
    <w:name w:val="Μεσαία σκίαση 1 - ΄Εμφαση 114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0">
    <w:name w:val="Μεσαία λίστα 1 - ΄Εμφαση 114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4">
    <w:name w:val="Μεσαίο πλέγμα 1 - ΄Εμφαση 14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-34">
    <w:name w:val="Μεσαία σκίαση 1 - ΄Εμφαση 34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611">
    <w:name w:val="Μεσαίο πλέγμα 3 - ΄Εμφαση 16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611">
    <w:name w:val="Ανοιχτόχρωμη λίστα - ΄Εμφαση 56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1">
    <w:name w:val="Ανοιχτόχρωμη σκίαση - ΄Εμφαση 26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1">
    <w:name w:val="Ανοιχτόχρωμη σκίαση - Έμφαση 66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0">
    <w:name w:val="Ανοιχτόχρωμη σκίαση - Έμφαση 1120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611">
    <w:name w:val="Μεσαία λίστα 1 - ΄Εμφαση 26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Πλέγμα πίνακα271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Κομψός πίνακας6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00">
    <w:name w:val="Ανοιχτόχρωμη σκίαση - Έμφαση 11110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6">
    <w:name w:val="Ανοιχτόχρωμη σκίαση - Έμφαση 126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61">
    <w:name w:val="Plain Table 21161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">
    <w:name w:val="Ανοιχτόχρωμη σκίαση - Έμφαση 134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6">
    <w:name w:val="Plain Table 226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">
    <w:name w:val="Ανοιχτόχρωμη σκίαση - Έμφαση 19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50">
    <w:name w:val="Πλέγμα πίνακα35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1">
    <w:name w:val="Ανοιχτόχρωμη σκίαση - Έμφαση 1125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431">
    <w:name w:val="Πλέγμα πίνακα43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Κομψός πίνακας14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1">
    <w:name w:val="Ανοιχτόχρωμη σκίαση - Έμφαση 1135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4">
    <w:name w:val="Ανοιχτόχρωμη σκίαση - Έμφαση 1214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4">
    <w:name w:val="Plain Table 2144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4">
    <w:name w:val="Ανοιχτόχρωμη σκίαση - Έμφαση 144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153">
    <w:name w:val="Plain Table 2153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4">
    <w:name w:val="Plain Table 2214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Πλέγμα πίνακα53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1">
    <w:name w:val="Ανοιχτόχρωμη σκίαση - Έμφαση 11451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631">
    <w:name w:val="Πλέγμα πίνακα63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5">
    <w:name w:val="Ανοιχτόχρωμη σκίαση - Έμφαση 155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53">
    <w:name w:val="Ανοιχτόχρωμη σκίαση - Έμφαση 1153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3">
    <w:name w:val="Ανοιχτόχρωμη σκίαση - Έμφαση 1223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3">
    <w:name w:val="Plain Table 2163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3">
    <w:name w:val="Plain Table 2223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Πλέγμα πίνακα73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1">
    <w:name w:val="Ανοιχτόχρωμη σκίαση - Έμφαση 163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1">
    <w:name w:val="Ανοιχτόχρωμη σκίαση - Έμφαση 11631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8310">
    <w:name w:val="Πλέγμα πίνακα831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Ανοιχτόχρωμη σκίαση11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3">
    <w:name w:val="Ανοιχτόχρωμη σκίαση - Έμφαση 1173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20">
    <w:name w:val="Ανοιχτόχρωμη λίστα - ΄Εμφαση 111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0">
    <w:name w:val="Μεσαία σκίαση 1 - ΄Εμφαση 111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">
    <w:name w:val="Μεσαία λίστα 1 - ΄Εμφαση 111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">
    <w:name w:val="Μεσαίο πλέγμα 1 - ΄Εμφαση 11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-312">
    <w:name w:val="Μεσαία σκίαση 1 - ΄Εμφαση 31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14">
    <w:name w:val="Μεσαίο πλέγμα 3 - ΄Εμφαση 1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4">
    <w:name w:val="Ανοιχτόχρωμη λίστα - ΄Εμφαση 514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">
    <w:name w:val="Ανοιχτόχρωμη σκίαση - ΄Εμφαση 214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">
    <w:name w:val="Ανοιχτόχρωμη σκίαση - Έμφαση 614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3">
    <w:name w:val="Ανοιχτόχρωμη σκίαση - Έμφαση 1183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4">
    <w:name w:val="Μεσαία λίστα 1 - ΄Εμφαση 21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Πλέγμα πίνακα213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Κομψός πίνακας42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3">
    <w:name w:val="Ανοιχτόχρωμη σκίαση - Έμφαση 11113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32">
    <w:name w:val="Ανοιχτόχρωμη σκίαση - Έμφαση 123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72">
    <w:name w:val="Plain Table 217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">
    <w:name w:val="Ανοιχτόχρωμη σκίαση - Έμφαση 131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32">
    <w:name w:val="Plain Table 223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2">
    <w:name w:val="Ανοιχτόχρωμη σκίαση - Έμφαση 17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120">
    <w:name w:val="Πλέγμα πίνακα31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2">
    <w:name w:val="Ανοιχτόχρωμη σκίαση - Έμφαση 1121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4120">
    <w:name w:val="Πλέγμα πίνακα41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Κομψός πίνακας112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2">
    <w:name w:val="Ανοιχτόχρωμη σκίαση - Έμφαση 1131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12">
    <w:name w:val="Ανοιχτόχρωμη σκίαση - Έμφαση 1211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12">
    <w:name w:val="Plain Table 2141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2">
    <w:name w:val="Ανοιχτόχρωμη σκίαση - Έμφαση 141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1512">
    <w:name w:val="Plain Table 2151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112">
    <w:name w:val="Plain Table 2211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Πλέγμα πίνακα51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2">
    <w:name w:val="Ανοιχτόχρωμη σκίαση - Έμφαση 1141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121">
    <w:name w:val="Κομψός πίνακας212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Πλέγμα πίνακα61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2">
    <w:name w:val="Ανοιχτόχρωμη σκίαση - Έμφαση 15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512">
    <w:name w:val="Ανοιχτόχρωμη σκίαση - Έμφαση 115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212">
    <w:name w:val="Ανοιχτόχρωμη σκίαση - Έμφαση 1221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612">
    <w:name w:val="Plain Table 21612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2212">
    <w:name w:val="Plain Table 22212"/>
    <w:uiPriority w:val="99"/>
    <w:rsid w:val="001F570D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82">
    <w:name w:val="Plain Table 218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22">
    <w:name w:val="Μεσαίο πλέγμα 3 - ΄Εμφαση 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22">
    <w:name w:val="Ανοιχτόχρωμη λίστα - ΄Εμφαση 5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2">
    <w:name w:val="Ανοιχτόχρωμη σκίαση - ΄Εμφαση 22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2">
    <w:name w:val="Ανοιχτόχρωμη σκίαση - Έμφαση 62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">
    <w:name w:val="Μεσαία λίστα 1 - ΄Εμφαση 2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Πλέγμα πίνακα22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2">
    <w:name w:val="Ανοιχτόχρωμη σκίαση - Έμφαση 1112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112">
    <w:name w:val="Μεσαίο πλέγμα 3 - ΄Εμφαση 1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12">
    <w:name w:val="Ανοιχτόχρωμη λίστα - ΄Εμφαση 5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Ανοιχτόχρωμη σκίαση - ΄Εμφαση 211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2">
    <w:name w:val="Ανοιχτόχρωμη σκίαση - Έμφαση 611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">
    <w:name w:val="Μεσαία λίστα 1 - ΄Εμφαση 21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Πλέγμα πίνακα211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2">
    <w:name w:val="Ανοιχτόχρωμη σκίαση - Έμφαση 11111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920">
    <w:name w:val="Πλέγμα πίνακα9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Ανοιχτόχρωμη σκίαση1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0">
    <w:name w:val="Ανοιχτόχρωμη λίστα - ΄Εμφαση 112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0">
    <w:name w:val="Μεσαία σκίαση 1 - ΄Εμφαση 112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">
    <w:name w:val="Μεσαία λίστα 1 - ΄Εμφαση 112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22">
    <w:name w:val="Μεσαίο πλέγμα 1 - ΄Εμφαση 12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1-322">
    <w:name w:val="Μεσαία σκίαση 1 - ΄Εμφαση 322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32">
    <w:name w:val="Μεσαίο πλέγμα 3 - ΄Εμφαση 1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32">
    <w:name w:val="Ανοιχτόχρωμη λίστα - ΄Εμφαση 5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2">
    <w:name w:val="Ανοιχτόχρωμη σκίαση - ΄Εμφαση 23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2">
    <w:name w:val="Ανοιχτόχρωμη σκίαση - Έμφαση 63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2">
    <w:name w:val="Ανοιχτόχρωμη σκίαση - Έμφαση 119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2">
    <w:name w:val="Μεσαία λίστα 1 - ΄Εμφαση 2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Πλέγμα πίνακα23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32">
    <w:name w:val="Ανοιχτόχρωμη σκίαση - Έμφαση 1113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42">
    <w:name w:val="Ανοιχτόχρωμη σκίαση - Έμφαση 124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92">
    <w:name w:val="Plain Table 219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">
    <w:name w:val="Ανοιχτόχρωμη σκίαση - Έμφαση 132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42">
    <w:name w:val="Plain Table 224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Πλέγμα πίνακα32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2">
    <w:name w:val="Ανοιχτόχρωμη σκίαση - Έμφαση 1122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27">
    <w:name w:val="Κομψός πίνακας122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22">
    <w:name w:val="Ανοιχτόχρωμη σκίαση - Έμφαση 1132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2122">
    <w:name w:val="Ανοιχτόχρωμη σκίαση - Έμφαση 12122"/>
    <w:uiPriority w:val="99"/>
    <w:rsid w:val="001F570D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422">
    <w:name w:val="Plain Table 2142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2">
    <w:name w:val="Ανοιχτόχρωμη σκίαση - Έμφαση 142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PlainTable22122">
    <w:name w:val="Plain Table 22122"/>
    <w:uiPriority w:val="99"/>
    <w:rsid w:val="001F570D"/>
    <w:rPr>
      <w:rFonts w:eastAsia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2">
    <w:name w:val="Ανοιχτόχρωμη σκίαση - Έμφαση 1142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220">
    <w:name w:val="Κομψός πίνακας222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2">
    <w:name w:val="Ανοιχτόχρωμη σκίαση - Έμφαση 152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02">
    <w:name w:val="Πλέγμα πίνακα10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Ανοιχτόχρωμη σκίαση1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2">
    <w:name w:val="Ανοιχτόχρωμη σκίαση - Έμφαση 1110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42">
    <w:name w:val="Μεσαίο πλέγμα 3 - ΄Εμφαση 14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42">
    <w:name w:val="Ανοιχτόχρωμη λίστα - ΄Εμφαση 54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2">
    <w:name w:val="Ανοιχτόχρωμη σκίαση - ΄Εμφαση 24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2">
    <w:name w:val="Ανοιχτόχρωμη σκίαση - Έμφαση 64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2">
    <w:name w:val="Ανοιχτόχρωμη σκίαση - Έμφαση 1114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2">
    <w:name w:val="Μεσαία λίστα 1 - ΄Εμφαση 24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Πλέγμα πίνακα24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52">
    <w:name w:val="Ανοιχτόχρωμη σκίαση - Έμφαση 1115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32">
    <w:name w:val="Πλέγμα πίνακα33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32">
    <w:name w:val="Ανοιχτόχρωμη σκίαση - Έμφαση 1123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32">
    <w:name w:val="Ανοιχτόχρωμη σκίαση - Έμφαση 1133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432">
    <w:name w:val="Ανοιχτόχρωμη σκίαση - Έμφαση 11432"/>
    <w:uiPriority w:val="99"/>
    <w:rsid w:val="001F570D"/>
    <w:rPr>
      <w:rFonts w:eastAsia="Times New Roman"/>
      <w:color w:val="365F91"/>
      <w:lang w:val="en-US" w:eastAsia="en-US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320">
    <w:name w:val="Κομψός πίνακας232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2">
    <w:name w:val="Ανοιχτόχρωμη σκίαση - Έμφαση 153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121">
    <w:name w:val="Κομψός πίνακας312"/>
    <w:uiPriority w:val="99"/>
    <w:semiHidden/>
    <w:rsid w:val="001F570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Πλέγμα πίνακα712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2">
    <w:name w:val="Ανοιχτόχρωμη σκίαση - Έμφαση 16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12">
    <w:name w:val="Ανοιχτόχρωμη σκίαση - Έμφαση 116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812">
    <w:name w:val="Πλέγμα πίνακα812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Ανοιχτόχρωμη σκίαση11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2">
    <w:name w:val="Ανοιχτόχρωμη σκίαση - Έμφαση 1171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3-1122">
    <w:name w:val="Μεσαίο πλέγμα 3 - ΄Εμφαση 1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22">
    <w:name w:val="Ανοιχτόχρωμη λίστα - ΄Εμφαση 512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2">
    <w:name w:val="Ανοιχτόχρωμη σκίαση - ΄Εμφαση 212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2">
    <w:name w:val="Ανοιχτόχρωμη σκίαση - Έμφαση 612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2">
    <w:name w:val="Ανοιχτόχρωμη σκίαση - Έμφαση 1181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2">
    <w:name w:val="Μεσαία λίστα 1 - ΄Εμφαση 21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">
    <w:name w:val="Μεσαία λίστα 1 - ΄Εμφαση 115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">
    <w:name w:val="Μεσαία λίστα 1 - ΄Εμφαση 215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">
    <w:name w:val="Μεσαία λίστα 1 - ΄Εμφαση 210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">
    <w:name w:val="Μεσαία λίστα 1 - ΄Εμφαση 1113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">
    <w:name w:val="Μεσαία λίστα 1 - ΄Εμφαση 22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3">
    <w:name w:val="Ανοιχτόχρωμη σκίαση - Έμφαση 1513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3">
    <w:name w:val="Μεσαία λίστα 1 - ΄Εμφαση 211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">
    <w:name w:val="Μεσαία λίστα 1 - ΄Εμφαση 1123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">
    <w:name w:val="Μεσαία λίστα 1 - ΄Εμφαση 23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3">
    <w:name w:val="Ανοιχτόχρωμη σκίαση - Έμφαση 1523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3">
    <w:name w:val="Μεσαία λίστα 1 - ΄Εμφαση 24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">
    <w:name w:val="Μεσαία λίστα 1 - ΄Εμφαση 212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">
    <w:name w:val="Μεσαία λίστα 1 - ΄Εμφαση 25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a">
    <w:name w:val="Σώμα κείμενου με εσοχή Char1"/>
    <w:uiPriority w:val="99"/>
    <w:rsid w:val="001F570D"/>
    <w:rPr>
      <w:sz w:val="24"/>
    </w:rPr>
  </w:style>
  <w:style w:type="table" w:customStyle="1" w:styleId="-181">
    <w:name w:val="Ανοιχτόχρωμη σκίαση - Έμφαση 18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262">
    <w:name w:val="Ανοιχτόχρωμη σκίαση - ΄Εμφαση 26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2">
    <w:name w:val="Μεσαία λίστα 1 - ΄Εμφαση 26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1">
    <w:name w:val="Μεσαία σκίαση 1 - ΄Εμφαση 33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2">
    <w:name w:val="Μεσαία σκίαση 2 - ΄Εμφαση 3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2">
    <w:name w:val="Ανοιχτόχρωμη λίστα - ΄Εμφαση 56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2">
    <w:name w:val="Ανοιχτόχρωμη σκίαση - Έμφαση 66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Ανοιχτόχρωμη σκίαση15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1">
    <w:name w:val="Ανοιχτόχρωμη σκίαση - Έμφαση 1119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10">
    <w:name w:val="Ανοιχτόχρωμη λίστα - ΄Εμφαση 113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">
    <w:name w:val="Μεσαία σκίαση 1 - ΄Εμφαση 113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2">
    <w:name w:val="Μεσαία σκίαση 2 - ΄Εμφαση 113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0">
    <w:name w:val="Μεσαία λίστα 1 - ΄Εμφαση 113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1">
    <w:name w:val="Ανοιχτόχρωμη λίστα - ΄Εμφαση 51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1">
    <w:name w:val="Ανοιχτόχρωμη σκίαση - ΄Εμφαση 213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1">
    <w:name w:val="Ανοιχτόχρωμη σκίαση - Έμφαση 613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2">
    <w:name w:val="Ανοιχτόχρωμη σκίαση - Έμφαση 1125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1">
    <w:name w:val="Μεσαία λίστα 1 - ΄Εμφαση 21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1">
    <w:name w:val="Ανοιχτόχρωμη σκίαση - Έμφαση 133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1">
    <w:name w:val="Ανοιχτόχρωμη σκίαση - Έμφαση 143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11">
    <w:name w:val="Ανοιχτόχρωμη σκίαση11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2">
    <w:name w:val="Ανοιχτόχρωμη σκίαση - Έμφαση 1135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10">
    <w:name w:val="Ανοιχτόχρωμη λίστα - ΄Εμφαση 11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0">
    <w:name w:val="Μεσαία σκίαση 1 - ΄Εμφαση 11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2">
    <w:name w:val="Μεσαία σκίαση 2 - ΄Εμφαση 11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1">
    <w:name w:val="Μεσαία λίστα 1 - ΄Εμφαση 1111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1">
    <w:name w:val="Μεσαία σκίαση 1 - ΄Εμφαση 31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2">
    <w:name w:val="Μεσαία σκίαση 2 - ΄Εμφαση 31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1">
    <w:name w:val="Ανοιχτόχρωμη λίστα - ΄Εμφαση 52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1">
    <w:name w:val="Ανοιχτόχρωμη σκίαση - ΄Εμφαση 22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Ανοιχτόχρωμη σκίαση - Έμφαση 62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2">
    <w:name w:val="Ανοιχτόχρωμη σκίαση - Έμφαση 1145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1">
    <w:name w:val="Μεσαία λίστα 1 - ΄Εμφαση 22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1">
    <w:name w:val="Ανοιχτόχρωμη σκίαση - Έμφαση 1311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3">
    <w:name w:val="Ανοιχτόχρωμη σκίαση - Έμφαση 1533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11">
    <w:name w:val="Ανοιχτόχρωμη σκίαση - Έμφαση 1411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11">
    <w:name w:val="Ανοιχτόχρωμη σκίαση - Έμφαση 15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2">
    <w:name w:val="Ανοιχτόχρωμη σκίαση - Έμφαση 11632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111">
    <w:name w:val="Ανοιχτόχρωμη λίστα - ΄Εμφαση 5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Ανοιχτόχρωμη σκίαση - ΄Εμφαση 211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1">
    <w:name w:val="Ανοιχτόχρωμη σκίαση - Έμφαση 611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1">
    <w:name w:val="Ανοιχτόχρωμη σκίαση - Έμφαση 1172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1">
    <w:name w:val="Μεσαία λίστα 1 - ΄Εμφαση 21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2">
    <w:name w:val="Ανοιχτόχρωμη σκίαση - Έμφαση 1632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11">
    <w:name w:val="Ανοιχτόχρωμη σκίαση12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1">
    <w:name w:val="Ανοιχτόχρωμη σκίαση - Έμφαση 1182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10">
    <w:name w:val="Ανοιχτόχρωμη λίστα - ΄Εμφαση 112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0">
    <w:name w:val="Μεσαία σκίαση 1 - ΄Εμφαση 112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2">
    <w:name w:val="Μεσαία σκίαση 2 - ΄Εμφαση 112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1">
    <w:name w:val="Μεσαία λίστα 1 - ΄Εμφαση 1121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1">
    <w:name w:val="Μεσαία σκίαση 1 - ΄Εμφαση 321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2">
    <w:name w:val="Μεσαία σκίαση 2 - ΄Εμφαση 32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1">
    <w:name w:val="Ανοιχτόχρωμη λίστα - ΄Εμφαση 53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1">
    <w:name w:val="Ανοιχτόχρωμη σκίαση - ΄Εμφαση 23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1">
    <w:name w:val="Ανοιχτόχρωμη σκίαση - Έμφαση 63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1">
    <w:name w:val="Ανοιχτόχρωμη σκίαση - Έμφαση 119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11">
    <w:name w:val="Μεσαία λίστα 1 - ΄Εμφαση 23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1">
    <w:name w:val="Ανοιχτόχρωμη σκίαση - Έμφαση 1321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11">
    <w:name w:val="Ανοιχτόχρωμη σκίαση - Έμφαση 171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11">
    <w:name w:val="Ανοιχτόχρωμη σκίαση - Έμφαση 1421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11">
    <w:name w:val="Ανοιχτόχρωμη σκίαση - Έμφαση 152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110">
    <w:name w:val="Ανοιχτόχρωμη σκίαση13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11">
    <w:name w:val="Ανοιχτόχρωμη σκίαση - Έμφαση 1110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11">
    <w:name w:val="Ανοιχτόχρωμη λίστα - ΄Εμφαση 54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">
    <w:name w:val="Ανοιχτόχρωμη σκίαση - ΄Εμφαση 24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1">
    <w:name w:val="Ανοιχτόχρωμη σκίαση - Έμφαση 64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11">
    <w:name w:val="Ανοιχτόχρωμη σκίαση - Έμφαση 1114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11">
    <w:name w:val="Μεσαία λίστα 1 - ΄Εμφαση 24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1">
    <w:name w:val="Ανοιχτόχρωμη σκίαση - Έμφαση 16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110">
    <w:name w:val="Ανοιχτόχρωμη σκίαση11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1">
    <w:name w:val="Ανοιχτόχρωμη σκίαση - Έμφαση 1171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11">
    <w:name w:val="Ανοιχτόχρωμη λίστα - ΄Εμφαση 512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11">
    <w:name w:val="Ανοιχτόχρωμη σκίαση - ΄Εμφαση 212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11">
    <w:name w:val="Ανοιχτόχρωμη σκίαση - Έμφαση 612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11">
    <w:name w:val="Ανοιχτόχρωμη σκίαση - Έμφαση 1181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11">
    <w:name w:val="Μεσαία λίστα 1 - ΄Εμφαση 212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Ανοιχτόχρωμη σκίαση14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611">
    <w:name w:val="Ανοιχτόχρωμη σκίαση - Έμφαση 1116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512">
    <w:name w:val="Ανοιχτόχρωμη λίστα - ΄Εμφαση 5512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Ανοιχτόχρωμη σκίαση - ΄Εμφαση 2512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2">
    <w:name w:val="Ανοιχτόχρωμη σκίαση - Έμφαση 6512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11">
    <w:name w:val="Ανοιχτόχρωμη σκίαση - Έμφαση 11171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512">
    <w:name w:val="Μεσαία λίστα 1 - ΄Εμφαση 25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11">
    <w:name w:val="Ανοιχτόχρωμη σκίαση - Έμφαση 154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211">
    <w:name w:val="Ανοιχτόχρωμη σκίαση - Έμφαση 162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11">
    <w:name w:val="Ανοιχτόχρωμη σκίαση - Έμφαση 153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-11311">
    <w:name w:val="Μεσαία σκίαση 2 - ΄Εμφαση 113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11">
    <w:name w:val="Μεσαία σκίαση 2 - ΄Εμφαση 33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2">
    <w:name w:val="Ανοιχτόχρωμη λίστα - ΄Εμφαση 5511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2">
    <w:name w:val="Ανοιχτόχρωμη σκίαση - ΄Εμφαση 2511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2">
    <w:name w:val="Ανοιχτόχρωμη σκίαση - Έμφαση 6511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2">
    <w:name w:val="Μεσαία λίστα 1 - ΄Εμφαση 2511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1">
    <w:name w:val="Μεσαία σκίαση 2 - ΄Εμφαση 11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11">
    <w:name w:val="Μεσαία σκίαση 2 - ΄Εμφαση 3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1">
    <w:name w:val="Μεσαία σκίαση 2 - ΄Εμφαση 112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11">
    <w:name w:val="Μεσαία σκίαση 2 - ΄Εμφαση 32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41">
    <w:name w:val="Μεσαία σκίαση 2 - ΄Εμφαση 11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41">
    <w:name w:val="Μεσαία σκίαση 2 - ΄Εμφαση 3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2">
    <w:name w:val="Ανοιχτόχρωμη λίστα - ΄Εμφαση 561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2">
    <w:name w:val="Ανοιχτόχρωμη σκίαση - ΄Εμφαση 261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2">
    <w:name w:val="Ανοιχτόχρωμη σκίαση - Έμφαση 661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2">
    <w:name w:val="Μεσαία λίστα 1 - ΄Εμφαση 261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1">
    <w:name w:val="Μεσαία σκίαση 2 - ΄Εμφαση 11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21">
    <w:name w:val="Μεσαία σκίαση 2 - ΄Εμφαση 3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1">
    <w:name w:val="Μεσαία σκίαση 2 - ΄Εμφαση 112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21">
    <w:name w:val="Μεσαία σκίαση 2 - ΄Εμφαση 32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51">
    <w:name w:val="Μεσαία σκίαση 2 - ΄Εμφαση 11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51">
    <w:name w:val="Μεσαία σκίαση 2 - ΄Εμφαση 3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71">
    <w:name w:val="Ανοιχτόχρωμη λίστα - ΄Εμφαση 57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71">
    <w:name w:val="Ανοιχτόχρωμη σκίαση - ΄Εμφαση 27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71">
    <w:name w:val="Ανοιχτόχρωμη σκίαση - Έμφαση 67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1">
    <w:name w:val="Μεσαία λίστα 1 - ΄Εμφαση 27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1">
    <w:name w:val="Μεσαία σκίαση 2 - ΄Εμφαση 111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31">
    <w:name w:val="Μεσαία σκίαση 2 - ΄Εμφαση 31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1">
    <w:name w:val="Μεσαία σκίαση 2 - ΄Εμφαση 112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31">
    <w:name w:val="Μεσαία σκίαση 2 - ΄Εμφαση 323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61">
    <w:name w:val="Μεσαία σκίαση 2 - ΄Εμφαση 116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61">
    <w:name w:val="Μεσαία σκίαση 2 - ΄Εμφαση 36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81">
    <w:name w:val="Ανοιχτόχρωμη λίστα - ΄Εμφαση 58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81">
    <w:name w:val="Ανοιχτόχρωμη σκίαση - ΄Εμφαση 28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81">
    <w:name w:val="Ανοιχτόχρωμη σκίαση - Έμφαση 68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1">
    <w:name w:val="Μεσαία λίστα 1 - ΄Εμφαση 28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1">
    <w:name w:val="Μεσαία σκίαση 2 - ΄Εμφαση 111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41">
    <w:name w:val="Μεσαία σκίαση 2 - ΄Εμφαση 31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1">
    <w:name w:val="Μεσαία σκίαση 2 - ΄Εμφαση 112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41">
    <w:name w:val="Μεσαία σκίαση 2 - ΄Εμφαση 32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71">
    <w:name w:val="Μεσαία σκίαση 2 - ΄Εμφαση 117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71">
    <w:name w:val="Μεσαία σκίαση 2 - ΄Εμφαση 37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91">
    <w:name w:val="Ανοιχτόχρωμη λίστα - ΄Εμφαση 59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91">
    <w:name w:val="Ανοιχτόχρωμη σκίαση - ΄Εμφαση 29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91">
    <w:name w:val="Ανοιχτόχρωμη σκίαση - Έμφαση 69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1">
    <w:name w:val="Μεσαία λίστα 1 - ΄Εμφαση 29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1">
    <w:name w:val="Μεσαία σκίαση 2 - ΄Εμφαση 111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51">
    <w:name w:val="Μεσαία σκίαση 2 - ΄Εμφαση 31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1">
    <w:name w:val="Μεσαία σκίαση 2 - ΄Εμφαση 112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51">
    <w:name w:val="Μεσαία σκίαση 2 - ΄Εμφαση 325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11">
    <w:name w:val="Ανοιχτόχρωμη λίστα - ΄Εμφαση 551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1">
    <w:name w:val="Ανοιχτόχρωμη σκίαση - ΄Εμφαση 2511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1">
    <w:name w:val="Ανοιχτόχρωμη σκίαση - Έμφαση 6511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1">
    <w:name w:val="Μεσαία λίστα 1 - ΄Εμφαση 251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0">
    <w:name w:val="Ανοιχτόχρωμη λίστα - ΄Εμφαση 114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">
    <w:name w:val="Μεσαία σκίαση 1 - ΄Εμφαση 114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0">
    <w:name w:val="Μεσαία λίστα 1 - ΄Εμφαση 114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41">
    <w:name w:val="Μεσαία σκίαση 1 - ΄Εμφαση 34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11">
    <w:name w:val="Ανοιχτόχρωμη λίστα - ΄Εμφαση 5611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11">
    <w:name w:val="Ανοιχτόχρωμη σκίαση - ΄Εμφαση 2611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11">
    <w:name w:val="Ανοιχτόχρωμη σκίαση - Έμφαση 6611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1">
    <w:name w:val="Ανοιχτόχρωμη σκίαση - Έμφαση 1120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6111">
    <w:name w:val="Μεσαία λίστα 1 - ΄Εμφαση 2611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1">
    <w:name w:val="Ανοιχτόχρωμη σκίαση - Έμφαση 134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91">
    <w:name w:val="Ανοιχτόχρωμη σκίαση - Έμφαση 19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41">
    <w:name w:val="Ανοιχτόχρωμη σκίαση - Έμφαση 144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51">
    <w:name w:val="Ανοιχτόχρωμη σκίαση - Έμφαση 155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311">
    <w:name w:val="Ανοιχτόχρωμη σκίαση - Έμφαση 163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310">
    <w:name w:val="Ανοιχτόχρωμη σκίαση11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31">
    <w:name w:val="Ανοιχτόχρωμη σκίαση - Έμφαση 1173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210">
    <w:name w:val="Ανοιχτόχρωμη λίστα - ΄Εμφαση 111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0">
    <w:name w:val="Μεσαία σκίαση 1 - ΄Εμφαση 111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1">
    <w:name w:val="Μεσαία λίστα 1 - ΄Εμφαση 1112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21">
    <w:name w:val="Μεσαία σκίαση 1 - ΄Εμφαση 31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1">
    <w:name w:val="Ανοιχτόχρωμη λίστα - ΄Εμφαση 514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1">
    <w:name w:val="Ανοιχτόχρωμη σκίαση - ΄Εμφαση 214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1">
    <w:name w:val="Ανοιχτόχρωμη σκίαση - Έμφαση 614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31">
    <w:name w:val="Ανοιχτόχρωμη σκίαση - Έμφαση 1183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41">
    <w:name w:val="Μεσαία λίστα 1 - ΄Εμφαση 214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1">
    <w:name w:val="Ανοιχτόχρωμη σκίαση - Έμφαση 1312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21">
    <w:name w:val="Ανοιχτόχρωμη σκίαση - Έμφαση 172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21">
    <w:name w:val="Ανοιχτόχρωμη σκίαση - Έμφαση 1412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21">
    <w:name w:val="Ανοιχτόχρωμη σκίαση - Έμφαση 151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221">
    <w:name w:val="Ανοιχτόχρωμη λίστα - ΄Εμφαση 52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21">
    <w:name w:val="Ανοιχτόχρωμη σκίαση - ΄Εμφαση 22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21">
    <w:name w:val="Ανοιχτόχρωμη σκίαση - Έμφαση 622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1">
    <w:name w:val="Μεσαία λίστα 1 - ΄Εμφαση 22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21">
    <w:name w:val="Ανοιχτόχρωμη λίστα - ΄Εμφαση 511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">
    <w:name w:val="Ανοιχτόχρωμη σκίαση - ΄Εμφαση 211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21">
    <w:name w:val="Ανοιχτόχρωμη σκίαση - Έμφαση 6112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1">
    <w:name w:val="Μεσαία λίστα 1 - ΄Εμφαση 211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Ανοιχτόχρωμη σκίαση12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10">
    <w:name w:val="Ανοιχτόχρωμη λίστα - ΄Εμφαση 112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0">
    <w:name w:val="Μεσαία σκίαση 1 - ΄Εμφαση 112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1">
    <w:name w:val="Μεσαία λίστα 1 - ΄Εμφαση 1122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21">
    <w:name w:val="Μεσαία σκίαση 1 - ΄Εμφαση 3221"/>
    <w:uiPriority w:val="99"/>
    <w:rsid w:val="001F570D"/>
    <w:rPr>
      <w:rFonts w:eastAsia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21">
    <w:name w:val="Ανοιχτόχρωμη λίστα - ΄Εμφαση 53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21">
    <w:name w:val="Ανοιχτόχρωμη σκίαση - ΄Εμφαση 23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21">
    <w:name w:val="Ανοιχτόχρωμη σκίαση - Έμφαση 632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21">
    <w:name w:val="Ανοιχτόχρωμη σκίαση - Έμφαση 1192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21">
    <w:name w:val="Μεσαία λίστα 1 - ΄Εμφαση 23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1">
    <w:name w:val="Ανοιχτόχρωμη σκίαση - Έμφαση 1322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21">
    <w:name w:val="Ανοιχτόχρωμη σκίαση - Έμφαση 14221"/>
    <w:uiPriority w:val="99"/>
    <w:rsid w:val="001F570D"/>
    <w:rPr>
      <w:rFonts w:eastAsia="Times New Roman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21">
    <w:name w:val="Ανοιχτόχρωμη σκίαση - Έμφαση 152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210">
    <w:name w:val="Ανοιχτόχρωμη σκίαση13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21">
    <w:name w:val="Ανοιχτόχρωμη σκίαση - Έμφαση 11102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21">
    <w:name w:val="Ανοιχτόχρωμη λίστα - ΄Εμφαση 54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21">
    <w:name w:val="Ανοιχτόχρωμη σκίαση - ΄Εμφαση 24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21">
    <w:name w:val="Ανοιχτόχρωμη σκίαση - Έμφαση 642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21">
    <w:name w:val="Ανοιχτόχρωμη σκίαση - Έμφαση 11142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21">
    <w:name w:val="Μεσαία λίστα 1 - ΄Εμφαση 24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21">
    <w:name w:val="Ανοιχτόχρωμη σκίαση - Έμφαση 153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121">
    <w:name w:val="Ανοιχτόχρωμη σκίαση - Έμφαση 161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210">
    <w:name w:val="Ανοιχτόχρωμη σκίαση111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21">
    <w:name w:val="Ανοιχτόχρωμη σκίαση - Έμφαση 11712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21">
    <w:name w:val="Ανοιχτόχρωμη λίστα - ΄Εμφαση 51221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21">
    <w:name w:val="Ανοιχτόχρωμη σκίαση - ΄Εμφαση 21221"/>
    <w:uiPriority w:val="99"/>
    <w:rsid w:val="001F570D"/>
    <w:rPr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21">
    <w:name w:val="Ανοιχτόχρωμη σκίαση - Έμφαση 61221"/>
    <w:uiPriority w:val="99"/>
    <w:rsid w:val="001F570D"/>
    <w:rPr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21">
    <w:name w:val="Ανοιχτόχρωμη σκίαση - Έμφαση 118121"/>
    <w:uiPriority w:val="99"/>
    <w:rsid w:val="001F570D"/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21">
    <w:name w:val="Μεσαία λίστα 1 - ΄Εμφαση 212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Πλέγμα πίνακα28"/>
    <w:uiPriority w:val="99"/>
    <w:rsid w:val="001F5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0">
    <w:name w:val="Plain Table 21110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Πλέγμα πίνακα130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0">
    <w:name w:val="Plain Table 21210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8">
    <w:name w:val="Plain Table 2131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8">
    <w:name w:val="Μεσαία σκίαση 2 - ΄Εμφαση 11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1">
    <w:name w:val="Μεσαία λίστα 1 - ΄Εμφαση 115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8">
    <w:name w:val="Μεσαία σκίαση 2 - ΄Εμφαση 3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Πλέγμα πίνακα112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1">
    <w:name w:val="Μεσαία λίστα 1 - ΄Εμφαση 215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8">
    <w:name w:val="Plain Table 2111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Πλέγμα πίνακα1111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8">
    <w:name w:val="Plain Table 21218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9">
    <w:name w:val="Plain Table 21319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10">
    <w:name w:val="Μεσαίο πλέγμα 3 - ΄Εμφαση 110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0">
    <w:name w:val="Ανοιχτόχρωμη λίστα - ΄Εμφαση 510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Ανοιχτόχρωμη σκίαση - ΄Εμφαση 210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Ανοιχτόχρωμη σκίαση - Έμφαση 610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1">
    <w:name w:val="Μεσαία λίστα 1 - ΄Εμφαση 210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Πλέγμα πίνακα121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Πλέγμα πίνακα138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6">
    <w:name w:val="Μεσαία σκίαση 2 - ΄Εμφαση 11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1">
    <w:name w:val="Μεσαία λίστα 1 - ΄Εμφαση 1113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6">
    <w:name w:val="Μεσαία σκίαση 2 - ΄Εμφαση 3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Πλέγμα πίνακα148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1">
    <w:name w:val="Μεσαία λίστα 1 - ΄Εμφαση 22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7">
    <w:name w:val="Plain Table 2112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Πλέγμα πίνακα1127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7">
    <w:name w:val="Plain Table 2122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7">
    <w:name w:val="Plain Table 21327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Πλέγμα πίνακα1217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16">
    <w:name w:val="Plain Table 2111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Πλέγμα πίνακα131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16">
    <w:name w:val="Plain Table 2121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16">
    <w:name w:val="Plain Table 21311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Πλέγμα πίνακα141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Πλέγμα πίνακα157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Πλέγμα πίνακα16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Πλέγμα πίνακα1111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Πλέγμα πίνακα17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31">
    <w:name w:val="Μεσαία λίστα 1 - ΄Εμφαση 211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36">
    <w:name w:val="Plain Table 2113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36">
    <w:name w:val="Plain Table 2123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36">
    <w:name w:val="Plain Table 2133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Πλέγμα πίνακα8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6">
    <w:name w:val="Μεσαία σκίαση 2 - ΄Εμφαση 11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1">
    <w:name w:val="Μεσαία λίστα 1 - ΄Εμφαση 11231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6">
    <w:name w:val="Μεσαία σκίαση 2 - ΄Εμφαση 3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Πλέγμα πίνακα18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1">
    <w:name w:val="Μεσαία λίστα 1 - ΄Εμφαση 23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46">
    <w:name w:val="Plain Table 2114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Πλέγμα πίνακα113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46">
    <w:name w:val="Plain Table 2124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46">
    <w:name w:val="Plain Table 2134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0">
    <w:name w:val="Πλέγμα πίνακα122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126">
    <w:name w:val="Plain Table 2111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Πλέγμα πίνακα132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126">
    <w:name w:val="Plain Table 2121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126">
    <w:name w:val="Plain Table 213126"/>
    <w:uiPriority w:val="99"/>
    <w:rsid w:val="001F570D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Πλέγμα πίνακα142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Πλέγμα πίνακα151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1216">
    <w:name w:val="Plain Table 211216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Πλέγμα πίνακα161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2216">
    <w:name w:val="Plain Table 212216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217">
    <w:name w:val="Plain Table 213217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7">
    <w:name w:val="Πλέγμα πίνακα1112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Πλέγμα πίνακα114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356">
    <w:name w:val="Plain Table 21356"/>
    <w:uiPriority w:val="99"/>
    <w:rsid w:val="001F570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Πλέγμα πίνακα197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Πλέγμα πίνακα110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31">
    <w:name w:val="Μεσαία λίστα 1 - ΄Εμφαση 24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Πλέγμα πίνακα181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Πλέγμα πίνακα1916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1">
    <w:name w:val="Μεσαία λίστα 1 - ΄Εμφαση 2123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Πλέγμα πίνακα115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Πλέγμα πίνακα1166"/>
    <w:uiPriority w:val="99"/>
    <w:rsid w:val="001F570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Πλέγμα πίνακα117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1">
    <w:name w:val="Μεσαία λίστα 1 - ΄Εμφαση 2521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Πλέγμα πίνακα1822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2">
    <w:name w:val="Μεσαία λίστα 1 - ΄Εμφαση 115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2">
    <w:name w:val="Μεσαία λίστα 1 - ΄Εμφαση 215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2">
    <w:name w:val="Μεσαία λίστα 1 - ΄Εμφαση 210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2">
    <w:name w:val="Μεσαία λίστα 1 - ΄Εμφαση 1113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2">
    <w:name w:val="Μεσαία λίστα 1 - ΄Εμφαση 22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32">
    <w:name w:val="Μεσαία λίστα 1 - ΄Εμφαση 211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2">
    <w:name w:val="Μεσαία λίστα 1 - ΄Εμφαση 1123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2">
    <w:name w:val="Μεσαία λίστα 1 - ΄Εμφαση 23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32">
    <w:name w:val="Μεσαία λίστα 1 - ΄Εμφαση 24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2">
    <w:name w:val="Μεσαία λίστα 1 - ΄Εμφαση 212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2">
    <w:name w:val="Μεσαία λίστα 1 - ΄Εμφαση 25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6">
    <w:name w:val="Μεσαία λίστα 1 - ΄Εμφαση 116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6">
    <w:name w:val="Μεσαία λίστα 1 - ΄Εμφαση 216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7">
    <w:name w:val="Μεσαία λίστα 1 - ΄Εμφαση 217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4">
    <w:name w:val="Μεσαία λίστα 1 - ΄Εμφαση 1114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4">
    <w:name w:val="Μεσαία λίστα 1 - ΄Εμφαση 22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4">
    <w:name w:val="Μεσαία λίστα 1 - ΄Εμφαση 211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4">
    <w:name w:val="Μεσαία λίστα 1 - ΄Εμφαση 1124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4">
    <w:name w:val="Μεσαία λίστα 1 - ΄Εμφαση 23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4">
    <w:name w:val="Μεσαία λίστα 1 - ΄Εμφαση 24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4">
    <w:name w:val="Μεσαία λίστα 1 - ΄Εμφαση 2124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3">
    <w:name w:val="Μεσαία λίστα 1 - ΄Εμφαση 25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3">
    <w:name w:val="Μεσαία λίστα 1 - ΄Εμφαση 263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2">
    <w:name w:val="Μεσαία λίστα 1 - ΄Εμφαση 113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32">
    <w:name w:val="Μεσαία λίστα 1 - ΄Εμφαση 213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2">
    <w:name w:val="Μεσαία λίστα 1 - ΄Εμφαση 1111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12">
    <w:name w:val="Μεσαία λίστα 1 - ΄Εμφαση 22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12">
    <w:name w:val="Μεσαία λίστα 1 - ΄Εμφαση 211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2">
    <w:name w:val="Μεσαία λίστα 1 - ΄Εμφαση 1121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12">
    <w:name w:val="Μεσαία λίστα 1 - ΄Εμφαση 23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12">
    <w:name w:val="Μεσαία λίστα 1 - ΄Εμφαση 24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12">
    <w:name w:val="Μεσαία λίστα 1 - ΄Εμφαση 212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3">
    <w:name w:val="Μεσαία λίστα 1 - ΄Εμφαση 251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3">
    <w:name w:val="Μεσαία λίστα 1 - ΄Εμφαση 25113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3">
    <w:name w:val="Μεσαία λίστα 1 - ΄Εμφαση 2613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2">
    <w:name w:val="Μεσαία λίστα 1 - ΄Εμφαση 27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2">
    <w:name w:val="Μεσαία λίστα 1 - ΄Εμφαση 28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2">
    <w:name w:val="Μεσαία λίστα 1 - ΄Εμφαση 29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2">
    <w:name w:val="Μεσαία λίστα 1 - ΄Εμφαση 2511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2">
    <w:name w:val="Μεσαία λίστα 1 - ΄Εμφαση 114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12">
    <w:name w:val="Μεσαία λίστα 1 - ΄Εμφαση 2611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2">
    <w:name w:val="Μεσαία λίστα 1 - ΄Εμφαση 1112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42">
    <w:name w:val="Μεσαία λίστα 1 - ΄Εμφαση 214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2">
    <w:name w:val="Μεσαία λίστα 1 - ΄Εμφαση 22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2">
    <w:name w:val="Μεσαία λίστα 1 - ΄Εμφαση 211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2">
    <w:name w:val="Μεσαία λίστα 1 - ΄Εμφαση 11222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22">
    <w:name w:val="Μεσαία λίστα 1 - ΄Εμφαση 23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22">
    <w:name w:val="Μεσαία λίστα 1 - ΄Εμφαση 24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22">
    <w:name w:val="Μεσαία λίστα 1 - ΄Εμφαση 21222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3">
    <w:name w:val="Μεσαία λίστα 1 - ΄Εμφαση 1153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3">
    <w:name w:val="Μεσαία λίστα 1 - ΄Εμφαση 215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101">
    <w:name w:val="Μεσαίο πλέγμα 3 - ΄Εμφαση 110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01">
    <w:name w:val="Ανοιχτόχρωμη λίστα - ΄Εμφαση 510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3">
    <w:name w:val="Μεσαία λίστα 1 - ΄Εμφαση 2103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3">
    <w:name w:val="Μεσαία λίστα 1 - ΄Εμφαση 11133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3">
    <w:name w:val="Μεσαία λίστα 1 - ΄Εμφαση 223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33">
    <w:name w:val="Μεσαία λίστα 1 - ΄Εμφαση 2113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3">
    <w:name w:val="Μεσαία λίστα 1 - ΄Εμφαση 11233"/>
    <w:uiPriority w:val="99"/>
    <w:rsid w:val="001F570D"/>
    <w:rPr>
      <w:rFonts w:eastAsia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3">
    <w:name w:val="Μεσαία λίστα 1 - ΄Εμφαση 233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33">
    <w:name w:val="Μεσαία λίστα 1 - ΄Εμφαση 243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3">
    <w:name w:val="Μεσαία λίστα 1 - ΄Εμφαση 2123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3">
    <w:name w:val="Μεσαία λίστα 1 - ΄Εμφαση 2523"/>
    <w:uiPriority w:val="99"/>
    <w:rsid w:val="001F570D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Πλέγμα πίνακα29"/>
    <w:uiPriority w:val="99"/>
    <w:rsid w:val="001F570D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Πλέγμα πίνακα139"/>
    <w:uiPriority w:val="99"/>
    <w:rsid w:val="001F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7">
    <w:name w:val="Μεσαία λίστα 1 - ΄Εμφαση 117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8">
    <w:name w:val="Μεσαία λίστα 1 - ΄Εμφαση 218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9">
    <w:name w:val="Μεσαία λίστα 1 - ΄Εμφαση 219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5">
    <w:name w:val="Μεσαία λίστα 1 - ΄Εμφαση 1115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5">
    <w:name w:val="Μεσαία λίστα 1 - ΄Εμφαση 225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4">
    <w:name w:val="Ανοιχτόχρωμη σκίαση - Έμφαση 1514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5">
    <w:name w:val="Μεσαία λίστα 1 - ΄Εμφαση 2115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5">
    <w:name w:val="Μεσαία λίστα 1 - ΄Εμφαση 1125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5">
    <w:name w:val="Μεσαία λίστα 1 - ΄Εμφαση 235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4">
    <w:name w:val="Ανοιχτόχρωμη σκίαση - Έμφαση 1524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5">
    <w:name w:val="Μεσαία λίστα 1 - ΄Εμφαση 245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5">
    <w:name w:val="Μεσαία λίστα 1 - ΄Εμφαση 2125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4">
    <w:name w:val="Μεσαία λίστα 1 - ΄Εμφαση 25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2">
    <w:name w:val="Ανοιχτόχρωμη σκίαση - Έμφαση 18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263">
    <w:name w:val="Ανοιχτόχρωμη σκίαση - ΄Εμφαση 263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4">
    <w:name w:val="Μεσαία λίστα 1 - ΄Εμφαση 264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2">
    <w:name w:val="Μεσαία σκίαση 1 - ΄Εμφαση 33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3">
    <w:name w:val="Μεσαία σκίαση 2 - ΄Εμφαση 333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3">
    <w:name w:val="Ανοιχτόχρωμη λίστα - ΄Εμφαση 563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3">
    <w:name w:val="Ανοιχτόχρωμη σκίαση - Έμφαση 663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Ανοιχτόχρωμη σκίαση15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2">
    <w:name w:val="Ανοιχτόχρωμη σκίαση - Έμφαση 1119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20">
    <w:name w:val="Ανοιχτόχρωμη λίστα - ΄Εμφαση 113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20">
    <w:name w:val="Μεσαία σκίαση 1 - ΄Εμφαση 113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3">
    <w:name w:val="Μεσαία σκίαση 2 - ΄Εμφαση 1133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3">
    <w:name w:val="Μεσαία λίστα 1 - ΄Εμφαση 1133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2">
    <w:name w:val="Ανοιχτόχρωμη λίστα - ΄Εμφαση 513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2">
    <w:name w:val="Ανοιχτόχρωμη σκίαση - ΄Εμφαση 213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2">
    <w:name w:val="Ανοιχτόχρωμη σκίαση - Έμφαση 613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3">
    <w:name w:val="Ανοιχτόχρωμη σκίαση - Έμφαση 11253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3">
    <w:name w:val="Μεσαία λίστα 1 - ΄Εμφαση 213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2">
    <w:name w:val="Ανοιχτόχρωμη σκίαση - Έμφαση 133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2">
    <w:name w:val="Ανοιχτόχρωμη σκίαση - Έμφαση 143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20">
    <w:name w:val="Ανοιχτόχρωμη σκίαση112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3">
    <w:name w:val="Ανοιχτόχρωμη σκίαση - Έμφαση 11353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20">
    <w:name w:val="Ανοιχτόχρωμη λίστα - ΄Εμφαση 11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20">
    <w:name w:val="Μεσαία σκίαση 1 - ΄Εμφαση 11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3">
    <w:name w:val="Μεσαία σκίαση 2 - ΄Εμφαση 11113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3">
    <w:name w:val="Μεσαία λίστα 1 - ΄Εμφαση 11113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2">
    <w:name w:val="Μεσαία σκίαση 1 - ΄Εμφαση 3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3">
    <w:name w:val="Μεσαία σκίαση 2 - ΄Εμφαση 3113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2">
    <w:name w:val="Ανοιχτόχρωμη λίστα - ΄Εμφαση 52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2">
    <w:name w:val="Ανοιχτόχρωμη σκίαση - ΄Εμφαση 22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2">
    <w:name w:val="Ανοιχτόχρωμη σκίαση - Έμφαση 62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3">
    <w:name w:val="Ανοιχτόχρωμη σκίαση - Έμφαση 11453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3">
    <w:name w:val="Μεσαία λίστα 1 - ΄Εμφαση 22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2">
    <w:name w:val="Ανοιχτόχρωμη σκίαση - Έμφαση 13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4">
    <w:name w:val="Ανοιχτόχρωμη σκίαση - Έμφαση 1534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12">
    <w:name w:val="Ανοιχτόχρωμη σκίαση - Έμφαση 14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12">
    <w:name w:val="Ανοιχτόχρωμη σκίαση - Έμφαση 151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3">
    <w:name w:val="Ανοιχτόχρωμη σκίαση - Έμφαση 11633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112">
    <w:name w:val="Ανοιχτόχρωμη λίστα - ΄Εμφαση 51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2">
    <w:name w:val="Ανοιχτόχρωμη σκίαση - ΄Εμφαση 21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2">
    <w:name w:val="Ανοιχτόχρωμη σκίαση - Έμφαση 61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2">
    <w:name w:val="Ανοιχτόχρωμη σκίαση - Έμφαση 117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3">
    <w:name w:val="Μεσαία λίστα 1 - ΄Εμφαση 211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3">
    <w:name w:val="Ανοιχτόχρωμη σκίαση - Έμφαση 1633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20">
    <w:name w:val="Ανοιχτόχρωμη σκίαση1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2">
    <w:name w:val="Ανοιχτόχρωμη σκίαση - Έμφαση 118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20">
    <w:name w:val="Ανοιχτόχρωμη λίστα - ΄Εμφαση 11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20">
    <w:name w:val="Μεσαία σκίαση 1 - ΄Εμφαση 11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3">
    <w:name w:val="Μεσαία σκίαση 2 - ΄Εμφαση 11213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3">
    <w:name w:val="Μεσαία λίστα 1 - ΄Εμφαση 11213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2">
    <w:name w:val="Μεσαία σκίαση 1 - ΄Εμφαση 3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3">
    <w:name w:val="Μεσαία σκίαση 2 - ΄Εμφαση 3213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2">
    <w:name w:val="Ανοιχτόχρωμη λίστα - ΄Εμφαση 53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2">
    <w:name w:val="Ανοιχτόχρωμη σκίαση - ΄Εμφαση 23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2">
    <w:name w:val="Ανοιχτόχρωμη σκίαση - Έμφαση 63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2">
    <w:name w:val="Ανοιχτόχρωμη σκίαση - Έμφαση 119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13">
    <w:name w:val="Μεσαία λίστα 1 - ΄Εμφαση 23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2">
    <w:name w:val="Ανοιχτόχρωμη σκίαση - Έμφαση 13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12">
    <w:name w:val="Ανοιχτόχρωμη σκίαση - Έμφαση 17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12">
    <w:name w:val="Ανοιχτόχρωμη σκίαση - Έμφαση 14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12">
    <w:name w:val="Ανοιχτόχρωμη σκίαση - Έμφαση 152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120">
    <w:name w:val="Ανοιχτόχρωμη σκίαση13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12">
    <w:name w:val="Ανοιχτόχρωμη σκίαση - Έμφαση 1110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12">
    <w:name w:val="Ανοιχτόχρωμη λίστα - ΄Εμφαση 54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2">
    <w:name w:val="Ανοιχτόχρωμη σκίαση - ΄Εμφαση 24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2">
    <w:name w:val="Ανοιχτόχρωμη σκίαση - Έμφαση 64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12">
    <w:name w:val="Ανοιχτόχρωμη σκίαση - Έμφαση 1114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13">
    <w:name w:val="Μεσαία λίστα 1 - ΄Εμφαση 24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2">
    <w:name w:val="Ανοιχτόχρωμη σκίαση - Έμφαση 161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120">
    <w:name w:val="Ανοιχτόχρωμη σκίαση11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2">
    <w:name w:val="Ανοιχτόχρωμη σκίαση - Έμφαση 117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12">
    <w:name w:val="Ανοιχτόχρωμη λίστα - ΄Εμφαση 512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12">
    <w:name w:val="Ανοιχτόχρωμη σκίαση - ΄Εμφαση 212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12">
    <w:name w:val="Ανοιχτόχρωμη σκίαση - Έμφαση 612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12">
    <w:name w:val="Ανοιχτόχρωμη σκίαση - Έμφαση 118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13">
    <w:name w:val="Μεσαία λίστα 1 - ΄Εμφαση 212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Ανοιχτόχρωμη σκίαση14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612">
    <w:name w:val="Ανοιχτόχρωμη σκίαση - Έμφαση 1116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513">
    <w:name w:val="Ανοιχτόχρωμη λίστα - ΄Εμφαση 5513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3">
    <w:name w:val="Ανοιχτόχρωμη σκίαση - ΄Εμφαση 2513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3">
    <w:name w:val="Ανοιχτόχρωμη σκίαση - Έμφαση 6513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12">
    <w:name w:val="Ανοιχτόχρωμη σκίαση - Έμφαση 1117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514">
    <w:name w:val="Μεσαία λίστα 1 - ΄Εμφαση 251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12">
    <w:name w:val="Ανοιχτόχρωμη σκίαση - Έμφαση 154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212">
    <w:name w:val="Ανοιχτόχρωμη σκίαση - Έμφαση 16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12">
    <w:name w:val="Ανοιχτόχρωμη σκίαση - Έμφαση 153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-11312">
    <w:name w:val="Μεσαία σκίαση 2 - ΄Εμφαση 113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12">
    <w:name w:val="Μεσαία σκίαση 2 - ΄Εμφαση 33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3">
    <w:name w:val="Ανοιχτόχρωμη λίστα - ΄Εμφαση 55113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3">
    <w:name w:val="Ανοιχτόχρωμη σκίαση - ΄Εμφαση 25113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3">
    <w:name w:val="Ανοιχτόχρωμη σκίαση - Έμφαση 65113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4">
    <w:name w:val="Μεσαία λίστα 1 - ΄Εμφαση 25114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2">
    <w:name w:val="Μεσαία σκίαση 2 - ΄Εμφαση 111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12">
    <w:name w:val="Μεσαία σκίαση 2 - ΄Εμφαση 31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2">
    <w:name w:val="Μεσαία σκίαση 2 - ΄Εμφαση 112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12">
    <w:name w:val="Μεσαία σκίαση 2 - ΄Εμφαση 32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42">
    <w:name w:val="Μεσαία σκίαση 2 - ΄Εμφαση 114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42">
    <w:name w:val="Μεσαία σκίαση 2 - ΄Εμφαση 34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3">
    <w:name w:val="Ανοιχτόχρωμη λίστα - ΄Εμφαση 5613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3">
    <w:name w:val="Ανοιχτόχρωμη σκίαση - ΄Εμφαση 2613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3">
    <w:name w:val="Ανοιχτόχρωμη σκίαση - Έμφαση 6613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4">
    <w:name w:val="Μεσαία λίστα 1 - ΄Εμφαση 2614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2">
    <w:name w:val="Μεσαία σκίαση 2 - ΄Εμφαση 111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22">
    <w:name w:val="Μεσαία σκίαση 2 - ΄Εμφαση 31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2">
    <w:name w:val="Μεσαία σκίαση 2 - ΄Εμφαση 112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22">
    <w:name w:val="Μεσαία σκίαση 2 - ΄Εμφαση 32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52">
    <w:name w:val="Μεσαία σκίαση 2 - ΄Εμφαση 115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52">
    <w:name w:val="Μεσαία σκίαση 2 - ΄Εμφαση 35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72">
    <w:name w:val="Ανοιχτόχρωμη λίστα - ΄Εμφαση 57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72">
    <w:name w:val="Ανοιχτόχρωμη σκίαση - ΄Εμφαση 27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72">
    <w:name w:val="Ανοιχτόχρωμη σκίαση - Έμφαση 67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3">
    <w:name w:val="Μεσαία λίστα 1 - ΄Εμφαση 273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2">
    <w:name w:val="Μεσαία σκίαση 2 - ΄Εμφαση 1113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32">
    <w:name w:val="Μεσαία σκίαση 2 - ΄Εμφαση 313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2">
    <w:name w:val="Μεσαία σκίαση 2 - ΄Εμφαση 1123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32">
    <w:name w:val="Μεσαία σκίαση 2 - ΄Εμφαση 323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62">
    <w:name w:val="Μεσαία σκίαση 2 - ΄Εμφαση 116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62">
    <w:name w:val="Μεσαία σκίαση 2 - ΄Εμφαση 36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82">
    <w:name w:val="Ανοιχτόχρωμη λίστα - ΄Εμφαση 58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82">
    <w:name w:val="Ανοιχτόχρωμη σκίαση - ΄Εμφαση 28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82">
    <w:name w:val="Ανοιχτόχρωμη σκίαση - Έμφαση 68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3">
    <w:name w:val="Μεσαία λίστα 1 - ΄Εμφαση 283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2">
    <w:name w:val="Μεσαία σκίαση 2 - ΄Εμφαση 1114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42">
    <w:name w:val="Μεσαία σκίαση 2 - ΄Εμφαση 314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2">
    <w:name w:val="Μεσαία σκίαση 2 - ΄Εμφαση 1124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42">
    <w:name w:val="Μεσαία σκίαση 2 - ΄Εμφαση 324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72">
    <w:name w:val="Μεσαία σκίαση 2 - ΄Εμφαση 117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72">
    <w:name w:val="Μεσαία σκίαση 2 - ΄Εμφαση 37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92">
    <w:name w:val="Ανοιχτόχρωμη λίστα - ΄Εμφαση 59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92">
    <w:name w:val="Ανοιχτόχρωμη σκίαση - ΄Εμφαση 29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92">
    <w:name w:val="Ανοιχτόχρωμη σκίαση - Έμφαση 69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3">
    <w:name w:val="Μεσαία λίστα 1 - ΄Εμφαση 293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2">
    <w:name w:val="Μεσαία σκίαση 2 - ΄Εμφαση 1115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52">
    <w:name w:val="Μεσαία σκίαση 2 - ΄Εμφαση 315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2">
    <w:name w:val="Μεσαία σκίαση 2 - ΄Εμφαση 1125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52">
    <w:name w:val="Μεσαία σκίαση 2 - ΄Εμφαση 325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12">
    <w:name w:val="Ανοιχτόχρωμη λίστα - ΄Εμφαση 551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2">
    <w:name w:val="Ανοιχτόχρωμη σκίαση - ΄Εμφαση 251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2">
    <w:name w:val="Ανοιχτόχρωμη σκίαση - Έμφαση 651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3">
    <w:name w:val="Μεσαία λίστα 1 - ΄Εμφαση 2511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0">
    <w:name w:val="Ανοιχτόχρωμη λίστα - ΄Εμφαση 114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20">
    <w:name w:val="Μεσαία σκίαση 1 - ΄Εμφαση 114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3">
    <w:name w:val="Μεσαία λίστα 1 - ΄Εμφαση 1143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42">
    <w:name w:val="Μεσαία σκίαση 1 - ΄Εμφαση 34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12">
    <w:name w:val="Ανοιχτόχρωμη λίστα - ΄Εμφαση 56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12">
    <w:name w:val="Ανοιχτόχρωμη σκίαση - ΄Εμφαση 26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12">
    <w:name w:val="Ανοιχτόχρωμη σκίαση - Έμφαση 66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2">
    <w:name w:val="Ανοιχτόχρωμη σκίαση - Έμφαση 1120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6113">
    <w:name w:val="Μεσαία λίστα 1 - ΄Εμφαση 261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2">
    <w:name w:val="Ανοιχτόχρωμη σκίαση - Έμφαση 134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92">
    <w:name w:val="Ανοιχτόχρωμη σκίαση - Έμφαση 19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42">
    <w:name w:val="Ανοιχτόχρωμη σκίαση - Έμφαση 144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52">
    <w:name w:val="Ανοιχτόχρωμη σκίαση - Έμφαση 155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312">
    <w:name w:val="Ανοιχτόχρωμη σκίαση - Έμφαση 163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320">
    <w:name w:val="Ανοιχτόχρωμη σκίαση113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32">
    <w:name w:val="Ανοιχτόχρωμη σκίαση - Έμφαση 1173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220">
    <w:name w:val="Ανοιχτόχρωμη λίστα - ΄Εμφαση 1112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20">
    <w:name w:val="Μεσαία σκίαση 1 - ΄Εμφαση 1112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3">
    <w:name w:val="Μεσαία λίστα 1 - ΄Εμφαση 11123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22">
    <w:name w:val="Μεσαία σκίαση 1 - ΄Εμφαση 312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2">
    <w:name w:val="Ανοιχτόχρωμη λίστα - ΄Εμφαση 514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2">
    <w:name w:val="Ανοιχτόχρωμη σκίαση - ΄Εμφαση 214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2">
    <w:name w:val="Ανοιχτόχρωμη σκίαση - Έμφαση 614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32">
    <w:name w:val="Ανοιχτόχρωμη σκίαση - Έμφαση 1183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43">
    <w:name w:val="Μεσαία λίστα 1 - ΄Εμφαση 214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2">
    <w:name w:val="Ανοιχτόχρωμη σκίαση - Έμφαση 1312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22">
    <w:name w:val="Ανοιχτόχρωμη σκίαση - Έμφαση 172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22">
    <w:name w:val="Ανοιχτόχρωμη σκίαση - Έμφαση 1412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22">
    <w:name w:val="Ανοιχτόχρωμη σκίαση - Έμφαση 1512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222">
    <w:name w:val="Ανοιχτόχρωμη λίστα - ΄Εμφαση 522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22">
    <w:name w:val="Ανοιχτόχρωμη σκίαση - ΄Εμφαση 222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22">
    <w:name w:val="Ανοιχτόχρωμη σκίαση - Έμφαση 622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3">
    <w:name w:val="Μεσαία λίστα 1 - ΄Εμφαση 222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22">
    <w:name w:val="Ανοιχτόχρωμη λίστα - ΄Εμφαση 5112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2">
    <w:name w:val="Ανοιχτόχρωμη σκίαση - ΄Εμφαση 2112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22">
    <w:name w:val="Ανοιχτόχρωμη σκίαση - Έμφαση 6112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3">
    <w:name w:val="Μεσαία λίστα 1 - ΄Εμφαση 2112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Ανοιχτόχρωμη σκίαση122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20">
    <w:name w:val="Ανοιχτόχρωμη λίστα - ΄Εμφαση 1122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20">
    <w:name w:val="Μεσαία σκίαση 1 - ΄Εμφαση 1122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3">
    <w:name w:val="Μεσαία λίστα 1 - ΄Εμφαση 11223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22">
    <w:name w:val="Μεσαία σκίαση 1 - ΄Εμφαση 322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22">
    <w:name w:val="Ανοιχτόχρωμη λίστα - ΄Εμφαση 532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22">
    <w:name w:val="Ανοιχτόχρωμη σκίαση - ΄Εμφαση 232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22">
    <w:name w:val="Ανοιχτόχρωμη σκίαση - Έμφαση 632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22">
    <w:name w:val="Ανοιχτόχρωμη σκίαση - Έμφαση 119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23">
    <w:name w:val="Μεσαία λίστα 1 - ΄Εμφαση 232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2">
    <w:name w:val="Ανοιχτόχρωμη σκίαση - Έμφαση 1322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22">
    <w:name w:val="Ανοιχτόχρωμη σκίαση - Έμφαση 1422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22">
    <w:name w:val="Ανοιχτόχρωμη σκίαση - Έμφαση 1522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220">
    <w:name w:val="Ανοιχτόχρωμη σκίαση132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22">
    <w:name w:val="Ανοιχτόχρωμη σκίαση - Έμφαση 1110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22">
    <w:name w:val="Ανοιχτόχρωμη λίστα - ΄Εμφαση 542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22">
    <w:name w:val="Ανοιχτόχρωμη σκίαση - ΄Εμφαση 242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22">
    <w:name w:val="Ανοιχτόχρωμη σκίαση - Έμφαση 642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22">
    <w:name w:val="Ανοιχτόχρωμη σκίαση - Έμφαση 1114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23">
    <w:name w:val="Μεσαία λίστα 1 - ΄Εμφαση 242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22">
    <w:name w:val="Ανοιχτόχρωμη σκίαση - Έμφαση 1532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122">
    <w:name w:val="Ανοιχτόχρωμη σκίαση - Έμφαση 1612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220">
    <w:name w:val="Ανοιχτόχρωμη σκίαση1112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22">
    <w:name w:val="Ανοιχτόχρωμη σκίαση - Έμφαση 1171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22">
    <w:name w:val="Ανοιχτόχρωμη λίστα - ΄Εμφαση 5122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22">
    <w:name w:val="Ανοιχτόχρωμη σκίαση - ΄Εμφαση 2122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22">
    <w:name w:val="Ανοιχτόχρωμη σκίαση - Έμφαση 6122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22">
    <w:name w:val="Ανοιχτόχρωμη σκίαση - Έμφαση 1181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23">
    <w:name w:val="Μεσαία λίστα 1 - ΄Εμφαση 2122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4">
    <w:name w:val="Μεσαία λίστα 1 - ΄Εμφαση 1154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4">
    <w:name w:val="Μεσαία λίστα 1 - ΄Εμφαση 215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4">
    <w:name w:val="Μεσαία λίστα 1 - ΄Εμφαση 2104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4">
    <w:name w:val="Μεσαία λίστα 1 - ΄Εμφαση 11134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4">
    <w:name w:val="Μεσαία λίστα 1 - ΄Εμφαση 223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31">
    <w:name w:val="Ανοιχτόχρωμη σκίαση - Έμφαση 1513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34">
    <w:name w:val="Μεσαία λίστα 1 - ΄Εμφαση 2113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4">
    <w:name w:val="Μεσαία λίστα 1 - ΄Εμφαση 11234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4">
    <w:name w:val="Μεσαία λίστα 1 - ΄Εμφαση 233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31">
    <w:name w:val="Ανοιχτόχρωμη σκίαση - Έμφαση 1523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34">
    <w:name w:val="Μεσαία λίστα 1 - ΄Εμφαση 243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4">
    <w:name w:val="Μεσαία λίστα 1 - ΄Εμφαση 2123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4">
    <w:name w:val="Μεσαία λίστα 1 - ΄Εμφαση 2524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1">
    <w:name w:val="Ανοιχτόχρωμη σκίαση - Έμφαση 18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2621">
    <w:name w:val="Ανοιχτόχρωμη σκίαση - ΄Εμφαση 262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21">
    <w:name w:val="Μεσαία λίστα 1 - ΄Εμφαση 262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11">
    <w:name w:val="Μεσαία σκίαση 1 - ΄Εμφαση 33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21">
    <w:name w:val="Μεσαία σκίαση 2 - ΄Εμφαση 33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21">
    <w:name w:val="Ανοιχτόχρωμη λίστα - ΄Εμφαση 562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21">
    <w:name w:val="Ανοιχτόχρωμη σκίαση - Έμφαση 662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Ανοιχτόχρωμη σκίαση15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11">
    <w:name w:val="Ανοιχτόχρωμη σκίαση - Έμφαση 1119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110">
    <w:name w:val="Ανοιχτόχρωμη λίστα - ΄Εμφαση 113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1">
    <w:name w:val="Μεσαία σκίαση 1 - ΄Εμφαση 113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21">
    <w:name w:val="Μεσαία σκίαση 2 - ΄Εμφαση 113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10">
    <w:name w:val="Μεσαία λίστα 1 - ΄Εμφαση 113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11">
    <w:name w:val="Ανοιχτόχρωμη λίστα - ΄Εμφαση 513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11">
    <w:name w:val="Ανοιχτόχρωμη σκίαση - ΄Εμφαση 213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11">
    <w:name w:val="Ανοιχτόχρωμη σκίαση - Έμφαση 613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21">
    <w:name w:val="Ανοιχτόχρωμη σκίαση - Έμφαση 1125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11">
    <w:name w:val="Μεσαία λίστα 1 - ΄Εμφαση 213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11">
    <w:name w:val="Ανοιχτόχρωμη σκίαση - Έμφαση 133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11">
    <w:name w:val="Ανοιχτόχρωμη σκίαση - Έμφαση 143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110">
    <w:name w:val="Ανοιχτόχρωμη σκίαση11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21">
    <w:name w:val="Ανοιχτόχρωμη σκίαση - Έμφαση 1135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110">
    <w:name w:val="Ανοιχτόχρωμη λίστα - ΄Εμφαση 11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10">
    <w:name w:val="Μεσαία σκίαση 1 - ΄Εμφαση 11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21">
    <w:name w:val="Μεσαία σκίαση 2 - ΄Εμφαση 111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11">
    <w:name w:val="Μεσαία λίστα 1 - ΄Εμφαση 111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11">
    <w:name w:val="Μεσαία σκίαση 1 - ΄Εμφαση 3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21">
    <w:name w:val="Μεσαία σκίαση 2 - ΄Εμφαση 31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11">
    <w:name w:val="Ανοιχτόχρωμη λίστα - ΄Εμφαση 52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11">
    <w:name w:val="Ανοιχτόχρωμη σκίαση - ΄Εμφαση 22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Ανοιχτόχρωμη σκίαση - Έμφαση 62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21">
    <w:name w:val="Ανοιχτόχρωμη σκίαση - Έμφαση 1145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11">
    <w:name w:val="Μεσαία λίστα 1 - ΄Εμφαση 2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11">
    <w:name w:val="Ανοιχτόχρωμη σκίαση - Έμφαση 13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31">
    <w:name w:val="Ανοιχτόχρωμη σκίαση - Έμφαση 1533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111">
    <w:name w:val="Ανοιχτόχρωμη σκίαση - Έμφαση 14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111">
    <w:name w:val="Ανοιχτόχρωμη σκίαση - Έμφαση 151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21">
    <w:name w:val="Ανοιχτόχρωμη σκίαση - Έμφαση 1163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1111">
    <w:name w:val="Ανοιχτόχρωμη λίστα - ΄Εμφαση 51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1">
    <w:name w:val="Ανοιχτόχρωμη σκίαση - ΄Εμφαση 21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11">
    <w:name w:val="Ανοιχτόχρωμη σκίαση - Έμφαση 61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11">
    <w:name w:val="Ανοιχτόχρωμη σκίαση - Έμφαση 117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11">
    <w:name w:val="Μεσαία λίστα 1 - ΄Εμφαση 21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21">
    <w:name w:val="Ανοιχτόχρωμη σκίαση - Έμφαση 163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110">
    <w:name w:val="Ανοιχτόχρωμη σκίαση1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11">
    <w:name w:val="Ανοιχτόχρωμη σκίαση - Έμφαση 118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11">
    <w:name w:val="Ανοιχτόχρωμη λίστα - ΄Εμφαση 11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10">
    <w:name w:val="Μεσαία σκίαση 1 - ΄Εμφαση 11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21">
    <w:name w:val="Μεσαία σκίαση 2 - ΄Εμφαση 112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11">
    <w:name w:val="Μεσαία λίστα 1 - ΄Εμφαση 112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11">
    <w:name w:val="Μεσαία σκίαση 1 - ΄Εμφαση 3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21">
    <w:name w:val="Μεσαία σκίαση 2 - ΄Εμφαση 32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11">
    <w:name w:val="Ανοιχτόχρωμη λίστα - ΄Εμφαση 53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11">
    <w:name w:val="Ανοιχτόχρωμη σκίαση - ΄Εμφαση 23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11">
    <w:name w:val="Ανοιχτόχρωμη σκίαση - Έμφαση 63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11">
    <w:name w:val="Ανοιχτόχρωμη σκίαση - Έμφαση 119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111">
    <w:name w:val="Μεσαία λίστα 1 - ΄Εμφαση 2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11">
    <w:name w:val="Ανοιχτόχρωμη σκίαση - Έμφαση 13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111">
    <w:name w:val="Ανοιχτόχρωμη σκίαση - Έμφαση 17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111">
    <w:name w:val="Ανοιχτόχρωμη σκίαση - Έμφαση 14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111">
    <w:name w:val="Ανοιχτόχρωμη σκίαση - Έμφαση 152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111">
    <w:name w:val="Ανοιχτόχρωμη σκίαση1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111">
    <w:name w:val="Ανοιχτόχρωμη σκίαση - Έμφαση 1110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111">
    <w:name w:val="Ανοιχτόχρωμη λίστα - ΄Εμφαση 54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1">
    <w:name w:val="Ανοιχτόχρωμη σκίαση - ΄Εμφαση 24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11">
    <w:name w:val="Ανοιχτόχρωμη σκίαση - Έμφαση 64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111">
    <w:name w:val="Ανοιχτόχρωμη σκίαση - Έμφαση 1114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111">
    <w:name w:val="Μεσαία λίστα 1 - ΄Εμφαση 24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11">
    <w:name w:val="Ανοιχτόχρωμη σκίαση - Έμφαση 161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111">
    <w:name w:val="Ανοιχτόχρωμη σκίαση11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11">
    <w:name w:val="Ανοιχτόχρωμη σκίαση - Έμφαση 117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111">
    <w:name w:val="Ανοιχτόχρωμη λίστα - ΄Εμφαση 512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111">
    <w:name w:val="Ανοιχτόχρωμη σκίαση - ΄Εμφαση 212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111">
    <w:name w:val="Ανοιχτόχρωμη σκίαση - Έμφαση 612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111">
    <w:name w:val="Ανοιχτόχρωμη σκίαση - Έμφαση 118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111">
    <w:name w:val="Μεσαία λίστα 1 - ΄Εμφαση 21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Ανοιχτόχρωμη σκίαση14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6111">
    <w:name w:val="Ανοιχτόχρωμη σκίαση - Έμφαση 1116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5121">
    <w:name w:val="Ανοιχτόχρωμη λίστα - ΄Εμφαση 55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1">
    <w:name w:val="Ανοιχτόχρωμη σκίαση - ΄Εμφαση 25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21">
    <w:name w:val="Ανοιχτόχρωμη σκίαση - Έμφαση 65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111">
    <w:name w:val="Ανοιχτόχρωμη σκίαση - Έμφαση 1117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5121">
    <w:name w:val="Μεσαία λίστα 1 - ΄Εμφαση 25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111">
    <w:name w:val="Ανοιχτόχρωμη σκίαση - Έμφαση 154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2111">
    <w:name w:val="Ανοιχτόχρωμη σκίαση - Έμφαση 16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111">
    <w:name w:val="Ανοιχτόχρωμη σκίαση - Έμφαση 153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-113111">
    <w:name w:val="Μεσαία σκίαση 2 - ΄Εμφαση 113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111">
    <w:name w:val="Μεσαία σκίαση 2 - ΄Εμφαση 33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21">
    <w:name w:val="Ανοιχτόχρωμη λίστα - ΄Εμφαση 55112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21">
    <w:name w:val="Ανοιχτόχρωμη σκίαση - ΄Εμφαση 25112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21">
    <w:name w:val="Ανοιχτόχρωμη σκίαση - Έμφαση 65112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21">
    <w:name w:val="Μεσαία λίστα 1 - ΄Εμφαση 25112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11">
    <w:name w:val="Μεσαία σκίαση 2 - ΄Εμφαση 111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111">
    <w:name w:val="Μεσαία σκίαση 2 - ΄Εμφαση 31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11">
    <w:name w:val="Μεσαία σκίαση 2 - ΄Εμφαση 112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111">
    <w:name w:val="Μεσαία σκίαση 2 - ΄Εμφαση 32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411">
    <w:name w:val="Μεσαία σκίαση 2 - ΄Εμφαση 114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411">
    <w:name w:val="Μεσαία σκίαση 2 - ΄Εμφαση 34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21">
    <w:name w:val="Ανοιχτόχρωμη λίστα - ΄Εμφαση 5612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21">
    <w:name w:val="Ανοιχτόχρωμη σκίαση - ΄Εμφαση 2612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21">
    <w:name w:val="Ανοιχτόχρωμη σκίαση - Έμφαση 6612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21">
    <w:name w:val="Μεσαία λίστα 1 - ΄Εμφαση 2612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11">
    <w:name w:val="Μεσαία σκίαση 2 - ΄Εμφαση 111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211">
    <w:name w:val="Μεσαία σκίαση 2 - ΄Εμφαση 31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11">
    <w:name w:val="Μεσαία σκίαση 2 - ΄Εμφαση 112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211">
    <w:name w:val="Μεσαία σκίαση 2 - ΄Εμφαση 32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511">
    <w:name w:val="Μεσαία σκίαση 2 - ΄Εμφαση 115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511">
    <w:name w:val="Μεσαία σκίαση 2 - ΄Εμφαση 35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711">
    <w:name w:val="Ανοιχτόχρωμη λίστα - ΄Εμφαση 57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711">
    <w:name w:val="Ανοιχτόχρωμη σκίαση - ΄Εμφαση 27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711">
    <w:name w:val="Ανοιχτόχρωμη σκίαση - Έμφαση 67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11">
    <w:name w:val="Μεσαία λίστα 1 - ΄Εμφαση 27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11">
    <w:name w:val="Μεσαία σκίαση 2 - ΄Εμφαση 1113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311">
    <w:name w:val="Μεσαία σκίαση 2 - ΄Εμφαση 313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11">
    <w:name w:val="Μεσαία σκίαση 2 - ΄Εμφαση 1123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311">
    <w:name w:val="Μεσαία σκίαση 2 - ΄Εμφαση 323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611">
    <w:name w:val="Μεσαία σκίαση 2 - ΄Εμφαση 116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611">
    <w:name w:val="Μεσαία σκίαση 2 - ΄Εμφαση 36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811">
    <w:name w:val="Ανοιχτόχρωμη λίστα - ΄Εμφαση 58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811">
    <w:name w:val="Ανοιχτόχρωμη σκίαση - ΄Εμφαση 28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811">
    <w:name w:val="Ανοιχτόχρωμη σκίαση - Έμφαση 68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11">
    <w:name w:val="Μεσαία λίστα 1 - ΄Εμφαση 28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11">
    <w:name w:val="Μεσαία σκίαση 2 - ΄Εμφαση 1114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411">
    <w:name w:val="Μεσαία σκίαση 2 - ΄Εμφαση 314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11">
    <w:name w:val="Μεσαία σκίαση 2 - ΄Εμφαση 1124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411">
    <w:name w:val="Μεσαία σκίαση 2 - ΄Εμφαση 324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711">
    <w:name w:val="Μεσαία σκίαση 2 - ΄Εμφαση 117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711">
    <w:name w:val="Μεσαία σκίαση 2 - ΄Εμφαση 37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911">
    <w:name w:val="Ανοιχτόχρωμη λίστα - ΄Εμφαση 59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911">
    <w:name w:val="Ανοιχτόχρωμη σκίαση - ΄Εμφαση 29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911">
    <w:name w:val="Ανοιχτόχρωμη σκίαση - Έμφαση 69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11">
    <w:name w:val="Μεσαία λίστα 1 - ΄Εμφαση 29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11">
    <w:name w:val="Μεσαία σκίαση 2 - ΄Εμφαση 1115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511">
    <w:name w:val="Μεσαία σκίαση 2 - ΄Εμφαση 315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11">
    <w:name w:val="Μεσαία σκίαση 2 - ΄Εμφαση 1125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511">
    <w:name w:val="Μεσαία σκίαση 2 - ΄Εμφαση 325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111">
    <w:name w:val="Ανοιχτόχρωμη λίστα - ΄Εμφαση 551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11">
    <w:name w:val="Ανοιχτόχρωμη σκίαση - ΄Εμφαση 251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11">
    <w:name w:val="Ανοιχτόχρωμη σκίαση - Έμφαση 651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11">
    <w:name w:val="Μεσαία λίστα 1 - ΄Εμφαση 251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10">
    <w:name w:val="Ανοιχτόχρωμη λίστα - ΄Εμφαση 114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1">
    <w:name w:val="Μεσαία σκίαση 1 - ΄Εμφαση 114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10">
    <w:name w:val="Μεσαία λίστα 1 - ΄Εμφαση 114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411">
    <w:name w:val="Μεσαία σκίαση 1 - ΄Εμφαση 34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111">
    <w:name w:val="Ανοιχτόχρωμη λίστα - ΄Εμφαση 56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111">
    <w:name w:val="Ανοιχτόχρωμη σκίαση - ΄Εμφαση 26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111">
    <w:name w:val="Ανοιχτόχρωμη σκίαση - Έμφαση 66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11">
    <w:name w:val="Ανοιχτόχρωμη σκίαση - Έμφαση 1120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61111">
    <w:name w:val="Μεσαία λίστα 1 - ΄Εμφαση 26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11">
    <w:name w:val="Ανοιχτόχρωμη σκίαση - Έμφαση 134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911">
    <w:name w:val="Ανοιχτόχρωμη σκίαση - Έμφαση 19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411">
    <w:name w:val="Ανοιχτόχρωμη σκίαση - Έμφαση 144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511">
    <w:name w:val="Ανοιχτόχρωμη σκίαση - Έμφαση 155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3111">
    <w:name w:val="Ανοιχτόχρωμη σκίαση - Έμφαση 163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311">
    <w:name w:val="Ανοιχτόχρωμη σκίαση113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311">
    <w:name w:val="Ανοιχτόχρωμη σκίαση - Έμφαση 1173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211">
    <w:name w:val="Ανοιχτόχρωμη λίστα - ΄Εμφαση 1112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10">
    <w:name w:val="Μεσαία σκίαση 1 - ΄Εμφαση 1112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11">
    <w:name w:val="Μεσαία λίστα 1 - ΄Εμφαση 1112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211">
    <w:name w:val="Μεσαία σκίαση 1 - ΄Εμφαση 312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11">
    <w:name w:val="Ανοιχτόχρωμη λίστα - ΄Εμφαση 514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11">
    <w:name w:val="Ανοιχτόχρωμη σκίαση - ΄Εμφαση 214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11">
    <w:name w:val="Ανοιχτόχρωμη σκίαση - Έμφαση 614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311">
    <w:name w:val="Ανοιχτόχρωμη σκίαση - Έμφαση 1183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411">
    <w:name w:val="Μεσαία λίστα 1 - ΄Εμφαση 214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11">
    <w:name w:val="Ανοιχτόχρωμη σκίαση - Έμφαση 1312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211">
    <w:name w:val="Ανοιχτόχρωμη σκίαση - Έμφαση 172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211">
    <w:name w:val="Ανοιχτόχρωμη σκίαση - Έμφαση 1412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211">
    <w:name w:val="Ανοιχτόχρωμη σκίαση - Έμφαση 1512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2211">
    <w:name w:val="Ανοιχτόχρωμη λίστα - ΄Εμφαση 522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211">
    <w:name w:val="Ανοιχτόχρωμη σκίαση - ΄Εμφαση 222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211">
    <w:name w:val="Ανοιχτόχρωμη σκίαση - Έμφαση 622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11">
    <w:name w:val="Μεσαία λίστα 1 - ΄Εμφαση 22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211">
    <w:name w:val="Ανοιχτόχρωμη λίστα - ΄Εμφαση 5112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1">
    <w:name w:val="Ανοιχτόχρωμη σκίαση - ΄Εμφαση 2112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211">
    <w:name w:val="Ανοιχτόχρωμη σκίαση - Έμφαση 6112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11">
    <w:name w:val="Μεσαία λίστα 1 - ΄Εμφαση 211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Ανοιχτόχρωμη σκίαση12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11">
    <w:name w:val="Ανοιχτόχρωμη λίστα - ΄Εμφαση 1122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10">
    <w:name w:val="Μεσαία σκίαση 1 - ΄Εμφαση 1122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11">
    <w:name w:val="Μεσαία λίστα 1 - ΄Εμφαση 1122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211">
    <w:name w:val="Μεσαία σκίαση 1 - ΄Εμφαση 322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211">
    <w:name w:val="Ανοιχτόχρωμη λίστα - ΄Εμφαση 532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211">
    <w:name w:val="Ανοιχτόχρωμη σκίαση - ΄Εμφαση 232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211">
    <w:name w:val="Ανοιχτόχρωμη σκίαση - Έμφαση 632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211">
    <w:name w:val="Ανοιχτόχρωμη σκίαση - Έμφαση 119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211">
    <w:name w:val="Μεσαία λίστα 1 - ΄Εμφαση 23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11">
    <w:name w:val="Ανοιχτόχρωμη σκίαση - Έμφαση 1322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211">
    <w:name w:val="Ανοιχτόχρωμη σκίαση - Έμφαση 1422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211">
    <w:name w:val="Ανοιχτόχρωμη σκίαση - Έμφαση 1522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211">
    <w:name w:val="Ανοιχτόχρωμη σκίαση13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211">
    <w:name w:val="Ανοιχτόχρωμη σκίαση - Έμφαση 1110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211">
    <w:name w:val="Ανοιχτόχρωμη λίστα - ΄Εμφαση 542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211">
    <w:name w:val="Ανοιχτόχρωμη σκίαση - ΄Εμφαση 242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211">
    <w:name w:val="Ανοιχτόχρωμη σκίαση - Έμφαση 642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211">
    <w:name w:val="Ανοιχτόχρωμη σκίαση - Έμφαση 1114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211">
    <w:name w:val="Μεσαία λίστα 1 - ΄Εμφαση 24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211">
    <w:name w:val="Ανοιχτόχρωμη σκίαση - Έμφαση 1532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1211">
    <w:name w:val="Ανοιχτόχρωμη σκίαση - Έμφαση 1612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211">
    <w:name w:val="Ανοιχτόχρωμη σκίαση111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211">
    <w:name w:val="Ανοιχτόχρωμη σκίαση - Έμφαση 1171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211">
    <w:name w:val="Ανοιχτόχρωμη λίστα - ΄Εμφαση 5122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211">
    <w:name w:val="Ανοιχτόχρωμη σκίαση - ΄Εμφαση 2122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211">
    <w:name w:val="Ανοιχτόχρωμη σκίαση - Έμφαση 6122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211">
    <w:name w:val="Ανοιχτόχρωμη σκίαση - Έμφαση 1181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211">
    <w:name w:val="Μεσαία λίστα 1 - ΄Εμφαση 212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11">
    <w:name w:val="Μεσαία λίστα 1 - ΄Εμφαση 115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11">
    <w:name w:val="Μεσαία λίστα 1 - ΄Εμφαση 215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11">
    <w:name w:val="Μεσαία λίστα 1 - ΄Εμφαση 210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11">
    <w:name w:val="Μεσαία λίστα 1 - ΄Εμφαση 1113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11">
    <w:name w:val="Μεσαία λίστα 1 - ΄Εμφαση 223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311">
    <w:name w:val="Ανοιχτόχρωμη σκίαση - Έμφαση 1513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311">
    <w:name w:val="Μεσαία λίστα 1 - ΄Εμφαση 2113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11">
    <w:name w:val="Μεσαία λίστα 1 - ΄Εμφαση 1123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11">
    <w:name w:val="Μεσαία λίστα 1 - ΄Εμφαση 233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311">
    <w:name w:val="Ανοιχτόχρωμη σκίαση - Έμφαση 1523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311">
    <w:name w:val="Μεσαία λίστα 1 - ΄Εμφαση 243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11">
    <w:name w:val="Μεσαία λίστα 1 - ΄Εμφαση 2123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11">
    <w:name w:val="Μεσαία λίστα 1 - ΄Εμφαση 25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11">
    <w:name w:val="Ανοιχτόχρωμη σκίαση - Έμφαση 18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26211">
    <w:name w:val="Ανοιχτόχρωμη σκίαση - ΄Εμφαση 262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211">
    <w:name w:val="Μεσαία λίστα 1 - ΄Εμφαση 262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111">
    <w:name w:val="Μεσαία σκίαση 1 - ΄Εμφαση 33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211">
    <w:name w:val="Μεσαία σκίαση 2 - ΄Εμφαση 33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211">
    <w:name w:val="Ανοιχτόχρωμη λίστα - ΄Εμφαση 562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211">
    <w:name w:val="Ανοιχτόχρωμη σκίαση - Έμφαση 662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Ανοιχτόχρωμη σκίαση15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111">
    <w:name w:val="Ανοιχτόχρωμη σκίαση - Έμφαση 1119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111">
    <w:name w:val="Ανοιχτόχρωμη λίστα - ΄Εμφαση 113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11">
    <w:name w:val="Μεσαία σκίαση 1 - ΄Εμφαση 113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211">
    <w:name w:val="Μεσαία σκίαση 2 - ΄Εμφαση 113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110">
    <w:name w:val="Μεσαία λίστα 1 - ΄Εμφαση 113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111">
    <w:name w:val="Ανοιχτόχρωμη λίστα - ΄Εμφαση 513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111">
    <w:name w:val="Ανοιχτόχρωμη σκίαση - ΄Εμφαση 213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111">
    <w:name w:val="Ανοιχτόχρωμη σκίαση - Έμφαση 613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211">
    <w:name w:val="Ανοιχτόχρωμη σκίαση - Έμφαση 1125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111">
    <w:name w:val="Μεσαία λίστα 1 - ΄Εμφαση 21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111">
    <w:name w:val="Ανοιχτόχρωμη σκίαση - Έμφαση 133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111">
    <w:name w:val="Ανοιχτόχρωμη σκίαση - Έμφαση 143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111">
    <w:name w:val="Ανοιχτόχρωμη σκίαση11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211">
    <w:name w:val="Ανοιχτόχρωμη σκίαση - Έμφαση 1135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111">
    <w:name w:val="Ανοιχτόχρωμη λίστα - ΄Εμφαση 111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110">
    <w:name w:val="Μεσαία σκίαση 1 - ΄Εμφαση 111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211">
    <w:name w:val="Μεσαία σκίαση 2 - ΄Εμφαση 1111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111">
    <w:name w:val="Μεσαία λίστα 1 - ΄Εμφαση 1111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111">
    <w:name w:val="Μεσαία σκίαση 1 - ΄Εμφαση 31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211">
    <w:name w:val="Μεσαία σκίαση 2 - ΄Εμφαση 311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111">
    <w:name w:val="Ανοιχτόχρωμη λίστα - ΄Εμφαση 52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111">
    <w:name w:val="Ανοιχτόχρωμη σκίαση - ΄Εμφαση 22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1">
    <w:name w:val="Ανοιχτόχρωμη σκίαση - Έμφαση 62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211">
    <w:name w:val="Ανοιχτόχρωμη σκίαση - Έμφαση 1145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111">
    <w:name w:val="Μεσαία λίστα 1 - ΄Εμφαση 22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111">
    <w:name w:val="Ανοιχτόχρωμη σκίαση - Έμφαση 131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311">
    <w:name w:val="Ανοιχτόχρωμη σκίαση - Έμφαση 1533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1111">
    <w:name w:val="Ανοιχτόχρωμη σκίαση - Έμφαση 141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1111">
    <w:name w:val="Ανοιχτόχρωμη σκίαση - Έμφαση 1511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211">
    <w:name w:val="Ανοιχτόχρωμη σκίαση - Έμφαση 11632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11111">
    <w:name w:val="Ανοιχτόχρωμη λίστα - ΄Εμφαση 511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11">
    <w:name w:val="Ανοιχτόχρωμη σκίαση - ΄Εμφαση 211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111">
    <w:name w:val="Ανοιχτόχρωμη σκίαση - Έμφαση 611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111">
    <w:name w:val="Ανοιχτόχρωμη σκίαση - Έμφαση 1172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111">
    <w:name w:val="Μεσαία λίστα 1 - ΄Εμφαση 211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211">
    <w:name w:val="Ανοιχτόχρωμη σκίαση - Έμφαση 1632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111">
    <w:name w:val="Ανοιχτόχρωμη σκίαση12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111">
    <w:name w:val="Ανοιχτόχρωμη σκίαση - Έμφαση 1182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111">
    <w:name w:val="Ανοιχτόχρωμη λίστα - ΄Εμφαση 112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110">
    <w:name w:val="Μεσαία σκίαση 1 - ΄Εμφαση 112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211">
    <w:name w:val="Μεσαία σκίαση 2 - ΄Εμφαση 1121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111">
    <w:name w:val="Μεσαία λίστα 1 - ΄Εμφαση 1121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111">
    <w:name w:val="Μεσαία σκίαση 1 - ΄Εμφαση 321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211">
    <w:name w:val="Μεσαία σκίαση 2 - ΄Εμφαση 3212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111">
    <w:name w:val="Ανοιχτόχρωμη λίστα - ΄Εμφαση 53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111">
    <w:name w:val="Ανοιχτόχρωμη σκίαση - ΄Εμφαση 23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111">
    <w:name w:val="Ανοιχτόχρωμη σκίαση - Έμφαση 63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111">
    <w:name w:val="Ανοιχτόχρωμη σκίαση - Έμφαση 119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1111">
    <w:name w:val="Μεσαία λίστα 1 - ΄Εμφαση 23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111">
    <w:name w:val="Ανοιχτόχρωμη σκίαση - Έμφαση 132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1111">
    <w:name w:val="Ανοιχτόχρωμη σκίαση - Έμφαση 17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1111">
    <w:name w:val="Ανοιχτόχρωμη σκίαση - Έμφαση 142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1111">
    <w:name w:val="Ανοιχτόχρωμη σκίαση - Έμφαση 1521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1111">
    <w:name w:val="Ανοιχτόχρωμη σκίαση13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1111">
    <w:name w:val="Ανοιχτόχρωμη σκίαση - Έμφαση 1110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1111">
    <w:name w:val="Ανοιχτόχρωμη λίστα - ΄Εμφαση 54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11">
    <w:name w:val="Ανοιχτόχρωμη σκίαση - ΄Εμφαση 24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111">
    <w:name w:val="Ανοιχτόχρωμη σκίαση - Έμφαση 64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1111">
    <w:name w:val="Ανοιχτόχρωμη σκίαση - Έμφαση 1114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1111">
    <w:name w:val="Μεσαία λίστα 1 - ΄Εμφαση 24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111">
    <w:name w:val="Ανοιχτόχρωμη σκίαση - Έμφαση 1611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1111">
    <w:name w:val="Ανοιχτόχρωμη σκίαση111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111">
    <w:name w:val="Ανοιχτόχρωμη σκίαση - Έμφαση 1171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1111">
    <w:name w:val="Ανοιχτόχρωμη λίστα - ΄Εμφαση 512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1111">
    <w:name w:val="Ανοιχτόχρωμη σκίαση - ΄Εμφαση 212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1111">
    <w:name w:val="Ανοιχτόχρωμη σκίαση - Έμφαση 612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1111">
    <w:name w:val="Ανοιχτόχρωμη σκίαση - Έμφαση 1181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1111">
    <w:name w:val="Μεσαία λίστα 1 - ΄Εμφαση 212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Ανοιχτόχρωμη σκίαση14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61111">
    <w:name w:val="Ανοιχτόχρωμη σκίαση - Έμφαση 1116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51211">
    <w:name w:val="Ανοιχτόχρωμη λίστα - ΄Εμφαση 5512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11">
    <w:name w:val="Ανοιχτόχρωμη σκίαση - ΄Εμφαση 2512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211">
    <w:name w:val="Ανοιχτόχρωμη σκίαση - Έμφαση 6512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1111">
    <w:name w:val="Ανοιχτόχρωμη σκίαση - Έμφαση 11171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51211">
    <w:name w:val="Μεσαία λίστα 1 - ΄Εμφαση 2512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1111">
    <w:name w:val="Ανοιχτόχρωμη σκίαση - Έμφαση 154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21111">
    <w:name w:val="Ανοιχτόχρωμη σκίαση - Έμφαση 162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1111">
    <w:name w:val="Ανοιχτόχρωμη σκίαση - Έμφαση 1531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-1131111">
    <w:name w:val="Μεσαία σκίαση 2 - ΄Εμφαση 113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1111">
    <w:name w:val="Μεσαία σκίαση 2 - ΄Εμφαση 33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211">
    <w:name w:val="Ανοιχτόχρωμη λίστα - ΄Εμφαση 55112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211">
    <w:name w:val="Ανοιχτόχρωμη σκίαση - ΄Εμφαση 25112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211">
    <w:name w:val="Ανοιχτόχρωμη σκίαση - Έμφαση 65112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211">
    <w:name w:val="Μεσαία λίστα 1 - ΄Εμφαση 25112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111">
    <w:name w:val="Μεσαία σκίαση 2 - ΄Εμφαση 1111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1111">
    <w:name w:val="Μεσαία σκίαση 2 - ΄Εμφαση 311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111">
    <w:name w:val="Μεσαία σκίαση 2 - ΄Εμφαση 1121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1111">
    <w:name w:val="Μεσαία σκίαση 2 - ΄Εμφαση 3211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4111">
    <w:name w:val="Μεσαία σκίαση 2 - ΄Εμφαση 114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4111">
    <w:name w:val="Μεσαία σκίαση 2 - ΄Εμφαση 34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211">
    <w:name w:val="Ανοιχτόχρωμη λίστα - ΄Εμφαση 5612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211">
    <w:name w:val="Ανοιχτόχρωμη σκίαση - ΄Εμφαση 2612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211">
    <w:name w:val="Ανοιχτόχρωμη σκίαση - Έμφαση 6612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211">
    <w:name w:val="Μεσαία λίστα 1 - ΄Εμφαση 2612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111">
    <w:name w:val="Μεσαία σκίαση 2 - ΄Εμφαση 1112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2111">
    <w:name w:val="Μεσαία σκίαση 2 - ΄Εμφαση 312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111">
    <w:name w:val="Μεσαία σκίαση 2 - ΄Εμφαση 1122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2111">
    <w:name w:val="Μεσαία σκίαση 2 - ΄Εμφαση 322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5111">
    <w:name w:val="Μεσαία σκίαση 2 - ΄Εμφαση 115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5111">
    <w:name w:val="Μεσαία σκίαση 2 - ΄Εμφαση 35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7111">
    <w:name w:val="Ανοιχτόχρωμη λίστα - ΄Εμφαση 571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7111">
    <w:name w:val="Ανοιχτόχρωμη σκίαση - ΄Εμφαση 271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7111">
    <w:name w:val="Ανοιχτόχρωμη σκίαση - Έμφαση 671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111">
    <w:name w:val="Μεσαία λίστα 1 - ΄Εμφαση 271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111">
    <w:name w:val="Μεσαία σκίαση 2 - ΄Εμφαση 1113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3111">
    <w:name w:val="Μεσαία σκίαση 2 - ΄Εμφαση 313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111">
    <w:name w:val="Μεσαία σκίαση 2 - ΄Εμφαση 1123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3111">
    <w:name w:val="Μεσαία σκίαση 2 - ΄Εμφαση 323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6111">
    <w:name w:val="Μεσαία σκίαση 2 - ΄Εμφαση 116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6111">
    <w:name w:val="Μεσαία σκίαση 2 - ΄Εμφαση 36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8111">
    <w:name w:val="Ανοιχτόχρωμη λίστα - ΄Εμφαση 581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8111">
    <w:name w:val="Ανοιχτόχρωμη σκίαση - ΄Εμφαση 281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8111">
    <w:name w:val="Ανοιχτόχρωμη σκίαση - Έμφαση 681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111">
    <w:name w:val="Μεσαία λίστα 1 - ΄Εμφαση 281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111">
    <w:name w:val="Μεσαία σκίαση 2 - ΄Εμφαση 1114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4111">
    <w:name w:val="Μεσαία σκίαση 2 - ΄Εμφαση 314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111">
    <w:name w:val="Μεσαία σκίαση 2 - ΄Εμφαση 1124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4111">
    <w:name w:val="Μεσαία σκίαση 2 - ΄Εμφαση 324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7111">
    <w:name w:val="Μεσαία σκίαση 2 - ΄Εμφαση 117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7111">
    <w:name w:val="Μεσαία σκίαση 2 - ΄Εμφαση 37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9111">
    <w:name w:val="Ανοιχτόχρωμη λίστα - ΄Εμφαση 5911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9111">
    <w:name w:val="Ανοιχτόχρωμη σκίαση - ΄Εμφαση 2911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9111">
    <w:name w:val="Ανοιχτόχρωμη σκίαση - Έμφαση 6911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111">
    <w:name w:val="Μεσαία λίστα 1 - ΄Εμφαση 291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111">
    <w:name w:val="Μεσαία σκίαση 2 - ΄Εμφαση 1115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5111">
    <w:name w:val="Μεσαία σκίαση 2 - ΄Εμφαση 315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111">
    <w:name w:val="Μεσαία σκίαση 2 - ΄Εμφαση 1125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5111">
    <w:name w:val="Μεσαία σκίαση 2 - ΄Εμφαση 32511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1111">
    <w:name w:val="Ανοιχτόχρωμη λίστα - ΄Εμφαση 5511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111">
    <w:name w:val="Ανοιχτόχρωμη σκίαση - ΄Εμφαση 2511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111">
    <w:name w:val="Ανοιχτόχρωμη σκίαση - Έμφαση 6511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111">
    <w:name w:val="Μεσαία λίστα 1 - ΄Εμφαση 2511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11">
    <w:name w:val="Ανοιχτόχρωμη λίστα - ΄Εμφαση 114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11">
    <w:name w:val="Μεσαία σκίαση 1 - ΄Εμφαση 114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110">
    <w:name w:val="Μεσαία λίστα 1 - ΄Εμφαση 114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4111">
    <w:name w:val="Μεσαία σκίαση 1 - ΄Εμφαση 34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1111">
    <w:name w:val="Ανοιχτόχρωμη λίστα - ΄Εμφαση 5611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1111">
    <w:name w:val="Ανοιχτόχρωμη σκίαση - ΄Εμφαση 2611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1111">
    <w:name w:val="Ανοιχτόχρωμη σκίαση - Έμφαση 6611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111">
    <w:name w:val="Ανοιχτόχρωμη σκίαση - Έμφαση 1120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611111">
    <w:name w:val="Μεσαία λίστα 1 - ΄Εμφαση 2611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111">
    <w:name w:val="Ανοιχτόχρωμη σκίαση - Έμφαση 134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9111">
    <w:name w:val="Ανοιχτόχρωμη σκίαση - Έμφαση 19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4111">
    <w:name w:val="Ανοιχτόχρωμη σκίαση - Έμφαση 144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5111">
    <w:name w:val="Ανοιχτόχρωμη σκίαση - Έμφαση 155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31111">
    <w:name w:val="Ανοιχτόχρωμη σκίαση - Έμφαση 1631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3111">
    <w:name w:val="Ανοιχτόχρωμη σκίαση11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3111">
    <w:name w:val="Ανοιχτόχρωμη σκίαση - Έμφαση 1173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2111">
    <w:name w:val="Ανοιχτόχρωμη λίστα - ΄Εμφαση 111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110">
    <w:name w:val="Μεσαία σκίαση 1 - ΄Εμφαση 111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111">
    <w:name w:val="Μεσαία λίστα 1 - ΄Εμφαση 1112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2111">
    <w:name w:val="Μεσαία σκίαση 1 - ΄Εμφαση 31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111">
    <w:name w:val="Ανοιχτόχρωμη λίστα - ΄Εμφαση 514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111">
    <w:name w:val="Ανοιχτόχρωμη σκίαση - ΄Εμφαση 214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111">
    <w:name w:val="Ανοιχτόχρωμη σκίαση - Έμφαση 614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3111">
    <w:name w:val="Ανοιχτόχρωμη σκίαση - Έμφαση 1183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4111">
    <w:name w:val="Μεσαία λίστα 1 - ΄Εμφαση 214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111">
    <w:name w:val="Ανοιχτόχρωμη σκίαση - Έμφαση 131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2111">
    <w:name w:val="Ανοιχτόχρωμη σκίαση - Έμφαση 17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2111">
    <w:name w:val="Ανοιχτόχρωμη σκίαση - Έμφαση 141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2111">
    <w:name w:val="Ανοιχτόχρωμη σκίαση - Έμφαση 1512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22111">
    <w:name w:val="Ανοιχτόχρωμη λίστα - ΄Εμφαση 522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2111">
    <w:name w:val="Ανοιχτόχρωμη σκίαση - ΄Εμφαση 222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2111">
    <w:name w:val="Ανοιχτόχρωμη σκίαση - Έμφαση 622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111">
    <w:name w:val="Μεσαία λίστα 1 - ΄Εμφαση 22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2111">
    <w:name w:val="Ανοιχτόχρωμη λίστα - ΄Εμφαση 5112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11">
    <w:name w:val="Ανοιχτόχρωμη σκίαση - ΄Εμφαση 2112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2111">
    <w:name w:val="Ανοιχτόχρωμη σκίαση - Έμφαση 6112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111">
    <w:name w:val="Μεσαία λίστα 1 - ΄Εμφαση 211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">
    <w:name w:val="Ανοιχτόχρωμη σκίαση12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111">
    <w:name w:val="Ανοιχτόχρωμη λίστα - ΄Εμφαση 112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110">
    <w:name w:val="Μεσαία σκίαση 1 - ΄Εμφαση 112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111">
    <w:name w:val="Μεσαία λίστα 1 - ΄Εμφαση 1122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2111">
    <w:name w:val="Μεσαία σκίαση 1 - ΄Εμφαση 32211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2111">
    <w:name w:val="Ανοιχτόχρωμη λίστα - ΄Εμφαση 532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2111">
    <w:name w:val="Ανοιχτόχρωμη σκίαση - ΄Εμφαση 232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2111">
    <w:name w:val="Ανοιχτόχρωμη σκίαση - Έμφαση 632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2111">
    <w:name w:val="Ανοιχτόχρωμη σκίαση - Έμφαση 1192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2111">
    <w:name w:val="Μεσαία λίστα 1 - ΄Εμφαση 23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111">
    <w:name w:val="Ανοιχτόχρωμη σκίαση - Έμφαση 132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2111">
    <w:name w:val="Ανοιχτόχρωμη σκίαση - Έμφαση 142211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2111">
    <w:name w:val="Ανοιχτόχρωμη σκίαση - Έμφαση 1522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2111">
    <w:name w:val="Ανοιχτόχρωμη σκίαση13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2111">
    <w:name w:val="Ανοιχτόχρωμη σκίαση - Έμφαση 11102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2111">
    <w:name w:val="Ανοιχτόχρωμη λίστα - ΄Εμφαση 542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2111">
    <w:name w:val="Ανοιχτόχρωμη σκίαση - ΄Εμφαση 242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2111">
    <w:name w:val="Ανοιχτόχρωμη σκίαση - Έμφαση 642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2111">
    <w:name w:val="Ανοιχτόχρωμη σκίαση - Έμφαση 11142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2111">
    <w:name w:val="Μεσαία λίστα 1 - ΄Εμφαση 24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2111">
    <w:name w:val="Ανοιχτόχρωμη σκίαση - Έμφαση 1532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12111">
    <w:name w:val="Ανοιχτόχρωμη σκίαση - Έμφαση 161211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2111">
    <w:name w:val="Ανοιχτόχρωμη σκίαση111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2111">
    <w:name w:val="Ανοιχτόχρωμη σκίαση - Έμφαση 11712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2111">
    <w:name w:val="Ανοιχτόχρωμη λίστα - ΄Εμφαση 512211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2111">
    <w:name w:val="Ανοιχτόχρωμη σκίαση - ΄Εμφαση 212211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2111">
    <w:name w:val="Ανοιχτόχρωμη σκίαση - Έμφαση 612211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2111">
    <w:name w:val="Ανοιχτόχρωμη σκίαση - Έμφαση 1181211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2111">
    <w:name w:val="Μεσαία λίστα 1 - ΄Εμφαση 212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Επικεφαλίδα 11"/>
    <w:basedOn w:val="a"/>
    <w:next w:val="a"/>
    <w:autoRedefine/>
    <w:uiPriority w:val="99"/>
    <w:rsid w:val="001F570D"/>
    <w:pPr>
      <w:keepNext/>
      <w:keepLines/>
      <w:numPr>
        <w:numId w:val="59"/>
      </w:numPr>
      <w:tabs>
        <w:tab w:val="num" w:pos="999"/>
      </w:tabs>
      <w:suppressAutoHyphens w:val="0"/>
      <w:spacing w:before="120" w:after="0"/>
      <w:ind w:left="720" w:hanging="360"/>
      <w:jc w:val="left"/>
      <w:outlineLvl w:val="0"/>
    </w:pPr>
    <w:rPr>
      <w:rFonts w:cs="Times New Roman"/>
      <w:b/>
      <w:bCs/>
      <w:smallCaps/>
      <w:sz w:val="32"/>
      <w:szCs w:val="32"/>
      <w:lang w:val="el-GR" w:eastAsia="en-US"/>
    </w:rPr>
  </w:style>
  <w:style w:type="table" w:customStyle="1" w:styleId="1-1161">
    <w:name w:val="Μεσαία λίστα 1 - ΄Εμφαση 116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61">
    <w:name w:val="Μεσαία λίστα 1 - ΄Εμφαση 216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71">
    <w:name w:val="Μεσαία λίστα 1 - ΄Εμφαση 217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41">
    <w:name w:val="Μεσαία λίστα 1 - ΄Εμφαση 1114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41">
    <w:name w:val="Μεσαία λίστα 1 - ΄Εμφαση 224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41">
    <w:name w:val="Ανοιχτόχρωμη σκίαση - Έμφαση 1514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41">
    <w:name w:val="Μεσαία λίστα 1 - ΄Εμφαση 2114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41">
    <w:name w:val="Μεσαία λίστα 1 - ΄Εμφαση 1124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41">
    <w:name w:val="Μεσαία λίστα 1 - ΄Εμφαση 234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41">
    <w:name w:val="Ανοιχτόχρωμη σκίαση - Έμφαση 1524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41">
    <w:name w:val="Μεσαία λίστα 1 - ΄Εμφαση 244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41">
    <w:name w:val="Μεσαία λίστα 1 - ΄Εμφαση 2124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31">
    <w:name w:val="Μεσαία λίστα 1 - ΄Εμφαση 253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21">
    <w:name w:val="Ανοιχτόχρωμη σκίαση - Έμφαση 18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2631">
    <w:name w:val="Ανοιχτόχρωμη σκίαση - ΄Εμφαση 263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31">
    <w:name w:val="Μεσαία λίστα 1 - ΄Εμφαση 263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21">
    <w:name w:val="Μεσαία σκίαση 1 - ΄Εμφαση 33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31">
    <w:name w:val="Μεσαία σκίαση 2 - ΄Εμφαση 333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31">
    <w:name w:val="Ανοιχτόχρωμη λίστα - ΄Εμφαση 563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31">
    <w:name w:val="Ανοιχτόχρωμη σκίαση - Έμφαση 663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0">
    <w:name w:val="Ανοιχτόχρωμη σκίαση15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21">
    <w:name w:val="Ανοιχτόχρωμη σκίαση - Έμφαση 1119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210">
    <w:name w:val="Ανοιχτόχρωμη λίστα - ΄Εμφαση 113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21">
    <w:name w:val="Μεσαία σκίαση 1 - ΄Εμφαση 113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31">
    <w:name w:val="Μεσαία σκίαση 2 - ΄Εμφαση 1133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210">
    <w:name w:val="Μεσαία λίστα 1 - ΄Εμφαση 113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21">
    <w:name w:val="Ανοιχτόχρωμη λίστα - ΄Εμφαση 513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21">
    <w:name w:val="Ανοιχτόχρωμη σκίαση - ΄Εμφαση 213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21">
    <w:name w:val="Ανοιχτόχρωμη σκίαση - Έμφαση 613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31">
    <w:name w:val="Ανοιχτόχρωμη σκίαση - Έμφαση 11253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21">
    <w:name w:val="Μεσαία λίστα 1 - ΄Εμφαση 213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21">
    <w:name w:val="Ανοιχτόχρωμη σκίαση - Έμφαση 133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21">
    <w:name w:val="Ανοιχτόχρωμη σκίαση - Έμφαση 143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21">
    <w:name w:val="Ανοιχτόχρωμη σκίαση11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31">
    <w:name w:val="Ανοιχτόχρωμη σκίαση - Έμφαση 11353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21">
    <w:name w:val="Ανοιχτόχρωμη λίστα - ΄Εμφαση 1111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21">
    <w:name w:val="Μεσαία σκίαση 1 - ΄Εμφαση 1111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31">
    <w:name w:val="Μεσαία σκίαση 2 - ΄Εμφαση 11113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210">
    <w:name w:val="Μεσαία λίστα 1 - ΄Εμφαση 1111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21">
    <w:name w:val="Μεσαία σκίαση 1 - ΄Εμφαση 311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31">
    <w:name w:val="Μεσαία σκίαση 2 - ΄Εμφαση 3113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21">
    <w:name w:val="Ανοιχτόχρωμη λίστα - ΄Εμφαση 52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21">
    <w:name w:val="Ανοιχτόχρωμη σκίαση - ΄Εμφαση 22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21">
    <w:name w:val="Ανοιχτόχρωμη σκίαση - Έμφαση 62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31">
    <w:name w:val="Ανοιχτόχρωμη σκίαση - Έμφαση 11453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21">
    <w:name w:val="Μεσαία λίστα 1 - ΄Εμφαση 22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21">
    <w:name w:val="Ανοιχτόχρωμη σκίαση - Έμφαση 131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41">
    <w:name w:val="Ανοιχτόχρωμη σκίαση - Έμφαση 1534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121">
    <w:name w:val="Ανοιχτόχρωμη σκίαση - Έμφαση 141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121">
    <w:name w:val="Ανοιχτόχρωμη σκίαση - Έμφαση 1511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31">
    <w:name w:val="Ανοιχτόχρωμη σκίαση - Έμφαση 11633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1121">
    <w:name w:val="Ανοιχτόχρωμη λίστα - ΄Εμφαση 511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21">
    <w:name w:val="Ανοιχτόχρωμη σκίαση - ΄Εμφαση 211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21">
    <w:name w:val="Ανοιχτόχρωμη σκίαση - Έμφαση 611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21">
    <w:name w:val="Ανοιχτόχρωμη σκίαση - Έμφαση 1172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21">
    <w:name w:val="Μεσαία λίστα 1 - ΄Εμφαση 211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31">
    <w:name w:val="Ανοιχτόχρωμη σκίαση - Έμφαση 1633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21">
    <w:name w:val="Ανοιχτόχρωμη σκίαση12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21">
    <w:name w:val="Ανοιχτόχρωμη σκίαση - Έμφαση 1182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21">
    <w:name w:val="Ανοιχτόχρωμη λίστα - ΄Εμφαση 1121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21">
    <w:name w:val="Μεσαία σκίαση 1 - ΄Εμφαση 1121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31">
    <w:name w:val="Μεσαία σκίαση 2 - ΄Εμφαση 11213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210">
    <w:name w:val="Μεσαία λίστα 1 - ΄Εμφαση 1121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21">
    <w:name w:val="Μεσαία σκίαση 1 - ΄Εμφαση 321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31">
    <w:name w:val="Μεσαία σκίαση 2 - ΄Εμφαση 3213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21">
    <w:name w:val="Ανοιχτόχρωμη λίστα - ΄Εμφαση 53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21">
    <w:name w:val="Ανοιχτόχρωμη σκίαση - ΄Εμφαση 23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21">
    <w:name w:val="Ανοιχτόχρωμη σκίαση - Έμφαση 63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21">
    <w:name w:val="Ανοιχτόχρωμη σκίαση - Έμφαση 1191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121">
    <w:name w:val="Μεσαία λίστα 1 - ΄Εμφαση 23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21">
    <w:name w:val="Ανοιχτόχρωμη σκίαση - Έμφαση 132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121">
    <w:name w:val="Ανοιχτόχρωμη σκίαση - Έμφαση 17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121">
    <w:name w:val="Ανοιχτόχρωμη σκίαση - Έμφαση 142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121">
    <w:name w:val="Ανοιχτόχρωμη σκίαση - Έμφαση 1521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121">
    <w:name w:val="Ανοιχτόχρωμη σκίαση13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121">
    <w:name w:val="Ανοιχτόχρωμη σκίαση - Έμφαση 11101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121">
    <w:name w:val="Ανοιχτόχρωμη λίστα - ΄Εμφαση 54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21">
    <w:name w:val="Ανοιχτόχρωμη σκίαση - ΄Εμφαση 24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21">
    <w:name w:val="Ανοιχτόχρωμη σκίαση - Έμφαση 64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121">
    <w:name w:val="Ανοιχτόχρωμη σκίαση - Έμφαση 11141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121">
    <w:name w:val="Μεσαία λίστα 1 - ΄Εμφαση 24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21">
    <w:name w:val="Ανοιχτόχρωμη σκίαση - Έμφαση 1611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121">
    <w:name w:val="Ανοιχτόχρωμη σκίαση111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21">
    <w:name w:val="Ανοιχτόχρωμη σκίαση - Έμφαση 11711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121">
    <w:name w:val="Ανοιχτόχρωμη λίστα - ΄Εμφαση 512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121">
    <w:name w:val="Ανοιχτόχρωμη σκίαση - ΄Εμφαση 212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121">
    <w:name w:val="Ανοιχτόχρωμη σκίαση - Έμφαση 612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121">
    <w:name w:val="Ανοιχτόχρωμη σκίαση - Έμφαση 11811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121">
    <w:name w:val="Μεσαία λίστα 1 - ΄Εμφαση 212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Ανοιχτόχρωμη σκίαση14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6121">
    <w:name w:val="Ανοιχτόχρωμη σκίαση - Έμφαση 11161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5131">
    <w:name w:val="Ανοιχτόχρωμη λίστα - ΄Εμφαση 5513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31">
    <w:name w:val="Ανοιχτόχρωμη σκίαση - ΄Εμφαση 2513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31">
    <w:name w:val="Ανοιχτόχρωμη σκίαση - Έμφαση 6513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121">
    <w:name w:val="Ανοιχτόχρωμη σκίαση - Έμφαση 11171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5131">
    <w:name w:val="Μεσαία λίστα 1 - ΄Εμφαση 2513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121">
    <w:name w:val="Ανοιχτόχρωμη σκίαση - Έμφαση 154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2121">
    <w:name w:val="Ανοιχτόχρωμη σκίαση - Έμφαση 162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121">
    <w:name w:val="Ανοιχτόχρωμη σκίαση - Έμφαση 1531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-113121">
    <w:name w:val="Μεσαία σκίαση 2 - ΄Εμφαση 113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121">
    <w:name w:val="Μεσαία σκίαση 2 - ΄Εμφαση 33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31">
    <w:name w:val="Ανοιχτόχρωμη λίστα - ΄Εμφαση 55113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31">
    <w:name w:val="Ανοιχτόχρωμη σκίαση - ΄Εμφαση 25113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31">
    <w:name w:val="Ανοιχτόχρωμη σκίαση - Έμφαση 65113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31">
    <w:name w:val="Μεσαία λίστα 1 - ΄Εμφαση 25113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21">
    <w:name w:val="Μεσαία σκίαση 2 - ΄Εμφαση 1111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121">
    <w:name w:val="Μεσαία σκίαση 2 - ΄Εμφαση 311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21">
    <w:name w:val="Μεσαία σκίαση 2 - ΄Εμφαση 1121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121">
    <w:name w:val="Μεσαία σκίαση 2 - ΄Εμφαση 3211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421">
    <w:name w:val="Μεσαία σκίαση 2 - ΄Εμφαση 114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421">
    <w:name w:val="Μεσαία σκίαση 2 - ΄Εμφαση 34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31">
    <w:name w:val="Ανοιχτόχρωμη λίστα - ΄Εμφαση 5613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31">
    <w:name w:val="Ανοιχτόχρωμη σκίαση - ΄Εμφαση 2613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31">
    <w:name w:val="Ανοιχτόχρωμη σκίαση - Έμφαση 6613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31">
    <w:name w:val="Μεσαία λίστα 1 - ΄Εμφαση 2613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21">
    <w:name w:val="Μεσαία σκίαση 2 - ΄Εμφαση 1112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221">
    <w:name w:val="Μεσαία σκίαση 2 - ΄Εμφαση 312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21">
    <w:name w:val="Μεσαία σκίαση 2 - ΄Εμφαση 1122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221">
    <w:name w:val="Μεσαία σκίαση 2 - ΄Εμφαση 322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521">
    <w:name w:val="Μεσαία σκίαση 2 - ΄Εμφαση 115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521">
    <w:name w:val="Μεσαία σκίαση 2 - ΄Εμφαση 35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721">
    <w:name w:val="Ανοιχτόχρωμη λίστα - ΄Εμφαση 572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721">
    <w:name w:val="Ανοιχτόχρωμη σκίαση - ΄Εμφαση 272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721">
    <w:name w:val="Ανοιχτόχρωμη σκίαση - Έμφαση 672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21">
    <w:name w:val="Μεσαία λίστα 1 - ΄Εμφαση 272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21">
    <w:name w:val="Μεσαία σκίαση 2 - ΄Εμφαση 1113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321">
    <w:name w:val="Μεσαία σκίαση 2 - ΄Εμφαση 313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21">
    <w:name w:val="Μεσαία σκίαση 2 - ΄Εμφαση 1123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321">
    <w:name w:val="Μεσαία σκίαση 2 - ΄Εμφαση 323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621">
    <w:name w:val="Μεσαία σκίαση 2 - ΄Εμφαση 116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621">
    <w:name w:val="Μεσαία σκίαση 2 - ΄Εμφαση 36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821">
    <w:name w:val="Ανοιχτόχρωμη λίστα - ΄Εμφαση 582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821">
    <w:name w:val="Ανοιχτόχρωμη σκίαση - ΄Εμφαση 282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821">
    <w:name w:val="Ανοιχτόχρωμη σκίαση - Έμφαση 682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21">
    <w:name w:val="Μεσαία λίστα 1 - ΄Εμφαση 282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21">
    <w:name w:val="Μεσαία σκίαση 2 - ΄Εμφαση 1114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421">
    <w:name w:val="Μεσαία σκίαση 2 - ΄Εμφαση 314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21">
    <w:name w:val="Μεσαία σκίαση 2 - ΄Εμφαση 1124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421">
    <w:name w:val="Μεσαία σκίαση 2 - ΄Εμφαση 324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721">
    <w:name w:val="Μεσαία σκίαση 2 - ΄Εμφαση 117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721">
    <w:name w:val="Μεσαία σκίαση 2 - ΄Εμφαση 37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921">
    <w:name w:val="Ανοιχτόχρωμη λίστα - ΄Εμφαση 5921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921">
    <w:name w:val="Ανοιχτόχρωμη σκίαση - ΄Εμφαση 2921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921">
    <w:name w:val="Ανοιχτόχρωμη σκίαση - Έμφαση 6921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21">
    <w:name w:val="Μεσαία λίστα 1 - ΄Εμφαση 292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21">
    <w:name w:val="Μεσαία σκίαση 2 - ΄Εμφαση 1115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521">
    <w:name w:val="Μεσαία σκίαση 2 - ΄Εμφαση 315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21">
    <w:name w:val="Μεσαία σκίαση 2 - ΄Εμφαση 1125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521">
    <w:name w:val="Μεσαία σκίαση 2 - ΄Εμφαση 32521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121">
    <w:name w:val="Ανοιχτόχρωμη λίστα - ΄Εμφαση 5511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21">
    <w:name w:val="Ανοιχτόχρωμη σκίαση - ΄Εμφαση 2511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21">
    <w:name w:val="Ανοιχτόχρωμη σκίαση - Έμφαση 6511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21">
    <w:name w:val="Μεσαία λίστα 1 - ΄Εμφαση 2511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10">
    <w:name w:val="Ανοιχτόχρωμη λίστα - ΄Εμφαση 114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21">
    <w:name w:val="Μεσαία σκίαση 1 - ΄Εμφαση 114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210">
    <w:name w:val="Μεσαία λίστα 1 - ΄Εμφαση 114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421">
    <w:name w:val="Μεσαία σκίαση 1 - ΄Εμφαση 34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121">
    <w:name w:val="Ανοιχτόχρωμη λίστα - ΄Εμφαση 5611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121">
    <w:name w:val="Ανοιχτόχρωμη σκίαση - ΄Εμφαση 2611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121">
    <w:name w:val="Ανοιχτόχρωμη σκίαση - Έμφαση 6611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21">
    <w:name w:val="Ανοιχτόχρωμη σκίαση - Έμφαση 1120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61121">
    <w:name w:val="Μεσαία λίστα 1 - ΄Εμφαση 2611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21">
    <w:name w:val="Ανοιχτόχρωμη σκίαση - Έμφαση 134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921">
    <w:name w:val="Ανοιχτόχρωμη σκίαση - Έμφαση 19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421">
    <w:name w:val="Ανοιχτόχρωμη σκίαση - Έμφαση 144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521">
    <w:name w:val="Ανοιχτόχρωμη σκίαση - Έμφαση 155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3121">
    <w:name w:val="Ανοιχτόχρωμη σκίαση - Έμφαση 1631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321">
    <w:name w:val="Ανοιχτόχρωμη σκίαση113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321">
    <w:name w:val="Ανοιχτόχρωμη σκίαση - Έμφαση 1173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221">
    <w:name w:val="Ανοιχτόχρωμη λίστα - ΄Εμφαση 1112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21">
    <w:name w:val="Μεσαία σκίαση 1 - ΄Εμφαση 1112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210">
    <w:name w:val="Μεσαία λίστα 1 - ΄Εμφαση 1112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221">
    <w:name w:val="Μεσαία σκίαση 1 - ΄Εμφαση 312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21">
    <w:name w:val="Ανοιχτόχρωμη λίστα - ΄Εμφαση 514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21">
    <w:name w:val="Ανοιχτόχρωμη σκίαση - ΄Εμφαση 214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21">
    <w:name w:val="Ανοιχτόχρωμη σκίαση - Έμφαση 614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321">
    <w:name w:val="Ανοιχτόχρωμη σκίαση - Έμφαση 1183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421">
    <w:name w:val="Μεσαία λίστα 1 - ΄Εμφαση 214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21">
    <w:name w:val="Ανοιχτόχρωμη σκίαση - Έμφαση 1312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221">
    <w:name w:val="Ανοιχτόχρωμη σκίαση - Έμφαση 172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221">
    <w:name w:val="Ανοιχτόχρωμη σκίαση - Έμφαση 1412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221">
    <w:name w:val="Ανοιχτόχρωμη σκίαση - Έμφαση 1512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2221">
    <w:name w:val="Ανοιχτόχρωμη λίστα - ΄Εμφαση 522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221">
    <w:name w:val="Ανοιχτόχρωμη σκίαση - ΄Εμφαση 222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221">
    <w:name w:val="Ανοιχτόχρωμη σκίαση - Έμφαση 622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21">
    <w:name w:val="Μεσαία λίστα 1 - ΄Εμφαση 22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221">
    <w:name w:val="Ανοιχτόχρωμη λίστα - ΄Εμφαση 5112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21">
    <w:name w:val="Ανοιχτόχρωμη σκίαση - ΄Εμφαση 2112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221">
    <w:name w:val="Ανοιχτόχρωμη σκίαση - Έμφαση 6112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21">
    <w:name w:val="Μεσαία λίστα 1 - ΄Εμφαση 211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Ανοιχτόχρωμη σκίαση12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21">
    <w:name w:val="Ανοιχτόχρωμη λίστα - ΄Εμφαση 1122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21">
    <w:name w:val="Μεσαία σκίαση 1 - ΄Εμφαση 1122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210">
    <w:name w:val="Μεσαία λίστα 1 - ΄Εμφαση 1122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221">
    <w:name w:val="Μεσαία σκίαση 1 - ΄Εμφαση 32221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221">
    <w:name w:val="Ανοιχτόχρωμη λίστα - ΄Εμφαση 532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221">
    <w:name w:val="Ανοιχτόχρωμη σκίαση - ΄Εμφαση 232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221">
    <w:name w:val="Ανοιχτόχρωμη σκίαση - Έμφαση 632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221">
    <w:name w:val="Ανοιχτόχρωμη σκίαση - Έμφαση 1192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221">
    <w:name w:val="Μεσαία λίστα 1 - ΄Εμφαση 23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21">
    <w:name w:val="Ανοιχτόχρωμη σκίαση - Έμφαση 1322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221">
    <w:name w:val="Ανοιχτόχρωμη σκίαση - Έμφαση 142221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221">
    <w:name w:val="Ανοιχτόχρωμη σκίαση - Έμφαση 1522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221">
    <w:name w:val="Ανοιχτόχρωμη σκίαση13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221">
    <w:name w:val="Ανοιχτόχρωμη σκίαση - Έμφαση 11102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221">
    <w:name w:val="Ανοιχτόχρωμη λίστα - ΄Εμφαση 542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221">
    <w:name w:val="Ανοιχτόχρωμη σκίαση - ΄Εμφαση 242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221">
    <w:name w:val="Ανοιχτόχρωμη σκίαση - Έμφαση 642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221">
    <w:name w:val="Ανοιχτόχρωμη σκίαση - Έμφαση 11142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221">
    <w:name w:val="Μεσαία λίστα 1 - ΄Εμφαση 24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221">
    <w:name w:val="Ανοιχτόχρωμη σκίαση - Έμφαση 1532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1221">
    <w:name w:val="Ανοιχτόχρωμη σκίαση - Έμφαση 161221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221">
    <w:name w:val="Ανοιχτόχρωμη σκίαση111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221">
    <w:name w:val="Ανοιχτόχρωμη σκίαση - Έμφαση 11712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221">
    <w:name w:val="Ανοιχτόχρωμη λίστα - ΄Εμφαση 512221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221">
    <w:name w:val="Ανοιχτόχρωμη σκίαση - ΄Εμφαση 212221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221">
    <w:name w:val="Ανοιχτόχρωμη σκίαση - Έμφαση 612221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221">
    <w:name w:val="Ανοιχτόχρωμη σκίαση - Έμφαση 1181221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221">
    <w:name w:val="Μεσαία λίστα 1 - ΄Εμφαση 212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21">
    <w:name w:val="Μεσαία λίστα 1 - ΄Εμφαση 115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21">
    <w:name w:val="Μεσαία λίστα 1 - ΄Εμφαση 215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21">
    <w:name w:val="Μεσαία λίστα 1 - ΄Εμφαση 2102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21">
    <w:name w:val="Μεσαία λίστα 1 - ΄Εμφαση 1113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21">
    <w:name w:val="Μεσαία λίστα 1 - ΄Εμφαση 223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32">
    <w:name w:val="Ανοιχτόχρωμη σκίαση - Έμφαση 1513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321">
    <w:name w:val="Μεσαία λίστα 1 - ΄Εμφαση 2113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21">
    <w:name w:val="Μεσαία λίστα 1 - ΄Εμφαση 11232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21">
    <w:name w:val="Μεσαία λίστα 1 - ΄Εμφαση 233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32">
    <w:name w:val="Ανοιχτόχρωμη σκίαση - Έμφαση 1523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321">
    <w:name w:val="Μεσαία λίστα 1 - ΄Εμφαση 243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21">
    <w:name w:val="Μεσαία λίστα 1 - ΄Εμφαση 2123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21">
    <w:name w:val="Μεσαία λίστα 1 - ΄Εμφαση 2522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2">
    <w:name w:val="Ανοιχτόχρωμη σκίαση - Έμφαση 18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2622">
    <w:name w:val="Ανοιχτόχρωμη σκίαση - ΄Εμφαση 262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22">
    <w:name w:val="Μεσαία λίστα 1 - ΄Εμφαση 262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12">
    <w:name w:val="Μεσαία σκίαση 1 - ΄Εμφαση 33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22">
    <w:name w:val="Μεσαία σκίαση 2 - ΄Εμφαση 33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22">
    <w:name w:val="Ανοιχτόχρωμη λίστα - ΄Εμφαση 562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22">
    <w:name w:val="Ανοιχτόχρωμη σκίαση - Έμφαση 662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0">
    <w:name w:val="Ανοιχτόχρωμη σκίαση15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12">
    <w:name w:val="Ανοιχτόχρωμη σκίαση - Έμφαση 1119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120">
    <w:name w:val="Ανοιχτόχρωμη λίστα - ΄Εμφαση 113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2">
    <w:name w:val="Μεσαία σκίαση 1 - ΄Εμφαση 113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22">
    <w:name w:val="Μεσαία σκίαση 2 - ΄Εμφαση 113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120">
    <w:name w:val="Μεσαία λίστα 1 - ΄Εμφαση 11312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12">
    <w:name w:val="Ανοιχτόχρωμη λίστα - ΄Εμφαση 513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12">
    <w:name w:val="Ανοιχτόχρωμη σκίαση - ΄Εμφαση 213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12">
    <w:name w:val="Ανοιχτόχρωμη σκίαση - Έμφαση 613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22">
    <w:name w:val="Ανοιχτόχρωμη σκίαση - Έμφαση 1125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12">
    <w:name w:val="Μεσαία λίστα 1 - ΄Εμφαση 213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12">
    <w:name w:val="Ανοιχτόχρωμη σκίαση - Έμφαση 133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12">
    <w:name w:val="Ανοιχτόχρωμη σκίαση - Έμφαση 143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12">
    <w:name w:val="Ανοιχτόχρωμη σκίαση11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22">
    <w:name w:val="Ανοιχτόχρωμη σκίαση - Έμφαση 1135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120">
    <w:name w:val="Ανοιχτόχρωμη λίστα - ΄Εμφαση 111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2">
    <w:name w:val="Μεσαία σκίαση 1 - ΄Εμφαση 111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22">
    <w:name w:val="Μεσαία σκίαση 2 - ΄Εμφαση 1111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120">
    <w:name w:val="Μεσαία λίστα 1 - ΄Εμφαση 111112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12">
    <w:name w:val="Μεσαία σκίαση 1 - ΄Εμφαση 31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22">
    <w:name w:val="Μεσαία σκίαση 2 - ΄Εμφαση 311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12">
    <w:name w:val="Ανοιχτόχρωμη λίστα - ΄Εμφαση 52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12">
    <w:name w:val="Ανοιχτόχρωμη σκίαση - ΄Εμφαση 22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2">
    <w:name w:val="Ανοιχτόχρωμη σκίαση - Έμφαση 62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22">
    <w:name w:val="Ανοιχτόχρωμη σκίαση - Έμφαση 1145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12">
    <w:name w:val="Μεσαία λίστα 1 - ΄Εμφαση 22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12">
    <w:name w:val="Ανοιχτόχρωμη σκίαση - Έμφαση 131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32">
    <w:name w:val="Ανοιχτόχρωμη σκίαση - Έμφαση 1533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112">
    <w:name w:val="Ανοιχτόχρωμη σκίαση - Έμφαση 141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112">
    <w:name w:val="Ανοιχτόχρωμη σκίαση - Έμφαση 1511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22">
    <w:name w:val="Ανοιχτόχρωμη σκίαση - Έμφαση 11632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1112">
    <w:name w:val="Ανοιχτόχρωμη λίστα - ΄Εμφαση 511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2">
    <w:name w:val="Ανοιχτόχρωμη σκίαση - ΄Εμφαση 211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12">
    <w:name w:val="Ανοιχτόχρωμη σκίαση - Έμφαση 611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12">
    <w:name w:val="Ανοιχτόχρωμη σκίαση - Έμφαση 1172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12">
    <w:name w:val="Μεσαία λίστα 1 - ΄Εμφαση 211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22">
    <w:name w:val="Ανοιχτόχρωμη σκίαση - Έμφαση 1632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12">
    <w:name w:val="Ανοιχτόχρωμη σκίαση12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12">
    <w:name w:val="Ανοιχτόχρωμη σκίαση - Έμφαση 1182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12">
    <w:name w:val="Ανοιχτόχρωμη λίστα - ΄Εμφαση 112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2">
    <w:name w:val="Μεσαία σκίαση 1 - ΄Εμφαση 112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22">
    <w:name w:val="Μεσαία σκίαση 2 - ΄Εμφαση 1121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120">
    <w:name w:val="Μεσαία λίστα 1 - ΄Εμφαση 112112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12">
    <w:name w:val="Μεσαία σκίαση 1 - ΄Εμφαση 321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22">
    <w:name w:val="Μεσαία σκίαση 2 - ΄Εμφαση 3212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12">
    <w:name w:val="Ανοιχτόχρωμη λίστα - ΄Εμφαση 53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12">
    <w:name w:val="Ανοιχτόχρωμη σκίαση - ΄Εμφαση 23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12">
    <w:name w:val="Ανοιχτόχρωμη σκίαση - Έμφαση 63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12">
    <w:name w:val="Ανοιχτόχρωμη σκίαση - Έμφαση 119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112">
    <w:name w:val="Μεσαία λίστα 1 - ΄Εμφαση 23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12">
    <w:name w:val="Ανοιχτόχρωμη σκίαση - Έμφαση 132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112">
    <w:name w:val="Ανοιχτόχρωμη σκίαση - Έμφαση 17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112">
    <w:name w:val="Ανοιχτόχρωμη σκίαση - Έμφαση 142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112">
    <w:name w:val="Ανοιχτόχρωμη σκίαση - Έμφαση 1521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112">
    <w:name w:val="Ανοιχτόχρωμη σκίαση13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112">
    <w:name w:val="Ανοιχτόχρωμη σκίαση - Έμφαση 1110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112">
    <w:name w:val="Ανοιχτόχρωμη λίστα - ΄Εμφαση 54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2">
    <w:name w:val="Ανοιχτόχρωμη σκίαση - ΄Εμφαση 24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12">
    <w:name w:val="Ανοιχτόχρωμη σκίαση - Έμφαση 64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112">
    <w:name w:val="Ανοιχτόχρωμη σκίαση - Έμφαση 1114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112">
    <w:name w:val="Μεσαία λίστα 1 - ΄Εμφαση 24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12">
    <w:name w:val="Ανοιχτόχρωμη σκίαση - Έμφαση 1611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112">
    <w:name w:val="Ανοιχτόχρωμη σκίαση111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12">
    <w:name w:val="Ανοιχτόχρωμη σκίαση - Έμφαση 1171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112">
    <w:name w:val="Ανοιχτόχρωμη λίστα - ΄Εμφαση 512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112">
    <w:name w:val="Ανοιχτόχρωμη σκίαση - ΄Εμφαση 212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112">
    <w:name w:val="Ανοιχτόχρωμη σκίαση - Έμφαση 612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112">
    <w:name w:val="Ανοιχτόχρωμη σκίαση - Έμφαση 1181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112">
    <w:name w:val="Μεσαία λίστα 1 - ΄Εμφαση 212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Ανοιχτόχρωμη σκίαση14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6112">
    <w:name w:val="Ανοιχτόχρωμη σκίαση - Έμφαση 1116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5122">
    <w:name w:val="Ανοιχτόχρωμη λίστα - ΄Εμφαση 5512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2">
    <w:name w:val="Ανοιχτόχρωμη σκίαση - ΄Εμφαση 2512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22">
    <w:name w:val="Ανοιχτόχρωμη σκίαση - Έμφαση 6512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7112">
    <w:name w:val="Ανοιχτόχρωμη σκίαση - Έμφαση 11171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5122">
    <w:name w:val="Μεσαία λίστα 1 - ΄Εμφαση 2512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112">
    <w:name w:val="Ανοιχτόχρωμη σκίαση - Έμφαση 154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2112">
    <w:name w:val="Ανοιχτόχρωμη σκίαση - Έμφαση 162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112">
    <w:name w:val="Ανοιχτόχρωμη σκίαση - Έμφαση 1531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2-113112">
    <w:name w:val="Μεσαία σκίαση 2 - ΄Εμφαση 113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112">
    <w:name w:val="Μεσαία σκίαση 2 - ΄Εμφαση 33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22">
    <w:name w:val="Ανοιχτόχρωμη λίστα - ΄Εμφαση 55112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22">
    <w:name w:val="Ανοιχτόχρωμη σκίαση - ΄Εμφαση 25112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22">
    <w:name w:val="Ανοιχτόχρωμη σκίαση - Έμφαση 65112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22">
    <w:name w:val="Μεσαία λίστα 1 - ΄Εμφαση 25112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112">
    <w:name w:val="Μεσαία σκίαση 2 - ΄Εμφαση 1111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112">
    <w:name w:val="Μεσαία σκίαση 2 - ΄Εμφαση 311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112">
    <w:name w:val="Μεσαία σκίαση 2 - ΄Εμφαση 1121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112">
    <w:name w:val="Μεσαία σκίαση 2 - ΄Εμφαση 3211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412">
    <w:name w:val="Μεσαία σκίαση 2 - ΄Εμφαση 114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412">
    <w:name w:val="Μεσαία σκίαση 2 - ΄Εμφαση 34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22">
    <w:name w:val="Ανοιχτόχρωμη λίστα - ΄Εμφαση 5612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22">
    <w:name w:val="Ανοιχτόχρωμη σκίαση - ΄Εμφαση 2612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22">
    <w:name w:val="Ανοιχτόχρωμη σκίαση - Έμφαση 6612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122">
    <w:name w:val="Μεσαία λίστα 1 - ΄Εμφαση 2612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212">
    <w:name w:val="Μεσαία σκίαση 2 - ΄Εμφαση 1112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212">
    <w:name w:val="Μεσαία σκίαση 2 - ΄Εμφαση 312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212">
    <w:name w:val="Μεσαία σκίαση 2 - ΄Εμφαση 1122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212">
    <w:name w:val="Μεσαία σκίαση 2 - ΄Εμφαση 322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512">
    <w:name w:val="Μεσαία σκίαση 2 - ΄Εμφαση 115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512">
    <w:name w:val="Μεσαία σκίαση 2 - ΄Εμφαση 35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712">
    <w:name w:val="Ανοιχτόχρωμη λίστα - ΄Εμφαση 571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712">
    <w:name w:val="Ανοιχτόχρωμη σκίαση - ΄Εμφαση 271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712">
    <w:name w:val="Ανοιχτόχρωμη σκίαση - Έμφαση 671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712">
    <w:name w:val="Μεσαία λίστα 1 - ΄Εμφαση 271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312">
    <w:name w:val="Μεσαία σκίαση 2 - ΄Εμφαση 1113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312">
    <w:name w:val="Μεσαία σκίαση 2 - ΄Εμφαση 313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312">
    <w:name w:val="Μεσαία σκίαση 2 - ΄Εμφαση 1123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312">
    <w:name w:val="Μεσαία σκίαση 2 - ΄Εμφαση 323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612">
    <w:name w:val="Μεσαία σκίαση 2 - ΄Εμφαση 116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612">
    <w:name w:val="Μεσαία σκίαση 2 - ΄Εμφαση 36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812">
    <w:name w:val="Ανοιχτόχρωμη λίστα - ΄Εμφαση 581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812">
    <w:name w:val="Ανοιχτόχρωμη σκίαση - ΄Εμφαση 281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812">
    <w:name w:val="Ανοιχτόχρωμη σκίαση - Έμφαση 681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812">
    <w:name w:val="Μεσαία λίστα 1 - ΄Εμφαση 281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412">
    <w:name w:val="Μεσαία σκίαση 2 - ΄Εμφαση 1114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412">
    <w:name w:val="Μεσαία σκίαση 2 - ΄Εμφαση 314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412">
    <w:name w:val="Μεσαία σκίαση 2 - ΄Εμφαση 1124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412">
    <w:name w:val="Μεσαία σκίαση 2 - ΄Εμφαση 324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712">
    <w:name w:val="Μεσαία σκίαση 2 - ΄Εμφαση 117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712">
    <w:name w:val="Μεσαία σκίαση 2 - ΄Εμφαση 37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912">
    <w:name w:val="Ανοιχτόχρωμη λίστα - ΄Εμφαση 591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912">
    <w:name w:val="Ανοιχτόχρωμη σκίαση - ΄Εμφαση 2912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912">
    <w:name w:val="Ανοιχτόχρωμη σκίαση - Έμφαση 6912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912">
    <w:name w:val="Μεσαία λίστα 1 - ΄Εμφαση 2912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512">
    <w:name w:val="Μεσαία σκίαση 2 - ΄Εμφαση 1115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512">
    <w:name w:val="Μεσαία σκίαση 2 - ΄Εμφαση 315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512">
    <w:name w:val="Μεσαία σκίαση 2 - ΄Εμφαση 1125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512">
    <w:name w:val="Μεσαία σκίαση 2 - ΄Εμφαση 32512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1112">
    <w:name w:val="Ανοιχτόχρωμη λίστα - ΄Εμφαση 5511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12">
    <w:name w:val="Ανοιχτόχρωμη σκίαση - ΄Εμφαση 2511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1112">
    <w:name w:val="Ανοιχτόχρωμη σκίαση - Έμφαση 6511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11112">
    <w:name w:val="Μεσαία λίστα 1 - ΄Εμφαση 2511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20">
    <w:name w:val="Ανοιχτόχρωμη λίστα - ΄Εμφαση 114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2">
    <w:name w:val="Μεσαία σκίαση 1 - ΄Εμφαση 114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4120">
    <w:name w:val="Μεσαία λίστα 1 - ΄Εμφαση 11412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412">
    <w:name w:val="Μεσαία σκίαση 1 - ΄Εμφαση 34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112">
    <w:name w:val="Ανοιχτόχρωμη λίστα - ΄Εμφαση 5611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112">
    <w:name w:val="Ανοιχτόχρωμη σκίαση - ΄Εμφαση 2611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112">
    <w:name w:val="Ανοιχτόχρωμη σκίαση - Έμφαση 6611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12">
    <w:name w:val="Ανοιχτόχρωμη σκίαση - Έμφαση 1120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61112">
    <w:name w:val="Μεσαία λίστα 1 - ΄Εμφαση 2611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12">
    <w:name w:val="Ανοιχτόχρωμη σκίαση - Έμφαση 134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912">
    <w:name w:val="Ανοιχτόχρωμη σκίαση - Έμφαση 19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412">
    <w:name w:val="Ανοιχτόχρωμη σκίαση - Έμφαση 144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512">
    <w:name w:val="Ανοιχτόχρωμη σκίαση - Έμφαση 155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3112">
    <w:name w:val="Ανοιχτόχρωμη σκίαση - Έμφαση 1631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312">
    <w:name w:val="Ανοιχτόχρωμη σκίαση113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312">
    <w:name w:val="Ανοιχτόχρωμη σκίαση - Έμφαση 1173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212">
    <w:name w:val="Ανοιχτόχρωμη λίστα - ΄Εμφαση 111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2">
    <w:name w:val="Μεσαία σκίαση 1 - ΄Εμφαση 111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2120">
    <w:name w:val="Μεσαία λίστα 1 - ΄Εμφαση 111212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212">
    <w:name w:val="Μεσαία σκίαση 1 - ΄Εμφαση 31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12">
    <w:name w:val="Ανοιχτόχρωμη λίστα - ΄Εμφαση 514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12">
    <w:name w:val="Ανοιχτόχρωμη σκίαση - ΄Εμφαση 214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12">
    <w:name w:val="Ανοιχτόχρωμη σκίαση - Έμφαση 614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312">
    <w:name w:val="Ανοιχτόχρωμη σκίαση - Έμφαση 1183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412">
    <w:name w:val="Μεσαία λίστα 1 - ΄Εμφαση 214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12">
    <w:name w:val="Ανοιχτόχρωμη σκίαση - Έμφαση 131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7212">
    <w:name w:val="Ανοιχτόχρωμη σκίαση - Έμφαση 17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212">
    <w:name w:val="Ανοιχτόχρωμη σκίαση - Έμφαση 141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212">
    <w:name w:val="Ανοιχτόχρωμη σκίαση - Έμφαση 1512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2212">
    <w:name w:val="Ανοιχτόχρωμη λίστα - ΄Εμφαση 522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212">
    <w:name w:val="Ανοιχτόχρωμη σκίαση - ΄Εμφαση 222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212">
    <w:name w:val="Ανοιχτόχρωμη σκίαση - Έμφαση 622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212">
    <w:name w:val="Μεσαία λίστα 1 - ΄Εμφαση 22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212">
    <w:name w:val="Ανοιχτόχρωμη λίστα - ΄Εμφαση 5112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2">
    <w:name w:val="Ανοιχτόχρωμη σκίαση - ΄Εμφαση 2112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212">
    <w:name w:val="Ανοιχτόχρωμη σκίαση - Έμφαση 6112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212">
    <w:name w:val="Μεσαία λίστα 1 - ΄Εμφαση 211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Ανοιχτόχρωμη σκίαση12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12">
    <w:name w:val="Ανοιχτόχρωμη λίστα - ΄Εμφαση 112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2">
    <w:name w:val="Μεσαία σκίαση 1 - ΄Εμφαση 112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2120">
    <w:name w:val="Μεσαία λίστα 1 - ΄Εμφαση 112212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212">
    <w:name w:val="Μεσαία σκίαση 1 - ΄Εμφαση 32212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212">
    <w:name w:val="Ανοιχτόχρωμη λίστα - ΄Εμφαση 532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212">
    <w:name w:val="Ανοιχτόχρωμη σκίαση - ΄Εμφαση 232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212">
    <w:name w:val="Ανοιχτόχρωμη σκίαση - Έμφαση 632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212">
    <w:name w:val="Ανοιχτόχρωμη σκίαση - Έμφαση 1192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3212">
    <w:name w:val="Μεσαία λίστα 1 - ΄Εμφαση 23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12">
    <w:name w:val="Ανοιχτόχρωμη σκίαση - Έμφαση 132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2212">
    <w:name w:val="Ανοιχτόχρωμη σκίαση - Έμφαση 142212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2212">
    <w:name w:val="Ανοιχτόχρωμη σκίαση - Έμφαση 1522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3212">
    <w:name w:val="Ανοιχτόχρωμη σκίαση13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212">
    <w:name w:val="Ανοιχτόχρωμη σκίαση - Έμφαση 11102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4212">
    <w:name w:val="Ανοιχτόχρωμη λίστα - ΄Εμφαση 542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212">
    <w:name w:val="Ανοιχτόχρωμη σκίαση - ΄Εμφαση 242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212">
    <w:name w:val="Ανοιχτόχρωμη σκίαση - Έμφαση 642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4212">
    <w:name w:val="Ανοιχτόχρωμη σκίαση - Έμφαση 11142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212">
    <w:name w:val="Μεσαία λίστα 1 - ΄Εμφαση 24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212">
    <w:name w:val="Ανοιχτόχρωμη σκίαση - Έμφαση 1532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61212">
    <w:name w:val="Ανοιχτόχρωμη σκίαση - Έμφαση 161212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1212">
    <w:name w:val="Ανοιχτόχρωμη σκίαση111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212">
    <w:name w:val="Ανοιχτόχρωμη σκίαση - Έμφαση 11712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2212">
    <w:name w:val="Ανοιχτόχρωμη λίστα - ΄Εμφαση 512212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212">
    <w:name w:val="Ανοιχτόχρωμη σκίαση - ΄Εμφαση 212212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212">
    <w:name w:val="Ανοιχτόχρωμη σκίαση - Έμφαση 612212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212">
    <w:name w:val="Ανοιχτόχρωμη σκίαση - Έμφαση 1181212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2212">
    <w:name w:val="Μεσαία λίστα 1 - ΄Εμφαση 212212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5111">
    <w:name w:val="Μεσαία λίστα 1 - ΄Εμφαση 115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5111">
    <w:name w:val="Μεσαία λίστα 1 - ΄Εμφαση 215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1102">
    <w:name w:val="Μεσαίο πλέγμα 3 - ΄Εμφαση 110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5102">
    <w:name w:val="Ανοιχτόχρωμη λίστα - ΄Εμφαση 5102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0111">
    <w:name w:val="Μεσαία λίστα 1 - ΄Εμφαση 21011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3111">
    <w:name w:val="Μεσαία λίστα 1 - ΄Εμφαση 1113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3111">
    <w:name w:val="Μεσαία λίστα 1 - ΄Εμφαση 22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13111">
    <w:name w:val="Μεσαία λίστα 1 - ΄Εμφαση 211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3111">
    <w:name w:val="Μεσαία λίστα 1 - ΄Εμφαση 112311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3111">
    <w:name w:val="Μεσαία λίστα 1 - ΄Εμφαση 23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43111">
    <w:name w:val="Μεσαία λίστα 1 - ΄Εμφαση 24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3111">
    <w:name w:val="Μεσαία λίστα 1 - ΄Εμφαση 2123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2111">
    <w:name w:val="Μεσαία λίστα 1 - ΄Εμφαση 25211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71">
    <w:name w:val="Μεσαία λίστα 1 - ΄Εμφαση 117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81">
    <w:name w:val="Μεσαία λίστα 1 - ΄Εμφαση 218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91">
    <w:name w:val="Μεσαία λίστα 1 - ΄Εμφαση 219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51">
    <w:name w:val="Μεσαία λίστα 1 - ΄Εμφαση 1115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51">
    <w:name w:val="Μεσαία λίστα 1 - ΄Εμφαση 225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5">
    <w:name w:val="Ανοιχτόχρωμη σκίαση - Έμφαση 1515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51">
    <w:name w:val="Μεσαία λίστα 1 - ΄Εμφαση 2115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51">
    <w:name w:val="Μεσαία λίστα 1 - ΄Εμφαση 1125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351">
    <w:name w:val="Μεσαία λίστα 1 - ΄Εμφαση 235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5">
    <w:name w:val="Ανοιχτόχρωμη σκίαση - Έμφαση 1525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451">
    <w:name w:val="Μεσαία λίστα 1 - ΄Εμφαση 245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251">
    <w:name w:val="Μεσαία λίστα 1 - ΄Εμφαση 2125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541">
    <w:name w:val="Μεσαία λίστα 1 - ΄Εμφαση 254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3">
    <w:name w:val="Ανοιχτόχρωμη σκίαση - Έμφαση 183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264">
    <w:name w:val="Ανοιχτόχρωμη σκίαση - ΄Εμφαση 264"/>
    <w:uiPriority w:val="99"/>
    <w:rsid w:val="001F570D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641">
    <w:name w:val="Μεσαία λίστα 1 - ΄Εμφαση 2641"/>
    <w:uiPriority w:val="99"/>
    <w:rsid w:val="001F570D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33">
    <w:name w:val="Μεσαία σκίαση 1 - ΄Εμφαση 33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34">
    <w:name w:val="Μεσαία σκίαση 2 - ΄Εμφαση 334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4">
    <w:name w:val="Ανοιχτόχρωμη λίστα - ΄Εμφαση 564"/>
    <w:uiPriority w:val="99"/>
    <w:rsid w:val="001F570D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4">
    <w:name w:val="Ανοιχτόχρωμη σκίαση - Έμφαση 664"/>
    <w:uiPriority w:val="99"/>
    <w:rsid w:val="001F570D"/>
    <w:rPr>
      <w:rFonts w:ascii="Times New Roman" w:eastAsia="Times New Roman" w:hAnsi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Ανοιχτόχρωμη σκίαση15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93">
    <w:name w:val="Ανοιχτόχρωμη σκίαση - Έμφαση 11193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330">
    <w:name w:val="Ανοιχτόχρωμη λίστα - ΄Εμφαση 113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30">
    <w:name w:val="Μεσαία σκίαση 1 - ΄Εμφαση 113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34">
    <w:name w:val="Μεσαία σκίαση 2 - ΄Εμφαση 1134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331">
    <w:name w:val="Μεσαία λίστα 1 - ΄Εμφαση 1133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3">
    <w:name w:val="Ανοιχτόχρωμη λίστα - ΄Εμφαση 5133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3">
    <w:name w:val="Ανοιχτόχρωμη σκίαση - ΄Εμφαση 2133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3">
    <w:name w:val="Ανοιχτόχρωμη σκίαση - Έμφαση 6133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54">
    <w:name w:val="Ανοιχτόχρωμη σκίαση - Έμφαση 11254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331">
    <w:name w:val="Μεσαία λίστα 1 - ΄Εμφαση 2133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3">
    <w:name w:val="Ανοιχτόχρωμη σκίαση - Έμφαση 1333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33">
    <w:name w:val="Ανοιχτόχρωμη σκίαση - Έμφαση 1433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1230">
    <w:name w:val="Ανοιχτόχρωμη σκίαση112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54">
    <w:name w:val="Ανοιχτόχρωμη σκίαση - Έμφαση 11354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1130">
    <w:name w:val="Ανοιχτόχρωμη λίστα - ΄Εμφαση 1111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30">
    <w:name w:val="Μεσαία σκίαση 1 - ΄Εμφαση 1111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114">
    <w:name w:val="Μεσαία σκίαση 2 - ΄Εμφαση 11114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131">
    <w:name w:val="Μεσαία λίστα 1 - ΄Εμφαση 11113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113">
    <w:name w:val="Μεσαία σκίαση 1 - ΄Εμφαση 311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14">
    <w:name w:val="Μεσαία σκίαση 2 - ΄Εμφαση 3114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3">
    <w:name w:val="Ανοιχτόχρωμη λίστα - ΄Εμφαση 5213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3">
    <w:name w:val="Ανοιχτόχρωμη σκίαση - ΄Εμφαση 2213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3">
    <w:name w:val="Ανοιχτόχρωμη σκίαση - Έμφαση 6213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54">
    <w:name w:val="Ανοιχτόχρωμη σκίαση - Έμφαση 11454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2131">
    <w:name w:val="Μεσαία λίστα 1 - ΄Εμφαση 2213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3">
    <w:name w:val="Ανοιχτόχρωμη σκίαση - Έμφαση 13113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35">
    <w:name w:val="Ανοιχτόχρωμη σκίαση - Έμφαση 1535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4113">
    <w:name w:val="Ανοιχτόχρωμη σκίαση - Έμφαση 14113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5113">
    <w:name w:val="Ανοιχτόχρωμη σκίαση - Έμφαση 15113"/>
    <w:uiPriority w:val="99"/>
    <w:semiHidden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634">
    <w:name w:val="Ανοιχτόχρωμη σκίαση - Έμφαση 11634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51113">
    <w:name w:val="Ανοιχτόχρωμη λίστα - ΄Εμφαση 51113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3">
    <w:name w:val="Ανοιχτόχρωμη σκίαση - ΄Εμφαση 21113"/>
    <w:uiPriority w:val="99"/>
    <w:rsid w:val="001F570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3">
    <w:name w:val="Ανοιχτόχρωμη σκίαση - Έμφαση 61113"/>
    <w:uiPriority w:val="99"/>
    <w:rsid w:val="001F570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3">
    <w:name w:val="Ανοιχτόχρωμη σκίαση - Έμφαση 11723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-211131">
    <w:name w:val="Μεσαία λίστα 1 - ΄Εμφαση 211131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4">
    <w:name w:val="Ανοιχτόχρωμη σκίαση - Έμφαση 1634"/>
    <w:uiPriority w:val="99"/>
    <w:rsid w:val="001F570D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12130">
    <w:name w:val="Ανοιχτόχρωμη σκίαση1213"/>
    <w:uiPriority w:val="99"/>
    <w:rsid w:val="001F570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23">
    <w:name w:val="Ανοιχτόχρωμη σκίαση - Έμφαση 11823"/>
    <w:uiPriority w:val="99"/>
    <w:rsid w:val="001F570D"/>
    <w:rPr>
      <w:color w:val="365F91"/>
    </w:rPr>
    <w:tblPr>
      <w:tblStyleRowBandSize w:val="1"/>
      <w:tblStyleColBandSize w:val="1"/>
      <w:tblInd w:w="0" w:type="dxa"/>
      <w:tblBorders>
        <w:top w:val="single" w:sz="8" w:space="0" w:color="1F497D"/>
        <w:bottom w:val="single" w:sz="8" w:space="0" w:color="1F497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-11213">
    <w:name w:val="Ανοιχτόχρωμη λίστα - ΄Εμφαση 1121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30">
    <w:name w:val="Μεσαία σκίαση 1 - ΄Εμφαση 1121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214">
    <w:name w:val="Μεσαία σκίαση 2 - ΄Εμφαση 11214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2131">
    <w:name w:val="Μεσαία λίστα 1 - ΄Εμφαση 112131"/>
    <w:uiPriority w:val="99"/>
    <w:rsid w:val="001F570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3213">
    <w:name w:val="Μεσαία σκίαση 1 - ΄Εμφαση 3213"/>
    <w:uiPriority w:val="99"/>
    <w:rsid w:val="001F570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214">
    <w:name w:val="Μεσαία σκίαση 2 - ΄Εμφαση 3214"/>
    <w:uiPriority w:val="99"/>
    <w:rsid w:val="001F570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3">
    <w:name w:val="Ανοιχτόχρωμη λίστα - ΄Εμφαση 5313"/>
    <w:uiPriority w:val="99"/>
    <w:rsid w:val="001F570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55">
    <w:name w:val="Style155"/>
    <w:rsid w:val="0067615D"/>
    <w:pPr>
      <w:numPr>
        <w:numId w:val="34"/>
      </w:numPr>
    </w:pPr>
  </w:style>
  <w:style w:type="numbering" w:customStyle="1" w:styleId="Style155311">
    <w:name w:val="Style155311"/>
    <w:rsid w:val="0067615D"/>
    <w:pPr>
      <w:numPr>
        <w:numId w:val="21"/>
      </w:numPr>
    </w:pPr>
  </w:style>
  <w:style w:type="numbering" w:customStyle="1" w:styleId="Style17222">
    <w:name w:val="Style17222"/>
    <w:rsid w:val="0067615D"/>
    <w:pPr>
      <w:numPr>
        <w:numId w:val="30"/>
      </w:numPr>
    </w:pPr>
  </w:style>
  <w:style w:type="numbering" w:customStyle="1" w:styleId="Style15414">
    <w:name w:val="Style15414"/>
    <w:rsid w:val="0067615D"/>
    <w:pPr>
      <w:numPr>
        <w:numId w:val="10"/>
      </w:numPr>
    </w:pPr>
  </w:style>
  <w:style w:type="numbering" w:customStyle="1" w:styleId="Style110">
    <w:name w:val="Style110"/>
    <w:rsid w:val="0067615D"/>
    <w:pPr>
      <w:numPr>
        <w:numId w:val="43"/>
      </w:numPr>
    </w:pPr>
  </w:style>
  <w:style w:type="numbering" w:customStyle="1" w:styleId="Style1511111">
    <w:name w:val="Style1511111"/>
    <w:rsid w:val="0067615D"/>
    <w:pPr>
      <w:numPr>
        <w:numId w:val="48"/>
      </w:numPr>
    </w:pPr>
  </w:style>
  <w:style w:type="numbering" w:customStyle="1" w:styleId="Style16312">
    <w:name w:val="Style16312"/>
    <w:rsid w:val="0067615D"/>
    <w:pPr>
      <w:numPr>
        <w:numId w:val="41"/>
      </w:numPr>
    </w:pPr>
  </w:style>
  <w:style w:type="numbering" w:customStyle="1" w:styleId="Style191111">
    <w:name w:val="Style191111"/>
    <w:rsid w:val="0067615D"/>
    <w:pPr>
      <w:numPr>
        <w:numId w:val="47"/>
      </w:numPr>
    </w:pPr>
  </w:style>
  <w:style w:type="numbering" w:customStyle="1" w:styleId="Style1712">
    <w:name w:val="Style1712"/>
    <w:rsid w:val="0067615D"/>
    <w:pPr>
      <w:numPr>
        <w:numId w:val="25"/>
      </w:numPr>
    </w:pPr>
  </w:style>
  <w:style w:type="numbering" w:customStyle="1" w:styleId="Style151113">
    <w:name w:val="Style151113"/>
    <w:rsid w:val="0067615D"/>
    <w:pPr>
      <w:numPr>
        <w:numId w:val="38"/>
      </w:numPr>
    </w:pPr>
  </w:style>
  <w:style w:type="numbering" w:customStyle="1" w:styleId="Style1553111">
    <w:name w:val="Style1553111"/>
    <w:rsid w:val="0067615D"/>
    <w:pPr>
      <w:numPr>
        <w:numId w:val="12"/>
      </w:numPr>
    </w:pPr>
  </w:style>
  <w:style w:type="numbering" w:customStyle="1" w:styleId="Style191211">
    <w:name w:val="Style191211"/>
    <w:rsid w:val="0067615D"/>
    <w:pPr>
      <w:numPr>
        <w:numId w:val="51"/>
      </w:numPr>
    </w:pPr>
  </w:style>
  <w:style w:type="numbering" w:customStyle="1" w:styleId="Style16422">
    <w:name w:val="Style16422"/>
    <w:rsid w:val="0067615D"/>
    <w:pPr>
      <w:numPr>
        <w:numId w:val="29"/>
      </w:numPr>
    </w:pPr>
  </w:style>
  <w:style w:type="numbering" w:customStyle="1" w:styleId="Style15122">
    <w:name w:val="Style15122"/>
    <w:rsid w:val="0067615D"/>
    <w:pPr>
      <w:numPr>
        <w:numId w:val="54"/>
      </w:numPr>
    </w:pPr>
  </w:style>
  <w:style w:type="numbering" w:customStyle="1" w:styleId="Style1722">
    <w:name w:val="Style1722"/>
    <w:rsid w:val="0067615D"/>
    <w:pPr>
      <w:numPr>
        <w:numId w:val="33"/>
      </w:numPr>
    </w:pPr>
  </w:style>
  <w:style w:type="numbering" w:customStyle="1" w:styleId="Style162131">
    <w:name w:val="Style162131"/>
    <w:rsid w:val="0067615D"/>
    <w:pPr>
      <w:numPr>
        <w:numId w:val="27"/>
      </w:numPr>
    </w:pPr>
  </w:style>
  <w:style w:type="numbering" w:customStyle="1" w:styleId="Style194">
    <w:name w:val="Style194"/>
    <w:rsid w:val="0067615D"/>
    <w:pPr>
      <w:numPr>
        <w:numId w:val="11"/>
      </w:numPr>
    </w:pPr>
  </w:style>
  <w:style w:type="numbering" w:customStyle="1" w:styleId="Style118">
    <w:name w:val="Style118"/>
    <w:rsid w:val="0067615D"/>
    <w:pPr>
      <w:numPr>
        <w:numId w:val="8"/>
      </w:numPr>
    </w:pPr>
  </w:style>
  <w:style w:type="numbering" w:customStyle="1" w:styleId="Style1511121">
    <w:name w:val="Style1511121"/>
    <w:rsid w:val="0067615D"/>
    <w:pPr>
      <w:numPr>
        <w:numId w:val="40"/>
      </w:numPr>
    </w:pPr>
  </w:style>
  <w:style w:type="numbering" w:customStyle="1" w:styleId="Style1912">
    <w:name w:val="Style1912"/>
    <w:rsid w:val="0067615D"/>
    <w:pPr>
      <w:numPr>
        <w:numId w:val="55"/>
      </w:numPr>
    </w:pPr>
  </w:style>
  <w:style w:type="numbering" w:customStyle="1" w:styleId="Style1644">
    <w:name w:val="Style1644"/>
    <w:rsid w:val="0067615D"/>
    <w:pPr>
      <w:numPr>
        <w:numId w:val="28"/>
      </w:numPr>
    </w:pPr>
  </w:style>
  <w:style w:type="numbering" w:customStyle="1" w:styleId="Style1511211">
    <w:name w:val="Style1511211"/>
    <w:rsid w:val="0067615D"/>
    <w:pPr>
      <w:numPr>
        <w:numId w:val="52"/>
      </w:numPr>
    </w:pPr>
  </w:style>
  <w:style w:type="numbering" w:customStyle="1" w:styleId="Style1512111">
    <w:name w:val="Style1512111"/>
    <w:rsid w:val="0067615D"/>
    <w:pPr>
      <w:numPr>
        <w:numId w:val="46"/>
      </w:numPr>
    </w:pPr>
  </w:style>
  <w:style w:type="numbering" w:customStyle="1" w:styleId="Style15112">
    <w:name w:val="Style15112"/>
    <w:rsid w:val="0067615D"/>
    <w:pPr>
      <w:numPr>
        <w:numId w:val="56"/>
      </w:numPr>
    </w:pPr>
  </w:style>
  <w:style w:type="numbering" w:customStyle="1" w:styleId="Style1632">
    <w:name w:val="Style1632"/>
    <w:rsid w:val="0067615D"/>
    <w:pPr>
      <w:numPr>
        <w:numId w:val="57"/>
      </w:numPr>
    </w:pPr>
  </w:style>
  <w:style w:type="numbering" w:customStyle="1" w:styleId="Style191121">
    <w:name w:val="Style191121"/>
    <w:rsid w:val="0067615D"/>
    <w:pPr>
      <w:numPr>
        <w:numId w:val="39"/>
      </w:numPr>
    </w:pPr>
  </w:style>
  <w:style w:type="numbering" w:customStyle="1" w:styleId="Style19321">
    <w:name w:val="Style19321"/>
    <w:rsid w:val="0067615D"/>
    <w:pPr>
      <w:numPr>
        <w:numId w:val="9"/>
      </w:numPr>
    </w:pPr>
  </w:style>
  <w:style w:type="numbering" w:customStyle="1" w:styleId="Style151213">
    <w:name w:val="Style151213"/>
    <w:rsid w:val="0067615D"/>
    <w:pPr>
      <w:numPr>
        <w:numId w:val="37"/>
      </w:numPr>
    </w:pPr>
  </w:style>
  <w:style w:type="numbering" w:customStyle="1" w:styleId="Style163111">
    <w:name w:val="Style163111"/>
    <w:rsid w:val="0067615D"/>
    <w:pPr>
      <w:numPr>
        <w:numId w:val="49"/>
      </w:numPr>
    </w:pPr>
  </w:style>
  <w:style w:type="numbering" w:customStyle="1" w:styleId="Style1621">
    <w:name w:val="Style1621"/>
    <w:rsid w:val="0067615D"/>
    <w:pPr>
      <w:numPr>
        <w:numId w:val="31"/>
      </w:numPr>
    </w:pPr>
  </w:style>
  <w:style w:type="numbering" w:customStyle="1" w:styleId="Style17113">
    <w:name w:val="Style17113"/>
    <w:rsid w:val="0067615D"/>
    <w:pPr>
      <w:numPr>
        <w:numId w:val="24"/>
      </w:numPr>
    </w:pPr>
  </w:style>
  <w:style w:type="numbering" w:customStyle="1" w:styleId="Style163211">
    <w:name w:val="Style163211"/>
    <w:rsid w:val="0067615D"/>
    <w:pPr>
      <w:numPr>
        <w:numId w:val="53"/>
      </w:numPr>
    </w:pPr>
  </w:style>
  <w:style w:type="numbering" w:customStyle="1" w:styleId="Style191131">
    <w:name w:val="Style191131"/>
    <w:rsid w:val="0067615D"/>
    <w:pPr>
      <w:numPr>
        <w:numId w:val="58"/>
      </w:numPr>
    </w:pPr>
  </w:style>
  <w:style w:type="numbering" w:customStyle="1" w:styleId="Style1512131">
    <w:name w:val="Style1512131"/>
    <w:rsid w:val="0067615D"/>
    <w:pPr>
      <w:numPr>
        <w:numId w:val="36"/>
      </w:numPr>
    </w:pPr>
  </w:style>
  <w:style w:type="numbering" w:customStyle="1" w:styleId="Style171">
    <w:name w:val="Style171"/>
    <w:rsid w:val="0067615D"/>
    <w:pPr>
      <w:numPr>
        <w:numId w:val="44"/>
      </w:numPr>
    </w:pPr>
  </w:style>
  <w:style w:type="numbering" w:customStyle="1" w:styleId="Style164">
    <w:name w:val="Style164"/>
    <w:rsid w:val="0067615D"/>
    <w:pPr>
      <w:numPr>
        <w:numId w:val="35"/>
      </w:numPr>
    </w:pPr>
  </w:style>
  <w:style w:type="numbering" w:customStyle="1" w:styleId="Style1642">
    <w:name w:val="Style1642"/>
    <w:rsid w:val="0067615D"/>
    <w:pPr>
      <w:numPr>
        <w:numId w:val="32"/>
      </w:numPr>
    </w:pPr>
  </w:style>
  <w:style w:type="numbering" w:customStyle="1" w:styleId="Style15522">
    <w:name w:val="Style15522"/>
    <w:rsid w:val="0067615D"/>
    <w:pPr>
      <w:numPr>
        <w:numId w:val="26"/>
      </w:numPr>
    </w:pPr>
  </w:style>
  <w:style w:type="numbering" w:customStyle="1" w:styleId="Style1512211">
    <w:name w:val="Style1512211"/>
    <w:rsid w:val="0067615D"/>
    <w:pPr>
      <w:numPr>
        <w:numId w:val="50"/>
      </w:numPr>
    </w:pPr>
  </w:style>
  <w:style w:type="character" w:customStyle="1" w:styleId="2f0">
    <w:name w:val="Ανεπίλυτη αναφορά2"/>
    <w:basedOn w:val="a0"/>
    <w:uiPriority w:val="99"/>
    <w:semiHidden/>
    <w:unhideWhenUsed/>
    <w:rsid w:val="00B04DE3"/>
    <w:rPr>
      <w:color w:val="605E5C"/>
      <w:shd w:val="clear" w:color="auto" w:fill="E1DFDD"/>
    </w:rPr>
  </w:style>
  <w:style w:type="character" w:customStyle="1" w:styleId="WW-">
    <w:name w:val="WW-Παραπομπή υποσημείωσης"/>
    <w:rsid w:val="00014A7D"/>
    <w:rPr>
      <w:vertAlign w:val="superscript"/>
    </w:rPr>
  </w:style>
  <w:style w:type="character" w:customStyle="1" w:styleId="Char1b">
    <w:name w:val="Κείμενο υποσημείωσης Char1"/>
    <w:basedOn w:val="a0"/>
    <w:rsid w:val="00014A7D"/>
    <w:rPr>
      <w:rFonts w:ascii="Calibri" w:hAnsi="Calibri" w:cs="Calibri"/>
      <w:sz w:val="18"/>
      <w:lang w:val="en-IE" w:eastAsia="ar-SA" w:bidi="ar-SA"/>
    </w:rPr>
  </w:style>
  <w:style w:type="paragraph" w:customStyle="1" w:styleId="-HTML2">
    <w:name w:val="Προ-διαμορφωμένο HTML2"/>
    <w:basedOn w:val="a"/>
    <w:rsid w:val="00B06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4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4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52A04-0897-41E6-96EC-9A4E7326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187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genikos grammateas</dc:creator>
  <cp:lastModifiedBy>kelly</cp:lastModifiedBy>
  <cp:revision>305</cp:revision>
  <cp:lastPrinted>2026-01-19T09:33:00Z</cp:lastPrinted>
  <dcterms:created xsi:type="dcterms:W3CDTF">2026-01-21T11:12:00Z</dcterms:created>
  <dcterms:modified xsi:type="dcterms:W3CDTF">2026-04-23T13:32:00Z</dcterms:modified>
</cp:coreProperties>
</file>