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Pr="003F4B7E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04077367"/>
      <w:r w:rsidRPr="009F55C9">
        <w:rPr>
          <w:lang w:val="el-GR"/>
        </w:rPr>
        <w:t xml:space="preserve">ΠΑΡΑΡΤΗΜΑ </w:t>
      </w:r>
      <w:r w:rsidR="00622E23">
        <w:rPr>
          <w:lang w:val="en-US"/>
        </w:rPr>
        <w:t>IV</w:t>
      </w:r>
      <w:r w:rsidRPr="009F55C9">
        <w:rPr>
          <w:lang w:val="el-GR"/>
        </w:rPr>
        <w:t xml:space="preserve"> – Υπόδειγμα Οικονομικής Προσφοράς (Προσαρμοσμένο από την Αναθέτουσα Αρχή)</w:t>
      </w:r>
      <w:bookmarkEnd w:id="0"/>
      <w:r w:rsidRPr="009F55C9">
        <w:rPr>
          <w:lang w:val="el-GR"/>
        </w:rPr>
        <w:t xml:space="preserve"> </w:t>
      </w:r>
    </w:p>
    <w:tbl>
      <w:tblPr>
        <w:tblW w:w="15977" w:type="dxa"/>
        <w:jc w:val="center"/>
        <w:tblLayout w:type="fixed"/>
        <w:tblLook w:val="04A0"/>
      </w:tblPr>
      <w:tblGrid>
        <w:gridCol w:w="457"/>
        <w:gridCol w:w="6240"/>
        <w:gridCol w:w="2821"/>
        <w:gridCol w:w="1060"/>
        <w:gridCol w:w="1220"/>
        <w:gridCol w:w="1170"/>
        <w:gridCol w:w="1257"/>
        <w:gridCol w:w="731"/>
        <w:gridCol w:w="1021"/>
      </w:tblGrid>
      <w:tr w:rsidR="00823F82" w:rsidRPr="00CC0171" w:rsidTr="008A2673">
        <w:trPr>
          <w:trHeight w:val="6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ΔΡΑΣΕΙΣ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Κατηγορία Δαπάνης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ΤΜΧ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ΜΟΝΑΔΑ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Κόστος/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τμχ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χωρίς ΦΠΑ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Συνολικό κόστος χωρίς ΦΠΑ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Συνολικό κόστος με ΦΠΑ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Έξυπνο Σύστημα ελεγχόμενης Στάθμευσης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Ασύρματος Μαγνητικός Αισθητήρας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Εγκατάστασης Αισθητήρων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Λογισμικό Διαχείρισης Συστήματος Στάθμευσης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ΠΛΑΤΦΟΡΑ ΔΙΑΧΕΙΡΙΣΗΣ ΓΙΑ ΤΟ ΑΝΤΙΚΕΙΜΕΝΟ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Εφαρμογή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keepNext/>
              <w:pageBreakBefore/>
              <w:pBdr>
                <w:bottom w:val="single" w:sz="20" w:space="1" w:color="000080"/>
              </w:pBdr>
              <w:suppressAutoHyphens w:val="0"/>
              <w:spacing w:before="320" w:after="0"/>
              <w:jc w:val="left"/>
              <w:outlineLvl w:val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keepNext/>
              <w:pageBreakBefore/>
              <w:pBdr>
                <w:bottom w:val="single" w:sz="20" w:space="1" w:color="000080"/>
              </w:pBdr>
              <w:suppressAutoHyphens w:val="0"/>
              <w:spacing w:before="320" w:after="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Ηλεκτρονικές Πινακίδες Ενημέρωσης Οδηγών. Περιλαμβάνει Ιστό Στήριξης και Υπηρεσίες Μεταφοράς-Εγκατάστασης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050B92" w:rsidTr="008A2673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Έξυπνες Διαβάσεις πεζών και φιλικές προς 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ΑμΕΑ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LED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Panel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50cm x 9cm, για τοποθέτηση στο οδόστρωμα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555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Φωτιζόμενες Πινακίδες Διάβασης Πεζών. Περιλαμβάνουν Αισθητήρα Παρουσίας Πεζών και Ιστό Στήριξης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75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Μεταφοράς, Εγκατάστασης και Θέσης σε Λειτουργία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050B92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Οργάνωση Γραφείου Κίνησης και Διαχείριση Δημοτικού στόλου οχημάτων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ΣΥΣΚΕΥΕΣ ΤΗΛΕΜΑΤΙΚΗΣ ΜΟΝΑΔΑΣ ΟΧΗΜΑΤΟΣ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ΤΗΛΕΜΑΤΙΚΗ ΜΟΝΑΔΑ &amp; ΟΘΟΝΗ ΟΧΗΜΑΤΟΣ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ΤΗΝ ΟΡΓΑΝΩΣΗ ΤΟΥ ΓΡΑΦΕΙΟΥ ΚΙΝΗΣΗΣ ΤΟΥ ΔΗΜΟΥ (ΑΔΕΙΑ ΧΡΗΣΗΣ ΓΙΑ ΕΩΣ 50 ΟΧΗΜΑΤΑ)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ΟΡΓΑΝΩΣΗΣ ΓΡΑΦΕΙΟΥ ΚΙΝΗΣΗΣ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ΤΗ ΛΕΙΤΟΥΡΓΙΑ ΤΟΥ ΛΟΓΙΣΜΙΚΟΥ ΤΗΛΕΜΑΤΙΚΗΣ ΤΟΥ ΔΗΜΟΥ (ΑΔΕΙΑ ΧΡΗΣΗΣ ΓΙΑ ΕΩΣ 50 ΟΧΗΜΑΤΑ)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ΟΡΓΑΝΩΣΗΣ ΓΡΑΦΕΙΟΥ ΚΙΝΗΣΗΣ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(εγκατάσταση, παραμετροποίηση, πιλοτική λειτουργία, εκπαίδευση και διασφάλιση ποιότητας και ασφάλειας)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CC0171" w:rsidRPr="00050B92" w:rsidTr="00CC0171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Έξυπνα 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συστήμα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ενεργειακής διαχείρισης δημοτικών και σχολικών κτιρίων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050B92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823F82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Λογισμικό Ενεργειακής Διαχείρισης. Περιλαμβάνει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Εφαρμογή Διαχείρισης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Φιλοξενίας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Controller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Κτιρίου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Αισθητήρας Στάθμης Καυσίμου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Τηλεχειρισμός Φωτιστικού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Αισθητήρας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Περιβ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. Συνθηκών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Εγκατάσταση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050B92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lastRenderedPageBreak/>
              <w:t>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Έξυπνος οδηγός πόλης / δήμου με καταγραφή τοπικών επιχειρήσεων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ΠΡΟΜΗΘΕΙΑ ΠΛΑΤΦΟΡΜΑΣ ΚΑΙ ΕΓΚΑΤΑΣΤΑΣΗ ΠΕΡΙΒΑΛΛΟΝΤΟΣ ΕΦΑΡΜΟΓΗΣ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ΥΠΟΣΥΣΤΗΜΑ ΕΞ’ ΑΠΟΣΤΑΣΕΩΣ ΕΓΓΡΑΦΗΣ ΕΠΙΧΕΙΡΗΣΕΩΝ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ΠΡΟΜΗΘΕΙΑ</w:t>
            </w:r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 xml:space="preserve"> Mobile App (Android -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ios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ΜΕΤΑΠΤΩΣΗΣ, ΠΑΡΑΜΕΤΡΟΠΟΙΗΣΗΣ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ΕΚΠΑΙΔΕΥΣΗΣ ΔΙΑΧΕΙΡΙΣΤΩΝ - ΧΡΗΣΤΩΝ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ΥΠΟΣΤΗΡΙΞΗΣ ΠΙΛΟΤΙΚΗΣ ΛΕΙΤΟΥΡΓΙΑΣ ΠΛΑΤΦΟΡΜΑΣ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Σύστημα διαχείρισης ηλεκτρικών πληρωμών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τεκμηρίωσης 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παραμετροποιήσεων και κανόνων λειτουργίας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Εγχειρίδια εφαρμογής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αξιολόγησης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αποτελεσμάτων Πιλοτικής λειτουργίας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050B92" w:rsidTr="008A2673">
        <w:trPr>
          <w:trHeight w:val="9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lastRenderedPageBreak/>
              <w:t>24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Έξυπνο σύστημα προειδοποίησης και αντιμετώπισης κινδύνων (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πλημμυρικών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φαινομένων, πυρκαγιάς, σεισμού κτλ) εντός των ορίων του δήμου και σύμφωνα με τις αρμοδιότητες τους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ΥΠΟΣΥΣΤΗΜΑ ΠΑΡΑΚΟΛΟΥΘΗΣΗΣ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πληροφοριακού υποσυστήματος παρακολούθησης δασικών πυρκαγιών με αισθητήρες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αισθητήρων παρακολούθησης δασικών πυρκαγιών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Εγκατάσταση αισθητήρων δασικών πυρκαγιών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Προμήθεια και παραμετροποίηση - αρχικοποίηση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network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server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Προμήθεια ενδιάμεσων κόμβων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τηλεδιαχείρισης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Υλικά Εγκατάστασης (ΚΑΛΩΔΙΩΣΕΙΣ,  ΣΤΕΓΑΝΟ ΚΟΥΤΙ, ΠΟΛΥΠΡΙΖΑ, ιστοί, κανάλια κτλ)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Ανάπτυξη υπηρεσιών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διαλειτουργικότητας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με την κεντρική πλατφόρμα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smart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cities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και με την οικονομική διαχείριση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Πιλοτική Λειτουργία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Εκπαίδευση Χρηστών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Εγχειρίδια χρήσης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Αναφορά προβλημάτων και δυσλειτουργιών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Ηλεκτρονική Τιμολόγηση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</w:tr>
      <w:tr w:rsidR="00823F82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τεκμηρίωσης 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παραμετροποιήσεων και κανόνων λειτουργίας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Εγχειρίδια εφαρμογής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αξιολόγησης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αποτελεσμάτων Πιλοτικής λειτουργίας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ΣΥΝΟΛΟ ΔΡΑΣΕΩΝ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        -   €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-   €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                                               -   € </w:t>
            </w:r>
          </w:p>
        </w:tc>
      </w:tr>
    </w:tbl>
    <w:p w:rsidR="003929DA" w:rsidRDefault="003929DA" w:rsidP="000212D1">
      <w:pPr>
        <w:spacing w:before="57" w:after="57"/>
        <w:rPr>
          <w:lang w:val="el-GR"/>
        </w:rPr>
      </w:pPr>
    </w:p>
    <w:sectPr w:rsidR="003929DA" w:rsidSect="000212D1">
      <w:footerReference w:type="default" r:id="rId8"/>
      <w:footerReference w:type="first" r:id="rId9"/>
      <w:pgSz w:w="16838" w:h="11906" w:orient="landscape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09" w:rsidRDefault="005E5E09">
      <w:pPr>
        <w:spacing w:after="0"/>
      </w:pPr>
      <w:r>
        <w:separator/>
      </w:r>
    </w:p>
  </w:endnote>
  <w:endnote w:type="continuationSeparator" w:id="0">
    <w:p w:rsidR="005E5E09" w:rsidRDefault="005E5E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Calibri (Body)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652"/>
      <w:gridCol w:w="2917"/>
      <w:gridCol w:w="3285"/>
    </w:tblGrid>
    <w:tr w:rsidR="005E5E09" w:rsidRPr="0033659F" w:rsidTr="00E974EA">
      <w:trPr>
        <w:jc w:val="center"/>
      </w:trPr>
      <w:tc>
        <w:tcPr>
          <w:tcW w:w="3652" w:type="dxa"/>
          <w:shd w:val="clear" w:color="auto" w:fill="auto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</w:p>
      </w:tc>
      <w:tc>
        <w:tcPr>
          <w:tcW w:w="2917" w:type="dxa"/>
          <w:shd w:val="clear" w:color="auto" w:fill="auto"/>
          <w:vAlign w:val="center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</w:p>
      </w:tc>
      <w:tc>
        <w:tcPr>
          <w:tcW w:w="3285" w:type="dxa"/>
          <w:shd w:val="clear" w:color="auto" w:fill="auto"/>
          <w:vAlign w:val="center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  <w:r w:rsidRPr="0033659F">
            <w:rPr>
              <w:sz w:val="20"/>
              <w:szCs w:val="20"/>
              <w:lang w:val="el-GR"/>
            </w:rPr>
            <w:t xml:space="preserve">Σελίδα </w:t>
          </w:r>
          <w:r w:rsidR="004406AF" w:rsidRPr="0033659F">
            <w:rPr>
              <w:sz w:val="20"/>
              <w:szCs w:val="20"/>
            </w:rPr>
            <w:fldChar w:fldCharType="begin"/>
          </w:r>
          <w:r w:rsidRPr="0033659F">
            <w:rPr>
              <w:sz w:val="20"/>
              <w:szCs w:val="20"/>
            </w:rPr>
            <w:instrText xml:space="preserve"> PAGE </w:instrText>
          </w:r>
          <w:r w:rsidR="004406AF" w:rsidRPr="0033659F">
            <w:rPr>
              <w:sz w:val="20"/>
              <w:szCs w:val="20"/>
            </w:rPr>
            <w:fldChar w:fldCharType="separate"/>
          </w:r>
          <w:r w:rsidR="000212D1">
            <w:rPr>
              <w:noProof/>
              <w:sz w:val="20"/>
              <w:szCs w:val="20"/>
            </w:rPr>
            <w:t>5</w:t>
          </w:r>
          <w:r w:rsidR="004406AF" w:rsidRPr="0033659F">
            <w:rPr>
              <w:sz w:val="20"/>
              <w:szCs w:val="20"/>
            </w:rPr>
            <w:fldChar w:fldCharType="end"/>
          </w:r>
        </w:p>
      </w:tc>
    </w:tr>
  </w:tbl>
  <w:p w:rsidR="005E5E09" w:rsidRPr="00BC5F8C" w:rsidRDefault="005E5E09" w:rsidP="00E974EA">
    <w:pPr>
      <w:pStyle w:val="af3"/>
      <w:jc w:val="center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09" w:rsidRDefault="005E5E09" w:rsidP="00E974EA">
    <w:pPr>
      <w:pStyle w:val="af3"/>
      <w:jc w:val="center"/>
    </w:pPr>
  </w:p>
  <w:p w:rsidR="005E5E09" w:rsidRDefault="005E5E0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09" w:rsidRDefault="005E5E09">
      <w:pPr>
        <w:spacing w:after="0"/>
      </w:pPr>
      <w:r>
        <w:separator/>
      </w:r>
    </w:p>
  </w:footnote>
  <w:footnote w:type="continuationSeparator" w:id="0">
    <w:p w:rsidR="005E5E09" w:rsidRDefault="005E5E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7F2434"/>
    <w:multiLevelType w:val="multilevel"/>
    <w:tmpl w:val="40C89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030210CB"/>
    <w:multiLevelType w:val="hybridMultilevel"/>
    <w:tmpl w:val="9DB24F3C"/>
    <w:lvl w:ilvl="0" w:tplc="3AEE1704">
      <w:start w:val="1"/>
      <w:numFmt w:val="bullet"/>
      <w:pStyle w:val="Bullet1"/>
      <w:lvlText w:val=""/>
      <w:lvlJc w:val="left"/>
      <w:pPr>
        <w:ind w:left="717" w:hanging="360"/>
      </w:pPr>
      <w:rPr>
        <w:rFonts w:ascii="Symbol" w:hAnsi="Symbol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03132F7A"/>
    <w:multiLevelType w:val="hybridMultilevel"/>
    <w:tmpl w:val="4BF0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377727"/>
    <w:multiLevelType w:val="hybridMultilevel"/>
    <w:tmpl w:val="C296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E81967"/>
    <w:multiLevelType w:val="hybridMultilevel"/>
    <w:tmpl w:val="4F68D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60E11"/>
    <w:multiLevelType w:val="hybridMultilevel"/>
    <w:tmpl w:val="122EBA4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B41D12"/>
    <w:multiLevelType w:val="multilevel"/>
    <w:tmpl w:val="0496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05787423"/>
    <w:multiLevelType w:val="hybridMultilevel"/>
    <w:tmpl w:val="67B8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8002B3"/>
    <w:multiLevelType w:val="hybridMultilevel"/>
    <w:tmpl w:val="53147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EF7E0E"/>
    <w:multiLevelType w:val="multilevel"/>
    <w:tmpl w:val="629A3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090D793F"/>
    <w:multiLevelType w:val="hybridMultilevel"/>
    <w:tmpl w:val="5EDC92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0F37B8"/>
    <w:multiLevelType w:val="hybridMultilevel"/>
    <w:tmpl w:val="96BC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8D05A1"/>
    <w:multiLevelType w:val="hybridMultilevel"/>
    <w:tmpl w:val="30209A1A"/>
    <w:lvl w:ilvl="0" w:tplc="74C08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411BB6"/>
    <w:multiLevelType w:val="multilevel"/>
    <w:tmpl w:val="66E4BA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5">
    <w:nsid w:val="0A8E1CCF"/>
    <w:multiLevelType w:val="multilevel"/>
    <w:tmpl w:val="08E482D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6">
    <w:nsid w:val="0AD52DF5"/>
    <w:multiLevelType w:val="hybridMultilevel"/>
    <w:tmpl w:val="8A9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FA389B"/>
    <w:multiLevelType w:val="multilevel"/>
    <w:tmpl w:val="9E0A5A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0CCD39EE"/>
    <w:multiLevelType w:val="hybridMultilevel"/>
    <w:tmpl w:val="5AD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CEC7EA3"/>
    <w:multiLevelType w:val="hybridMultilevel"/>
    <w:tmpl w:val="FB86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CF70161"/>
    <w:multiLevelType w:val="hybridMultilevel"/>
    <w:tmpl w:val="40DCB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E2B298A"/>
    <w:multiLevelType w:val="hybridMultilevel"/>
    <w:tmpl w:val="A8AC624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0FF67D18"/>
    <w:multiLevelType w:val="hybridMultilevel"/>
    <w:tmpl w:val="EE36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4D0B95"/>
    <w:multiLevelType w:val="hybridMultilevel"/>
    <w:tmpl w:val="1AE05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4256F9"/>
    <w:multiLevelType w:val="hybridMultilevel"/>
    <w:tmpl w:val="8E2C98F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1D97644"/>
    <w:multiLevelType w:val="hybridMultilevel"/>
    <w:tmpl w:val="B378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D22DF2"/>
    <w:multiLevelType w:val="hybridMultilevel"/>
    <w:tmpl w:val="8D32437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030F57"/>
    <w:multiLevelType w:val="multilevel"/>
    <w:tmpl w:val="6EE837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138927A2"/>
    <w:multiLevelType w:val="multilevel"/>
    <w:tmpl w:val="73668C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9">
    <w:nsid w:val="14507430"/>
    <w:multiLevelType w:val="hybridMultilevel"/>
    <w:tmpl w:val="2992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96628D"/>
    <w:multiLevelType w:val="hybridMultilevel"/>
    <w:tmpl w:val="18746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5A22CA2"/>
    <w:multiLevelType w:val="hybridMultilevel"/>
    <w:tmpl w:val="E68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5A75099"/>
    <w:multiLevelType w:val="multilevel"/>
    <w:tmpl w:val="9A926B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171F3EFB"/>
    <w:multiLevelType w:val="hybridMultilevel"/>
    <w:tmpl w:val="AAD07168"/>
    <w:lvl w:ilvl="0" w:tplc="3684C2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1802C4"/>
    <w:multiLevelType w:val="hybridMultilevel"/>
    <w:tmpl w:val="94CCC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FB7BD0"/>
    <w:multiLevelType w:val="hybridMultilevel"/>
    <w:tmpl w:val="F4CA9754"/>
    <w:lvl w:ilvl="0" w:tplc="3684C2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120A5A74">
      <w:numFmt w:val="bullet"/>
      <w:lvlText w:val="•"/>
      <w:lvlJc w:val="left"/>
      <w:pPr>
        <w:ind w:left="2700" w:hanging="720"/>
      </w:pPr>
      <w:rPr>
        <w:rFonts w:ascii="Calibri" w:eastAsia="Calibri" w:hAnsi="Calibri" w:cs="Calibri" w:hint="default"/>
      </w:r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6C3651"/>
    <w:multiLevelType w:val="hybridMultilevel"/>
    <w:tmpl w:val="83AC0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AC3A65"/>
    <w:multiLevelType w:val="hybridMultilevel"/>
    <w:tmpl w:val="F88C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3B1142"/>
    <w:multiLevelType w:val="multilevel"/>
    <w:tmpl w:val="1E5CFC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>
    <w:nsid w:val="1E817E81"/>
    <w:multiLevelType w:val="multilevel"/>
    <w:tmpl w:val="C77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1E926D35"/>
    <w:multiLevelType w:val="hybridMultilevel"/>
    <w:tmpl w:val="C27A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F122167"/>
    <w:multiLevelType w:val="multilevel"/>
    <w:tmpl w:val="2A427C9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2">
    <w:nsid w:val="224C7932"/>
    <w:multiLevelType w:val="hybridMultilevel"/>
    <w:tmpl w:val="9C085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2A670A7"/>
    <w:multiLevelType w:val="hybridMultilevel"/>
    <w:tmpl w:val="E86651B8"/>
    <w:lvl w:ilvl="0" w:tplc="E6A00EEC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2B704B8"/>
    <w:multiLevelType w:val="hybridMultilevel"/>
    <w:tmpl w:val="6E4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33F6534"/>
    <w:multiLevelType w:val="hybridMultilevel"/>
    <w:tmpl w:val="91A88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970E45"/>
    <w:multiLevelType w:val="multilevel"/>
    <w:tmpl w:val="563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6CD5114"/>
    <w:multiLevelType w:val="hybridMultilevel"/>
    <w:tmpl w:val="6C5EB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A81FB1"/>
    <w:multiLevelType w:val="hybridMultilevel"/>
    <w:tmpl w:val="F8C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8EC3118"/>
    <w:multiLevelType w:val="multilevel"/>
    <w:tmpl w:val="25CEC260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29456B7D"/>
    <w:multiLevelType w:val="multilevel"/>
    <w:tmpl w:val="ECC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A647D75"/>
    <w:multiLevelType w:val="hybridMultilevel"/>
    <w:tmpl w:val="65ECA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F64AF2"/>
    <w:multiLevelType w:val="multilevel"/>
    <w:tmpl w:val="E0D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2C416993"/>
    <w:multiLevelType w:val="hybridMultilevel"/>
    <w:tmpl w:val="D5FE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B84278"/>
    <w:multiLevelType w:val="hybridMultilevel"/>
    <w:tmpl w:val="7FB6E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4D0ED7"/>
    <w:multiLevelType w:val="multilevel"/>
    <w:tmpl w:val="78ACEC9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6">
    <w:nsid w:val="2EF056EC"/>
    <w:multiLevelType w:val="hybridMultilevel"/>
    <w:tmpl w:val="B6BA7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545F1A"/>
    <w:multiLevelType w:val="hybridMultilevel"/>
    <w:tmpl w:val="6180D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0A571DE"/>
    <w:multiLevelType w:val="hybridMultilevel"/>
    <w:tmpl w:val="52B4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E50445"/>
    <w:multiLevelType w:val="hybridMultilevel"/>
    <w:tmpl w:val="D92E535A"/>
    <w:lvl w:ilvl="0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10F45E5"/>
    <w:multiLevelType w:val="hybridMultilevel"/>
    <w:tmpl w:val="6A747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DB6583"/>
    <w:multiLevelType w:val="hybridMultilevel"/>
    <w:tmpl w:val="A76C6F60"/>
    <w:lvl w:ilvl="0" w:tplc="66C8941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23F66D5"/>
    <w:multiLevelType w:val="hybridMultilevel"/>
    <w:tmpl w:val="6B60A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2924728"/>
    <w:multiLevelType w:val="hybridMultilevel"/>
    <w:tmpl w:val="E1A2AB76"/>
    <w:lvl w:ilvl="0" w:tplc="16565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365691"/>
    <w:multiLevelType w:val="hybridMultilevel"/>
    <w:tmpl w:val="FCC83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E9B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870D7D"/>
    <w:multiLevelType w:val="multilevel"/>
    <w:tmpl w:val="4210CA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39D4C16"/>
    <w:multiLevelType w:val="hybridMultilevel"/>
    <w:tmpl w:val="DE60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C77751"/>
    <w:multiLevelType w:val="hybridMultilevel"/>
    <w:tmpl w:val="A9D61B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263656"/>
    <w:multiLevelType w:val="hybridMultilevel"/>
    <w:tmpl w:val="8C344272"/>
    <w:lvl w:ilvl="0" w:tplc="9E769424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99FCC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20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A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4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A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65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952C9C"/>
    <w:multiLevelType w:val="hybridMultilevel"/>
    <w:tmpl w:val="4F1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2E8F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653323"/>
    <w:multiLevelType w:val="hybridMultilevel"/>
    <w:tmpl w:val="E2825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A190152"/>
    <w:multiLevelType w:val="hybridMultilevel"/>
    <w:tmpl w:val="9FEE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A324BFA"/>
    <w:multiLevelType w:val="hybridMultilevel"/>
    <w:tmpl w:val="FCF6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DBB6D0D"/>
    <w:multiLevelType w:val="hybridMultilevel"/>
    <w:tmpl w:val="D2B26E8E"/>
    <w:lvl w:ilvl="0" w:tplc="B094B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E225F41"/>
    <w:multiLevelType w:val="hybridMultilevel"/>
    <w:tmpl w:val="3162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E504347"/>
    <w:multiLevelType w:val="multilevel"/>
    <w:tmpl w:val="3152825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86">
    <w:nsid w:val="3E6974EE"/>
    <w:multiLevelType w:val="hybridMultilevel"/>
    <w:tmpl w:val="291ECC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7">
    <w:nsid w:val="3E8F37DE"/>
    <w:multiLevelType w:val="hybridMultilevel"/>
    <w:tmpl w:val="11C28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F085754"/>
    <w:multiLevelType w:val="hybridMultilevel"/>
    <w:tmpl w:val="1388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09F5A50"/>
    <w:multiLevelType w:val="hybridMultilevel"/>
    <w:tmpl w:val="C57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2C0318"/>
    <w:multiLevelType w:val="hybridMultilevel"/>
    <w:tmpl w:val="9BF20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2D787E"/>
    <w:multiLevelType w:val="hybridMultilevel"/>
    <w:tmpl w:val="BA70E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973993"/>
    <w:multiLevelType w:val="hybridMultilevel"/>
    <w:tmpl w:val="ECE6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4BD4B23"/>
    <w:multiLevelType w:val="hybridMultilevel"/>
    <w:tmpl w:val="8FD8C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C16BE7"/>
    <w:multiLevelType w:val="multilevel"/>
    <w:tmpl w:val="93C0D5D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95">
    <w:nsid w:val="452860F6"/>
    <w:multiLevelType w:val="hybridMultilevel"/>
    <w:tmpl w:val="35DA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313110"/>
    <w:multiLevelType w:val="hybridMultilevel"/>
    <w:tmpl w:val="C2C6994E"/>
    <w:lvl w:ilvl="0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45CA2771"/>
    <w:multiLevelType w:val="hybridMultilevel"/>
    <w:tmpl w:val="30D6CFD0"/>
    <w:lvl w:ilvl="0" w:tplc="B7A6CB2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6A32B5B"/>
    <w:multiLevelType w:val="hybridMultilevel"/>
    <w:tmpl w:val="BB5ADB8A"/>
    <w:lvl w:ilvl="0" w:tplc="ECCCD48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9DEA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B486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D2E2D4B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2EB0A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FAED2A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EF7AA98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0FE3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4A0F9B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99">
    <w:nsid w:val="46EC01CE"/>
    <w:multiLevelType w:val="hybridMultilevel"/>
    <w:tmpl w:val="AFAC0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DD1020"/>
    <w:multiLevelType w:val="hybridMultilevel"/>
    <w:tmpl w:val="C2C2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A0A3784"/>
    <w:multiLevelType w:val="multilevel"/>
    <w:tmpl w:val="13B8C6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nsid w:val="4AB6782A"/>
    <w:multiLevelType w:val="multilevel"/>
    <w:tmpl w:val="B40CD7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03">
    <w:nsid w:val="4B181297"/>
    <w:multiLevelType w:val="hybridMultilevel"/>
    <w:tmpl w:val="C404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B5D02C0"/>
    <w:multiLevelType w:val="hybridMultilevel"/>
    <w:tmpl w:val="4A68D5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5">
    <w:nsid w:val="4B6056D3"/>
    <w:multiLevelType w:val="hybridMultilevel"/>
    <w:tmpl w:val="6E4A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BFD6067"/>
    <w:multiLevelType w:val="hybridMultilevel"/>
    <w:tmpl w:val="2F321C76"/>
    <w:lvl w:ilvl="0" w:tplc="5D587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C297991"/>
    <w:multiLevelType w:val="hybridMultilevel"/>
    <w:tmpl w:val="1D4C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D920F2E"/>
    <w:multiLevelType w:val="hybridMultilevel"/>
    <w:tmpl w:val="AFB07D80"/>
    <w:lvl w:ilvl="0" w:tplc="E84EA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DD5930"/>
    <w:multiLevelType w:val="hybridMultilevel"/>
    <w:tmpl w:val="A69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E043AC8"/>
    <w:multiLevelType w:val="multilevel"/>
    <w:tmpl w:val="F5623F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1">
    <w:nsid w:val="4FCB7152"/>
    <w:multiLevelType w:val="multilevel"/>
    <w:tmpl w:val="9EF823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2">
    <w:nsid w:val="524F5FD2"/>
    <w:multiLevelType w:val="hybridMultilevel"/>
    <w:tmpl w:val="7F62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4BD1195"/>
    <w:multiLevelType w:val="multilevel"/>
    <w:tmpl w:val="64604B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>
    <w:nsid w:val="556F51A1"/>
    <w:multiLevelType w:val="hybridMultilevel"/>
    <w:tmpl w:val="5D8AC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B121B0"/>
    <w:multiLevelType w:val="hybridMultilevel"/>
    <w:tmpl w:val="958E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B41DBB"/>
    <w:multiLevelType w:val="hybridMultilevel"/>
    <w:tmpl w:val="A5F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7C73675"/>
    <w:multiLevelType w:val="hybridMultilevel"/>
    <w:tmpl w:val="B5145F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8">
    <w:nsid w:val="589B0539"/>
    <w:multiLevelType w:val="hybridMultilevel"/>
    <w:tmpl w:val="001C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D30A87"/>
    <w:multiLevelType w:val="hybridMultilevel"/>
    <w:tmpl w:val="F7EE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D85D44"/>
    <w:multiLevelType w:val="hybridMultilevel"/>
    <w:tmpl w:val="A938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A3168A"/>
    <w:multiLevelType w:val="hybridMultilevel"/>
    <w:tmpl w:val="DAF6B9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D0557FD"/>
    <w:multiLevelType w:val="hybridMultilevel"/>
    <w:tmpl w:val="0820041E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3">
    <w:nsid w:val="5D2B0D6E"/>
    <w:multiLevelType w:val="multilevel"/>
    <w:tmpl w:val="C6228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>
    <w:nsid w:val="5EE070D5"/>
    <w:multiLevelType w:val="hybridMultilevel"/>
    <w:tmpl w:val="C67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660E6E"/>
    <w:multiLevelType w:val="multilevel"/>
    <w:tmpl w:val="1E5CFC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6">
    <w:nsid w:val="5FC5471C"/>
    <w:multiLevelType w:val="hybridMultilevel"/>
    <w:tmpl w:val="91448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0492510"/>
    <w:multiLevelType w:val="hybridMultilevel"/>
    <w:tmpl w:val="38A0C210"/>
    <w:lvl w:ilvl="0" w:tplc="B930FFD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0D6D05"/>
    <w:multiLevelType w:val="hybridMultilevel"/>
    <w:tmpl w:val="C57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542B0D"/>
    <w:multiLevelType w:val="hybridMultilevel"/>
    <w:tmpl w:val="D884D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AE0E18"/>
    <w:multiLevelType w:val="hybridMultilevel"/>
    <w:tmpl w:val="B2B089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1C51CC3"/>
    <w:multiLevelType w:val="hybridMultilevel"/>
    <w:tmpl w:val="5B2C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3A75A98"/>
    <w:multiLevelType w:val="hybridMultilevel"/>
    <w:tmpl w:val="75082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0E2F7A"/>
    <w:multiLevelType w:val="hybridMultilevel"/>
    <w:tmpl w:val="0B0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4846133"/>
    <w:multiLevelType w:val="hybridMultilevel"/>
    <w:tmpl w:val="6060D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A2A27"/>
    <w:multiLevelType w:val="hybridMultilevel"/>
    <w:tmpl w:val="98DEFA1A"/>
    <w:lvl w:ilvl="0" w:tplc="B930FFD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6A668E"/>
    <w:multiLevelType w:val="hybridMultilevel"/>
    <w:tmpl w:val="206EA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6DC5AF1"/>
    <w:multiLevelType w:val="hybridMultilevel"/>
    <w:tmpl w:val="1856EAD2"/>
    <w:lvl w:ilvl="0" w:tplc="5E48899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FC08ED"/>
    <w:multiLevelType w:val="hybridMultilevel"/>
    <w:tmpl w:val="5700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84C67E6"/>
    <w:multiLevelType w:val="hybridMultilevel"/>
    <w:tmpl w:val="829E5D82"/>
    <w:lvl w:ilvl="0" w:tplc="F6248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1">
    <w:nsid w:val="694B3861"/>
    <w:multiLevelType w:val="hybridMultilevel"/>
    <w:tmpl w:val="1DEE8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88354E"/>
    <w:multiLevelType w:val="hybridMultilevel"/>
    <w:tmpl w:val="5FC8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ADD00F4"/>
    <w:multiLevelType w:val="multilevel"/>
    <w:tmpl w:val="8FBA4E4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>
    <w:nsid w:val="6BF857A3"/>
    <w:multiLevelType w:val="hybridMultilevel"/>
    <w:tmpl w:val="DCB6D2F8"/>
    <w:lvl w:ilvl="0" w:tplc="F6248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CEE2A08"/>
    <w:multiLevelType w:val="hybridMultilevel"/>
    <w:tmpl w:val="6F58F8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6D5B1A06"/>
    <w:multiLevelType w:val="hybridMultilevel"/>
    <w:tmpl w:val="13BE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EA322DC"/>
    <w:multiLevelType w:val="hybridMultilevel"/>
    <w:tmpl w:val="3662DCA8"/>
    <w:lvl w:ilvl="0" w:tplc="ADB80DB8">
      <w:start w:val="1"/>
      <w:numFmt w:val="decimal"/>
      <w:lvlText w:val="%1."/>
      <w:lvlJc w:val="left"/>
      <w:pPr>
        <w:ind w:left="720" w:hanging="360"/>
      </w:pPr>
    </w:lvl>
    <w:lvl w:ilvl="1" w:tplc="97C4A184" w:tentative="1">
      <w:start w:val="1"/>
      <w:numFmt w:val="lowerLetter"/>
      <w:lvlText w:val="%2."/>
      <w:lvlJc w:val="left"/>
      <w:pPr>
        <w:ind w:left="1440" w:hanging="360"/>
      </w:pPr>
    </w:lvl>
    <w:lvl w:ilvl="2" w:tplc="F206677C" w:tentative="1">
      <w:start w:val="1"/>
      <w:numFmt w:val="lowerRoman"/>
      <w:lvlText w:val="%3."/>
      <w:lvlJc w:val="right"/>
      <w:pPr>
        <w:ind w:left="2160" w:hanging="180"/>
      </w:pPr>
    </w:lvl>
    <w:lvl w:ilvl="3" w:tplc="5A2A8752" w:tentative="1">
      <w:start w:val="1"/>
      <w:numFmt w:val="decimal"/>
      <w:lvlText w:val="%4."/>
      <w:lvlJc w:val="left"/>
      <w:pPr>
        <w:ind w:left="2880" w:hanging="360"/>
      </w:pPr>
    </w:lvl>
    <w:lvl w:ilvl="4" w:tplc="CED43F6C" w:tentative="1">
      <w:start w:val="1"/>
      <w:numFmt w:val="lowerLetter"/>
      <w:lvlText w:val="%5."/>
      <w:lvlJc w:val="left"/>
      <w:pPr>
        <w:ind w:left="3600" w:hanging="360"/>
      </w:pPr>
    </w:lvl>
    <w:lvl w:ilvl="5" w:tplc="78605D6A" w:tentative="1">
      <w:start w:val="1"/>
      <w:numFmt w:val="lowerRoman"/>
      <w:lvlText w:val="%6."/>
      <w:lvlJc w:val="right"/>
      <w:pPr>
        <w:ind w:left="4320" w:hanging="180"/>
      </w:pPr>
    </w:lvl>
    <w:lvl w:ilvl="6" w:tplc="2BDE483C" w:tentative="1">
      <w:start w:val="1"/>
      <w:numFmt w:val="decimal"/>
      <w:lvlText w:val="%7."/>
      <w:lvlJc w:val="left"/>
      <w:pPr>
        <w:ind w:left="5040" w:hanging="360"/>
      </w:pPr>
    </w:lvl>
    <w:lvl w:ilvl="7" w:tplc="BA60ACA6" w:tentative="1">
      <w:start w:val="1"/>
      <w:numFmt w:val="lowerLetter"/>
      <w:lvlText w:val="%8."/>
      <w:lvlJc w:val="left"/>
      <w:pPr>
        <w:ind w:left="5760" w:hanging="360"/>
      </w:pPr>
    </w:lvl>
    <w:lvl w:ilvl="8" w:tplc="F11AF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FFD1C86"/>
    <w:multiLevelType w:val="hybridMultilevel"/>
    <w:tmpl w:val="E61A1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0BF0D4B"/>
    <w:multiLevelType w:val="multilevel"/>
    <w:tmpl w:val="5AD0639E"/>
    <w:lvl w:ilvl="0">
      <w:start w:val="1"/>
      <w:numFmt w:val="bullet"/>
      <w:lvlText w:val="-"/>
      <w:lvlJc w:val="left"/>
      <w:pPr>
        <w:ind w:left="4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>
    <w:nsid w:val="71517667"/>
    <w:multiLevelType w:val="hybridMultilevel"/>
    <w:tmpl w:val="2396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416C65"/>
    <w:multiLevelType w:val="hybridMultilevel"/>
    <w:tmpl w:val="53461C1A"/>
    <w:lvl w:ilvl="0" w:tplc="513CE59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1E22B7"/>
    <w:multiLevelType w:val="hybridMultilevel"/>
    <w:tmpl w:val="F7DA1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246517"/>
    <w:multiLevelType w:val="hybridMultilevel"/>
    <w:tmpl w:val="DB026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5686A81"/>
    <w:multiLevelType w:val="hybridMultilevel"/>
    <w:tmpl w:val="1812B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669690D"/>
    <w:multiLevelType w:val="hybridMultilevel"/>
    <w:tmpl w:val="B770E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6C95966"/>
    <w:multiLevelType w:val="hybridMultilevel"/>
    <w:tmpl w:val="B3B2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7B07100"/>
    <w:multiLevelType w:val="hybridMultilevel"/>
    <w:tmpl w:val="989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81474F4"/>
    <w:multiLevelType w:val="hybridMultilevel"/>
    <w:tmpl w:val="2E5E46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9992264"/>
    <w:multiLevelType w:val="hybridMultilevel"/>
    <w:tmpl w:val="203A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A393D47"/>
    <w:multiLevelType w:val="multilevel"/>
    <w:tmpl w:val="AF306CB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61">
    <w:nsid w:val="7AA26B07"/>
    <w:multiLevelType w:val="hybridMultilevel"/>
    <w:tmpl w:val="483A7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B72250D"/>
    <w:multiLevelType w:val="hybridMultilevel"/>
    <w:tmpl w:val="BD341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CC324C5"/>
    <w:multiLevelType w:val="hybridMultilevel"/>
    <w:tmpl w:val="8596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CE659E0"/>
    <w:multiLevelType w:val="hybridMultilevel"/>
    <w:tmpl w:val="EA08E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061B2E"/>
    <w:multiLevelType w:val="hybridMultilevel"/>
    <w:tmpl w:val="C2BE7BDC"/>
    <w:lvl w:ilvl="0" w:tplc="0408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113" w:hanging="360"/>
      </w:pPr>
    </w:lvl>
    <w:lvl w:ilvl="2" w:tplc="0408001B">
      <w:start w:val="1"/>
      <w:numFmt w:val="lowerRoman"/>
      <w:lvlText w:val="%3."/>
      <w:lvlJc w:val="right"/>
      <w:pPr>
        <w:ind w:left="1833" w:hanging="180"/>
      </w:pPr>
    </w:lvl>
    <w:lvl w:ilvl="3" w:tplc="0408000F">
      <w:start w:val="1"/>
      <w:numFmt w:val="decimal"/>
      <w:lvlText w:val="%4."/>
      <w:lvlJc w:val="left"/>
      <w:pPr>
        <w:ind w:left="2553" w:hanging="360"/>
      </w:pPr>
    </w:lvl>
    <w:lvl w:ilvl="4" w:tplc="04080019">
      <w:start w:val="1"/>
      <w:numFmt w:val="lowerLetter"/>
      <w:lvlText w:val="%5."/>
      <w:lvlJc w:val="left"/>
      <w:pPr>
        <w:ind w:left="3273" w:hanging="360"/>
      </w:pPr>
    </w:lvl>
    <w:lvl w:ilvl="5" w:tplc="0408001B">
      <w:start w:val="1"/>
      <w:numFmt w:val="lowerRoman"/>
      <w:lvlText w:val="%6."/>
      <w:lvlJc w:val="right"/>
      <w:pPr>
        <w:ind w:left="3993" w:hanging="180"/>
      </w:pPr>
    </w:lvl>
    <w:lvl w:ilvl="6" w:tplc="0408000F">
      <w:start w:val="1"/>
      <w:numFmt w:val="decimal"/>
      <w:lvlText w:val="%7."/>
      <w:lvlJc w:val="left"/>
      <w:pPr>
        <w:ind w:left="4713" w:hanging="360"/>
      </w:pPr>
    </w:lvl>
    <w:lvl w:ilvl="7" w:tplc="04080019">
      <w:start w:val="1"/>
      <w:numFmt w:val="lowerLetter"/>
      <w:lvlText w:val="%8."/>
      <w:lvlJc w:val="left"/>
      <w:pPr>
        <w:ind w:left="5433" w:hanging="360"/>
      </w:pPr>
    </w:lvl>
    <w:lvl w:ilvl="8" w:tplc="0408001B">
      <w:start w:val="1"/>
      <w:numFmt w:val="lowerRoman"/>
      <w:lvlText w:val="%9."/>
      <w:lvlJc w:val="right"/>
      <w:pPr>
        <w:ind w:left="6153" w:hanging="180"/>
      </w:pPr>
    </w:lvl>
  </w:abstractNum>
  <w:abstractNum w:abstractNumId="166">
    <w:nsid w:val="7D0D411F"/>
    <w:multiLevelType w:val="hybridMultilevel"/>
    <w:tmpl w:val="483A7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7E2970"/>
    <w:multiLevelType w:val="hybridMultilevel"/>
    <w:tmpl w:val="D13A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F3E32B7"/>
    <w:multiLevelType w:val="hybridMultilevel"/>
    <w:tmpl w:val="A5427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47"/>
  </w:num>
  <w:num w:numId="8">
    <w:abstractNumId w:val="78"/>
  </w:num>
  <w:num w:numId="9">
    <w:abstractNumId w:val="97"/>
  </w:num>
  <w:num w:numId="10">
    <w:abstractNumId w:val="151"/>
  </w:num>
  <w:num w:numId="11">
    <w:abstractNumId w:val="149"/>
  </w:num>
  <w:num w:numId="12">
    <w:abstractNumId w:val="137"/>
  </w:num>
  <w:num w:numId="13">
    <w:abstractNumId w:val="62"/>
  </w:num>
  <w:num w:numId="14">
    <w:abstractNumId w:val="71"/>
  </w:num>
  <w:num w:numId="15">
    <w:abstractNumId w:val="144"/>
  </w:num>
  <w:num w:numId="16">
    <w:abstractNumId w:val="96"/>
  </w:num>
  <w:num w:numId="17">
    <w:abstractNumId w:val="135"/>
  </w:num>
  <w:num w:numId="18">
    <w:abstractNumId w:val="108"/>
  </w:num>
  <w:num w:numId="19">
    <w:abstractNumId w:val="43"/>
  </w:num>
  <w:num w:numId="20">
    <w:abstractNumId w:val="115"/>
  </w:num>
  <w:num w:numId="21">
    <w:abstractNumId w:val="53"/>
  </w:num>
  <w:num w:numId="22">
    <w:abstractNumId w:val="121"/>
  </w:num>
  <w:num w:numId="23">
    <w:abstractNumId w:val="15"/>
  </w:num>
  <w:num w:numId="24">
    <w:abstractNumId w:val="134"/>
  </w:num>
  <w:num w:numId="25">
    <w:abstractNumId w:val="56"/>
  </w:num>
  <w:num w:numId="26">
    <w:abstractNumId w:val="19"/>
  </w:num>
  <w:num w:numId="27">
    <w:abstractNumId w:val="126"/>
  </w:num>
  <w:num w:numId="28">
    <w:abstractNumId w:val="40"/>
  </w:num>
  <w:num w:numId="29">
    <w:abstractNumId w:val="148"/>
  </w:num>
  <w:num w:numId="30">
    <w:abstractNumId w:val="158"/>
  </w:num>
  <w:num w:numId="31">
    <w:abstractNumId w:val="70"/>
  </w:num>
  <w:num w:numId="32">
    <w:abstractNumId w:val="139"/>
  </w:num>
  <w:num w:numId="33">
    <w:abstractNumId w:val="85"/>
  </w:num>
  <w:num w:numId="34">
    <w:abstractNumId w:val="110"/>
  </w:num>
  <w:num w:numId="35">
    <w:abstractNumId w:val="65"/>
  </w:num>
  <w:num w:numId="36">
    <w:abstractNumId w:val="24"/>
  </w:num>
  <w:num w:numId="37">
    <w:abstractNumId w:val="25"/>
  </w:num>
  <w:num w:numId="38">
    <w:abstractNumId w:val="51"/>
  </w:num>
  <w:num w:numId="39">
    <w:abstractNumId w:val="102"/>
  </w:num>
  <w:num w:numId="40">
    <w:abstractNumId w:val="38"/>
  </w:num>
  <w:num w:numId="41">
    <w:abstractNumId w:val="160"/>
  </w:num>
  <w:num w:numId="42">
    <w:abstractNumId w:val="111"/>
  </w:num>
  <w:num w:numId="43">
    <w:abstractNumId w:val="127"/>
  </w:num>
  <w:num w:numId="44">
    <w:abstractNumId w:val="45"/>
  </w:num>
  <w:num w:numId="45">
    <w:abstractNumId w:val="50"/>
  </w:num>
  <w:num w:numId="46">
    <w:abstractNumId w:val="79"/>
  </w:num>
  <w:num w:numId="47">
    <w:abstractNumId w:val="18"/>
  </w:num>
  <w:num w:numId="48">
    <w:abstractNumId w:val="76"/>
  </w:num>
  <w:num w:numId="49">
    <w:abstractNumId w:val="63"/>
  </w:num>
  <w:num w:numId="50">
    <w:abstractNumId w:val="75"/>
  </w:num>
  <w:num w:numId="51">
    <w:abstractNumId w:val="91"/>
  </w:num>
  <w:num w:numId="52">
    <w:abstractNumId w:val="106"/>
  </w:num>
  <w:num w:numId="53">
    <w:abstractNumId w:val="74"/>
  </w:num>
  <w:num w:numId="54">
    <w:abstractNumId w:val="33"/>
  </w:num>
  <w:num w:numId="55">
    <w:abstractNumId w:val="69"/>
  </w:num>
  <w:num w:numId="56">
    <w:abstractNumId w:val="36"/>
  </w:num>
  <w:num w:numId="57">
    <w:abstractNumId w:val="132"/>
  </w:num>
  <w:num w:numId="58">
    <w:abstractNumId w:val="162"/>
  </w:num>
  <w:num w:numId="59">
    <w:abstractNumId w:val="21"/>
  </w:num>
  <w:num w:numId="60">
    <w:abstractNumId w:val="12"/>
  </w:num>
  <w:num w:numId="61">
    <w:abstractNumId w:val="98"/>
  </w:num>
  <w:num w:numId="62">
    <w:abstractNumId w:val="167"/>
  </w:num>
  <w:num w:numId="63">
    <w:abstractNumId w:val="146"/>
  </w:num>
  <w:num w:numId="64">
    <w:abstractNumId w:val="116"/>
  </w:num>
  <w:num w:numId="65">
    <w:abstractNumId w:val="29"/>
  </w:num>
  <w:num w:numId="66">
    <w:abstractNumId w:val="59"/>
  </w:num>
  <w:num w:numId="67">
    <w:abstractNumId w:val="37"/>
  </w:num>
  <w:num w:numId="68">
    <w:abstractNumId w:val="101"/>
  </w:num>
  <w:num w:numId="69">
    <w:abstractNumId w:val="27"/>
  </w:num>
  <w:num w:numId="70">
    <w:abstractNumId w:val="109"/>
  </w:num>
  <w:num w:numId="71">
    <w:abstractNumId w:val="14"/>
  </w:num>
  <w:num w:numId="72">
    <w:abstractNumId w:val="119"/>
  </w:num>
  <w:num w:numId="73">
    <w:abstractNumId w:val="130"/>
  </w:num>
  <w:num w:numId="74">
    <w:abstractNumId w:val="113"/>
  </w:num>
  <w:num w:numId="75">
    <w:abstractNumId w:val="20"/>
  </w:num>
  <w:num w:numId="76">
    <w:abstractNumId w:val="42"/>
  </w:num>
  <w:num w:numId="77">
    <w:abstractNumId w:val="123"/>
  </w:num>
  <w:num w:numId="78">
    <w:abstractNumId w:val="143"/>
  </w:num>
  <w:num w:numId="79">
    <w:abstractNumId w:val="93"/>
  </w:num>
  <w:num w:numId="80">
    <w:abstractNumId w:val="136"/>
  </w:num>
  <w:num w:numId="81">
    <w:abstractNumId w:val="155"/>
  </w:num>
  <w:num w:numId="82">
    <w:abstractNumId w:val="141"/>
  </w:num>
  <w:num w:numId="83">
    <w:abstractNumId w:val="49"/>
  </w:num>
  <w:num w:numId="84">
    <w:abstractNumId w:val="60"/>
  </w:num>
  <w:num w:numId="85">
    <w:abstractNumId w:val="22"/>
  </w:num>
  <w:num w:numId="86">
    <w:abstractNumId w:val="124"/>
  </w:num>
  <w:num w:numId="87">
    <w:abstractNumId w:val="105"/>
  </w:num>
  <w:num w:numId="88">
    <w:abstractNumId w:val="41"/>
  </w:num>
  <w:num w:numId="89">
    <w:abstractNumId w:val="103"/>
  </w:num>
  <w:num w:numId="90">
    <w:abstractNumId w:val="163"/>
  </w:num>
  <w:num w:numId="91">
    <w:abstractNumId w:val="84"/>
  </w:num>
  <w:num w:numId="92">
    <w:abstractNumId w:val="88"/>
  </w:num>
  <w:num w:numId="93">
    <w:abstractNumId w:val="159"/>
  </w:num>
  <w:num w:numId="94">
    <w:abstractNumId w:val="131"/>
  </w:num>
  <w:num w:numId="95">
    <w:abstractNumId w:val="39"/>
  </w:num>
  <w:num w:numId="96">
    <w:abstractNumId w:val="47"/>
  </w:num>
  <w:num w:numId="97">
    <w:abstractNumId w:val="26"/>
  </w:num>
  <w:num w:numId="98">
    <w:abstractNumId w:val="11"/>
  </w:num>
  <w:num w:numId="99">
    <w:abstractNumId w:val="142"/>
  </w:num>
  <w:num w:numId="100">
    <w:abstractNumId w:val="28"/>
  </w:num>
  <w:num w:numId="101">
    <w:abstractNumId w:val="133"/>
  </w:num>
  <w:num w:numId="102">
    <w:abstractNumId w:val="58"/>
  </w:num>
  <w:num w:numId="103">
    <w:abstractNumId w:val="82"/>
  </w:num>
  <w:num w:numId="104">
    <w:abstractNumId w:val="112"/>
  </w:num>
  <w:num w:numId="105">
    <w:abstractNumId w:val="35"/>
  </w:num>
  <w:num w:numId="106">
    <w:abstractNumId w:val="157"/>
  </w:num>
  <w:num w:numId="107">
    <w:abstractNumId w:val="156"/>
  </w:num>
  <w:num w:numId="108">
    <w:abstractNumId w:val="92"/>
  </w:num>
  <w:num w:numId="109">
    <w:abstractNumId w:val="81"/>
  </w:num>
  <w:num w:numId="110">
    <w:abstractNumId w:val="150"/>
  </w:num>
  <w:num w:numId="111">
    <w:abstractNumId w:val="107"/>
  </w:num>
  <w:num w:numId="112">
    <w:abstractNumId w:val="117"/>
  </w:num>
  <w:num w:numId="113">
    <w:abstractNumId w:val="95"/>
  </w:num>
  <w:num w:numId="114">
    <w:abstractNumId w:val="86"/>
  </w:num>
  <w:num w:numId="115">
    <w:abstractNumId w:val="120"/>
  </w:num>
  <w:num w:numId="116">
    <w:abstractNumId w:val="68"/>
  </w:num>
  <w:num w:numId="117">
    <w:abstractNumId w:val="100"/>
  </w:num>
  <w:num w:numId="118">
    <w:abstractNumId w:val="104"/>
  </w:num>
  <w:num w:numId="119">
    <w:abstractNumId w:val="94"/>
  </w:num>
  <w:num w:numId="120">
    <w:abstractNumId w:val="118"/>
  </w:num>
  <w:num w:numId="121">
    <w:abstractNumId w:val="83"/>
  </w:num>
  <w:num w:numId="122">
    <w:abstractNumId w:val="23"/>
  </w:num>
  <w:num w:numId="123">
    <w:abstractNumId w:val="161"/>
  </w:num>
  <w:num w:numId="124">
    <w:abstractNumId w:val="166"/>
  </w:num>
  <w:num w:numId="125">
    <w:abstractNumId w:val="32"/>
  </w:num>
  <w:num w:numId="126">
    <w:abstractNumId w:val="164"/>
  </w:num>
  <w:num w:numId="127">
    <w:abstractNumId w:val="154"/>
  </w:num>
  <w:num w:numId="128">
    <w:abstractNumId w:val="129"/>
  </w:num>
  <w:num w:numId="129">
    <w:abstractNumId w:val="114"/>
  </w:num>
  <w:num w:numId="130">
    <w:abstractNumId w:val="46"/>
  </w:num>
  <w:num w:numId="131">
    <w:abstractNumId w:val="57"/>
  </w:num>
  <w:num w:numId="132">
    <w:abstractNumId w:val="128"/>
  </w:num>
  <w:num w:numId="133">
    <w:abstractNumId w:val="89"/>
  </w:num>
  <w:num w:numId="134">
    <w:abstractNumId w:val="125"/>
  </w:num>
  <w:num w:numId="135">
    <w:abstractNumId w:val="72"/>
  </w:num>
  <w:num w:numId="136">
    <w:abstractNumId w:val="30"/>
  </w:num>
  <w:num w:numId="137">
    <w:abstractNumId w:val="87"/>
  </w:num>
  <w:num w:numId="138">
    <w:abstractNumId w:val="67"/>
  </w:num>
  <w:num w:numId="139">
    <w:abstractNumId w:val="54"/>
  </w:num>
  <w:num w:numId="140">
    <w:abstractNumId w:val="138"/>
  </w:num>
  <w:num w:numId="141">
    <w:abstractNumId w:val="66"/>
  </w:num>
  <w:num w:numId="142">
    <w:abstractNumId w:val="64"/>
  </w:num>
  <w:num w:numId="143">
    <w:abstractNumId w:val="56"/>
  </w:num>
  <w:num w:numId="144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7"/>
  </w:num>
  <w:num w:numId="146">
    <w:abstractNumId w:val="145"/>
  </w:num>
  <w:num w:numId="147">
    <w:abstractNumId w:val="99"/>
  </w:num>
  <w:num w:numId="148">
    <w:abstractNumId w:val="152"/>
  </w:num>
  <w:num w:numId="149">
    <w:abstractNumId w:val="77"/>
  </w:num>
  <w:num w:numId="150">
    <w:abstractNumId w:val="168"/>
  </w:num>
  <w:num w:numId="151">
    <w:abstractNumId w:val="31"/>
  </w:num>
  <w:num w:numId="152">
    <w:abstractNumId w:val="61"/>
  </w:num>
  <w:num w:numId="153">
    <w:abstractNumId w:val="153"/>
  </w:num>
  <w:num w:numId="154">
    <w:abstractNumId w:val="34"/>
  </w:num>
  <w:num w:numId="155">
    <w:abstractNumId w:val="44"/>
  </w:num>
  <w:num w:numId="156">
    <w:abstractNumId w:val="140"/>
  </w:num>
  <w:num w:numId="157">
    <w:abstractNumId w:val="73"/>
  </w:num>
  <w:num w:numId="158">
    <w:abstractNumId w:val="90"/>
  </w:num>
  <w:num w:numId="159">
    <w:abstractNumId w:val="74"/>
  </w:num>
  <w:num w:numId="160">
    <w:abstractNumId w:val="33"/>
  </w:num>
  <w:num w:numId="161">
    <w:abstractNumId w:val="69"/>
  </w:num>
  <w:num w:numId="162">
    <w:abstractNumId w:val="55"/>
  </w:num>
  <w:num w:numId="163">
    <w:abstractNumId w:val="52"/>
  </w:num>
  <w:num w:numId="164">
    <w:abstractNumId w:val="48"/>
  </w:num>
  <w:num w:numId="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0"/>
  </w:num>
  <w:num w:numId="167">
    <w:abstractNumId w:val="122"/>
  </w:num>
  <w:num w:numId="168">
    <w:abstractNumId w:val="13"/>
  </w:num>
  <w:numIdMacAtCleanup w:val="1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oNotTrackMoves/>
  <w:doNotTrackFormatting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docVars>
    <w:docVar w:name="__Grammarly_42____i" w:val="H4sIAAAAAAAEAKtWckksSQxILCpxzi/NK1GyMqwFAAEhoTITAAAA"/>
    <w:docVar w:name="__Grammarly_42___1" w:val="H4sIAAAAAAAEAKtWcslP9kxRslIyNDY2tzQwNzIzNTY3NzO3NDVS0lEKTi0uzszPAykwrAUAEVlDHCwAAAA="/>
  </w:docVars>
  <w:rsids>
    <w:rsidRoot w:val="00467F14"/>
    <w:rsid w:val="0000375D"/>
    <w:rsid w:val="000040FD"/>
    <w:rsid w:val="0000445D"/>
    <w:rsid w:val="00004465"/>
    <w:rsid w:val="0000656D"/>
    <w:rsid w:val="00006CEC"/>
    <w:rsid w:val="000072DB"/>
    <w:rsid w:val="00007722"/>
    <w:rsid w:val="00007FF5"/>
    <w:rsid w:val="00011792"/>
    <w:rsid w:val="00011F35"/>
    <w:rsid w:val="00012DC5"/>
    <w:rsid w:val="00015CBA"/>
    <w:rsid w:val="0002094F"/>
    <w:rsid w:val="00020B6A"/>
    <w:rsid w:val="00020DCF"/>
    <w:rsid w:val="000212D1"/>
    <w:rsid w:val="0002320C"/>
    <w:rsid w:val="00024CFD"/>
    <w:rsid w:val="00024DC1"/>
    <w:rsid w:val="00026E2E"/>
    <w:rsid w:val="000313EC"/>
    <w:rsid w:val="000319DF"/>
    <w:rsid w:val="00032BAF"/>
    <w:rsid w:val="00034ABD"/>
    <w:rsid w:val="00041850"/>
    <w:rsid w:val="000421F7"/>
    <w:rsid w:val="00043016"/>
    <w:rsid w:val="00044F42"/>
    <w:rsid w:val="00045253"/>
    <w:rsid w:val="000505C6"/>
    <w:rsid w:val="00050B92"/>
    <w:rsid w:val="000521DC"/>
    <w:rsid w:val="00052943"/>
    <w:rsid w:val="00052D56"/>
    <w:rsid w:val="000550A2"/>
    <w:rsid w:val="00055622"/>
    <w:rsid w:val="00063B20"/>
    <w:rsid w:val="00064648"/>
    <w:rsid w:val="00065002"/>
    <w:rsid w:val="000656CF"/>
    <w:rsid w:val="00070508"/>
    <w:rsid w:val="000715C3"/>
    <w:rsid w:val="000737CC"/>
    <w:rsid w:val="00076C9E"/>
    <w:rsid w:val="00077DFF"/>
    <w:rsid w:val="00080FAE"/>
    <w:rsid w:val="0008133F"/>
    <w:rsid w:val="000819A2"/>
    <w:rsid w:val="00085837"/>
    <w:rsid w:val="00092DA0"/>
    <w:rsid w:val="00092E0A"/>
    <w:rsid w:val="00093027"/>
    <w:rsid w:val="000933D8"/>
    <w:rsid w:val="00096C75"/>
    <w:rsid w:val="0009713D"/>
    <w:rsid w:val="00097354"/>
    <w:rsid w:val="00097F3B"/>
    <w:rsid w:val="000A01EB"/>
    <w:rsid w:val="000A0FD7"/>
    <w:rsid w:val="000A21F5"/>
    <w:rsid w:val="000A223D"/>
    <w:rsid w:val="000A2CBB"/>
    <w:rsid w:val="000A3C3E"/>
    <w:rsid w:val="000A5C97"/>
    <w:rsid w:val="000A6F90"/>
    <w:rsid w:val="000A702F"/>
    <w:rsid w:val="000B1EE7"/>
    <w:rsid w:val="000B4E56"/>
    <w:rsid w:val="000C1248"/>
    <w:rsid w:val="000C1E49"/>
    <w:rsid w:val="000C26B5"/>
    <w:rsid w:val="000C2D2C"/>
    <w:rsid w:val="000C4284"/>
    <w:rsid w:val="000C449C"/>
    <w:rsid w:val="000C4BEA"/>
    <w:rsid w:val="000C76F3"/>
    <w:rsid w:val="000C7F1C"/>
    <w:rsid w:val="000D02D1"/>
    <w:rsid w:val="000D263D"/>
    <w:rsid w:val="000D5091"/>
    <w:rsid w:val="000D5A6B"/>
    <w:rsid w:val="000D7C55"/>
    <w:rsid w:val="000E082E"/>
    <w:rsid w:val="000E29E4"/>
    <w:rsid w:val="000E310F"/>
    <w:rsid w:val="000E5751"/>
    <w:rsid w:val="000E636F"/>
    <w:rsid w:val="000E67AB"/>
    <w:rsid w:val="000F089F"/>
    <w:rsid w:val="000F12E3"/>
    <w:rsid w:val="000F373B"/>
    <w:rsid w:val="000F3AC7"/>
    <w:rsid w:val="000F3FCE"/>
    <w:rsid w:val="000F5AA2"/>
    <w:rsid w:val="000F7DEF"/>
    <w:rsid w:val="001017C9"/>
    <w:rsid w:val="00102E24"/>
    <w:rsid w:val="00103678"/>
    <w:rsid w:val="001036EA"/>
    <w:rsid w:val="0010472C"/>
    <w:rsid w:val="00105314"/>
    <w:rsid w:val="00106F08"/>
    <w:rsid w:val="00107EEC"/>
    <w:rsid w:val="00107FD2"/>
    <w:rsid w:val="001101C6"/>
    <w:rsid w:val="00110C30"/>
    <w:rsid w:val="00111632"/>
    <w:rsid w:val="00111E0D"/>
    <w:rsid w:val="00115A7A"/>
    <w:rsid w:val="00115B7F"/>
    <w:rsid w:val="001217F6"/>
    <w:rsid w:val="0012284B"/>
    <w:rsid w:val="00122C70"/>
    <w:rsid w:val="00122DA3"/>
    <w:rsid w:val="0012419C"/>
    <w:rsid w:val="001264D3"/>
    <w:rsid w:val="00132500"/>
    <w:rsid w:val="0013350D"/>
    <w:rsid w:val="00134910"/>
    <w:rsid w:val="001365BB"/>
    <w:rsid w:val="00140EDE"/>
    <w:rsid w:val="00144E2E"/>
    <w:rsid w:val="0014575C"/>
    <w:rsid w:val="00146373"/>
    <w:rsid w:val="001468EC"/>
    <w:rsid w:val="0015005C"/>
    <w:rsid w:val="00150871"/>
    <w:rsid w:val="00151F72"/>
    <w:rsid w:val="00153744"/>
    <w:rsid w:val="00154DA9"/>
    <w:rsid w:val="001552C1"/>
    <w:rsid w:val="00157981"/>
    <w:rsid w:val="001579DF"/>
    <w:rsid w:val="00160324"/>
    <w:rsid w:val="00160404"/>
    <w:rsid w:val="00160A1A"/>
    <w:rsid w:val="001611ED"/>
    <w:rsid w:val="00162962"/>
    <w:rsid w:val="00162D01"/>
    <w:rsid w:val="00164CEF"/>
    <w:rsid w:val="00164E1F"/>
    <w:rsid w:val="00165736"/>
    <w:rsid w:val="00165DF2"/>
    <w:rsid w:val="00167F4B"/>
    <w:rsid w:val="0017101C"/>
    <w:rsid w:val="00171EB5"/>
    <w:rsid w:val="00172FBA"/>
    <w:rsid w:val="0017436B"/>
    <w:rsid w:val="00175691"/>
    <w:rsid w:val="00176884"/>
    <w:rsid w:val="00176B26"/>
    <w:rsid w:val="00177D6E"/>
    <w:rsid w:val="0018063D"/>
    <w:rsid w:val="00182A81"/>
    <w:rsid w:val="00182F99"/>
    <w:rsid w:val="00182FE8"/>
    <w:rsid w:val="00184870"/>
    <w:rsid w:val="0018557E"/>
    <w:rsid w:val="00186163"/>
    <w:rsid w:val="00187B36"/>
    <w:rsid w:val="00191486"/>
    <w:rsid w:val="00192B40"/>
    <w:rsid w:val="001934F6"/>
    <w:rsid w:val="00193D32"/>
    <w:rsid w:val="001951AB"/>
    <w:rsid w:val="00197677"/>
    <w:rsid w:val="001977E0"/>
    <w:rsid w:val="001A1CBE"/>
    <w:rsid w:val="001A46F0"/>
    <w:rsid w:val="001A71FA"/>
    <w:rsid w:val="001A784D"/>
    <w:rsid w:val="001B0299"/>
    <w:rsid w:val="001B0D42"/>
    <w:rsid w:val="001B1362"/>
    <w:rsid w:val="001B44A3"/>
    <w:rsid w:val="001B4C2F"/>
    <w:rsid w:val="001B4F76"/>
    <w:rsid w:val="001B5479"/>
    <w:rsid w:val="001B5915"/>
    <w:rsid w:val="001B5A4F"/>
    <w:rsid w:val="001B7A17"/>
    <w:rsid w:val="001C17BC"/>
    <w:rsid w:val="001C1814"/>
    <w:rsid w:val="001C2D22"/>
    <w:rsid w:val="001C3553"/>
    <w:rsid w:val="001C3E1B"/>
    <w:rsid w:val="001C44F9"/>
    <w:rsid w:val="001C4D31"/>
    <w:rsid w:val="001C5104"/>
    <w:rsid w:val="001C7A2C"/>
    <w:rsid w:val="001D2422"/>
    <w:rsid w:val="001D2DCC"/>
    <w:rsid w:val="001D3AA5"/>
    <w:rsid w:val="001D3BC0"/>
    <w:rsid w:val="001D4BC4"/>
    <w:rsid w:val="001E006D"/>
    <w:rsid w:val="001E01BC"/>
    <w:rsid w:val="001E0846"/>
    <w:rsid w:val="001E15FD"/>
    <w:rsid w:val="001E243F"/>
    <w:rsid w:val="001E26D7"/>
    <w:rsid w:val="001E4CC6"/>
    <w:rsid w:val="001E53F5"/>
    <w:rsid w:val="001E6F85"/>
    <w:rsid w:val="001F050D"/>
    <w:rsid w:val="001F1DCF"/>
    <w:rsid w:val="001F2C91"/>
    <w:rsid w:val="001F3863"/>
    <w:rsid w:val="001F7BCD"/>
    <w:rsid w:val="001F7E31"/>
    <w:rsid w:val="00200AB7"/>
    <w:rsid w:val="00200C6B"/>
    <w:rsid w:val="0020422C"/>
    <w:rsid w:val="00204DA6"/>
    <w:rsid w:val="00205CB7"/>
    <w:rsid w:val="00207038"/>
    <w:rsid w:val="00210E6A"/>
    <w:rsid w:val="00214CA5"/>
    <w:rsid w:val="002157A0"/>
    <w:rsid w:val="00215ADE"/>
    <w:rsid w:val="00216ECA"/>
    <w:rsid w:val="002177BD"/>
    <w:rsid w:val="00220075"/>
    <w:rsid w:val="00220BE2"/>
    <w:rsid w:val="00221710"/>
    <w:rsid w:val="002226ED"/>
    <w:rsid w:val="00222C4E"/>
    <w:rsid w:val="00230F20"/>
    <w:rsid w:val="002338CB"/>
    <w:rsid w:val="002338D8"/>
    <w:rsid w:val="0023461A"/>
    <w:rsid w:val="002353B1"/>
    <w:rsid w:val="00236CCA"/>
    <w:rsid w:val="00240CF8"/>
    <w:rsid w:val="00245B54"/>
    <w:rsid w:val="00247874"/>
    <w:rsid w:val="00251043"/>
    <w:rsid w:val="002510A3"/>
    <w:rsid w:val="002531F7"/>
    <w:rsid w:val="00254436"/>
    <w:rsid w:val="002544F0"/>
    <w:rsid w:val="00254B18"/>
    <w:rsid w:val="00255FAF"/>
    <w:rsid w:val="002567E1"/>
    <w:rsid w:val="0026258A"/>
    <w:rsid w:val="00263787"/>
    <w:rsid w:val="00264755"/>
    <w:rsid w:val="0026561A"/>
    <w:rsid w:val="002669A8"/>
    <w:rsid w:val="00266D9E"/>
    <w:rsid w:val="00267231"/>
    <w:rsid w:val="0027068B"/>
    <w:rsid w:val="0027167B"/>
    <w:rsid w:val="002719A2"/>
    <w:rsid w:val="00271A5A"/>
    <w:rsid w:val="00272CED"/>
    <w:rsid w:val="00273557"/>
    <w:rsid w:val="00274969"/>
    <w:rsid w:val="002758D4"/>
    <w:rsid w:val="00275931"/>
    <w:rsid w:val="00277292"/>
    <w:rsid w:val="0027742B"/>
    <w:rsid w:val="002779F0"/>
    <w:rsid w:val="0028156E"/>
    <w:rsid w:val="00283C02"/>
    <w:rsid w:val="00284BFD"/>
    <w:rsid w:val="00286137"/>
    <w:rsid w:val="00286ED0"/>
    <w:rsid w:val="00287116"/>
    <w:rsid w:val="0028737B"/>
    <w:rsid w:val="00287731"/>
    <w:rsid w:val="00287798"/>
    <w:rsid w:val="002907F4"/>
    <w:rsid w:val="002913F6"/>
    <w:rsid w:val="002920C8"/>
    <w:rsid w:val="0029250D"/>
    <w:rsid w:val="00292883"/>
    <w:rsid w:val="00292BE0"/>
    <w:rsid w:val="00293683"/>
    <w:rsid w:val="00297743"/>
    <w:rsid w:val="002A0571"/>
    <w:rsid w:val="002A1594"/>
    <w:rsid w:val="002A2BF9"/>
    <w:rsid w:val="002A4381"/>
    <w:rsid w:val="002A782E"/>
    <w:rsid w:val="002B20BB"/>
    <w:rsid w:val="002B2B97"/>
    <w:rsid w:val="002B2D40"/>
    <w:rsid w:val="002B301E"/>
    <w:rsid w:val="002B3B11"/>
    <w:rsid w:val="002B5639"/>
    <w:rsid w:val="002B5777"/>
    <w:rsid w:val="002B61F6"/>
    <w:rsid w:val="002B7DE4"/>
    <w:rsid w:val="002C0334"/>
    <w:rsid w:val="002C0379"/>
    <w:rsid w:val="002C1220"/>
    <w:rsid w:val="002C43FF"/>
    <w:rsid w:val="002C6A24"/>
    <w:rsid w:val="002D15E0"/>
    <w:rsid w:val="002D1604"/>
    <w:rsid w:val="002D1EB4"/>
    <w:rsid w:val="002D2139"/>
    <w:rsid w:val="002D213E"/>
    <w:rsid w:val="002D2466"/>
    <w:rsid w:val="002D2C87"/>
    <w:rsid w:val="002D492F"/>
    <w:rsid w:val="002D6343"/>
    <w:rsid w:val="002D70BE"/>
    <w:rsid w:val="002D74DF"/>
    <w:rsid w:val="002D777A"/>
    <w:rsid w:val="002E0B8B"/>
    <w:rsid w:val="002E0E04"/>
    <w:rsid w:val="002E1619"/>
    <w:rsid w:val="002E1623"/>
    <w:rsid w:val="002E24D9"/>
    <w:rsid w:val="002E6277"/>
    <w:rsid w:val="002E6CB5"/>
    <w:rsid w:val="002F062D"/>
    <w:rsid w:val="002F0F66"/>
    <w:rsid w:val="002F111C"/>
    <w:rsid w:val="002F5E3F"/>
    <w:rsid w:val="002F677A"/>
    <w:rsid w:val="002F7074"/>
    <w:rsid w:val="002F7A66"/>
    <w:rsid w:val="00300654"/>
    <w:rsid w:val="00300823"/>
    <w:rsid w:val="00301B12"/>
    <w:rsid w:val="00303088"/>
    <w:rsid w:val="00303291"/>
    <w:rsid w:val="00303AE1"/>
    <w:rsid w:val="003047A7"/>
    <w:rsid w:val="0030538D"/>
    <w:rsid w:val="00306F75"/>
    <w:rsid w:val="00307DC8"/>
    <w:rsid w:val="0031048C"/>
    <w:rsid w:val="0031169D"/>
    <w:rsid w:val="00312742"/>
    <w:rsid w:val="00312D19"/>
    <w:rsid w:val="003138E1"/>
    <w:rsid w:val="0031472F"/>
    <w:rsid w:val="003162CE"/>
    <w:rsid w:val="0031698B"/>
    <w:rsid w:val="00316C22"/>
    <w:rsid w:val="00316FC6"/>
    <w:rsid w:val="00317B23"/>
    <w:rsid w:val="0032043B"/>
    <w:rsid w:val="003210D8"/>
    <w:rsid w:val="00321EA9"/>
    <w:rsid w:val="00321FD4"/>
    <w:rsid w:val="00322771"/>
    <w:rsid w:val="003229A9"/>
    <w:rsid w:val="00322DCB"/>
    <w:rsid w:val="0032301B"/>
    <w:rsid w:val="0032328C"/>
    <w:rsid w:val="00325694"/>
    <w:rsid w:val="0032639F"/>
    <w:rsid w:val="00326670"/>
    <w:rsid w:val="00326AC6"/>
    <w:rsid w:val="003275B4"/>
    <w:rsid w:val="00334213"/>
    <w:rsid w:val="00335352"/>
    <w:rsid w:val="00336C4D"/>
    <w:rsid w:val="00337B20"/>
    <w:rsid w:val="00340C8B"/>
    <w:rsid w:val="00341188"/>
    <w:rsid w:val="00342556"/>
    <w:rsid w:val="00345415"/>
    <w:rsid w:val="0034590B"/>
    <w:rsid w:val="003504EC"/>
    <w:rsid w:val="00350A87"/>
    <w:rsid w:val="00351D2C"/>
    <w:rsid w:val="00352042"/>
    <w:rsid w:val="00352B1D"/>
    <w:rsid w:val="00353489"/>
    <w:rsid w:val="00353578"/>
    <w:rsid w:val="00353669"/>
    <w:rsid w:val="00355202"/>
    <w:rsid w:val="0035532D"/>
    <w:rsid w:val="003556ED"/>
    <w:rsid w:val="00355784"/>
    <w:rsid w:val="00355C21"/>
    <w:rsid w:val="00356E61"/>
    <w:rsid w:val="0036403C"/>
    <w:rsid w:val="003643C7"/>
    <w:rsid w:val="00364DB0"/>
    <w:rsid w:val="00365745"/>
    <w:rsid w:val="00365C41"/>
    <w:rsid w:val="00366FFB"/>
    <w:rsid w:val="00370072"/>
    <w:rsid w:val="003740D4"/>
    <w:rsid w:val="003744C0"/>
    <w:rsid w:val="00374B84"/>
    <w:rsid w:val="00375F44"/>
    <w:rsid w:val="0037683F"/>
    <w:rsid w:val="00377EB4"/>
    <w:rsid w:val="00382D8C"/>
    <w:rsid w:val="0039051E"/>
    <w:rsid w:val="00390D33"/>
    <w:rsid w:val="003929DA"/>
    <w:rsid w:val="0039318E"/>
    <w:rsid w:val="00393416"/>
    <w:rsid w:val="003950F8"/>
    <w:rsid w:val="003954C0"/>
    <w:rsid w:val="00396D78"/>
    <w:rsid w:val="00397542"/>
    <w:rsid w:val="00397984"/>
    <w:rsid w:val="00397E25"/>
    <w:rsid w:val="003A069F"/>
    <w:rsid w:val="003A4314"/>
    <w:rsid w:val="003A4427"/>
    <w:rsid w:val="003A68B3"/>
    <w:rsid w:val="003A78D9"/>
    <w:rsid w:val="003A7D22"/>
    <w:rsid w:val="003B04B0"/>
    <w:rsid w:val="003B264E"/>
    <w:rsid w:val="003B289D"/>
    <w:rsid w:val="003B4F02"/>
    <w:rsid w:val="003B59C9"/>
    <w:rsid w:val="003B5CF0"/>
    <w:rsid w:val="003B7DDB"/>
    <w:rsid w:val="003C0899"/>
    <w:rsid w:val="003C211E"/>
    <w:rsid w:val="003C4424"/>
    <w:rsid w:val="003C54C6"/>
    <w:rsid w:val="003C643B"/>
    <w:rsid w:val="003C7A40"/>
    <w:rsid w:val="003D10BA"/>
    <w:rsid w:val="003D1273"/>
    <w:rsid w:val="003D1320"/>
    <w:rsid w:val="003D1E41"/>
    <w:rsid w:val="003D4EA1"/>
    <w:rsid w:val="003D62F0"/>
    <w:rsid w:val="003D7490"/>
    <w:rsid w:val="003D7C44"/>
    <w:rsid w:val="003E3340"/>
    <w:rsid w:val="003E3CBA"/>
    <w:rsid w:val="003E3D1B"/>
    <w:rsid w:val="003E54D1"/>
    <w:rsid w:val="003E648A"/>
    <w:rsid w:val="003E74E2"/>
    <w:rsid w:val="003E77F8"/>
    <w:rsid w:val="003F0CA1"/>
    <w:rsid w:val="003F4B7E"/>
    <w:rsid w:val="003F4FB3"/>
    <w:rsid w:val="003F6649"/>
    <w:rsid w:val="003F6737"/>
    <w:rsid w:val="003F6C06"/>
    <w:rsid w:val="003F6DFD"/>
    <w:rsid w:val="003F7489"/>
    <w:rsid w:val="003F7EFF"/>
    <w:rsid w:val="00401093"/>
    <w:rsid w:val="004012E2"/>
    <w:rsid w:val="00402AAA"/>
    <w:rsid w:val="00405807"/>
    <w:rsid w:val="00405D54"/>
    <w:rsid w:val="00406754"/>
    <w:rsid w:val="004075E4"/>
    <w:rsid w:val="004126FF"/>
    <w:rsid w:val="00412714"/>
    <w:rsid w:val="0041360F"/>
    <w:rsid w:val="0041382F"/>
    <w:rsid w:val="00413AB8"/>
    <w:rsid w:val="00414846"/>
    <w:rsid w:val="004165DD"/>
    <w:rsid w:val="00416EF3"/>
    <w:rsid w:val="00417F7A"/>
    <w:rsid w:val="00420634"/>
    <w:rsid w:val="004206B4"/>
    <w:rsid w:val="00421F52"/>
    <w:rsid w:val="004246DE"/>
    <w:rsid w:val="0042733F"/>
    <w:rsid w:val="0042777E"/>
    <w:rsid w:val="004305F1"/>
    <w:rsid w:val="0043074A"/>
    <w:rsid w:val="00430CF1"/>
    <w:rsid w:val="00430D31"/>
    <w:rsid w:val="00431FAC"/>
    <w:rsid w:val="004324F3"/>
    <w:rsid w:val="004331C6"/>
    <w:rsid w:val="00433DA3"/>
    <w:rsid w:val="00436125"/>
    <w:rsid w:val="00436457"/>
    <w:rsid w:val="00436CFF"/>
    <w:rsid w:val="00436F2C"/>
    <w:rsid w:val="004370FE"/>
    <w:rsid w:val="004401C0"/>
    <w:rsid w:val="004406AF"/>
    <w:rsid w:val="004410D8"/>
    <w:rsid w:val="00441C72"/>
    <w:rsid w:val="00443B9F"/>
    <w:rsid w:val="00444121"/>
    <w:rsid w:val="00450623"/>
    <w:rsid w:val="00450BB2"/>
    <w:rsid w:val="00451B52"/>
    <w:rsid w:val="00454E15"/>
    <w:rsid w:val="004561C7"/>
    <w:rsid w:val="00456DE2"/>
    <w:rsid w:val="00457204"/>
    <w:rsid w:val="004608D2"/>
    <w:rsid w:val="004618ED"/>
    <w:rsid w:val="00461C8F"/>
    <w:rsid w:val="00463F8A"/>
    <w:rsid w:val="004642EE"/>
    <w:rsid w:val="004654FB"/>
    <w:rsid w:val="0046743A"/>
    <w:rsid w:val="00467647"/>
    <w:rsid w:val="00467F14"/>
    <w:rsid w:val="004701FC"/>
    <w:rsid w:val="00470D3D"/>
    <w:rsid w:val="00471108"/>
    <w:rsid w:val="00471A32"/>
    <w:rsid w:val="0047264E"/>
    <w:rsid w:val="0047283A"/>
    <w:rsid w:val="004759D3"/>
    <w:rsid w:val="00477211"/>
    <w:rsid w:val="00477E83"/>
    <w:rsid w:val="004809C0"/>
    <w:rsid w:val="00481860"/>
    <w:rsid w:val="00481ADD"/>
    <w:rsid w:val="00482FAD"/>
    <w:rsid w:val="00485235"/>
    <w:rsid w:val="00485877"/>
    <w:rsid w:val="00487337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13E"/>
    <w:rsid w:val="0049599B"/>
    <w:rsid w:val="00495F28"/>
    <w:rsid w:val="00496A4E"/>
    <w:rsid w:val="00496CE5"/>
    <w:rsid w:val="004A140B"/>
    <w:rsid w:val="004A208E"/>
    <w:rsid w:val="004A26E5"/>
    <w:rsid w:val="004A42FF"/>
    <w:rsid w:val="004A55C0"/>
    <w:rsid w:val="004A654C"/>
    <w:rsid w:val="004B0E6A"/>
    <w:rsid w:val="004B25F0"/>
    <w:rsid w:val="004B276E"/>
    <w:rsid w:val="004B2C85"/>
    <w:rsid w:val="004B48C3"/>
    <w:rsid w:val="004B7AE2"/>
    <w:rsid w:val="004C07DF"/>
    <w:rsid w:val="004C13D3"/>
    <w:rsid w:val="004C3C0C"/>
    <w:rsid w:val="004C45E5"/>
    <w:rsid w:val="004C53A8"/>
    <w:rsid w:val="004C6B0C"/>
    <w:rsid w:val="004C742C"/>
    <w:rsid w:val="004C7C9A"/>
    <w:rsid w:val="004D0C34"/>
    <w:rsid w:val="004D6057"/>
    <w:rsid w:val="004D680D"/>
    <w:rsid w:val="004E217D"/>
    <w:rsid w:val="004E2906"/>
    <w:rsid w:val="004E3DE9"/>
    <w:rsid w:val="004E4D7E"/>
    <w:rsid w:val="004E592B"/>
    <w:rsid w:val="004E6858"/>
    <w:rsid w:val="004E6C6E"/>
    <w:rsid w:val="004E7076"/>
    <w:rsid w:val="004F01CD"/>
    <w:rsid w:val="004F081D"/>
    <w:rsid w:val="004F35CD"/>
    <w:rsid w:val="004F3EF1"/>
    <w:rsid w:val="004F5118"/>
    <w:rsid w:val="004F528D"/>
    <w:rsid w:val="004F64A5"/>
    <w:rsid w:val="00501E52"/>
    <w:rsid w:val="005028CF"/>
    <w:rsid w:val="0050309D"/>
    <w:rsid w:val="005054D1"/>
    <w:rsid w:val="005055D4"/>
    <w:rsid w:val="00506757"/>
    <w:rsid w:val="00506897"/>
    <w:rsid w:val="005113CE"/>
    <w:rsid w:val="00514719"/>
    <w:rsid w:val="00516126"/>
    <w:rsid w:val="00516A43"/>
    <w:rsid w:val="00516C3C"/>
    <w:rsid w:val="0051726E"/>
    <w:rsid w:val="00517C24"/>
    <w:rsid w:val="005208A3"/>
    <w:rsid w:val="0052232F"/>
    <w:rsid w:val="00522E25"/>
    <w:rsid w:val="005237FA"/>
    <w:rsid w:val="00525912"/>
    <w:rsid w:val="00526671"/>
    <w:rsid w:val="00531800"/>
    <w:rsid w:val="005345F5"/>
    <w:rsid w:val="005352FD"/>
    <w:rsid w:val="00535FD3"/>
    <w:rsid w:val="0053703A"/>
    <w:rsid w:val="0053703E"/>
    <w:rsid w:val="005376A8"/>
    <w:rsid w:val="005404EE"/>
    <w:rsid w:val="00542AB8"/>
    <w:rsid w:val="005459C2"/>
    <w:rsid w:val="00547092"/>
    <w:rsid w:val="005502D8"/>
    <w:rsid w:val="005518B6"/>
    <w:rsid w:val="00551F2E"/>
    <w:rsid w:val="005528FC"/>
    <w:rsid w:val="00553602"/>
    <w:rsid w:val="00553E3F"/>
    <w:rsid w:val="00555BEB"/>
    <w:rsid w:val="005560B8"/>
    <w:rsid w:val="005563C6"/>
    <w:rsid w:val="00560677"/>
    <w:rsid w:val="005609B2"/>
    <w:rsid w:val="005611A8"/>
    <w:rsid w:val="00563333"/>
    <w:rsid w:val="0056463B"/>
    <w:rsid w:val="00564854"/>
    <w:rsid w:val="005658E7"/>
    <w:rsid w:val="005668EC"/>
    <w:rsid w:val="00566C5D"/>
    <w:rsid w:val="00566FC1"/>
    <w:rsid w:val="00567862"/>
    <w:rsid w:val="005707CE"/>
    <w:rsid w:val="00570C40"/>
    <w:rsid w:val="00574212"/>
    <w:rsid w:val="00574EB5"/>
    <w:rsid w:val="00574EBE"/>
    <w:rsid w:val="005806A6"/>
    <w:rsid w:val="00581874"/>
    <w:rsid w:val="00583323"/>
    <w:rsid w:val="00584494"/>
    <w:rsid w:val="00585100"/>
    <w:rsid w:val="00585EAB"/>
    <w:rsid w:val="00586940"/>
    <w:rsid w:val="00587734"/>
    <w:rsid w:val="00590CAE"/>
    <w:rsid w:val="005911A8"/>
    <w:rsid w:val="00591653"/>
    <w:rsid w:val="005917EE"/>
    <w:rsid w:val="00591B46"/>
    <w:rsid w:val="00592337"/>
    <w:rsid w:val="005937A4"/>
    <w:rsid w:val="0059451D"/>
    <w:rsid w:val="00597F5F"/>
    <w:rsid w:val="005A00D1"/>
    <w:rsid w:val="005A0EAB"/>
    <w:rsid w:val="005A0EC7"/>
    <w:rsid w:val="005A3A03"/>
    <w:rsid w:val="005A3D8C"/>
    <w:rsid w:val="005A4BE5"/>
    <w:rsid w:val="005A7986"/>
    <w:rsid w:val="005B0027"/>
    <w:rsid w:val="005B108C"/>
    <w:rsid w:val="005B1C2D"/>
    <w:rsid w:val="005B4C68"/>
    <w:rsid w:val="005B4FFA"/>
    <w:rsid w:val="005B5361"/>
    <w:rsid w:val="005B67DD"/>
    <w:rsid w:val="005B7536"/>
    <w:rsid w:val="005B7A1D"/>
    <w:rsid w:val="005C4142"/>
    <w:rsid w:val="005C4697"/>
    <w:rsid w:val="005C5453"/>
    <w:rsid w:val="005C64D5"/>
    <w:rsid w:val="005C7311"/>
    <w:rsid w:val="005C7340"/>
    <w:rsid w:val="005C746B"/>
    <w:rsid w:val="005C754C"/>
    <w:rsid w:val="005D11ED"/>
    <w:rsid w:val="005D1BBF"/>
    <w:rsid w:val="005D3FA7"/>
    <w:rsid w:val="005D4743"/>
    <w:rsid w:val="005D4CB1"/>
    <w:rsid w:val="005E15A7"/>
    <w:rsid w:val="005E17B0"/>
    <w:rsid w:val="005E1842"/>
    <w:rsid w:val="005E1A0E"/>
    <w:rsid w:val="005E5E09"/>
    <w:rsid w:val="005F0242"/>
    <w:rsid w:val="005F0D4C"/>
    <w:rsid w:val="005F0F13"/>
    <w:rsid w:val="005F1162"/>
    <w:rsid w:val="005F4056"/>
    <w:rsid w:val="005F4745"/>
    <w:rsid w:val="005F589B"/>
    <w:rsid w:val="005F6EA1"/>
    <w:rsid w:val="00600236"/>
    <w:rsid w:val="006021FD"/>
    <w:rsid w:val="006026F6"/>
    <w:rsid w:val="00604CE3"/>
    <w:rsid w:val="006066E4"/>
    <w:rsid w:val="006105E5"/>
    <w:rsid w:val="00611572"/>
    <w:rsid w:val="0061165C"/>
    <w:rsid w:val="00611B14"/>
    <w:rsid w:val="00613188"/>
    <w:rsid w:val="00613CC4"/>
    <w:rsid w:val="00622E23"/>
    <w:rsid w:val="00625129"/>
    <w:rsid w:val="00625E49"/>
    <w:rsid w:val="00626CCA"/>
    <w:rsid w:val="00627026"/>
    <w:rsid w:val="00627371"/>
    <w:rsid w:val="006277FA"/>
    <w:rsid w:val="00627C0D"/>
    <w:rsid w:val="00630436"/>
    <w:rsid w:val="00630E45"/>
    <w:rsid w:val="00631E49"/>
    <w:rsid w:val="00633777"/>
    <w:rsid w:val="00633EEA"/>
    <w:rsid w:val="00634CB4"/>
    <w:rsid w:val="00634F20"/>
    <w:rsid w:val="00636B56"/>
    <w:rsid w:val="00640918"/>
    <w:rsid w:val="00640EEB"/>
    <w:rsid w:val="00641E1B"/>
    <w:rsid w:val="006430D7"/>
    <w:rsid w:val="00645848"/>
    <w:rsid w:val="006479B1"/>
    <w:rsid w:val="00647E93"/>
    <w:rsid w:val="00650A22"/>
    <w:rsid w:val="00651E49"/>
    <w:rsid w:val="00652127"/>
    <w:rsid w:val="0065239E"/>
    <w:rsid w:val="006531E6"/>
    <w:rsid w:val="006566B6"/>
    <w:rsid w:val="006578DF"/>
    <w:rsid w:val="00660D4D"/>
    <w:rsid w:val="00662DB7"/>
    <w:rsid w:val="00663315"/>
    <w:rsid w:val="00663F54"/>
    <w:rsid w:val="00665E57"/>
    <w:rsid w:val="00670518"/>
    <w:rsid w:val="006726CF"/>
    <w:rsid w:val="0068067B"/>
    <w:rsid w:val="00680F2F"/>
    <w:rsid w:val="00680FA7"/>
    <w:rsid w:val="0068231E"/>
    <w:rsid w:val="00682A3D"/>
    <w:rsid w:val="00683B2C"/>
    <w:rsid w:val="006848DA"/>
    <w:rsid w:val="00685CF2"/>
    <w:rsid w:val="006877E6"/>
    <w:rsid w:val="00690690"/>
    <w:rsid w:val="006906EB"/>
    <w:rsid w:val="006934FB"/>
    <w:rsid w:val="00693538"/>
    <w:rsid w:val="00693915"/>
    <w:rsid w:val="00693922"/>
    <w:rsid w:val="006940A0"/>
    <w:rsid w:val="006959FE"/>
    <w:rsid w:val="00696AC4"/>
    <w:rsid w:val="00696DD7"/>
    <w:rsid w:val="006A0614"/>
    <w:rsid w:val="006A0C72"/>
    <w:rsid w:val="006A34C5"/>
    <w:rsid w:val="006A3B66"/>
    <w:rsid w:val="006A42C7"/>
    <w:rsid w:val="006A444C"/>
    <w:rsid w:val="006A4D3E"/>
    <w:rsid w:val="006A4F24"/>
    <w:rsid w:val="006A601E"/>
    <w:rsid w:val="006B11C3"/>
    <w:rsid w:val="006B1248"/>
    <w:rsid w:val="006B1521"/>
    <w:rsid w:val="006B170D"/>
    <w:rsid w:val="006B2C94"/>
    <w:rsid w:val="006B300C"/>
    <w:rsid w:val="006B3C5C"/>
    <w:rsid w:val="006B4E4A"/>
    <w:rsid w:val="006B63B2"/>
    <w:rsid w:val="006B7AB3"/>
    <w:rsid w:val="006B7F6F"/>
    <w:rsid w:val="006C08B9"/>
    <w:rsid w:val="006C0DC1"/>
    <w:rsid w:val="006C0EE1"/>
    <w:rsid w:val="006C10B8"/>
    <w:rsid w:val="006C4762"/>
    <w:rsid w:val="006C5AF2"/>
    <w:rsid w:val="006C63EF"/>
    <w:rsid w:val="006C65EC"/>
    <w:rsid w:val="006C6F3C"/>
    <w:rsid w:val="006C72C3"/>
    <w:rsid w:val="006C7CFC"/>
    <w:rsid w:val="006D1346"/>
    <w:rsid w:val="006D3B25"/>
    <w:rsid w:val="006D3B6E"/>
    <w:rsid w:val="006D4777"/>
    <w:rsid w:val="006D48B8"/>
    <w:rsid w:val="006D50E7"/>
    <w:rsid w:val="006D53DA"/>
    <w:rsid w:val="006D57DF"/>
    <w:rsid w:val="006D5AD0"/>
    <w:rsid w:val="006D636C"/>
    <w:rsid w:val="006E052D"/>
    <w:rsid w:val="006E0756"/>
    <w:rsid w:val="006E1A76"/>
    <w:rsid w:val="006E3002"/>
    <w:rsid w:val="006E3BA7"/>
    <w:rsid w:val="006E5293"/>
    <w:rsid w:val="006E643C"/>
    <w:rsid w:val="006E6E8D"/>
    <w:rsid w:val="006E772C"/>
    <w:rsid w:val="006F00BA"/>
    <w:rsid w:val="006F030C"/>
    <w:rsid w:val="006F0E81"/>
    <w:rsid w:val="006F19C6"/>
    <w:rsid w:val="006F23A6"/>
    <w:rsid w:val="006F2EEA"/>
    <w:rsid w:val="006F597B"/>
    <w:rsid w:val="006F6A62"/>
    <w:rsid w:val="006F6D9C"/>
    <w:rsid w:val="006F7508"/>
    <w:rsid w:val="006F7866"/>
    <w:rsid w:val="006F79E0"/>
    <w:rsid w:val="006F7A86"/>
    <w:rsid w:val="00700DD6"/>
    <w:rsid w:val="00701F47"/>
    <w:rsid w:val="007022FC"/>
    <w:rsid w:val="00703035"/>
    <w:rsid w:val="0070344B"/>
    <w:rsid w:val="007037EB"/>
    <w:rsid w:val="00704E5C"/>
    <w:rsid w:val="007061D9"/>
    <w:rsid w:val="007065EE"/>
    <w:rsid w:val="00706A3F"/>
    <w:rsid w:val="00706A55"/>
    <w:rsid w:val="00711B8B"/>
    <w:rsid w:val="00712E2A"/>
    <w:rsid w:val="0071364E"/>
    <w:rsid w:val="007149FA"/>
    <w:rsid w:val="007157A7"/>
    <w:rsid w:val="00715A85"/>
    <w:rsid w:val="00717F11"/>
    <w:rsid w:val="007211A2"/>
    <w:rsid w:val="007213D0"/>
    <w:rsid w:val="007216AA"/>
    <w:rsid w:val="00721FA9"/>
    <w:rsid w:val="0072514F"/>
    <w:rsid w:val="00726A0F"/>
    <w:rsid w:val="007303AB"/>
    <w:rsid w:val="00732591"/>
    <w:rsid w:val="00733D63"/>
    <w:rsid w:val="007347A9"/>
    <w:rsid w:val="007403D9"/>
    <w:rsid w:val="00744620"/>
    <w:rsid w:val="00744F87"/>
    <w:rsid w:val="00745696"/>
    <w:rsid w:val="0074601D"/>
    <w:rsid w:val="007470A4"/>
    <w:rsid w:val="00747179"/>
    <w:rsid w:val="007474B5"/>
    <w:rsid w:val="00747793"/>
    <w:rsid w:val="0074788C"/>
    <w:rsid w:val="00747F7C"/>
    <w:rsid w:val="007515FD"/>
    <w:rsid w:val="00751877"/>
    <w:rsid w:val="0075189C"/>
    <w:rsid w:val="00752927"/>
    <w:rsid w:val="0075635C"/>
    <w:rsid w:val="007573DC"/>
    <w:rsid w:val="007575F1"/>
    <w:rsid w:val="00757B40"/>
    <w:rsid w:val="00757C7A"/>
    <w:rsid w:val="0076001B"/>
    <w:rsid w:val="00760277"/>
    <w:rsid w:val="007606D2"/>
    <w:rsid w:val="00760B07"/>
    <w:rsid w:val="00761CAC"/>
    <w:rsid w:val="0076246D"/>
    <w:rsid w:val="00765A21"/>
    <w:rsid w:val="0076749E"/>
    <w:rsid w:val="0077208A"/>
    <w:rsid w:val="00772B99"/>
    <w:rsid w:val="00776697"/>
    <w:rsid w:val="00776DBF"/>
    <w:rsid w:val="00780B6F"/>
    <w:rsid w:val="007815A5"/>
    <w:rsid w:val="00781B19"/>
    <w:rsid w:val="00783492"/>
    <w:rsid w:val="00785934"/>
    <w:rsid w:val="00786F24"/>
    <w:rsid w:val="00790570"/>
    <w:rsid w:val="00790D05"/>
    <w:rsid w:val="0079162C"/>
    <w:rsid w:val="007918B1"/>
    <w:rsid w:val="0079200C"/>
    <w:rsid w:val="00792BB6"/>
    <w:rsid w:val="00792C1D"/>
    <w:rsid w:val="007957FC"/>
    <w:rsid w:val="00795DC0"/>
    <w:rsid w:val="007A296B"/>
    <w:rsid w:val="007A37C2"/>
    <w:rsid w:val="007A67C2"/>
    <w:rsid w:val="007B0F6D"/>
    <w:rsid w:val="007B18F5"/>
    <w:rsid w:val="007B1F00"/>
    <w:rsid w:val="007B247E"/>
    <w:rsid w:val="007B2DB5"/>
    <w:rsid w:val="007B335B"/>
    <w:rsid w:val="007B3A65"/>
    <w:rsid w:val="007B4115"/>
    <w:rsid w:val="007B453C"/>
    <w:rsid w:val="007C0468"/>
    <w:rsid w:val="007C1146"/>
    <w:rsid w:val="007C12D7"/>
    <w:rsid w:val="007C1C9C"/>
    <w:rsid w:val="007C407B"/>
    <w:rsid w:val="007C6562"/>
    <w:rsid w:val="007C683E"/>
    <w:rsid w:val="007C7945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D7D4C"/>
    <w:rsid w:val="007E103E"/>
    <w:rsid w:val="007E4C88"/>
    <w:rsid w:val="007E6E18"/>
    <w:rsid w:val="007F17CF"/>
    <w:rsid w:val="007F1FB5"/>
    <w:rsid w:val="007F23A3"/>
    <w:rsid w:val="007F3605"/>
    <w:rsid w:val="007F363B"/>
    <w:rsid w:val="007F519F"/>
    <w:rsid w:val="007F5578"/>
    <w:rsid w:val="007F59C1"/>
    <w:rsid w:val="007F65D6"/>
    <w:rsid w:val="007F7A90"/>
    <w:rsid w:val="00803F9D"/>
    <w:rsid w:val="0080420F"/>
    <w:rsid w:val="00804E8C"/>
    <w:rsid w:val="00804F36"/>
    <w:rsid w:val="0080679A"/>
    <w:rsid w:val="0081124F"/>
    <w:rsid w:val="00811D58"/>
    <w:rsid w:val="00813618"/>
    <w:rsid w:val="008146D6"/>
    <w:rsid w:val="00816B0D"/>
    <w:rsid w:val="00817869"/>
    <w:rsid w:val="008178FF"/>
    <w:rsid w:val="00817D5B"/>
    <w:rsid w:val="008202D7"/>
    <w:rsid w:val="0082142D"/>
    <w:rsid w:val="00821C4D"/>
    <w:rsid w:val="0082227D"/>
    <w:rsid w:val="00822E15"/>
    <w:rsid w:val="00823F82"/>
    <w:rsid w:val="008263B3"/>
    <w:rsid w:val="0082672A"/>
    <w:rsid w:val="00827575"/>
    <w:rsid w:val="0083058A"/>
    <w:rsid w:val="00830755"/>
    <w:rsid w:val="00830ED8"/>
    <w:rsid w:val="00831DDE"/>
    <w:rsid w:val="00832377"/>
    <w:rsid w:val="008347EA"/>
    <w:rsid w:val="0083723B"/>
    <w:rsid w:val="00841B11"/>
    <w:rsid w:val="00842F63"/>
    <w:rsid w:val="00845A73"/>
    <w:rsid w:val="00845AB8"/>
    <w:rsid w:val="00845E79"/>
    <w:rsid w:val="00847883"/>
    <w:rsid w:val="008509C8"/>
    <w:rsid w:val="008524EE"/>
    <w:rsid w:val="008541E7"/>
    <w:rsid w:val="00855C3E"/>
    <w:rsid w:val="00856A77"/>
    <w:rsid w:val="00857470"/>
    <w:rsid w:val="008606B8"/>
    <w:rsid w:val="0086095F"/>
    <w:rsid w:val="00861772"/>
    <w:rsid w:val="00862241"/>
    <w:rsid w:val="00862CEF"/>
    <w:rsid w:val="00866B39"/>
    <w:rsid w:val="00870BAA"/>
    <w:rsid w:val="00871880"/>
    <w:rsid w:val="008722F8"/>
    <w:rsid w:val="00872D7E"/>
    <w:rsid w:val="00873036"/>
    <w:rsid w:val="0087405E"/>
    <w:rsid w:val="008751C4"/>
    <w:rsid w:val="00880597"/>
    <w:rsid w:val="008809EB"/>
    <w:rsid w:val="008816EA"/>
    <w:rsid w:val="00883D1B"/>
    <w:rsid w:val="00884736"/>
    <w:rsid w:val="008915CA"/>
    <w:rsid w:val="0089160A"/>
    <w:rsid w:val="00893222"/>
    <w:rsid w:val="00894910"/>
    <w:rsid w:val="008957D1"/>
    <w:rsid w:val="0089727E"/>
    <w:rsid w:val="00897C2E"/>
    <w:rsid w:val="008A2283"/>
    <w:rsid w:val="008A22C5"/>
    <w:rsid w:val="008A2673"/>
    <w:rsid w:val="008A288D"/>
    <w:rsid w:val="008A2A9D"/>
    <w:rsid w:val="008A2DC5"/>
    <w:rsid w:val="008A34F3"/>
    <w:rsid w:val="008A3FD2"/>
    <w:rsid w:val="008A425D"/>
    <w:rsid w:val="008A47B4"/>
    <w:rsid w:val="008A6EB2"/>
    <w:rsid w:val="008B10D4"/>
    <w:rsid w:val="008B567A"/>
    <w:rsid w:val="008B5CF7"/>
    <w:rsid w:val="008B6DCE"/>
    <w:rsid w:val="008B714B"/>
    <w:rsid w:val="008B7385"/>
    <w:rsid w:val="008B7E87"/>
    <w:rsid w:val="008C10DD"/>
    <w:rsid w:val="008C11C4"/>
    <w:rsid w:val="008C2D39"/>
    <w:rsid w:val="008C52CF"/>
    <w:rsid w:val="008C6052"/>
    <w:rsid w:val="008D019E"/>
    <w:rsid w:val="008D0F7D"/>
    <w:rsid w:val="008D1AB5"/>
    <w:rsid w:val="008D2D52"/>
    <w:rsid w:val="008D3652"/>
    <w:rsid w:val="008D36F9"/>
    <w:rsid w:val="008D4E8B"/>
    <w:rsid w:val="008D6163"/>
    <w:rsid w:val="008D6C2F"/>
    <w:rsid w:val="008D713A"/>
    <w:rsid w:val="008D7723"/>
    <w:rsid w:val="008D7778"/>
    <w:rsid w:val="008E024B"/>
    <w:rsid w:val="008E02D4"/>
    <w:rsid w:val="008E2344"/>
    <w:rsid w:val="008E5D43"/>
    <w:rsid w:val="008E6644"/>
    <w:rsid w:val="008E7A85"/>
    <w:rsid w:val="008F1136"/>
    <w:rsid w:val="008F6E09"/>
    <w:rsid w:val="008F78FF"/>
    <w:rsid w:val="00900485"/>
    <w:rsid w:val="00900A9A"/>
    <w:rsid w:val="0090302A"/>
    <w:rsid w:val="00904F58"/>
    <w:rsid w:val="0090548A"/>
    <w:rsid w:val="009061C3"/>
    <w:rsid w:val="00906731"/>
    <w:rsid w:val="009078C0"/>
    <w:rsid w:val="00910C25"/>
    <w:rsid w:val="00910ED2"/>
    <w:rsid w:val="00913968"/>
    <w:rsid w:val="009141B6"/>
    <w:rsid w:val="009150C1"/>
    <w:rsid w:val="009217CA"/>
    <w:rsid w:val="00921AC1"/>
    <w:rsid w:val="009245F8"/>
    <w:rsid w:val="0092741C"/>
    <w:rsid w:val="0093156C"/>
    <w:rsid w:val="00931A7D"/>
    <w:rsid w:val="00933D55"/>
    <w:rsid w:val="0093411E"/>
    <w:rsid w:val="00934B66"/>
    <w:rsid w:val="0093591E"/>
    <w:rsid w:val="009401F2"/>
    <w:rsid w:val="0094049E"/>
    <w:rsid w:val="00940FAD"/>
    <w:rsid w:val="00942EFB"/>
    <w:rsid w:val="00945152"/>
    <w:rsid w:val="009460DF"/>
    <w:rsid w:val="009460FC"/>
    <w:rsid w:val="00946DF6"/>
    <w:rsid w:val="00946FEF"/>
    <w:rsid w:val="00947633"/>
    <w:rsid w:val="009478AD"/>
    <w:rsid w:val="00947AEE"/>
    <w:rsid w:val="00947EF4"/>
    <w:rsid w:val="0095105C"/>
    <w:rsid w:val="00953911"/>
    <w:rsid w:val="00953F93"/>
    <w:rsid w:val="00955B19"/>
    <w:rsid w:val="00960BBB"/>
    <w:rsid w:val="00963011"/>
    <w:rsid w:val="00963A30"/>
    <w:rsid w:val="0096465E"/>
    <w:rsid w:val="009669F2"/>
    <w:rsid w:val="009704CC"/>
    <w:rsid w:val="00971901"/>
    <w:rsid w:val="009723FE"/>
    <w:rsid w:val="0097317D"/>
    <w:rsid w:val="009742D0"/>
    <w:rsid w:val="009773C8"/>
    <w:rsid w:val="00983888"/>
    <w:rsid w:val="00983903"/>
    <w:rsid w:val="00985984"/>
    <w:rsid w:val="00986A60"/>
    <w:rsid w:val="00990843"/>
    <w:rsid w:val="0099244D"/>
    <w:rsid w:val="00992B68"/>
    <w:rsid w:val="00993BD8"/>
    <w:rsid w:val="009953A2"/>
    <w:rsid w:val="00995A4E"/>
    <w:rsid w:val="00996A20"/>
    <w:rsid w:val="00997810"/>
    <w:rsid w:val="009A05EC"/>
    <w:rsid w:val="009A499A"/>
    <w:rsid w:val="009A5B96"/>
    <w:rsid w:val="009A65B2"/>
    <w:rsid w:val="009A6682"/>
    <w:rsid w:val="009A7257"/>
    <w:rsid w:val="009A778F"/>
    <w:rsid w:val="009A7AE6"/>
    <w:rsid w:val="009B07C0"/>
    <w:rsid w:val="009B5783"/>
    <w:rsid w:val="009B5C27"/>
    <w:rsid w:val="009B5D0C"/>
    <w:rsid w:val="009C0BA0"/>
    <w:rsid w:val="009C16C5"/>
    <w:rsid w:val="009C1C5F"/>
    <w:rsid w:val="009C1D42"/>
    <w:rsid w:val="009C1E20"/>
    <w:rsid w:val="009C2F1D"/>
    <w:rsid w:val="009C31D5"/>
    <w:rsid w:val="009C335A"/>
    <w:rsid w:val="009C3363"/>
    <w:rsid w:val="009C44F0"/>
    <w:rsid w:val="009C56A7"/>
    <w:rsid w:val="009C6C02"/>
    <w:rsid w:val="009C7640"/>
    <w:rsid w:val="009C7958"/>
    <w:rsid w:val="009D0AEE"/>
    <w:rsid w:val="009D1515"/>
    <w:rsid w:val="009D3EEE"/>
    <w:rsid w:val="009D4996"/>
    <w:rsid w:val="009D59A6"/>
    <w:rsid w:val="009D6768"/>
    <w:rsid w:val="009E1A81"/>
    <w:rsid w:val="009E3405"/>
    <w:rsid w:val="009E356A"/>
    <w:rsid w:val="009E5776"/>
    <w:rsid w:val="009E6968"/>
    <w:rsid w:val="009F247C"/>
    <w:rsid w:val="009F2FB6"/>
    <w:rsid w:val="009F4790"/>
    <w:rsid w:val="009F4F92"/>
    <w:rsid w:val="009F55C9"/>
    <w:rsid w:val="009F7964"/>
    <w:rsid w:val="009F7BA7"/>
    <w:rsid w:val="009F7E06"/>
    <w:rsid w:val="009F7F86"/>
    <w:rsid w:val="00A0114D"/>
    <w:rsid w:val="00A01F40"/>
    <w:rsid w:val="00A02039"/>
    <w:rsid w:val="00A041F7"/>
    <w:rsid w:val="00A07212"/>
    <w:rsid w:val="00A075DC"/>
    <w:rsid w:val="00A07C87"/>
    <w:rsid w:val="00A07DA4"/>
    <w:rsid w:val="00A11FD7"/>
    <w:rsid w:val="00A13B45"/>
    <w:rsid w:val="00A13FF3"/>
    <w:rsid w:val="00A14902"/>
    <w:rsid w:val="00A15EBE"/>
    <w:rsid w:val="00A16A44"/>
    <w:rsid w:val="00A16B5C"/>
    <w:rsid w:val="00A16BFC"/>
    <w:rsid w:val="00A16E66"/>
    <w:rsid w:val="00A207B2"/>
    <w:rsid w:val="00A20B1C"/>
    <w:rsid w:val="00A21016"/>
    <w:rsid w:val="00A229C6"/>
    <w:rsid w:val="00A24405"/>
    <w:rsid w:val="00A24CB0"/>
    <w:rsid w:val="00A24EF3"/>
    <w:rsid w:val="00A3328F"/>
    <w:rsid w:val="00A3333B"/>
    <w:rsid w:val="00A36C2B"/>
    <w:rsid w:val="00A37A59"/>
    <w:rsid w:val="00A43D21"/>
    <w:rsid w:val="00A4459D"/>
    <w:rsid w:val="00A450A7"/>
    <w:rsid w:val="00A46D55"/>
    <w:rsid w:val="00A477E5"/>
    <w:rsid w:val="00A50563"/>
    <w:rsid w:val="00A50C19"/>
    <w:rsid w:val="00A53602"/>
    <w:rsid w:val="00A61DC5"/>
    <w:rsid w:val="00A63DFF"/>
    <w:rsid w:val="00A6465C"/>
    <w:rsid w:val="00A668D4"/>
    <w:rsid w:val="00A673D1"/>
    <w:rsid w:val="00A70436"/>
    <w:rsid w:val="00A707E8"/>
    <w:rsid w:val="00A70D41"/>
    <w:rsid w:val="00A7211D"/>
    <w:rsid w:val="00A72E12"/>
    <w:rsid w:val="00A72F25"/>
    <w:rsid w:val="00A73090"/>
    <w:rsid w:val="00A76110"/>
    <w:rsid w:val="00A8013E"/>
    <w:rsid w:val="00A806C8"/>
    <w:rsid w:val="00A80772"/>
    <w:rsid w:val="00A80CD0"/>
    <w:rsid w:val="00A811EA"/>
    <w:rsid w:val="00A82F2B"/>
    <w:rsid w:val="00A855A7"/>
    <w:rsid w:val="00A85C48"/>
    <w:rsid w:val="00A9102C"/>
    <w:rsid w:val="00A935E5"/>
    <w:rsid w:val="00A93AAD"/>
    <w:rsid w:val="00A94BCB"/>
    <w:rsid w:val="00A96EC7"/>
    <w:rsid w:val="00A97D0D"/>
    <w:rsid w:val="00A97D45"/>
    <w:rsid w:val="00AA1BA7"/>
    <w:rsid w:val="00AA259B"/>
    <w:rsid w:val="00AA2F5B"/>
    <w:rsid w:val="00AA3518"/>
    <w:rsid w:val="00AA42CB"/>
    <w:rsid w:val="00AA517D"/>
    <w:rsid w:val="00AA6147"/>
    <w:rsid w:val="00AA7FF3"/>
    <w:rsid w:val="00AB06AA"/>
    <w:rsid w:val="00AB247F"/>
    <w:rsid w:val="00AB25F6"/>
    <w:rsid w:val="00AB275A"/>
    <w:rsid w:val="00AB3727"/>
    <w:rsid w:val="00AB4C07"/>
    <w:rsid w:val="00AB70FF"/>
    <w:rsid w:val="00AB7369"/>
    <w:rsid w:val="00AB7804"/>
    <w:rsid w:val="00AC3A25"/>
    <w:rsid w:val="00AC3B64"/>
    <w:rsid w:val="00AC41D3"/>
    <w:rsid w:val="00AC6A29"/>
    <w:rsid w:val="00AC7612"/>
    <w:rsid w:val="00AD0B0F"/>
    <w:rsid w:val="00AD41AF"/>
    <w:rsid w:val="00AD4E00"/>
    <w:rsid w:val="00AD5990"/>
    <w:rsid w:val="00AD60A6"/>
    <w:rsid w:val="00AD636C"/>
    <w:rsid w:val="00AD6B6C"/>
    <w:rsid w:val="00AD77B9"/>
    <w:rsid w:val="00AD7834"/>
    <w:rsid w:val="00AD7946"/>
    <w:rsid w:val="00AD7E25"/>
    <w:rsid w:val="00AE1044"/>
    <w:rsid w:val="00AE19BA"/>
    <w:rsid w:val="00AE3855"/>
    <w:rsid w:val="00AE44B0"/>
    <w:rsid w:val="00AE4565"/>
    <w:rsid w:val="00AE47A1"/>
    <w:rsid w:val="00AE5419"/>
    <w:rsid w:val="00AE75DC"/>
    <w:rsid w:val="00AF16EB"/>
    <w:rsid w:val="00AF1790"/>
    <w:rsid w:val="00AF5C24"/>
    <w:rsid w:val="00AF6381"/>
    <w:rsid w:val="00AF67EA"/>
    <w:rsid w:val="00AF7532"/>
    <w:rsid w:val="00B0135D"/>
    <w:rsid w:val="00B0246E"/>
    <w:rsid w:val="00B02BC7"/>
    <w:rsid w:val="00B037E8"/>
    <w:rsid w:val="00B03F31"/>
    <w:rsid w:val="00B07649"/>
    <w:rsid w:val="00B126BF"/>
    <w:rsid w:val="00B13880"/>
    <w:rsid w:val="00B14783"/>
    <w:rsid w:val="00B15CE7"/>
    <w:rsid w:val="00B16CF1"/>
    <w:rsid w:val="00B17B5E"/>
    <w:rsid w:val="00B2025A"/>
    <w:rsid w:val="00B20DB4"/>
    <w:rsid w:val="00B225B6"/>
    <w:rsid w:val="00B22682"/>
    <w:rsid w:val="00B24A4E"/>
    <w:rsid w:val="00B27D1B"/>
    <w:rsid w:val="00B303A5"/>
    <w:rsid w:val="00B3102C"/>
    <w:rsid w:val="00B3132F"/>
    <w:rsid w:val="00B3200C"/>
    <w:rsid w:val="00B32551"/>
    <w:rsid w:val="00B32D43"/>
    <w:rsid w:val="00B342E9"/>
    <w:rsid w:val="00B35A4B"/>
    <w:rsid w:val="00B363C0"/>
    <w:rsid w:val="00B3756B"/>
    <w:rsid w:val="00B37D4B"/>
    <w:rsid w:val="00B404FF"/>
    <w:rsid w:val="00B409C7"/>
    <w:rsid w:val="00B40DD7"/>
    <w:rsid w:val="00B4149F"/>
    <w:rsid w:val="00B425B2"/>
    <w:rsid w:val="00B42807"/>
    <w:rsid w:val="00B4314E"/>
    <w:rsid w:val="00B43367"/>
    <w:rsid w:val="00B436DB"/>
    <w:rsid w:val="00B44470"/>
    <w:rsid w:val="00B448EE"/>
    <w:rsid w:val="00B46E9A"/>
    <w:rsid w:val="00B477FD"/>
    <w:rsid w:val="00B503CC"/>
    <w:rsid w:val="00B509CD"/>
    <w:rsid w:val="00B5125E"/>
    <w:rsid w:val="00B52571"/>
    <w:rsid w:val="00B54043"/>
    <w:rsid w:val="00B54D62"/>
    <w:rsid w:val="00B55565"/>
    <w:rsid w:val="00B56D9C"/>
    <w:rsid w:val="00B56EB5"/>
    <w:rsid w:val="00B57978"/>
    <w:rsid w:val="00B606DC"/>
    <w:rsid w:val="00B60B8D"/>
    <w:rsid w:val="00B61080"/>
    <w:rsid w:val="00B61974"/>
    <w:rsid w:val="00B63FC9"/>
    <w:rsid w:val="00B6428A"/>
    <w:rsid w:val="00B7036E"/>
    <w:rsid w:val="00B709A5"/>
    <w:rsid w:val="00B743CE"/>
    <w:rsid w:val="00B76F96"/>
    <w:rsid w:val="00B76FFE"/>
    <w:rsid w:val="00B77586"/>
    <w:rsid w:val="00B805A7"/>
    <w:rsid w:val="00B806FB"/>
    <w:rsid w:val="00B81430"/>
    <w:rsid w:val="00B82820"/>
    <w:rsid w:val="00B82F28"/>
    <w:rsid w:val="00B83EA6"/>
    <w:rsid w:val="00B84966"/>
    <w:rsid w:val="00B860A1"/>
    <w:rsid w:val="00B91DCA"/>
    <w:rsid w:val="00B92DDF"/>
    <w:rsid w:val="00B93CC6"/>
    <w:rsid w:val="00B948F4"/>
    <w:rsid w:val="00BA044A"/>
    <w:rsid w:val="00BA0C62"/>
    <w:rsid w:val="00BA0FE8"/>
    <w:rsid w:val="00BA3A40"/>
    <w:rsid w:val="00BA554A"/>
    <w:rsid w:val="00BB0A9B"/>
    <w:rsid w:val="00BB1EF9"/>
    <w:rsid w:val="00BB279D"/>
    <w:rsid w:val="00BB2B50"/>
    <w:rsid w:val="00BB3504"/>
    <w:rsid w:val="00BB3665"/>
    <w:rsid w:val="00BB4042"/>
    <w:rsid w:val="00BB5266"/>
    <w:rsid w:val="00BB56DE"/>
    <w:rsid w:val="00BB7131"/>
    <w:rsid w:val="00BC0A0D"/>
    <w:rsid w:val="00BC0FFC"/>
    <w:rsid w:val="00BC15E9"/>
    <w:rsid w:val="00BC3820"/>
    <w:rsid w:val="00BC43A2"/>
    <w:rsid w:val="00BC5D3B"/>
    <w:rsid w:val="00BC6519"/>
    <w:rsid w:val="00BC6C35"/>
    <w:rsid w:val="00BC6F28"/>
    <w:rsid w:val="00BD03F5"/>
    <w:rsid w:val="00BD0FBF"/>
    <w:rsid w:val="00BD28E6"/>
    <w:rsid w:val="00BD2986"/>
    <w:rsid w:val="00BD3645"/>
    <w:rsid w:val="00BD5C35"/>
    <w:rsid w:val="00BD60D0"/>
    <w:rsid w:val="00BD65F6"/>
    <w:rsid w:val="00BD6E7E"/>
    <w:rsid w:val="00BD71BE"/>
    <w:rsid w:val="00BD7B7D"/>
    <w:rsid w:val="00BE041F"/>
    <w:rsid w:val="00BE0A15"/>
    <w:rsid w:val="00BE10FF"/>
    <w:rsid w:val="00BE48BB"/>
    <w:rsid w:val="00BE5E00"/>
    <w:rsid w:val="00BE5E57"/>
    <w:rsid w:val="00BE6FAB"/>
    <w:rsid w:val="00BE7538"/>
    <w:rsid w:val="00BF1393"/>
    <w:rsid w:val="00BF2E71"/>
    <w:rsid w:val="00BF6267"/>
    <w:rsid w:val="00BF6D04"/>
    <w:rsid w:val="00BF7618"/>
    <w:rsid w:val="00BF7DA0"/>
    <w:rsid w:val="00BF7E3A"/>
    <w:rsid w:val="00C0105C"/>
    <w:rsid w:val="00C011D2"/>
    <w:rsid w:val="00C01C4A"/>
    <w:rsid w:val="00C025FB"/>
    <w:rsid w:val="00C0327E"/>
    <w:rsid w:val="00C037C9"/>
    <w:rsid w:val="00C038FC"/>
    <w:rsid w:val="00C05BA0"/>
    <w:rsid w:val="00C067A2"/>
    <w:rsid w:val="00C06F41"/>
    <w:rsid w:val="00C07A80"/>
    <w:rsid w:val="00C106B5"/>
    <w:rsid w:val="00C11A51"/>
    <w:rsid w:val="00C1357F"/>
    <w:rsid w:val="00C14EAF"/>
    <w:rsid w:val="00C1604F"/>
    <w:rsid w:val="00C1678D"/>
    <w:rsid w:val="00C16A5F"/>
    <w:rsid w:val="00C20073"/>
    <w:rsid w:val="00C205DB"/>
    <w:rsid w:val="00C20DE7"/>
    <w:rsid w:val="00C2103D"/>
    <w:rsid w:val="00C229F3"/>
    <w:rsid w:val="00C242EF"/>
    <w:rsid w:val="00C24789"/>
    <w:rsid w:val="00C2595E"/>
    <w:rsid w:val="00C25AFF"/>
    <w:rsid w:val="00C25BBF"/>
    <w:rsid w:val="00C263BD"/>
    <w:rsid w:val="00C269D4"/>
    <w:rsid w:val="00C2740A"/>
    <w:rsid w:val="00C32BD1"/>
    <w:rsid w:val="00C330D2"/>
    <w:rsid w:val="00C348A0"/>
    <w:rsid w:val="00C35463"/>
    <w:rsid w:val="00C40CD5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4298"/>
    <w:rsid w:val="00C546DD"/>
    <w:rsid w:val="00C55C7A"/>
    <w:rsid w:val="00C613A7"/>
    <w:rsid w:val="00C62B91"/>
    <w:rsid w:val="00C65ED2"/>
    <w:rsid w:val="00C67F87"/>
    <w:rsid w:val="00C717A6"/>
    <w:rsid w:val="00C7180B"/>
    <w:rsid w:val="00C71D23"/>
    <w:rsid w:val="00C7452D"/>
    <w:rsid w:val="00C749D9"/>
    <w:rsid w:val="00C753DA"/>
    <w:rsid w:val="00C758ED"/>
    <w:rsid w:val="00C75D06"/>
    <w:rsid w:val="00C764E9"/>
    <w:rsid w:val="00C76611"/>
    <w:rsid w:val="00C823DC"/>
    <w:rsid w:val="00C866FA"/>
    <w:rsid w:val="00C90BA0"/>
    <w:rsid w:val="00C925E8"/>
    <w:rsid w:val="00C93713"/>
    <w:rsid w:val="00C95E13"/>
    <w:rsid w:val="00CA1722"/>
    <w:rsid w:val="00CA1ABB"/>
    <w:rsid w:val="00CA1E74"/>
    <w:rsid w:val="00CA3778"/>
    <w:rsid w:val="00CA4B16"/>
    <w:rsid w:val="00CA4B5B"/>
    <w:rsid w:val="00CA5B58"/>
    <w:rsid w:val="00CB037C"/>
    <w:rsid w:val="00CB25FF"/>
    <w:rsid w:val="00CB3058"/>
    <w:rsid w:val="00CB3E18"/>
    <w:rsid w:val="00CB4161"/>
    <w:rsid w:val="00CB4F08"/>
    <w:rsid w:val="00CB575F"/>
    <w:rsid w:val="00CB5BB8"/>
    <w:rsid w:val="00CB5D1B"/>
    <w:rsid w:val="00CB74CD"/>
    <w:rsid w:val="00CB75BD"/>
    <w:rsid w:val="00CC0171"/>
    <w:rsid w:val="00CC03FA"/>
    <w:rsid w:val="00CC135C"/>
    <w:rsid w:val="00CC282B"/>
    <w:rsid w:val="00CC2EB4"/>
    <w:rsid w:val="00CC40B0"/>
    <w:rsid w:val="00CC4109"/>
    <w:rsid w:val="00CC4563"/>
    <w:rsid w:val="00CC5053"/>
    <w:rsid w:val="00CC76C4"/>
    <w:rsid w:val="00CD19C6"/>
    <w:rsid w:val="00CD2D90"/>
    <w:rsid w:val="00CD311B"/>
    <w:rsid w:val="00CD417D"/>
    <w:rsid w:val="00CD56AE"/>
    <w:rsid w:val="00CD5C19"/>
    <w:rsid w:val="00CD5EC3"/>
    <w:rsid w:val="00CD64AC"/>
    <w:rsid w:val="00CD7620"/>
    <w:rsid w:val="00CE01F3"/>
    <w:rsid w:val="00CE0AF9"/>
    <w:rsid w:val="00CE17E0"/>
    <w:rsid w:val="00CE1D48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4387"/>
    <w:rsid w:val="00D04772"/>
    <w:rsid w:val="00D05CF8"/>
    <w:rsid w:val="00D1046D"/>
    <w:rsid w:val="00D10931"/>
    <w:rsid w:val="00D119B9"/>
    <w:rsid w:val="00D12E38"/>
    <w:rsid w:val="00D1340B"/>
    <w:rsid w:val="00D13A1A"/>
    <w:rsid w:val="00D16518"/>
    <w:rsid w:val="00D1668F"/>
    <w:rsid w:val="00D16BE7"/>
    <w:rsid w:val="00D16CBB"/>
    <w:rsid w:val="00D17B40"/>
    <w:rsid w:val="00D21143"/>
    <w:rsid w:val="00D225E5"/>
    <w:rsid w:val="00D22AD6"/>
    <w:rsid w:val="00D2370F"/>
    <w:rsid w:val="00D245F6"/>
    <w:rsid w:val="00D260E1"/>
    <w:rsid w:val="00D27292"/>
    <w:rsid w:val="00D31DA2"/>
    <w:rsid w:val="00D32DAE"/>
    <w:rsid w:val="00D3553A"/>
    <w:rsid w:val="00D424C9"/>
    <w:rsid w:val="00D443CF"/>
    <w:rsid w:val="00D44A21"/>
    <w:rsid w:val="00D44B07"/>
    <w:rsid w:val="00D455CF"/>
    <w:rsid w:val="00D45B04"/>
    <w:rsid w:val="00D45B71"/>
    <w:rsid w:val="00D46D13"/>
    <w:rsid w:val="00D50BB5"/>
    <w:rsid w:val="00D52419"/>
    <w:rsid w:val="00D52587"/>
    <w:rsid w:val="00D52B1D"/>
    <w:rsid w:val="00D53204"/>
    <w:rsid w:val="00D559B0"/>
    <w:rsid w:val="00D55AB5"/>
    <w:rsid w:val="00D57CBB"/>
    <w:rsid w:val="00D61939"/>
    <w:rsid w:val="00D61E70"/>
    <w:rsid w:val="00D62593"/>
    <w:rsid w:val="00D62663"/>
    <w:rsid w:val="00D63A70"/>
    <w:rsid w:val="00D6575F"/>
    <w:rsid w:val="00D6713A"/>
    <w:rsid w:val="00D67487"/>
    <w:rsid w:val="00D71E7F"/>
    <w:rsid w:val="00D74395"/>
    <w:rsid w:val="00D74A51"/>
    <w:rsid w:val="00D75CDB"/>
    <w:rsid w:val="00D760D8"/>
    <w:rsid w:val="00D77A37"/>
    <w:rsid w:val="00D77F62"/>
    <w:rsid w:val="00D82FEE"/>
    <w:rsid w:val="00D83C6C"/>
    <w:rsid w:val="00D83D86"/>
    <w:rsid w:val="00D84B53"/>
    <w:rsid w:val="00D851A1"/>
    <w:rsid w:val="00D85700"/>
    <w:rsid w:val="00D8578D"/>
    <w:rsid w:val="00D85BA2"/>
    <w:rsid w:val="00D85C9E"/>
    <w:rsid w:val="00D86147"/>
    <w:rsid w:val="00D8616E"/>
    <w:rsid w:val="00D86994"/>
    <w:rsid w:val="00D86DC8"/>
    <w:rsid w:val="00D87F46"/>
    <w:rsid w:val="00D909BA"/>
    <w:rsid w:val="00D91B73"/>
    <w:rsid w:val="00D93137"/>
    <w:rsid w:val="00D932EE"/>
    <w:rsid w:val="00D943A8"/>
    <w:rsid w:val="00D944C5"/>
    <w:rsid w:val="00D946B5"/>
    <w:rsid w:val="00D957E6"/>
    <w:rsid w:val="00D96451"/>
    <w:rsid w:val="00DA30ED"/>
    <w:rsid w:val="00DA312E"/>
    <w:rsid w:val="00DA3D63"/>
    <w:rsid w:val="00DA5475"/>
    <w:rsid w:val="00DA5B2D"/>
    <w:rsid w:val="00DA7D9D"/>
    <w:rsid w:val="00DB06A4"/>
    <w:rsid w:val="00DB3654"/>
    <w:rsid w:val="00DB6596"/>
    <w:rsid w:val="00DB76B0"/>
    <w:rsid w:val="00DC0290"/>
    <w:rsid w:val="00DC1877"/>
    <w:rsid w:val="00DC2DD4"/>
    <w:rsid w:val="00DC3D10"/>
    <w:rsid w:val="00DC408F"/>
    <w:rsid w:val="00DC5558"/>
    <w:rsid w:val="00DC633F"/>
    <w:rsid w:val="00DC7CB4"/>
    <w:rsid w:val="00DD64DF"/>
    <w:rsid w:val="00DE2317"/>
    <w:rsid w:val="00DE2A24"/>
    <w:rsid w:val="00DE2CF4"/>
    <w:rsid w:val="00DE2F44"/>
    <w:rsid w:val="00DE3732"/>
    <w:rsid w:val="00DE3B0F"/>
    <w:rsid w:val="00DE58A8"/>
    <w:rsid w:val="00DE6D09"/>
    <w:rsid w:val="00DE7155"/>
    <w:rsid w:val="00DE7A23"/>
    <w:rsid w:val="00DF1D56"/>
    <w:rsid w:val="00DF2388"/>
    <w:rsid w:val="00DF24A8"/>
    <w:rsid w:val="00DF3B6B"/>
    <w:rsid w:val="00DF3E25"/>
    <w:rsid w:val="00DF3E8A"/>
    <w:rsid w:val="00DF50DA"/>
    <w:rsid w:val="00E014DD"/>
    <w:rsid w:val="00E06ADE"/>
    <w:rsid w:val="00E106EB"/>
    <w:rsid w:val="00E10C71"/>
    <w:rsid w:val="00E10E71"/>
    <w:rsid w:val="00E1420D"/>
    <w:rsid w:val="00E14C02"/>
    <w:rsid w:val="00E14D2B"/>
    <w:rsid w:val="00E15C90"/>
    <w:rsid w:val="00E16EAE"/>
    <w:rsid w:val="00E17D8D"/>
    <w:rsid w:val="00E2367F"/>
    <w:rsid w:val="00E2389C"/>
    <w:rsid w:val="00E23DAC"/>
    <w:rsid w:val="00E24552"/>
    <w:rsid w:val="00E24B7C"/>
    <w:rsid w:val="00E30CE4"/>
    <w:rsid w:val="00E34837"/>
    <w:rsid w:val="00E35BB2"/>
    <w:rsid w:val="00E3658F"/>
    <w:rsid w:val="00E36A4D"/>
    <w:rsid w:val="00E36C14"/>
    <w:rsid w:val="00E40EB6"/>
    <w:rsid w:val="00E427F2"/>
    <w:rsid w:val="00E431A4"/>
    <w:rsid w:val="00E44196"/>
    <w:rsid w:val="00E47639"/>
    <w:rsid w:val="00E47A43"/>
    <w:rsid w:val="00E504EC"/>
    <w:rsid w:val="00E50687"/>
    <w:rsid w:val="00E51371"/>
    <w:rsid w:val="00E522F9"/>
    <w:rsid w:val="00E52378"/>
    <w:rsid w:val="00E5239F"/>
    <w:rsid w:val="00E527A9"/>
    <w:rsid w:val="00E528D5"/>
    <w:rsid w:val="00E52BA5"/>
    <w:rsid w:val="00E52BB0"/>
    <w:rsid w:val="00E54653"/>
    <w:rsid w:val="00E57FC1"/>
    <w:rsid w:val="00E62802"/>
    <w:rsid w:val="00E63587"/>
    <w:rsid w:val="00E6494B"/>
    <w:rsid w:val="00E67454"/>
    <w:rsid w:val="00E677F7"/>
    <w:rsid w:val="00E713DD"/>
    <w:rsid w:val="00E71B02"/>
    <w:rsid w:val="00E74324"/>
    <w:rsid w:val="00E74E39"/>
    <w:rsid w:val="00E7536A"/>
    <w:rsid w:val="00E77EB3"/>
    <w:rsid w:val="00E80EF7"/>
    <w:rsid w:val="00E81525"/>
    <w:rsid w:val="00E82F3B"/>
    <w:rsid w:val="00E85DA7"/>
    <w:rsid w:val="00E90032"/>
    <w:rsid w:val="00E906F0"/>
    <w:rsid w:val="00E90CD8"/>
    <w:rsid w:val="00E93035"/>
    <w:rsid w:val="00E93D0A"/>
    <w:rsid w:val="00E9694C"/>
    <w:rsid w:val="00E970AE"/>
    <w:rsid w:val="00E974EA"/>
    <w:rsid w:val="00EA102F"/>
    <w:rsid w:val="00EA178F"/>
    <w:rsid w:val="00EA1D0E"/>
    <w:rsid w:val="00EA2D1D"/>
    <w:rsid w:val="00EA4B74"/>
    <w:rsid w:val="00EA6456"/>
    <w:rsid w:val="00EA7C5F"/>
    <w:rsid w:val="00EB0BC8"/>
    <w:rsid w:val="00EB0F65"/>
    <w:rsid w:val="00EB16D5"/>
    <w:rsid w:val="00EB47FC"/>
    <w:rsid w:val="00EB7FAC"/>
    <w:rsid w:val="00EC4338"/>
    <w:rsid w:val="00EC491C"/>
    <w:rsid w:val="00EC5DE8"/>
    <w:rsid w:val="00EC6A36"/>
    <w:rsid w:val="00EC7D72"/>
    <w:rsid w:val="00ED0C60"/>
    <w:rsid w:val="00ED0CE2"/>
    <w:rsid w:val="00ED25EE"/>
    <w:rsid w:val="00ED41D9"/>
    <w:rsid w:val="00ED4C85"/>
    <w:rsid w:val="00ED6789"/>
    <w:rsid w:val="00EE08A6"/>
    <w:rsid w:val="00EE14FF"/>
    <w:rsid w:val="00EE166D"/>
    <w:rsid w:val="00EE2EE7"/>
    <w:rsid w:val="00EE4408"/>
    <w:rsid w:val="00EE5BAB"/>
    <w:rsid w:val="00EE7F95"/>
    <w:rsid w:val="00EF05D5"/>
    <w:rsid w:val="00EF1A79"/>
    <w:rsid w:val="00EF3930"/>
    <w:rsid w:val="00EF39C8"/>
    <w:rsid w:val="00EF5B96"/>
    <w:rsid w:val="00F0104E"/>
    <w:rsid w:val="00F02204"/>
    <w:rsid w:val="00F0235E"/>
    <w:rsid w:val="00F026E2"/>
    <w:rsid w:val="00F0284A"/>
    <w:rsid w:val="00F02B8E"/>
    <w:rsid w:val="00F02C95"/>
    <w:rsid w:val="00F03B16"/>
    <w:rsid w:val="00F040A1"/>
    <w:rsid w:val="00F0559B"/>
    <w:rsid w:val="00F061C6"/>
    <w:rsid w:val="00F067F6"/>
    <w:rsid w:val="00F0704B"/>
    <w:rsid w:val="00F07BBA"/>
    <w:rsid w:val="00F07DB4"/>
    <w:rsid w:val="00F07F2F"/>
    <w:rsid w:val="00F10158"/>
    <w:rsid w:val="00F12393"/>
    <w:rsid w:val="00F14A1F"/>
    <w:rsid w:val="00F15D3E"/>
    <w:rsid w:val="00F16D09"/>
    <w:rsid w:val="00F20BF5"/>
    <w:rsid w:val="00F24BD1"/>
    <w:rsid w:val="00F24C38"/>
    <w:rsid w:val="00F27D89"/>
    <w:rsid w:val="00F320DB"/>
    <w:rsid w:val="00F32854"/>
    <w:rsid w:val="00F33A0C"/>
    <w:rsid w:val="00F33F09"/>
    <w:rsid w:val="00F341C4"/>
    <w:rsid w:val="00F34E8F"/>
    <w:rsid w:val="00F37BEF"/>
    <w:rsid w:val="00F43694"/>
    <w:rsid w:val="00F44003"/>
    <w:rsid w:val="00F44154"/>
    <w:rsid w:val="00F4518B"/>
    <w:rsid w:val="00F46B07"/>
    <w:rsid w:val="00F46CE2"/>
    <w:rsid w:val="00F478A1"/>
    <w:rsid w:val="00F50CA4"/>
    <w:rsid w:val="00F5118B"/>
    <w:rsid w:val="00F517F0"/>
    <w:rsid w:val="00F52344"/>
    <w:rsid w:val="00F53D12"/>
    <w:rsid w:val="00F55483"/>
    <w:rsid w:val="00F5572E"/>
    <w:rsid w:val="00F56373"/>
    <w:rsid w:val="00F57F94"/>
    <w:rsid w:val="00F63014"/>
    <w:rsid w:val="00F637E5"/>
    <w:rsid w:val="00F63A14"/>
    <w:rsid w:val="00F64032"/>
    <w:rsid w:val="00F649FD"/>
    <w:rsid w:val="00F65F2F"/>
    <w:rsid w:val="00F70008"/>
    <w:rsid w:val="00F7017F"/>
    <w:rsid w:val="00F729C1"/>
    <w:rsid w:val="00F757EE"/>
    <w:rsid w:val="00F76566"/>
    <w:rsid w:val="00F8081A"/>
    <w:rsid w:val="00F816F3"/>
    <w:rsid w:val="00F86FBD"/>
    <w:rsid w:val="00F874D8"/>
    <w:rsid w:val="00F900ED"/>
    <w:rsid w:val="00F914FF"/>
    <w:rsid w:val="00F91EAC"/>
    <w:rsid w:val="00F93782"/>
    <w:rsid w:val="00F95471"/>
    <w:rsid w:val="00F96125"/>
    <w:rsid w:val="00FA0C24"/>
    <w:rsid w:val="00FA1CF4"/>
    <w:rsid w:val="00FA354F"/>
    <w:rsid w:val="00FA58C6"/>
    <w:rsid w:val="00FA593B"/>
    <w:rsid w:val="00FB1284"/>
    <w:rsid w:val="00FB5239"/>
    <w:rsid w:val="00FB5B9D"/>
    <w:rsid w:val="00FB6660"/>
    <w:rsid w:val="00FB7F80"/>
    <w:rsid w:val="00FC077D"/>
    <w:rsid w:val="00FC0EE2"/>
    <w:rsid w:val="00FC110B"/>
    <w:rsid w:val="00FC259E"/>
    <w:rsid w:val="00FC2FD7"/>
    <w:rsid w:val="00FC54E8"/>
    <w:rsid w:val="00FC5A82"/>
    <w:rsid w:val="00FC5CEA"/>
    <w:rsid w:val="00FC63CB"/>
    <w:rsid w:val="00FD1BE4"/>
    <w:rsid w:val="00FD2238"/>
    <w:rsid w:val="00FD27B7"/>
    <w:rsid w:val="00FD3410"/>
    <w:rsid w:val="00FD3A4C"/>
    <w:rsid w:val="00FD3F15"/>
    <w:rsid w:val="00FD40AE"/>
    <w:rsid w:val="00FD5BE2"/>
    <w:rsid w:val="00FD74A8"/>
    <w:rsid w:val="00FD76CE"/>
    <w:rsid w:val="00FD78BF"/>
    <w:rsid w:val="00FD79FD"/>
    <w:rsid w:val="00FE03D0"/>
    <w:rsid w:val="00FE0664"/>
    <w:rsid w:val="00FE17D1"/>
    <w:rsid w:val="00FE256F"/>
    <w:rsid w:val="00FE2A1E"/>
    <w:rsid w:val="00FE2AC8"/>
    <w:rsid w:val="00FE2BD7"/>
    <w:rsid w:val="00FE4670"/>
    <w:rsid w:val="00FE46E7"/>
    <w:rsid w:val="00FE6868"/>
    <w:rsid w:val="00FE71B4"/>
    <w:rsid w:val="00FF3D30"/>
    <w:rsid w:val="00FF4298"/>
    <w:rsid w:val="00FF47BE"/>
    <w:rsid w:val="00FF4E7B"/>
    <w:rsid w:val="00FF52B7"/>
    <w:rsid w:val="00FF57F0"/>
    <w:rsid w:val="00FF5808"/>
    <w:rsid w:val="00FF5966"/>
    <w:rsid w:val="00FF5EF9"/>
    <w:rsid w:val="00FF640E"/>
    <w:rsid w:val="00FF682B"/>
    <w:rsid w:val="00FF6C14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 w:bidi="ar-SA"/>
    </w:rPr>
  </w:style>
  <w:style w:type="paragraph" w:styleId="1">
    <w:name w:val="heading 1"/>
    <w:basedOn w:val="a"/>
    <w:next w:val="a"/>
    <w:uiPriority w:val="9"/>
    <w:qFormat/>
    <w:rsid w:val="002D15E0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H2,h2,Heading Bug"/>
    <w:basedOn w:val="1"/>
    <w:next w:val="a"/>
    <w:uiPriority w:val="9"/>
    <w:qFormat/>
    <w:rsid w:val="002D15E0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2D15E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2D15E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2D15E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1C7"/>
    <w:pPr>
      <w:keepNext/>
      <w:keepLines/>
      <w:spacing w:before="200" w:after="40"/>
      <w:jc w:val="left"/>
      <w:outlineLvl w:val="5"/>
    </w:pPr>
    <w:rPr>
      <w:rFonts w:ascii="Times New Roman" w:hAnsi="Times New Roman" w:cs="Times New Roman"/>
      <w:b/>
      <w:sz w:val="20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15E0"/>
  </w:style>
  <w:style w:type="character" w:customStyle="1" w:styleId="WW8Num1z1">
    <w:name w:val="WW8Num1z1"/>
    <w:rsid w:val="002D15E0"/>
  </w:style>
  <w:style w:type="character" w:customStyle="1" w:styleId="WW8Num1z2">
    <w:name w:val="WW8Num1z2"/>
    <w:rsid w:val="002D15E0"/>
  </w:style>
  <w:style w:type="character" w:customStyle="1" w:styleId="WW8Num1z3">
    <w:name w:val="WW8Num1z3"/>
    <w:qFormat/>
    <w:rsid w:val="002D15E0"/>
  </w:style>
  <w:style w:type="character" w:customStyle="1" w:styleId="WW8Num1z4">
    <w:name w:val="WW8Num1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D15E0"/>
  </w:style>
  <w:style w:type="character" w:customStyle="1" w:styleId="WW8Num1z6">
    <w:name w:val="WW8Num1z6"/>
    <w:rsid w:val="002D15E0"/>
  </w:style>
  <w:style w:type="character" w:customStyle="1" w:styleId="WW8Num1z7">
    <w:name w:val="WW8Num1z7"/>
    <w:rsid w:val="002D15E0"/>
  </w:style>
  <w:style w:type="character" w:customStyle="1" w:styleId="WW8Num1z8">
    <w:name w:val="WW8Num1z8"/>
    <w:rsid w:val="002D15E0"/>
  </w:style>
  <w:style w:type="character" w:customStyle="1" w:styleId="WW8Num2z0">
    <w:name w:val="WW8Num2z0"/>
    <w:rsid w:val="002D15E0"/>
    <w:rPr>
      <w:rFonts w:ascii="Symbol" w:hAnsi="Symbol" w:cs="Symbol"/>
      <w:lang w:val="el-GR"/>
    </w:rPr>
  </w:style>
  <w:style w:type="character" w:customStyle="1" w:styleId="WW8Num3z0">
    <w:name w:val="WW8Num3z0"/>
    <w:rsid w:val="002D15E0"/>
    <w:rPr>
      <w:lang w:val="el-GR"/>
    </w:rPr>
  </w:style>
  <w:style w:type="character" w:customStyle="1" w:styleId="WW8Num4z0">
    <w:name w:val="WW8Num4z0"/>
    <w:rsid w:val="002D15E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D15E0"/>
    <w:rPr>
      <w:shd w:val="clear" w:color="auto" w:fill="FFFF00"/>
      <w:lang w:val="el-GR"/>
    </w:rPr>
  </w:style>
  <w:style w:type="character" w:customStyle="1" w:styleId="WW8Num6z0">
    <w:name w:val="WW8Num6z0"/>
    <w:rsid w:val="002D15E0"/>
    <w:rPr>
      <w:b/>
      <w:bCs/>
      <w:szCs w:val="22"/>
      <w:lang w:val="el-GR"/>
    </w:rPr>
  </w:style>
  <w:style w:type="character" w:customStyle="1" w:styleId="WW8Num6z1">
    <w:name w:val="WW8Num6z1"/>
    <w:rsid w:val="002D15E0"/>
  </w:style>
  <w:style w:type="character" w:customStyle="1" w:styleId="WW8Num6z2">
    <w:name w:val="WW8Num6z2"/>
    <w:rsid w:val="002D15E0"/>
  </w:style>
  <w:style w:type="character" w:customStyle="1" w:styleId="WW8Num6z3">
    <w:name w:val="WW8Num6z3"/>
    <w:rsid w:val="002D15E0"/>
  </w:style>
  <w:style w:type="character" w:customStyle="1" w:styleId="WW8Num6z4">
    <w:name w:val="WW8Num6z4"/>
    <w:rsid w:val="002D15E0"/>
  </w:style>
  <w:style w:type="character" w:customStyle="1" w:styleId="WW8Num6z5">
    <w:name w:val="WW8Num6z5"/>
    <w:rsid w:val="002D15E0"/>
  </w:style>
  <w:style w:type="character" w:customStyle="1" w:styleId="WW8Num6z6">
    <w:name w:val="WW8Num6z6"/>
    <w:rsid w:val="002D15E0"/>
  </w:style>
  <w:style w:type="character" w:customStyle="1" w:styleId="WW8Num6z7">
    <w:name w:val="WW8Num6z7"/>
    <w:rsid w:val="002D15E0"/>
  </w:style>
  <w:style w:type="character" w:customStyle="1" w:styleId="WW8Num6z8">
    <w:name w:val="WW8Num6z8"/>
    <w:rsid w:val="002D15E0"/>
  </w:style>
  <w:style w:type="character" w:customStyle="1" w:styleId="WW8Num7z0">
    <w:name w:val="WW8Num7z0"/>
    <w:rsid w:val="002D15E0"/>
    <w:rPr>
      <w:b/>
      <w:bCs/>
      <w:szCs w:val="22"/>
      <w:lang w:val="el-GR"/>
    </w:rPr>
  </w:style>
  <w:style w:type="character" w:customStyle="1" w:styleId="WW8Num7z1">
    <w:name w:val="WW8Num7z1"/>
    <w:rsid w:val="002D15E0"/>
    <w:rPr>
      <w:rFonts w:eastAsia="Calibri"/>
      <w:lang w:val="el-GR"/>
    </w:rPr>
  </w:style>
  <w:style w:type="character" w:customStyle="1" w:styleId="WW8Num7z2">
    <w:name w:val="WW8Num7z2"/>
    <w:rsid w:val="002D15E0"/>
  </w:style>
  <w:style w:type="character" w:customStyle="1" w:styleId="WW8Num7z3">
    <w:name w:val="WW8Num7z3"/>
    <w:rsid w:val="002D15E0"/>
  </w:style>
  <w:style w:type="character" w:customStyle="1" w:styleId="WW8Num7z4">
    <w:name w:val="WW8Num7z4"/>
    <w:rsid w:val="002D15E0"/>
  </w:style>
  <w:style w:type="character" w:customStyle="1" w:styleId="WW8Num7z5">
    <w:name w:val="WW8Num7z5"/>
    <w:rsid w:val="002D15E0"/>
  </w:style>
  <w:style w:type="character" w:customStyle="1" w:styleId="WW8Num7z6">
    <w:name w:val="WW8Num7z6"/>
    <w:rsid w:val="002D15E0"/>
  </w:style>
  <w:style w:type="character" w:customStyle="1" w:styleId="WW8Num7z7">
    <w:name w:val="WW8Num7z7"/>
    <w:rsid w:val="002D15E0"/>
  </w:style>
  <w:style w:type="character" w:customStyle="1" w:styleId="WW8Num7z8">
    <w:name w:val="WW8Num7z8"/>
    <w:rsid w:val="002D15E0"/>
  </w:style>
  <w:style w:type="character" w:customStyle="1" w:styleId="WW8Num8z0">
    <w:name w:val="WW8Num8z0"/>
    <w:rsid w:val="002D15E0"/>
    <w:rPr>
      <w:rFonts w:ascii="Symbol" w:hAnsi="Symbol" w:cs="OpenSymbol"/>
      <w:color w:val="5B9BD5"/>
    </w:rPr>
  </w:style>
  <w:style w:type="character" w:customStyle="1" w:styleId="WW8Num9z0">
    <w:name w:val="WW8Num9z0"/>
    <w:rsid w:val="002D15E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D15E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2D15E0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D15E0"/>
    <w:rPr>
      <w:rFonts w:ascii="Courier New" w:hAnsi="Courier New" w:cs="Courier New" w:hint="default"/>
    </w:rPr>
  </w:style>
  <w:style w:type="character" w:customStyle="1" w:styleId="WW8Num11z2">
    <w:name w:val="WW8Num11z2"/>
    <w:rsid w:val="002D15E0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2D15E0"/>
  </w:style>
  <w:style w:type="character" w:customStyle="1" w:styleId="WW8Num10z1">
    <w:name w:val="WW8Num10z1"/>
    <w:rsid w:val="002D15E0"/>
  </w:style>
  <w:style w:type="character" w:customStyle="1" w:styleId="WW8Num10z2">
    <w:name w:val="WW8Num10z2"/>
    <w:rsid w:val="002D15E0"/>
  </w:style>
  <w:style w:type="character" w:customStyle="1" w:styleId="WW8Num10z3">
    <w:name w:val="WW8Num10z3"/>
    <w:rsid w:val="002D15E0"/>
  </w:style>
  <w:style w:type="character" w:customStyle="1" w:styleId="WW8Num10z4">
    <w:name w:val="WW8Num10z4"/>
    <w:rsid w:val="002D15E0"/>
  </w:style>
  <w:style w:type="character" w:customStyle="1" w:styleId="WW8Num10z5">
    <w:name w:val="WW8Num10z5"/>
    <w:rsid w:val="002D15E0"/>
  </w:style>
  <w:style w:type="character" w:customStyle="1" w:styleId="WW8Num10z6">
    <w:name w:val="WW8Num10z6"/>
    <w:rsid w:val="002D15E0"/>
  </w:style>
  <w:style w:type="character" w:customStyle="1" w:styleId="WW8Num10z7">
    <w:name w:val="WW8Num10z7"/>
    <w:rsid w:val="002D15E0"/>
  </w:style>
  <w:style w:type="character" w:customStyle="1" w:styleId="WW8Num10z8">
    <w:name w:val="WW8Num10z8"/>
    <w:rsid w:val="002D15E0"/>
  </w:style>
  <w:style w:type="character" w:customStyle="1" w:styleId="WW-">
    <w:name w:val="WW-Προεπιλεγμένη γραμματοσειρά"/>
    <w:rsid w:val="002D15E0"/>
  </w:style>
  <w:style w:type="character" w:customStyle="1" w:styleId="WW-DefaultParagraphFont">
    <w:name w:val="WW-Default Paragraph Font"/>
    <w:rsid w:val="002D15E0"/>
  </w:style>
  <w:style w:type="character" w:customStyle="1" w:styleId="WW8Num8z1">
    <w:name w:val="WW8Num8z1"/>
    <w:rsid w:val="002D15E0"/>
    <w:rPr>
      <w:rFonts w:eastAsia="Calibri"/>
      <w:lang w:val="el-GR"/>
    </w:rPr>
  </w:style>
  <w:style w:type="character" w:customStyle="1" w:styleId="WW8Num8z2">
    <w:name w:val="WW8Num8z2"/>
    <w:rsid w:val="002D15E0"/>
  </w:style>
  <w:style w:type="character" w:customStyle="1" w:styleId="WW8Num8z3">
    <w:name w:val="WW8Num8z3"/>
    <w:rsid w:val="002D15E0"/>
  </w:style>
  <w:style w:type="character" w:customStyle="1" w:styleId="WW8Num8z4">
    <w:name w:val="WW8Num8z4"/>
    <w:rsid w:val="002D15E0"/>
  </w:style>
  <w:style w:type="character" w:customStyle="1" w:styleId="WW8Num8z5">
    <w:name w:val="WW8Num8z5"/>
    <w:rsid w:val="002D15E0"/>
  </w:style>
  <w:style w:type="character" w:customStyle="1" w:styleId="WW8Num8z6">
    <w:name w:val="WW8Num8z6"/>
    <w:rsid w:val="002D15E0"/>
  </w:style>
  <w:style w:type="character" w:customStyle="1" w:styleId="WW8Num8z7">
    <w:name w:val="WW8Num8z7"/>
    <w:rsid w:val="002D15E0"/>
  </w:style>
  <w:style w:type="character" w:customStyle="1" w:styleId="WW8Num8z8">
    <w:name w:val="WW8Num8z8"/>
    <w:rsid w:val="002D15E0"/>
  </w:style>
  <w:style w:type="character" w:customStyle="1" w:styleId="WW8Num11z3">
    <w:name w:val="WW8Num11z3"/>
    <w:rsid w:val="002D15E0"/>
  </w:style>
  <w:style w:type="character" w:customStyle="1" w:styleId="WW8Num11z4">
    <w:name w:val="WW8Num11z4"/>
    <w:rsid w:val="002D15E0"/>
  </w:style>
  <w:style w:type="character" w:customStyle="1" w:styleId="WW8Num11z5">
    <w:name w:val="WW8Num11z5"/>
    <w:rsid w:val="002D15E0"/>
  </w:style>
  <w:style w:type="character" w:customStyle="1" w:styleId="WW8Num11z6">
    <w:name w:val="WW8Num11z6"/>
    <w:rsid w:val="002D15E0"/>
  </w:style>
  <w:style w:type="character" w:customStyle="1" w:styleId="WW8Num11z7">
    <w:name w:val="WW8Num11z7"/>
    <w:rsid w:val="002D15E0"/>
  </w:style>
  <w:style w:type="character" w:customStyle="1" w:styleId="WW8Num11z8">
    <w:name w:val="WW8Num11z8"/>
    <w:rsid w:val="002D15E0"/>
  </w:style>
  <w:style w:type="character" w:customStyle="1" w:styleId="WW-DefaultParagraphFont1">
    <w:name w:val="WW-Default Paragraph Font1"/>
    <w:rsid w:val="002D15E0"/>
  </w:style>
  <w:style w:type="character" w:customStyle="1" w:styleId="40">
    <w:name w:val="Προεπιλεγμένη γραμματοσειρά4"/>
    <w:rsid w:val="002D15E0"/>
  </w:style>
  <w:style w:type="character" w:customStyle="1" w:styleId="WW8Num2z1">
    <w:name w:val="WW8Num2z1"/>
    <w:rsid w:val="002D15E0"/>
  </w:style>
  <w:style w:type="character" w:customStyle="1" w:styleId="WW8Num2z2">
    <w:name w:val="WW8Num2z2"/>
    <w:rsid w:val="002D15E0"/>
  </w:style>
  <w:style w:type="character" w:customStyle="1" w:styleId="WW8Num2z3">
    <w:name w:val="WW8Num2z3"/>
    <w:rsid w:val="002D15E0"/>
  </w:style>
  <w:style w:type="character" w:customStyle="1" w:styleId="WW8Num2z4">
    <w:name w:val="WW8Num2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D15E0"/>
  </w:style>
  <w:style w:type="character" w:customStyle="1" w:styleId="WW8Num2z6">
    <w:name w:val="WW8Num2z6"/>
    <w:rsid w:val="002D15E0"/>
  </w:style>
  <w:style w:type="character" w:customStyle="1" w:styleId="WW8Num2z7">
    <w:name w:val="WW8Num2z7"/>
    <w:rsid w:val="002D15E0"/>
  </w:style>
  <w:style w:type="character" w:customStyle="1" w:styleId="WW8Num2z8">
    <w:name w:val="WW8Num2z8"/>
    <w:rsid w:val="002D15E0"/>
  </w:style>
  <w:style w:type="character" w:customStyle="1" w:styleId="WW8Num9z1">
    <w:name w:val="WW8Num9z1"/>
    <w:rsid w:val="002D15E0"/>
    <w:rPr>
      <w:rFonts w:eastAsia="Calibri"/>
      <w:lang w:val="el-GR"/>
    </w:rPr>
  </w:style>
  <w:style w:type="character" w:customStyle="1" w:styleId="WW8Num9z2">
    <w:name w:val="WW8Num9z2"/>
    <w:rsid w:val="002D15E0"/>
  </w:style>
  <w:style w:type="character" w:customStyle="1" w:styleId="WW8Num9z3">
    <w:name w:val="WW8Num9z3"/>
    <w:rsid w:val="002D15E0"/>
  </w:style>
  <w:style w:type="character" w:customStyle="1" w:styleId="WW8Num9z4">
    <w:name w:val="WW8Num9z4"/>
    <w:rsid w:val="002D15E0"/>
  </w:style>
  <w:style w:type="character" w:customStyle="1" w:styleId="WW8Num9z5">
    <w:name w:val="WW8Num9z5"/>
    <w:rsid w:val="002D15E0"/>
  </w:style>
  <w:style w:type="character" w:customStyle="1" w:styleId="WW8Num9z6">
    <w:name w:val="WW8Num9z6"/>
    <w:rsid w:val="002D15E0"/>
  </w:style>
  <w:style w:type="character" w:customStyle="1" w:styleId="WW8Num9z7">
    <w:name w:val="WW8Num9z7"/>
    <w:rsid w:val="002D15E0"/>
  </w:style>
  <w:style w:type="character" w:customStyle="1" w:styleId="WW8Num9z8">
    <w:name w:val="WW8Num9z8"/>
    <w:rsid w:val="002D15E0"/>
  </w:style>
  <w:style w:type="character" w:customStyle="1" w:styleId="WW-DefaultParagraphFont11">
    <w:name w:val="WW-Default Paragraph Font11"/>
    <w:rsid w:val="002D15E0"/>
  </w:style>
  <w:style w:type="character" w:customStyle="1" w:styleId="WW8Num12z0">
    <w:name w:val="WW8Num12z0"/>
    <w:rsid w:val="002D15E0"/>
    <w:rPr>
      <w:rFonts w:ascii="Symbol" w:hAnsi="Symbol" w:cs="Symbol"/>
    </w:rPr>
  </w:style>
  <w:style w:type="character" w:customStyle="1" w:styleId="WW8Num12z1">
    <w:name w:val="WW8Num12z1"/>
    <w:rsid w:val="002D15E0"/>
    <w:rPr>
      <w:rFonts w:ascii="Courier New" w:hAnsi="Courier New" w:cs="Courier New"/>
    </w:rPr>
  </w:style>
  <w:style w:type="character" w:customStyle="1" w:styleId="WW8Num12z2">
    <w:name w:val="WW8Num12z2"/>
    <w:rsid w:val="002D15E0"/>
    <w:rPr>
      <w:rFonts w:ascii="Wingdings" w:hAnsi="Wingdings" w:cs="Wingdings"/>
    </w:rPr>
  </w:style>
  <w:style w:type="character" w:customStyle="1" w:styleId="WW-DefaultParagraphFont111">
    <w:name w:val="WW-Default Paragraph Font111"/>
    <w:rsid w:val="002D15E0"/>
  </w:style>
  <w:style w:type="character" w:customStyle="1" w:styleId="WW-DefaultParagraphFont1111">
    <w:name w:val="WW-Default Paragraph Font1111"/>
    <w:rsid w:val="002D15E0"/>
  </w:style>
  <w:style w:type="character" w:customStyle="1" w:styleId="WW-DefaultParagraphFont11111">
    <w:name w:val="WW-Default Paragraph Font11111"/>
    <w:rsid w:val="002D15E0"/>
  </w:style>
  <w:style w:type="character" w:customStyle="1" w:styleId="30">
    <w:name w:val="Προεπιλεγμένη γραμματοσειρά3"/>
    <w:rsid w:val="002D15E0"/>
  </w:style>
  <w:style w:type="character" w:customStyle="1" w:styleId="WW-DefaultParagraphFont111111">
    <w:name w:val="WW-Default Paragraph Font111111"/>
    <w:rsid w:val="002D15E0"/>
  </w:style>
  <w:style w:type="character" w:customStyle="1" w:styleId="DefaultParagraphFont2">
    <w:name w:val="Default Paragraph Font2"/>
    <w:rsid w:val="002D15E0"/>
  </w:style>
  <w:style w:type="character" w:customStyle="1" w:styleId="WW8Num12z3">
    <w:name w:val="WW8Num12z3"/>
    <w:rsid w:val="002D15E0"/>
  </w:style>
  <w:style w:type="character" w:customStyle="1" w:styleId="WW8Num12z4">
    <w:name w:val="WW8Num12z4"/>
    <w:rsid w:val="002D15E0"/>
  </w:style>
  <w:style w:type="character" w:customStyle="1" w:styleId="WW8Num12z5">
    <w:name w:val="WW8Num12z5"/>
    <w:rsid w:val="002D15E0"/>
  </w:style>
  <w:style w:type="character" w:customStyle="1" w:styleId="WW8Num12z6">
    <w:name w:val="WW8Num12z6"/>
    <w:rsid w:val="002D15E0"/>
  </w:style>
  <w:style w:type="character" w:customStyle="1" w:styleId="WW8Num12z7">
    <w:name w:val="WW8Num12z7"/>
    <w:rsid w:val="002D15E0"/>
  </w:style>
  <w:style w:type="character" w:customStyle="1" w:styleId="WW8Num12z8">
    <w:name w:val="WW8Num12z8"/>
    <w:rsid w:val="002D15E0"/>
  </w:style>
  <w:style w:type="character" w:customStyle="1" w:styleId="WW8Num13z0">
    <w:name w:val="WW8Num13z0"/>
    <w:rsid w:val="002D15E0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D15E0"/>
  </w:style>
  <w:style w:type="character" w:customStyle="1" w:styleId="WW8Num13z1">
    <w:name w:val="WW8Num13z1"/>
    <w:rsid w:val="002D15E0"/>
    <w:rPr>
      <w:rFonts w:eastAsia="Calibri"/>
      <w:lang w:val="el-GR"/>
    </w:rPr>
  </w:style>
  <w:style w:type="character" w:customStyle="1" w:styleId="WW8Num13z2">
    <w:name w:val="WW8Num13z2"/>
    <w:rsid w:val="002D15E0"/>
  </w:style>
  <w:style w:type="character" w:customStyle="1" w:styleId="WW8Num13z3">
    <w:name w:val="WW8Num13z3"/>
    <w:rsid w:val="002D15E0"/>
  </w:style>
  <w:style w:type="character" w:customStyle="1" w:styleId="WW8Num13z4">
    <w:name w:val="WW8Num13z4"/>
    <w:rsid w:val="002D15E0"/>
  </w:style>
  <w:style w:type="character" w:customStyle="1" w:styleId="WW8Num13z5">
    <w:name w:val="WW8Num13z5"/>
    <w:rsid w:val="002D15E0"/>
  </w:style>
  <w:style w:type="character" w:customStyle="1" w:styleId="WW8Num13z6">
    <w:name w:val="WW8Num13z6"/>
    <w:rsid w:val="002D15E0"/>
  </w:style>
  <w:style w:type="character" w:customStyle="1" w:styleId="WW8Num13z7">
    <w:name w:val="WW8Num13z7"/>
    <w:rsid w:val="002D15E0"/>
  </w:style>
  <w:style w:type="character" w:customStyle="1" w:styleId="WW8Num13z8">
    <w:name w:val="WW8Num13z8"/>
    <w:rsid w:val="002D15E0"/>
  </w:style>
  <w:style w:type="character" w:customStyle="1" w:styleId="WW8Num14z0">
    <w:name w:val="WW8Num14z0"/>
    <w:rsid w:val="002D15E0"/>
    <w:rPr>
      <w:rFonts w:ascii="Symbol" w:hAnsi="Symbol" w:cs="OpenSymbol"/>
    </w:rPr>
  </w:style>
  <w:style w:type="character" w:customStyle="1" w:styleId="WW8Num14z1">
    <w:name w:val="WW8Num14z1"/>
    <w:rsid w:val="002D15E0"/>
  </w:style>
  <w:style w:type="character" w:customStyle="1" w:styleId="WW8Num14z2">
    <w:name w:val="WW8Num14z2"/>
    <w:rsid w:val="002D15E0"/>
  </w:style>
  <w:style w:type="character" w:customStyle="1" w:styleId="WW8Num14z3">
    <w:name w:val="WW8Num14z3"/>
    <w:rsid w:val="002D15E0"/>
  </w:style>
  <w:style w:type="character" w:customStyle="1" w:styleId="WW8Num14z4">
    <w:name w:val="WW8Num14z4"/>
    <w:rsid w:val="002D15E0"/>
  </w:style>
  <w:style w:type="character" w:customStyle="1" w:styleId="WW8Num14z5">
    <w:name w:val="WW8Num14z5"/>
    <w:rsid w:val="002D15E0"/>
  </w:style>
  <w:style w:type="character" w:customStyle="1" w:styleId="WW8Num14z6">
    <w:name w:val="WW8Num14z6"/>
    <w:rsid w:val="002D15E0"/>
  </w:style>
  <w:style w:type="character" w:customStyle="1" w:styleId="WW8Num14z7">
    <w:name w:val="WW8Num14z7"/>
    <w:rsid w:val="002D15E0"/>
  </w:style>
  <w:style w:type="character" w:customStyle="1" w:styleId="WW8Num14z8">
    <w:name w:val="WW8Num14z8"/>
    <w:rsid w:val="002D15E0"/>
  </w:style>
  <w:style w:type="character" w:customStyle="1" w:styleId="WW8Num15z0">
    <w:name w:val="WW8Num15z0"/>
    <w:rsid w:val="002D15E0"/>
  </w:style>
  <w:style w:type="character" w:customStyle="1" w:styleId="WW8Num15z1">
    <w:name w:val="WW8Num15z1"/>
    <w:rsid w:val="002D15E0"/>
  </w:style>
  <w:style w:type="character" w:customStyle="1" w:styleId="WW8Num15z2">
    <w:name w:val="WW8Num15z2"/>
    <w:rsid w:val="002D15E0"/>
  </w:style>
  <w:style w:type="character" w:customStyle="1" w:styleId="WW8Num15z3">
    <w:name w:val="WW8Num15z3"/>
    <w:rsid w:val="002D15E0"/>
  </w:style>
  <w:style w:type="character" w:customStyle="1" w:styleId="WW8Num15z4">
    <w:name w:val="WW8Num15z4"/>
    <w:rsid w:val="002D15E0"/>
  </w:style>
  <w:style w:type="character" w:customStyle="1" w:styleId="WW8Num15z5">
    <w:name w:val="WW8Num15z5"/>
    <w:rsid w:val="002D15E0"/>
  </w:style>
  <w:style w:type="character" w:customStyle="1" w:styleId="WW8Num15z6">
    <w:name w:val="WW8Num15z6"/>
    <w:rsid w:val="002D15E0"/>
  </w:style>
  <w:style w:type="character" w:customStyle="1" w:styleId="WW8Num15z7">
    <w:name w:val="WW8Num15z7"/>
    <w:rsid w:val="002D15E0"/>
  </w:style>
  <w:style w:type="character" w:customStyle="1" w:styleId="WW8Num15z8">
    <w:name w:val="WW8Num15z8"/>
    <w:rsid w:val="002D15E0"/>
  </w:style>
  <w:style w:type="character" w:customStyle="1" w:styleId="WW8Num16z0">
    <w:name w:val="WW8Num16z0"/>
    <w:rsid w:val="002D15E0"/>
  </w:style>
  <w:style w:type="character" w:customStyle="1" w:styleId="WW8Num16z1">
    <w:name w:val="WW8Num16z1"/>
    <w:rsid w:val="002D15E0"/>
  </w:style>
  <w:style w:type="character" w:customStyle="1" w:styleId="WW8Num16z2">
    <w:name w:val="WW8Num16z2"/>
    <w:rsid w:val="002D15E0"/>
  </w:style>
  <w:style w:type="character" w:customStyle="1" w:styleId="WW8Num16z3">
    <w:name w:val="WW8Num16z3"/>
    <w:rsid w:val="002D15E0"/>
  </w:style>
  <w:style w:type="character" w:customStyle="1" w:styleId="WW8Num16z4">
    <w:name w:val="WW8Num16z4"/>
    <w:rsid w:val="002D15E0"/>
  </w:style>
  <w:style w:type="character" w:customStyle="1" w:styleId="WW8Num16z5">
    <w:name w:val="WW8Num16z5"/>
    <w:rsid w:val="002D15E0"/>
  </w:style>
  <w:style w:type="character" w:customStyle="1" w:styleId="WW8Num16z6">
    <w:name w:val="WW8Num16z6"/>
    <w:rsid w:val="002D15E0"/>
  </w:style>
  <w:style w:type="character" w:customStyle="1" w:styleId="WW8Num16z7">
    <w:name w:val="WW8Num16z7"/>
    <w:rsid w:val="002D15E0"/>
  </w:style>
  <w:style w:type="character" w:customStyle="1" w:styleId="WW8Num16z8">
    <w:name w:val="WW8Num16z8"/>
    <w:rsid w:val="002D15E0"/>
  </w:style>
  <w:style w:type="character" w:customStyle="1" w:styleId="WW-DefaultParagraphFont11111111">
    <w:name w:val="WW-Default Paragraph Font11111111"/>
    <w:rsid w:val="002D15E0"/>
  </w:style>
  <w:style w:type="character" w:customStyle="1" w:styleId="WW-DefaultParagraphFont111111111">
    <w:name w:val="WW-Default Paragraph Font111111111"/>
    <w:rsid w:val="002D15E0"/>
  </w:style>
  <w:style w:type="character" w:customStyle="1" w:styleId="WW-DefaultParagraphFont1111111111">
    <w:name w:val="WW-Default Paragraph Font1111111111"/>
    <w:rsid w:val="002D15E0"/>
  </w:style>
  <w:style w:type="character" w:customStyle="1" w:styleId="WW-DefaultParagraphFont11111111111">
    <w:name w:val="WW-Default Paragraph Font11111111111"/>
    <w:rsid w:val="002D15E0"/>
  </w:style>
  <w:style w:type="character" w:customStyle="1" w:styleId="WW-DefaultParagraphFont111111111111">
    <w:name w:val="WW-Default Paragraph Font111111111111"/>
    <w:rsid w:val="002D15E0"/>
  </w:style>
  <w:style w:type="character" w:customStyle="1" w:styleId="WW8Num17z0">
    <w:name w:val="WW8Num17z0"/>
    <w:rsid w:val="002D15E0"/>
  </w:style>
  <w:style w:type="character" w:customStyle="1" w:styleId="WW8Num17z1">
    <w:name w:val="WW8Num17z1"/>
    <w:rsid w:val="002D15E0"/>
  </w:style>
  <w:style w:type="character" w:customStyle="1" w:styleId="WW8Num17z2">
    <w:name w:val="WW8Num17z2"/>
    <w:rsid w:val="002D15E0"/>
  </w:style>
  <w:style w:type="character" w:customStyle="1" w:styleId="WW8Num17z3">
    <w:name w:val="WW8Num17z3"/>
    <w:rsid w:val="002D15E0"/>
  </w:style>
  <w:style w:type="character" w:customStyle="1" w:styleId="WW8Num17z4">
    <w:name w:val="WW8Num17z4"/>
    <w:rsid w:val="002D15E0"/>
  </w:style>
  <w:style w:type="character" w:customStyle="1" w:styleId="WW8Num17z5">
    <w:name w:val="WW8Num17z5"/>
    <w:rsid w:val="002D15E0"/>
  </w:style>
  <w:style w:type="character" w:customStyle="1" w:styleId="WW8Num17z6">
    <w:name w:val="WW8Num17z6"/>
    <w:rsid w:val="002D15E0"/>
  </w:style>
  <w:style w:type="character" w:customStyle="1" w:styleId="WW8Num17z7">
    <w:name w:val="WW8Num17z7"/>
    <w:rsid w:val="002D15E0"/>
  </w:style>
  <w:style w:type="character" w:customStyle="1" w:styleId="WW8Num17z8">
    <w:name w:val="WW8Num17z8"/>
    <w:rsid w:val="002D15E0"/>
  </w:style>
  <w:style w:type="character" w:customStyle="1" w:styleId="WW8Num18z0">
    <w:name w:val="WW8Num18z0"/>
    <w:rsid w:val="002D15E0"/>
  </w:style>
  <w:style w:type="character" w:customStyle="1" w:styleId="WW8Num18z1">
    <w:name w:val="WW8Num18z1"/>
    <w:rsid w:val="002D15E0"/>
  </w:style>
  <w:style w:type="character" w:customStyle="1" w:styleId="WW8Num18z2">
    <w:name w:val="WW8Num18z2"/>
    <w:rsid w:val="002D15E0"/>
  </w:style>
  <w:style w:type="character" w:customStyle="1" w:styleId="WW8Num18z3">
    <w:name w:val="WW8Num18z3"/>
    <w:rsid w:val="002D15E0"/>
  </w:style>
  <w:style w:type="character" w:customStyle="1" w:styleId="WW8Num18z4">
    <w:name w:val="WW8Num18z4"/>
    <w:rsid w:val="002D15E0"/>
  </w:style>
  <w:style w:type="character" w:customStyle="1" w:styleId="WW8Num18z5">
    <w:name w:val="WW8Num18z5"/>
    <w:rsid w:val="002D15E0"/>
  </w:style>
  <w:style w:type="character" w:customStyle="1" w:styleId="WW8Num18z6">
    <w:name w:val="WW8Num18z6"/>
    <w:rsid w:val="002D15E0"/>
  </w:style>
  <w:style w:type="character" w:customStyle="1" w:styleId="WW8Num18z7">
    <w:name w:val="WW8Num18z7"/>
    <w:rsid w:val="002D15E0"/>
  </w:style>
  <w:style w:type="character" w:customStyle="1" w:styleId="WW8Num18z8">
    <w:name w:val="WW8Num18z8"/>
    <w:rsid w:val="002D15E0"/>
  </w:style>
  <w:style w:type="character" w:customStyle="1" w:styleId="WW8Num3z1">
    <w:name w:val="WW8Num3z1"/>
    <w:rsid w:val="002D15E0"/>
  </w:style>
  <w:style w:type="character" w:customStyle="1" w:styleId="WW8Num3z2">
    <w:name w:val="WW8Num3z2"/>
    <w:rsid w:val="002D15E0"/>
  </w:style>
  <w:style w:type="character" w:customStyle="1" w:styleId="WW8Num3z3">
    <w:name w:val="WW8Num3z3"/>
    <w:rsid w:val="002D15E0"/>
  </w:style>
  <w:style w:type="character" w:customStyle="1" w:styleId="WW8Num3z4">
    <w:name w:val="WW8Num3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D15E0"/>
  </w:style>
  <w:style w:type="character" w:customStyle="1" w:styleId="WW8Num3z6">
    <w:name w:val="WW8Num3z6"/>
    <w:rsid w:val="002D15E0"/>
  </w:style>
  <w:style w:type="character" w:customStyle="1" w:styleId="WW8Num3z7">
    <w:name w:val="WW8Num3z7"/>
    <w:rsid w:val="002D15E0"/>
  </w:style>
  <w:style w:type="character" w:customStyle="1" w:styleId="WW8Num3z8">
    <w:name w:val="WW8Num3z8"/>
    <w:rsid w:val="002D15E0"/>
  </w:style>
  <w:style w:type="character" w:customStyle="1" w:styleId="WW-DefaultParagraphFont1111111111111">
    <w:name w:val="WW-Default Paragraph Font1111111111111"/>
    <w:rsid w:val="002D15E0"/>
  </w:style>
  <w:style w:type="character" w:customStyle="1" w:styleId="WW-DefaultParagraphFont11111111111111">
    <w:name w:val="WW-Default Paragraph Font11111111111111"/>
    <w:rsid w:val="002D15E0"/>
  </w:style>
  <w:style w:type="character" w:customStyle="1" w:styleId="WW-DefaultParagraphFont111111111111111">
    <w:name w:val="WW-Default Paragraph Font111111111111111"/>
    <w:rsid w:val="002D15E0"/>
  </w:style>
  <w:style w:type="character" w:customStyle="1" w:styleId="WW-DefaultParagraphFont1111111111111111">
    <w:name w:val="WW-Default Paragraph Font1111111111111111"/>
    <w:rsid w:val="002D15E0"/>
  </w:style>
  <w:style w:type="character" w:customStyle="1" w:styleId="20">
    <w:name w:val="Προεπιλεγμένη γραμματοσειρά2"/>
    <w:rsid w:val="002D15E0"/>
  </w:style>
  <w:style w:type="character" w:customStyle="1" w:styleId="WW8Num19z0">
    <w:name w:val="WW8Num19z0"/>
    <w:rsid w:val="002D15E0"/>
    <w:rPr>
      <w:rFonts w:ascii="Calibri" w:hAnsi="Calibri" w:cs="Calibri"/>
    </w:rPr>
  </w:style>
  <w:style w:type="character" w:customStyle="1" w:styleId="WW8Num19z1">
    <w:name w:val="WW8Num19z1"/>
    <w:rsid w:val="002D15E0"/>
  </w:style>
  <w:style w:type="character" w:customStyle="1" w:styleId="WW8Num20z0">
    <w:name w:val="WW8Num20z0"/>
    <w:rsid w:val="002D15E0"/>
    <w:rPr>
      <w:rFonts w:ascii="Calibri" w:eastAsia="Calibri" w:hAnsi="Calibri" w:cs="Times New Roman"/>
    </w:rPr>
  </w:style>
  <w:style w:type="character" w:customStyle="1" w:styleId="WW8Num20z1">
    <w:name w:val="WW8Num20z1"/>
    <w:rsid w:val="002D15E0"/>
    <w:rPr>
      <w:rFonts w:ascii="Courier New" w:hAnsi="Courier New" w:cs="Courier New"/>
    </w:rPr>
  </w:style>
  <w:style w:type="character" w:customStyle="1" w:styleId="WW8Num20z2">
    <w:name w:val="WW8Num20z2"/>
    <w:rsid w:val="002D15E0"/>
    <w:rPr>
      <w:rFonts w:ascii="Wingdings" w:hAnsi="Wingdings" w:cs="Wingdings"/>
    </w:rPr>
  </w:style>
  <w:style w:type="character" w:customStyle="1" w:styleId="WW8Num20z3">
    <w:name w:val="WW8Num20z3"/>
    <w:rsid w:val="002D15E0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D15E0"/>
  </w:style>
  <w:style w:type="character" w:customStyle="1" w:styleId="WW8Num19z2">
    <w:name w:val="WW8Num19z2"/>
    <w:rsid w:val="002D15E0"/>
  </w:style>
  <w:style w:type="character" w:customStyle="1" w:styleId="WW8Num19z3">
    <w:name w:val="WW8Num19z3"/>
    <w:rsid w:val="002D15E0"/>
  </w:style>
  <w:style w:type="character" w:customStyle="1" w:styleId="WW8Num19z4">
    <w:name w:val="WW8Num19z4"/>
    <w:rsid w:val="002D15E0"/>
  </w:style>
  <w:style w:type="character" w:customStyle="1" w:styleId="WW8Num19z5">
    <w:name w:val="WW8Num19z5"/>
    <w:rsid w:val="002D15E0"/>
  </w:style>
  <w:style w:type="character" w:customStyle="1" w:styleId="WW8Num19z6">
    <w:name w:val="WW8Num19z6"/>
    <w:rsid w:val="002D15E0"/>
  </w:style>
  <w:style w:type="character" w:customStyle="1" w:styleId="WW8Num19z7">
    <w:name w:val="WW8Num19z7"/>
    <w:rsid w:val="002D15E0"/>
  </w:style>
  <w:style w:type="character" w:customStyle="1" w:styleId="WW8Num19z8">
    <w:name w:val="WW8Num19z8"/>
    <w:rsid w:val="002D15E0"/>
  </w:style>
  <w:style w:type="character" w:customStyle="1" w:styleId="WW8Num20z4">
    <w:name w:val="WW8Num20z4"/>
    <w:rsid w:val="002D15E0"/>
  </w:style>
  <w:style w:type="character" w:customStyle="1" w:styleId="WW8Num20z5">
    <w:name w:val="WW8Num20z5"/>
    <w:rsid w:val="002D15E0"/>
  </w:style>
  <w:style w:type="character" w:customStyle="1" w:styleId="WW8Num20z6">
    <w:name w:val="WW8Num20z6"/>
    <w:rsid w:val="002D15E0"/>
  </w:style>
  <w:style w:type="character" w:customStyle="1" w:styleId="WW8Num20z7">
    <w:name w:val="WW8Num20z7"/>
    <w:rsid w:val="002D15E0"/>
  </w:style>
  <w:style w:type="character" w:customStyle="1" w:styleId="WW8Num20z8">
    <w:name w:val="WW8Num20z8"/>
    <w:rsid w:val="002D15E0"/>
  </w:style>
  <w:style w:type="character" w:customStyle="1" w:styleId="WW-DefaultParagraphFont111111111111111111">
    <w:name w:val="WW-Default Paragraph Font111111111111111111"/>
    <w:rsid w:val="002D15E0"/>
  </w:style>
  <w:style w:type="character" w:customStyle="1" w:styleId="WW-DefaultParagraphFont1111111111111111111">
    <w:name w:val="WW-Default Paragraph Font1111111111111111111"/>
    <w:rsid w:val="002D15E0"/>
  </w:style>
  <w:style w:type="character" w:customStyle="1" w:styleId="WW8Num21z0">
    <w:name w:val="WW8Num21z0"/>
    <w:rsid w:val="002D15E0"/>
    <w:rPr>
      <w:rFonts w:ascii="Calibri" w:eastAsia="Times New Roman" w:hAnsi="Calibri" w:cs="Calibri"/>
    </w:rPr>
  </w:style>
  <w:style w:type="character" w:customStyle="1" w:styleId="WW8Num21z1">
    <w:name w:val="WW8Num21z1"/>
    <w:rsid w:val="002D15E0"/>
    <w:rPr>
      <w:rFonts w:ascii="Courier New" w:hAnsi="Courier New" w:cs="Courier New"/>
    </w:rPr>
  </w:style>
  <w:style w:type="character" w:customStyle="1" w:styleId="WW8Num21z2">
    <w:name w:val="WW8Num21z2"/>
    <w:rsid w:val="002D15E0"/>
    <w:rPr>
      <w:rFonts w:ascii="Wingdings" w:hAnsi="Wingdings" w:cs="Wingdings"/>
    </w:rPr>
  </w:style>
  <w:style w:type="character" w:customStyle="1" w:styleId="WW8Num21z3">
    <w:name w:val="WW8Num21z3"/>
    <w:rsid w:val="002D15E0"/>
    <w:rPr>
      <w:rFonts w:ascii="Symbol" w:hAnsi="Symbol" w:cs="Symbol"/>
    </w:rPr>
  </w:style>
  <w:style w:type="character" w:customStyle="1" w:styleId="WW8Num22z0">
    <w:name w:val="WW8Num22z0"/>
    <w:rsid w:val="002D15E0"/>
    <w:rPr>
      <w:rFonts w:ascii="Symbol" w:hAnsi="Symbol" w:cs="Symbol"/>
    </w:rPr>
  </w:style>
  <w:style w:type="character" w:customStyle="1" w:styleId="WW8Num22z1">
    <w:name w:val="WW8Num22z1"/>
    <w:rsid w:val="002D15E0"/>
    <w:rPr>
      <w:rFonts w:ascii="Courier New" w:hAnsi="Courier New" w:cs="Courier New"/>
    </w:rPr>
  </w:style>
  <w:style w:type="character" w:customStyle="1" w:styleId="WW8Num22z2">
    <w:name w:val="WW8Num22z2"/>
    <w:rsid w:val="002D15E0"/>
    <w:rPr>
      <w:rFonts w:ascii="Wingdings" w:hAnsi="Wingdings" w:cs="Wingdings"/>
    </w:rPr>
  </w:style>
  <w:style w:type="character" w:customStyle="1" w:styleId="WW8Num23z0">
    <w:name w:val="WW8Num23z0"/>
    <w:rsid w:val="002D15E0"/>
    <w:rPr>
      <w:rFonts w:ascii="Calibri" w:eastAsia="Times New Roman" w:hAnsi="Calibri" w:cs="Calibri"/>
    </w:rPr>
  </w:style>
  <w:style w:type="character" w:customStyle="1" w:styleId="WW8Num23z1">
    <w:name w:val="WW8Num23z1"/>
    <w:rsid w:val="002D15E0"/>
    <w:rPr>
      <w:rFonts w:ascii="Courier New" w:hAnsi="Courier New" w:cs="Courier New"/>
    </w:rPr>
  </w:style>
  <w:style w:type="character" w:customStyle="1" w:styleId="WW8Num23z2">
    <w:name w:val="WW8Num23z2"/>
    <w:rsid w:val="002D15E0"/>
    <w:rPr>
      <w:rFonts w:ascii="Wingdings" w:hAnsi="Wingdings" w:cs="Wingdings"/>
    </w:rPr>
  </w:style>
  <w:style w:type="character" w:customStyle="1" w:styleId="WW8Num23z3">
    <w:name w:val="WW8Num23z3"/>
    <w:rsid w:val="002D15E0"/>
    <w:rPr>
      <w:rFonts w:ascii="Symbol" w:hAnsi="Symbol" w:cs="Symbol"/>
    </w:rPr>
  </w:style>
  <w:style w:type="character" w:customStyle="1" w:styleId="WW8Num24z0">
    <w:name w:val="WW8Num24z0"/>
    <w:rsid w:val="002D15E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D15E0"/>
    <w:rPr>
      <w:rFonts w:ascii="Courier New" w:hAnsi="Courier New" w:cs="Courier New"/>
    </w:rPr>
  </w:style>
  <w:style w:type="character" w:customStyle="1" w:styleId="WW8Num24z2">
    <w:name w:val="WW8Num24z2"/>
    <w:rsid w:val="002D15E0"/>
    <w:rPr>
      <w:rFonts w:ascii="Wingdings" w:hAnsi="Wingdings" w:cs="Wingdings"/>
    </w:rPr>
  </w:style>
  <w:style w:type="character" w:customStyle="1" w:styleId="WW8Num25z0">
    <w:name w:val="WW8Num25z0"/>
    <w:rsid w:val="002D15E0"/>
    <w:rPr>
      <w:rFonts w:ascii="Symbol" w:hAnsi="Symbol" w:cs="Symbol"/>
    </w:rPr>
  </w:style>
  <w:style w:type="character" w:customStyle="1" w:styleId="WW8Num25z1">
    <w:name w:val="WW8Num25z1"/>
    <w:rsid w:val="002D15E0"/>
    <w:rPr>
      <w:rFonts w:ascii="Courier New" w:hAnsi="Courier New" w:cs="Courier New"/>
    </w:rPr>
  </w:style>
  <w:style w:type="character" w:customStyle="1" w:styleId="WW8Num25z2">
    <w:name w:val="WW8Num25z2"/>
    <w:rsid w:val="002D15E0"/>
    <w:rPr>
      <w:rFonts w:ascii="Wingdings" w:hAnsi="Wingdings" w:cs="Wingdings"/>
    </w:rPr>
  </w:style>
  <w:style w:type="character" w:customStyle="1" w:styleId="WW8Num26z0">
    <w:name w:val="WW8Num26z0"/>
    <w:rsid w:val="002D15E0"/>
    <w:rPr>
      <w:rFonts w:ascii="Symbol" w:hAnsi="Symbol" w:cs="Symbol"/>
    </w:rPr>
  </w:style>
  <w:style w:type="character" w:customStyle="1" w:styleId="WW8Num26z1">
    <w:name w:val="WW8Num26z1"/>
    <w:rsid w:val="002D15E0"/>
    <w:rPr>
      <w:rFonts w:ascii="Courier New" w:hAnsi="Courier New" w:cs="Courier New"/>
    </w:rPr>
  </w:style>
  <w:style w:type="character" w:customStyle="1" w:styleId="WW8Num26z2">
    <w:name w:val="WW8Num26z2"/>
    <w:rsid w:val="002D15E0"/>
    <w:rPr>
      <w:rFonts w:ascii="Wingdings" w:hAnsi="Wingdings" w:cs="Wingdings"/>
    </w:rPr>
  </w:style>
  <w:style w:type="character" w:customStyle="1" w:styleId="WW8Num27z0">
    <w:name w:val="WW8Num27z0"/>
    <w:rsid w:val="002D15E0"/>
    <w:rPr>
      <w:rFonts w:ascii="Calibri" w:eastAsia="Times New Roman" w:hAnsi="Calibri" w:cs="Calibri"/>
    </w:rPr>
  </w:style>
  <w:style w:type="character" w:customStyle="1" w:styleId="WW8Num27z1">
    <w:name w:val="WW8Num27z1"/>
    <w:rsid w:val="002D15E0"/>
    <w:rPr>
      <w:rFonts w:ascii="Courier New" w:hAnsi="Courier New" w:cs="Courier New"/>
    </w:rPr>
  </w:style>
  <w:style w:type="character" w:customStyle="1" w:styleId="WW8Num27z2">
    <w:name w:val="WW8Num27z2"/>
    <w:rsid w:val="002D15E0"/>
    <w:rPr>
      <w:rFonts w:ascii="Wingdings" w:hAnsi="Wingdings" w:cs="Wingdings"/>
    </w:rPr>
  </w:style>
  <w:style w:type="character" w:customStyle="1" w:styleId="WW8Num27z3">
    <w:name w:val="WW8Num27z3"/>
    <w:rsid w:val="002D15E0"/>
    <w:rPr>
      <w:rFonts w:ascii="Symbol" w:hAnsi="Symbol" w:cs="Symbol"/>
    </w:rPr>
  </w:style>
  <w:style w:type="character" w:customStyle="1" w:styleId="WW8Num28z0">
    <w:name w:val="WW8Num28z0"/>
    <w:rsid w:val="002D15E0"/>
    <w:rPr>
      <w:rFonts w:ascii="Symbol" w:hAnsi="Symbol" w:cs="Symbol"/>
    </w:rPr>
  </w:style>
  <w:style w:type="character" w:customStyle="1" w:styleId="WW8Num28z1">
    <w:name w:val="WW8Num28z1"/>
    <w:rsid w:val="002D15E0"/>
    <w:rPr>
      <w:rFonts w:ascii="Courier New" w:hAnsi="Courier New" w:cs="Courier New"/>
    </w:rPr>
  </w:style>
  <w:style w:type="character" w:customStyle="1" w:styleId="WW8Num28z2">
    <w:name w:val="WW8Num28z2"/>
    <w:rsid w:val="002D15E0"/>
    <w:rPr>
      <w:rFonts w:ascii="Wingdings" w:hAnsi="Wingdings" w:cs="Wingdings"/>
    </w:rPr>
  </w:style>
  <w:style w:type="character" w:customStyle="1" w:styleId="WW8Num29z0">
    <w:name w:val="WW8Num29z0"/>
    <w:rsid w:val="002D15E0"/>
    <w:rPr>
      <w:rFonts w:ascii="Calibri" w:eastAsia="Times New Roman" w:hAnsi="Calibri" w:cs="Calibri"/>
    </w:rPr>
  </w:style>
  <w:style w:type="character" w:customStyle="1" w:styleId="WW8Num29z1">
    <w:name w:val="WW8Num29z1"/>
    <w:rsid w:val="002D15E0"/>
    <w:rPr>
      <w:rFonts w:ascii="Courier New" w:hAnsi="Courier New" w:cs="Courier New"/>
    </w:rPr>
  </w:style>
  <w:style w:type="character" w:customStyle="1" w:styleId="WW8Num29z2">
    <w:name w:val="WW8Num29z2"/>
    <w:rsid w:val="002D15E0"/>
    <w:rPr>
      <w:rFonts w:ascii="Wingdings" w:hAnsi="Wingdings" w:cs="Wingdings"/>
    </w:rPr>
  </w:style>
  <w:style w:type="character" w:customStyle="1" w:styleId="WW8Num29z3">
    <w:name w:val="WW8Num29z3"/>
    <w:rsid w:val="002D15E0"/>
    <w:rPr>
      <w:rFonts w:ascii="Symbol" w:hAnsi="Symbol" w:cs="Symbol"/>
    </w:rPr>
  </w:style>
  <w:style w:type="character" w:customStyle="1" w:styleId="WW8Num30z0">
    <w:name w:val="WW8Num30z0"/>
    <w:rsid w:val="002D15E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D15E0"/>
    <w:rPr>
      <w:rFonts w:ascii="Courier New" w:hAnsi="Courier New" w:cs="Courier New"/>
    </w:rPr>
  </w:style>
  <w:style w:type="character" w:customStyle="1" w:styleId="WW8Num30z2">
    <w:name w:val="WW8Num30z2"/>
    <w:rsid w:val="002D15E0"/>
    <w:rPr>
      <w:rFonts w:ascii="Wingdings" w:hAnsi="Wingdings" w:cs="Wingdings"/>
    </w:rPr>
  </w:style>
  <w:style w:type="character" w:customStyle="1" w:styleId="WW8Num31z0">
    <w:name w:val="WW8Num31z0"/>
    <w:rsid w:val="002D15E0"/>
    <w:rPr>
      <w:rFonts w:cs="Times New Roman"/>
    </w:rPr>
  </w:style>
  <w:style w:type="character" w:customStyle="1" w:styleId="WW8Num32z0">
    <w:name w:val="WW8Num32z0"/>
    <w:rsid w:val="002D15E0"/>
  </w:style>
  <w:style w:type="character" w:customStyle="1" w:styleId="WW8Num32z1">
    <w:name w:val="WW8Num32z1"/>
    <w:rsid w:val="002D15E0"/>
  </w:style>
  <w:style w:type="character" w:customStyle="1" w:styleId="WW8Num32z2">
    <w:name w:val="WW8Num32z2"/>
    <w:rsid w:val="002D15E0"/>
  </w:style>
  <w:style w:type="character" w:customStyle="1" w:styleId="WW8Num32z3">
    <w:name w:val="WW8Num32z3"/>
    <w:rsid w:val="002D15E0"/>
  </w:style>
  <w:style w:type="character" w:customStyle="1" w:styleId="WW8Num32z4">
    <w:name w:val="WW8Num32z4"/>
    <w:rsid w:val="002D15E0"/>
  </w:style>
  <w:style w:type="character" w:customStyle="1" w:styleId="WW8Num32z5">
    <w:name w:val="WW8Num32z5"/>
    <w:rsid w:val="002D15E0"/>
  </w:style>
  <w:style w:type="character" w:customStyle="1" w:styleId="WW8Num32z6">
    <w:name w:val="WW8Num32z6"/>
    <w:rsid w:val="002D15E0"/>
  </w:style>
  <w:style w:type="character" w:customStyle="1" w:styleId="WW8Num32z7">
    <w:name w:val="WW8Num32z7"/>
    <w:rsid w:val="002D15E0"/>
  </w:style>
  <w:style w:type="character" w:customStyle="1" w:styleId="WW8Num32z8">
    <w:name w:val="WW8Num32z8"/>
    <w:rsid w:val="002D15E0"/>
  </w:style>
  <w:style w:type="character" w:customStyle="1" w:styleId="WW8Num33z0">
    <w:name w:val="WW8Num33z0"/>
    <w:rsid w:val="002D15E0"/>
    <w:rPr>
      <w:rFonts w:ascii="Symbol" w:eastAsia="Calibri" w:hAnsi="Symbol" w:cs="Symbol"/>
    </w:rPr>
  </w:style>
  <w:style w:type="character" w:customStyle="1" w:styleId="WW8Num33z1">
    <w:name w:val="WW8Num33z1"/>
    <w:rsid w:val="002D15E0"/>
    <w:rPr>
      <w:rFonts w:ascii="Courier New" w:hAnsi="Courier New" w:cs="Courier New"/>
    </w:rPr>
  </w:style>
  <w:style w:type="character" w:customStyle="1" w:styleId="WW8Num33z2">
    <w:name w:val="WW8Num33z2"/>
    <w:rsid w:val="002D15E0"/>
    <w:rPr>
      <w:rFonts w:ascii="Wingdings" w:hAnsi="Wingdings" w:cs="Wingdings"/>
    </w:rPr>
  </w:style>
  <w:style w:type="character" w:customStyle="1" w:styleId="WW8Num34z0">
    <w:name w:val="WW8Num34z0"/>
    <w:rsid w:val="002D15E0"/>
    <w:rPr>
      <w:rFonts w:ascii="Symbol" w:hAnsi="Symbol" w:cs="Symbol"/>
    </w:rPr>
  </w:style>
  <w:style w:type="character" w:customStyle="1" w:styleId="WW8Num34z1">
    <w:name w:val="WW8Num34z1"/>
    <w:rsid w:val="002D15E0"/>
    <w:rPr>
      <w:rFonts w:ascii="Courier New" w:hAnsi="Courier New" w:cs="Courier New"/>
    </w:rPr>
  </w:style>
  <w:style w:type="character" w:customStyle="1" w:styleId="WW8Num34z2">
    <w:name w:val="WW8Num34z2"/>
    <w:rsid w:val="002D15E0"/>
    <w:rPr>
      <w:rFonts w:ascii="Wingdings" w:hAnsi="Wingdings" w:cs="Wingdings"/>
    </w:rPr>
  </w:style>
  <w:style w:type="character" w:customStyle="1" w:styleId="WW8Num35z0">
    <w:name w:val="WW8Num35z0"/>
    <w:rsid w:val="002D15E0"/>
    <w:rPr>
      <w:rFonts w:ascii="Calibri" w:eastAsia="Times New Roman" w:hAnsi="Calibri" w:cs="Calibri"/>
    </w:rPr>
  </w:style>
  <w:style w:type="character" w:customStyle="1" w:styleId="WW8Num35z1">
    <w:name w:val="WW8Num35z1"/>
    <w:rsid w:val="002D15E0"/>
    <w:rPr>
      <w:rFonts w:ascii="Courier New" w:hAnsi="Courier New" w:cs="Courier New"/>
    </w:rPr>
  </w:style>
  <w:style w:type="character" w:customStyle="1" w:styleId="WW8Num35z2">
    <w:name w:val="WW8Num35z2"/>
    <w:rsid w:val="002D15E0"/>
    <w:rPr>
      <w:rFonts w:ascii="Wingdings" w:hAnsi="Wingdings" w:cs="Wingdings"/>
    </w:rPr>
  </w:style>
  <w:style w:type="character" w:customStyle="1" w:styleId="WW8Num35z3">
    <w:name w:val="WW8Num35z3"/>
    <w:rsid w:val="002D15E0"/>
    <w:rPr>
      <w:rFonts w:ascii="Symbol" w:hAnsi="Symbol" w:cs="Symbol"/>
    </w:rPr>
  </w:style>
  <w:style w:type="character" w:customStyle="1" w:styleId="WW8Num36z0">
    <w:name w:val="WW8Num36z0"/>
    <w:rsid w:val="002D15E0"/>
    <w:rPr>
      <w:lang w:val="el-GR"/>
    </w:rPr>
  </w:style>
  <w:style w:type="character" w:customStyle="1" w:styleId="WW8Num36z1">
    <w:name w:val="WW8Num36z1"/>
    <w:rsid w:val="002D15E0"/>
  </w:style>
  <w:style w:type="character" w:customStyle="1" w:styleId="WW8Num36z2">
    <w:name w:val="WW8Num36z2"/>
    <w:rsid w:val="002D15E0"/>
  </w:style>
  <w:style w:type="character" w:customStyle="1" w:styleId="WW8Num36z3">
    <w:name w:val="WW8Num36z3"/>
    <w:rsid w:val="002D15E0"/>
  </w:style>
  <w:style w:type="character" w:customStyle="1" w:styleId="WW8Num36z4">
    <w:name w:val="WW8Num36z4"/>
    <w:rsid w:val="002D15E0"/>
  </w:style>
  <w:style w:type="character" w:customStyle="1" w:styleId="WW8Num36z5">
    <w:name w:val="WW8Num36z5"/>
    <w:rsid w:val="002D15E0"/>
  </w:style>
  <w:style w:type="character" w:customStyle="1" w:styleId="WW8Num36z6">
    <w:name w:val="WW8Num36z6"/>
    <w:rsid w:val="002D15E0"/>
  </w:style>
  <w:style w:type="character" w:customStyle="1" w:styleId="WW8Num36z7">
    <w:name w:val="WW8Num36z7"/>
    <w:rsid w:val="002D15E0"/>
  </w:style>
  <w:style w:type="character" w:customStyle="1" w:styleId="WW8Num36z8">
    <w:name w:val="WW8Num36z8"/>
    <w:rsid w:val="002D15E0"/>
  </w:style>
  <w:style w:type="character" w:customStyle="1" w:styleId="WW8Num37z0">
    <w:name w:val="WW8Num37z0"/>
    <w:rsid w:val="002D15E0"/>
    <w:rPr>
      <w:rFonts w:ascii="Calibri" w:eastAsia="Times New Roman" w:hAnsi="Calibri" w:cs="Calibri"/>
    </w:rPr>
  </w:style>
  <w:style w:type="character" w:customStyle="1" w:styleId="WW8Num37z1">
    <w:name w:val="WW8Num37z1"/>
    <w:rsid w:val="002D15E0"/>
    <w:rPr>
      <w:rFonts w:ascii="Courier New" w:hAnsi="Courier New" w:cs="Courier New"/>
    </w:rPr>
  </w:style>
  <w:style w:type="character" w:customStyle="1" w:styleId="WW8Num37z2">
    <w:name w:val="WW8Num37z2"/>
    <w:rsid w:val="002D15E0"/>
    <w:rPr>
      <w:rFonts w:ascii="Wingdings" w:hAnsi="Wingdings" w:cs="Wingdings"/>
    </w:rPr>
  </w:style>
  <w:style w:type="character" w:customStyle="1" w:styleId="WW8Num37z3">
    <w:name w:val="WW8Num37z3"/>
    <w:rsid w:val="002D15E0"/>
    <w:rPr>
      <w:rFonts w:ascii="Symbol" w:hAnsi="Symbol" w:cs="Symbol"/>
    </w:rPr>
  </w:style>
  <w:style w:type="character" w:customStyle="1" w:styleId="WW8Num38z0">
    <w:name w:val="WW8Num38z0"/>
    <w:rsid w:val="002D15E0"/>
  </w:style>
  <w:style w:type="character" w:customStyle="1" w:styleId="WW8Num38z1">
    <w:name w:val="WW8Num38z1"/>
    <w:rsid w:val="002D15E0"/>
  </w:style>
  <w:style w:type="character" w:customStyle="1" w:styleId="WW8Num38z2">
    <w:name w:val="WW8Num38z2"/>
    <w:rsid w:val="002D15E0"/>
  </w:style>
  <w:style w:type="character" w:customStyle="1" w:styleId="WW8Num38z3">
    <w:name w:val="WW8Num38z3"/>
    <w:rsid w:val="002D15E0"/>
  </w:style>
  <w:style w:type="character" w:customStyle="1" w:styleId="WW8Num38z4">
    <w:name w:val="WW8Num38z4"/>
    <w:rsid w:val="002D15E0"/>
  </w:style>
  <w:style w:type="character" w:customStyle="1" w:styleId="WW8Num38z5">
    <w:name w:val="WW8Num38z5"/>
    <w:rsid w:val="002D15E0"/>
  </w:style>
  <w:style w:type="character" w:customStyle="1" w:styleId="WW8Num38z6">
    <w:name w:val="WW8Num38z6"/>
    <w:rsid w:val="002D15E0"/>
  </w:style>
  <w:style w:type="character" w:customStyle="1" w:styleId="WW8Num38z7">
    <w:name w:val="WW8Num38z7"/>
    <w:rsid w:val="002D15E0"/>
  </w:style>
  <w:style w:type="character" w:customStyle="1" w:styleId="WW8Num38z8">
    <w:name w:val="WW8Num38z8"/>
    <w:rsid w:val="002D15E0"/>
  </w:style>
  <w:style w:type="character" w:customStyle="1" w:styleId="WW-DefaultParagraphFont11111111111111111111">
    <w:name w:val="WW-Default Paragraph Font11111111111111111111"/>
    <w:rsid w:val="002D15E0"/>
  </w:style>
  <w:style w:type="character" w:customStyle="1" w:styleId="WW8Num4z1">
    <w:name w:val="WW8Num4z1"/>
    <w:rsid w:val="002D15E0"/>
    <w:rPr>
      <w:rFonts w:cs="Times New Roman"/>
    </w:rPr>
  </w:style>
  <w:style w:type="character" w:customStyle="1" w:styleId="WW8Num5z1">
    <w:name w:val="WW8Num5z1"/>
    <w:rsid w:val="002D15E0"/>
    <w:rPr>
      <w:rFonts w:cs="Times New Roman"/>
    </w:rPr>
  </w:style>
  <w:style w:type="character" w:customStyle="1" w:styleId="WW8Num29z4">
    <w:name w:val="WW8Num29z4"/>
    <w:rsid w:val="002D15E0"/>
  </w:style>
  <w:style w:type="character" w:customStyle="1" w:styleId="WW8Num29z5">
    <w:name w:val="WW8Num29z5"/>
    <w:rsid w:val="002D15E0"/>
  </w:style>
  <w:style w:type="character" w:customStyle="1" w:styleId="WW8Num29z6">
    <w:name w:val="WW8Num29z6"/>
    <w:rsid w:val="002D15E0"/>
  </w:style>
  <w:style w:type="character" w:customStyle="1" w:styleId="WW8Num29z7">
    <w:name w:val="WW8Num29z7"/>
    <w:rsid w:val="002D15E0"/>
  </w:style>
  <w:style w:type="character" w:customStyle="1" w:styleId="WW8Num29z8">
    <w:name w:val="WW8Num29z8"/>
    <w:rsid w:val="002D15E0"/>
  </w:style>
  <w:style w:type="character" w:customStyle="1" w:styleId="WW8Num30z3">
    <w:name w:val="WW8Num30z3"/>
    <w:rsid w:val="002D15E0"/>
    <w:rPr>
      <w:rFonts w:ascii="Symbol" w:hAnsi="Symbol" w:cs="Symbol"/>
    </w:rPr>
  </w:style>
  <w:style w:type="character" w:customStyle="1" w:styleId="WW8Num31z1">
    <w:name w:val="WW8Num31z1"/>
    <w:rsid w:val="002D15E0"/>
  </w:style>
  <w:style w:type="character" w:customStyle="1" w:styleId="WW8Num31z2">
    <w:name w:val="WW8Num31z2"/>
    <w:rsid w:val="002D15E0"/>
  </w:style>
  <w:style w:type="character" w:customStyle="1" w:styleId="WW8Num31z3">
    <w:name w:val="WW8Num31z3"/>
    <w:rsid w:val="002D15E0"/>
  </w:style>
  <w:style w:type="character" w:customStyle="1" w:styleId="WW8Num31z4">
    <w:name w:val="WW8Num31z4"/>
    <w:rsid w:val="002D15E0"/>
  </w:style>
  <w:style w:type="character" w:customStyle="1" w:styleId="WW8Num31z5">
    <w:name w:val="WW8Num31z5"/>
    <w:rsid w:val="002D15E0"/>
  </w:style>
  <w:style w:type="character" w:customStyle="1" w:styleId="WW8Num31z6">
    <w:name w:val="WW8Num31z6"/>
    <w:rsid w:val="002D15E0"/>
  </w:style>
  <w:style w:type="character" w:customStyle="1" w:styleId="WW8Num31z7">
    <w:name w:val="WW8Num31z7"/>
    <w:rsid w:val="002D15E0"/>
  </w:style>
  <w:style w:type="character" w:customStyle="1" w:styleId="WW8Num31z8">
    <w:name w:val="WW8Num31z8"/>
    <w:rsid w:val="002D15E0"/>
  </w:style>
  <w:style w:type="character" w:customStyle="1" w:styleId="WW8Num39z0">
    <w:name w:val="WW8Num39z0"/>
    <w:rsid w:val="002D15E0"/>
    <w:rPr>
      <w:rFonts w:ascii="Calibri" w:eastAsia="Times New Roman" w:hAnsi="Calibri" w:cs="Calibri"/>
    </w:rPr>
  </w:style>
  <w:style w:type="character" w:customStyle="1" w:styleId="WW8Num39z1">
    <w:name w:val="WW8Num39z1"/>
    <w:rsid w:val="002D15E0"/>
    <w:rPr>
      <w:rFonts w:ascii="Courier New" w:hAnsi="Courier New" w:cs="Courier New"/>
    </w:rPr>
  </w:style>
  <w:style w:type="character" w:customStyle="1" w:styleId="WW8Num39z2">
    <w:name w:val="WW8Num39z2"/>
    <w:rsid w:val="002D15E0"/>
    <w:rPr>
      <w:rFonts w:ascii="Wingdings" w:hAnsi="Wingdings" w:cs="Wingdings"/>
    </w:rPr>
  </w:style>
  <w:style w:type="character" w:customStyle="1" w:styleId="WW8Num39z3">
    <w:name w:val="WW8Num39z3"/>
    <w:rsid w:val="002D15E0"/>
    <w:rPr>
      <w:rFonts w:ascii="Symbol" w:hAnsi="Symbol" w:cs="Symbol"/>
    </w:rPr>
  </w:style>
  <w:style w:type="character" w:customStyle="1" w:styleId="WW8Num40z0">
    <w:name w:val="WW8Num40z0"/>
    <w:rsid w:val="002D15E0"/>
    <w:rPr>
      <w:rFonts w:ascii="Symbol" w:hAnsi="Symbol" w:cs="Symbol"/>
    </w:rPr>
  </w:style>
  <w:style w:type="character" w:customStyle="1" w:styleId="WW8Num40z1">
    <w:name w:val="WW8Num40z1"/>
    <w:rsid w:val="002D15E0"/>
    <w:rPr>
      <w:rFonts w:ascii="Courier New" w:hAnsi="Courier New" w:cs="Courier New"/>
    </w:rPr>
  </w:style>
  <w:style w:type="character" w:customStyle="1" w:styleId="WW8Num40z2">
    <w:name w:val="WW8Num40z2"/>
    <w:rsid w:val="002D15E0"/>
    <w:rPr>
      <w:rFonts w:ascii="Wingdings" w:hAnsi="Wingdings" w:cs="Wingdings"/>
    </w:rPr>
  </w:style>
  <w:style w:type="character" w:customStyle="1" w:styleId="WW8Num41z0">
    <w:name w:val="WW8Num41z0"/>
    <w:rsid w:val="002D15E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D15E0"/>
    <w:rPr>
      <w:rFonts w:cs="Times New Roman"/>
    </w:rPr>
  </w:style>
  <w:style w:type="character" w:customStyle="1" w:styleId="WW8Num41z2">
    <w:name w:val="WW8Num41z2"/>
    <w:rsid w:val="002D15E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D15E0"/>
  </w:style>
  <w:style w:type="character" w:customStyle="1" w:styleId="Heading1Char">
    <w:name w:val="Heading 1 Char"/>
    <w:rsid w:val="002D15E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D15E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D15E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D15E0"/>
    <w:rPr>
      <w:sz w:val="24"/>
      <w:szCs w:val="24"/>
      <w:lang w:val="en-GB"/>
    </w:rPr>
  </w:style>
  <w:style w:type="character" w:customStyle="1" w:styleId="FooterChar">
    <w:name w:val="Footer Char"/>
    <w:rsid w:val="002D15E0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2D15E0"/>
    <w:rPr>
      <w:sz w:val="16"/>
    </w:rPr>
  </w:style>
  <w:style w:type="character" w:styleId="-">
    <w:name w:val="Hyperlink"/>
    <w:uiPriority w:val="99"/>
    <w:rsid w:val="002D15E0"/>
    <w:rPr>
      <w:color w:val="0000FF"/>
      <w:u w:val="single"/>
    </w:rPr>
  </w:style>
  <w:style w:type="character" w:customStyle="1" w:styleId="HeaderChar">
    <w:name w:val="Header Char"/>
    <w:rsid w:val="002D15E0"/>
    <w:rPr>
      <w:rFonts w:cs="Times New Roman"/>
      <w:sz w:val="24"/>
      <w:szCs w:val="24"/>
      <w:lang w:val="en-GB"/>
    </w:rPr>
  </w:style>
  <w:style w:type="character" w:styleId="a3">
    <w:name w:val="page number"/>
    <w:rsid w:val="002D15E0"/>
    <w:rPr>
      <w:rFonts w:cs="Times New Roman"/>
    </w:rPr>
  </w:style>
  <w:style w:type="character" w:customStyle="1" w:styleId="BalloonTextChar">
    <w:name w:val="Balloon Text Char"/>
    <w:rsid w:val="002D15E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D15E0"/>
    <w:rPr>
      <w:rFonts w:cs="Times New Roman"/>
      <w:lang w:val="en-GB"/>
    </w:rPr>
  </w:style>
  <w:style w:type="character" w:customStyle="1" w:styleId="CommentSubjectChar">
    <w:name w:val="Comment Subject Char"/>
    <w:rsid w:val="002D15E0"/>
    <w:rPr>
      <w:rFonts w:cs="Times New Roman"/>
      <w:b/>
      <w:bCs/>
      <w:lang w:val="en-GB"/>
    </w:rPr>
  </w:style>
  <w:style w:type="character" w:customStyle="1" w:styleId="BodyTextChar">
    <w:name w:val="Body Text Char"/>
    <w:rsid w:val="002D15E0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2D15E0"/>
    <w:rPr>
      <w:rFonts w:cs="Times New Roman"/>
      <w:color w:val="808080"/>
    </w:rPr>
  </w:style>
  <w:style w:type="character" w:customStyle="1" w:styleId="a4">
    <w:name w:val="Χαρακτήρες υποσημείωσης"/>
    <w:rsid w:val="002D15E0"/>
    <w:rPr>
      <w:rFonts w:cs="Times New Roman"/>
      <w:vertAlign w:val="superscript"/>
    </w:rPr>
  </w:style>
  <w:style w:type="character" w:customStyle="1" w:styleId="FootnoteTextChar">
    <w:name w:val="Footnote Text Char"/>
    <w:rsid w:val="002D15E0"/>
    <w:rPr>
      <w:rFonts w:ascii="Calibri" w:hAnsi="Calibri" w:cs="Times New Roman"/>
    </w:rPr>
  </w:style>
  <w:style w:type="character" w:customStyle="1" w:styleId="Heading3Char">
    <w:name w:val="Heading 3 Char"/>
    <w:rsid w:val="002D15E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D15E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D15E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D15E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D15E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D15E0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2D15E0"/>
    <w:rPr>
      <w:vertAlign w:val="superscript"/>
    </w:rPr>
  </w:style>
  <w:style w:type="character" w:customStyle="1" w:styleId="FootnoteReference2">
    <w:name w:val="Footnote Reference2"/>
    <w:rsid w:val="002D15E0"/>
    <w:rPr>
      <w:vertAlign w:val="superscript"/>
    </w:rPr>
  </w:style>
  <w:style w:type="character" w:customStyle="1" w:styleId="EndnoteReference1">
    <w:name w:val="Endnote Reference1"/>
    <w:rsid w:val="002D15E0"/>
    <w:rPr>
      <w:vertAlign w:val="superscript"/>
    </w:rPr>
  </w:style>
  <w:style w:type="character" w:customStyle="1" w:styleId="a6">
    <w:name w:val="Κουκκίδες"/>
    <w:rsid w:val="002D15E0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2D15E0"/>
    <w:rPr>
      <w:b/>
      <w:bCs/>
    </w:rPr>
  </w:style>
  <w:style w:type="character" w:customStyle="1" w:styleId="11">
    <w:name w:val="Προεπιλεγμένη γραμματοσειρά1"/>
    <w:qFormat/>
    <w:rsid w:val="002D15E0"/>
  </w:style>
  <w:style w:type="character" w:customStyle="1" w:styleId="a8">
    <w:name w:val="Σύμβολο υποσημείωσης"/>
    <w:rsid w:val="002D15E0"/>
    <w:rPr>
      <w:vertAlign w:val="superscript"/>
    </w:rPr>
  </w:style>
  <w:style w:type="character" w:styleId="a9">
    <w:name w:val="Emphasis"/>
    <w:uiPriority w:val="20"/>
    <w:qFormat/>
    <w:rsid w:val="002D15E0"/>
    <w:rPr>
      <w:i/>
      <w:iCs/>
    </w:rPr>
  </w:style>
  <w:style w:type="character" w:customStyle="1" w:styleId="aa">
    <w:name w:val="Χαρακτήρες αρίθμησης"/>
    <w:rsid w:val="002D15E0"/>
  </w:style>
  <w:style w:type="character" w:customStyle="1" w:styleId="normalwithoutspacingChar">
    <w:name w:val="normal_without_spacing Char"/>
    <w:rsid w:val="002D15E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D15E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D15E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D15E0"/>
  </w:style>
  <w:style w:type="character" w:customStyle="1" w:styleId="BodyTextIndent3Char">
    <w:name w:val="Body Text Indent 3 Char"/>
    <w:rsid w:val="002D15E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D15E0"/>
    <w:rPr>
      <w:vertAlign w:val="superscript"/>
    </w:rPr>
  </w:style>
  <w:style w:type="character" w:customStyle="1" w:styleId="WW-EndnoteReference">
    <w:name w:val="WW-Endnote Reference"/>
    <w:rsid w:val="002D15E0"/>
    <w:rPr>
      <w:vertAlign w:val="superscript"/>
    </w:rPr>
  </w:style>
  <w:style w:type="character" w:customStyle="1" w:styleId="FootnoteReference1">
    <w:name w:val="Footnote Reference1"/>
    <w:rsid w:val="002D15E0"/>
    <w:rPr>
      <w:vertAlign w:val="superscript"/>
    </w:rPr>
  </w:style>
  <w:style w:type="character" w:customStyle="1" w:styleId="FootnoteTextChar2">
    <w:name w:val="Footnote Text Char2"/>
    <w:rsid w:val="002D15E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D15E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D15E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D15E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D15E0"/>
    <w:rPr>
      <w:vertAlign w:val="superscript"/>
    </w:rPr>
  </w:style>
  <w:style w:type="character" w:customStyle="1" w:styleId="WW-EndnoteReference1">
    <w:name w:val="WW-Endnote Reference1"/>
    <w:rsid w:val="002D15E0"/>
    <w:rPr>
      <w:vertAlign w:val="superscript"/>
    </w:rPr>
  </w:style>
  <w:style w:type="character" w:customStyle="1" w:styleId="WW-FootnoteReference2">
    <w:name w:val="WW-Footnote Reference2"/>
    <w:rsid w:val="002D15E0"/>
    <w:rPr>
      <w:vertAlign w:val="superscript"/>
    </w:rPr>
  </w:style>
  <w:style w:type="character" w:customStyle="1" w:styleId="WW-EndnoteReference2">
    <w:name w:val="WW-Endnote Reference2"/>
    <w:rsid w:val="002D15E0"/>
    <w:rPr>
      <w:vertAlign w:val="superscript"/>
    </w:rPr>
  </w:style>
  <w:style w:type="character" w:customStyle="1" w:styleId="FootnoteTextChar3">
    <w:name w:val="Footnote Text Char3"/>
    <w:rsid w:val="002D15E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2D15E0"/>
    <w:rPr>
      <w:vertAlign w:val="superscript"/>
    </w:rPr>
  </w:style>
  <w:style w:type="character" w:customStyle="1" w:styleId="13">
    <w:name w:val="Παραπομπή σημείωσης τέλους1"/>
    <w:rsid w:val="002D15E0"/>
    <w:rPr>
      <w:vertAlign w:val="superscript"/>
    </w:rPr>
  </w:style>
  <w:style w:type="character" w:customStyle="1" w:styleId="Char">
    <w:name w:val="Κείμενο πλαισίου Char"/>
    <w:qFormat/>
    <w:rsid w:val="002D15E0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qFormat/>
    <w:rsid w:val="002D15E0"/>
    <w:rPr>
      <w:sz w:val="16"/>
      <w:szCs w:val="16"/>
    </w:rPr>
  </w:style>
  <w:style w:type="character" w:customStyle="1" w:styleId="Char0">
    <w:name w:val="Κείμενο σχολίου Char"/>
    <w:uiPriority w:val="99"/>
    <w:qFormat/>
    <w:rsid w:val="002D15E0"/>
    <w:rPr>
      <w:rFonts w:ascii="Calibri" w:hAnsi="Calibri" w:cs="Calibri"/>
      <w:lang w:val="en-GB"/>
    </w:rPr>
  </w:style>
  <w:style w:type="character" w:customStyle="1" w:styleId="Char1">
    <w:name w:val="Θέμα σχολίου Char"/>
    <w:qFormat/>
    <w:rsid w:val="002D15E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2D15E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D15E0"/>
    <w:rPr>
      <w:vertAlign w:val="superscript"/>
    </w:rPr>
  </w:style>
  <w:style w:type="character" w:customStyle="1" w:styleId="WW-EndnoteReference3">
    <w:name w:val="WW-Endnote Reference3"/>
    <w:rsid w:val="002D15E0"/>
    <w:rPr>
      <w:vertAlign w:val="superscript"/>
    </w:rPr>
  </w:style>
  <w:style w:type="character" w:customStyle="1" w:styleId="WW-FootnoteReference4">
    <w:name w:val="WW-Footnote Reference4"/>
    <w:rsid w:val="002D15E0"/>
    <w:rPr>
      <w:vertAlign w:val="superscript"/>
    </w:rPr>
  </w:style>
  <w:style w:type="character" w:customStyle="1" w:styleId="WW-EndnoteReference4">
    <w:name w:val="WW-Endnote Reference4"/>
    <w:rsid w:val="002D15E0"/>
    <w:rPr>
      <w:vertAlign w:val="superscript"/>
    </w:rPr>
  </w:style>
  <w:style w:type="character" w:customStyle="1" w:styleId="WW-FootnoteReference5">
    <w:name w:val="WW-Footnote Reference5"/>
    <w:rsid w:val="002D15E0"/>
    <w:rPr>
      <w:vertAlign w:val="superscript"/>
    </w:rPr>
  </w:style>
  <w:style w:type="character" w:customStyle="1" w:styleId="WW-EndnoteReference5">
    <w:name w:val="WW-Endnote Reference5"/>
    <w:rsid w:val="002D15E0"/>
    <w:rPr>
      <w:vertAlign w:val="superscript"/>
    </w:rPr>
  </w:style>
  <w:style w:type="character" w:customStyle="1" w:styleId="WW-FootnoteReference6">
    <w:name w:val="WW-Footnote Reference6"/>
    <w:rsid w:val="002D15E0"/>
    <w:rPr>
      <w:vertAlign w:val="superscript"/>
    </w:rPr>
  </w:style>
  <w:style w:type="character" w:styleId="-0">
    <w:name w:val="FollowedHyperlink"/>
    <w:uiPriority w:val="99"/>
    <w:rsid w:val="002D15E0"/>
    <w:rPr>
      <w:color w:val="800000"/>
      <w:u w:val="single"/>
    </w:rPr>
  </w:style>
  <w:style w:type="character" w:customStyle="1" w:styleId="WW-EndnoteReference6">
    <w:name w:val="WW-Endnote Reference6"/>
    <w:rsid w:val="002D15E0"/>
    <w:rPr>
      <w:vertAlign w:val="superscript"/>
    </w:rPr>
  </w:style>
  <w:style w:type="character" w:customStyle="1" w:styleId="WW-FootnoteReference7">
    <w:name w:val="WW-Footnote Reference7"/>
    <w:rsid w:val="002D15E0"/>
    <w:rPr>
      <w:vertAlign w:val="superscript"/>
    </w:rPr>
  </w:style>
  <w:style w:type="character" w:customStyle="1" w:styleId="WW-EndnoteReference7">
    <w:name w:val="WW-Endnote Reference7"/>
    <w:rsid w:val="002D15E0"/>
    <w:rPr>
      <w:vertAlign w:val="superscript"/>
    </w:rPr>
  </w:style>
  <w:style w:type="character" w:customStyle="1" w:styleId="WW-FootnoteReference8">
    <w:name w:val="WW-Footnote Reference8"/>
    <w:rsid w:val="002D15E0"/>
    <w:rPr>
      <w:vertAlign w:val="superscript"/>
    </w:rPr>
  </w:style>
  <w:style w:type="character" w:customStyle="1" w:styleId="WW-EndnoteReference8">
    <w:name w:val="WW-Endnote Reference8"/>
    <w:rsid w:val="002D15E0"/>
    <w:rPr>
      <w:vertAlign w:val="superscript"/>
    </w:rPr>
  </w:style>
  <w:style w:type="character" w:customStyle="1" w:styleId="WW-FootnoteReference9">
    <w:name w:val="WW-Footnote Reference9"/>
    <w:rsid w:val="002D15E0"/>
    <w:rPr>
      <w:vertAlign w:val="superscript"/>
    </w:rPr>
  </w:style>
  <w:style w:type="character" w:customStyle="1" w:styleId="WW-EndnoteReference9">
    <w:name w:val="WW-Endnote Reference9"/>
    <w:rsid w:val="002D15E0"/>
    <w:rPr>
      <w:vertAlign w:val="superscript"/>
    </w:rPr>
  </w:style>
  <w:style w:type="character" w:customStyle="1" w:styleId="WW-FootnoteReference10">
    <w:name w:val="WW-Footnote Reference10"/>
    <w:rsid w:val="002D15E0"/>
    <w:rPr>
      <w:vertAlign w:val="superscript"/>
    </w:rPr>
  </w:style>
  <w:style w:type="character" w:customStyle="1" w:styleId="WW-EndnoteReference10">
    <w:name w:val="WW-Endnote Reference10"/>
    <w:rsid w:val="002D15E0"/>
    <w:rPr>
      <w:vertAlign w:val="superscript"/>
    </w:rPr>
  </w:style>
  <w:style w:type="character" w:customStyle="1" w:styleId="WW-FootnoteReference11">
    <w:name w:val="WW-Footnote Reference11"/>
    <w:rsid w:val="002D15E0"/>
    <w:rPr>
      <w:vertAlign w:val="superscript"/>
    </w:rPr>
  </w:style>
  <w:style w:type="character" w:customStyle="1" w:styleId="WW-EndnoteReference11">
    <w:name w:val="WW-Endnote Reference11"/>
    <w:rsid w:val="002D15E0"/>
    <w:rPr>
      <w:vertAlign w:val="superscript"/>
    </w:rPr>
  </w:style>
  <w:style w:type="character" w:customStyle="1" w:styleId="WW-FootnoteReference12">
    <w:name w:val="WW-Footnote Reference12"/>
    <w:rsid w:val="002D15E0"/>
    <w:rPr>
      <w:vertAlign w:val="superscript"/>
    </w:rPr>
  </w:style>
  <w:style w:type="character" w:customStyle="1" w:styleId="WW-EndnoteReference12">
    <w:name w:val="WW-Endnote Reference12"/>
    <w:rsid w:val="002D15E0"/>
    <w:rPr>
      <w:vertAlign w:val="superscript"/>
    </w:rPr>
  </w:style>
  <w:style w:type="character" w:customStyle="1" w:styleId="WW-FootnoteReference13">
    <w:name w:val="WW-Footnote Reference13"/>
    <w:rsid w:val="002D15E0"/>
    <w:rPr>
      <w:vertAlign w:val="superscript"/>
    </w:rPr>
  </w:style>
  <w:style w:type="character" w:customStyle="1" w:styleId="WW-EndnoteReference13">
    <w:name w:val="WW-Endnote Reference13"/>
    <w:rsid w:val="002D15E0"/>
    <w:rPr>
      <w:vertAlign w:val="superscript"/>
    </w:rPr>
  </w:style>
  <w:style w:type="character" w:customStyle="1" w:styleId="41">
    <w:name w:val="Παραπομπή υποσημείωσης4"/>
    <w:rsid w:val="002D15E0"/>
    <w:rPr>
      <w:vertAlign w:val="superscript"/>
    </w:rPr>
  </w:style>
  <w:style w:type="character" w:customStyle="1" w:styleId="ab">
    <w:name w:val="Σύμβολα σημείωσης τέλους"/>
    <w:rsid w:val="002D15E0"/>
    <w:rPr>
      <w:vertAlign w:val="superscript"/>
    </w:rPr>
  </w:style>
  <w:style w:type="character" w:customStyle="1" w:styleId="23">
    <w:name w:val="Παραπομπή υποσημείωσης2"/>
    <w:rsid w:val="002D15E0"/>
    <w:rPr>
      <w:vertAlign w:val="superscript"/>
    </w:rPr>
  </w:style>
  <w:style w:type="character" w:customStyle="1" w:styleId="24">
    <w:name w:val="Παραπομπή σημείωσης τέλους2"/>
    <w:rsid w:val="002D15E0"/>
    <w:rPr>
      <w:vertAlign w:val="superscript"/>
    </w:rPr>
  </w:style>
  <w:style w:type="character" w:customStyle="1" w:styleId="WW-FootnoteReference14">
    <w:name w:val="WW-Footnote Reference14"/>
    <w:rsid w:val="002D15E0"/>
    <w:rPr>
      <w:vertAlign w:val="superscript"/>
    </w:rPr>
  </w:style>
  <w:style w:type="character" w:customStyle="1" w:styleId="WW-EndnoteReference14">
    <w:name w:val="WW-Endnote Reference14"/>
    <w:rsid w:val="002D15E0"/>
    <w:rPr>
      <w:vertAlign w:val="superscript"/>
    </w:rPr>
  </w:style>
  <w:style w:type="character" w:customStyle="1" w:styleId="WW-FootnoteReference15">
    <w:name w:val="WW-Footnote Reference15"/>
    <w:rsid w:val="002D15E0"/>
    <w:rPr>
      <w:vertAlign w:val="superscript"/>
    </w:rPr>
  </w:style>
  <w:style w:type="character" w:customStyle="1" w:styleId="WW-EndnoteReference15">
    <w:name w:val="WW-Endnote Reference15"/>
    <w:rsid w:val="002D15E0"/>
    <w:rPr>
      <w:vertAlign w:val="superscript"/>
    </w:rPr>
  </w:style>
  <w:style w:type="character" w:customStyle="1" w:styleId="WW-FootnoteReference16">
    <w:name w:val="WW-Footnote Reference16"/>
    <w:rsid w:val="002D15E0"/>
    <w:rPr>
      <w:vertAlign w:val="superscript"/>
    </w:rPr>
  </w:style>
  <w:style w:type="character" w:customStyle="1" w:styleId="WW-EndnoteReference16">
    <w:name w:val="WW-Endnote Reference16"/>
    <w:rsid w:val="002D15E0"/>
    <w:rPr>
      <w:vertAlign w:val="superscript"/>
    </w:rPr>
  </w:style>
  <w:style w:type="character" w:customStyle="1" w:styleId="WW-FootnoteReference17">
    <w:name w:val="WW-Footnote Reference17"/>
    <w:rsid w:val="002D15E0"/>
    <w:rPr>
      <w:vertAlign w:val="superscript"/>
    </w:rPr>
  </w:style>
  <w:style w:type="character" w:customStyle="1" w:styleId="WW-EndnoteReference17">
    <w:name w:val="WW-Endnote Reference17"/>
    <w:rsid w:val="002D15E0"/>
    <w:rPr>
      <w:vertAlign w:val="superscript"/>
    </w:rPr>
  </w:style>
  <w:style w:type="character" w:customStyle="1" w:styleId="31">
    <w:name w:val="Παραπομπή υποσημείωσης3"/>
    <w:rsid w:val="002D15E0"/>
    <w:rPr>
      <w:vertAlign w:val="superscript"/>
    </w:rPr>
  </w:style>
  <w:style w:type="character" w:customStyle="1" w:styleId="32">
    <w:name w:val="Παραπομπή σημείωσης τέλους3"/>
    <w:rsid w:val="002D15E0"/>
    <w:rPr>
      <w:vertAlign w:val="superscript"/>
    </w:rPr>
  </w:style>
  <w:style w:type="character" w:customStyle="1" w:styleId="WW-FootnoteReference18">
    <w:name w:val="WW-Footnote Reference18"/>
    <w:rsid w:val="002D15E0"/>
    <w:rPr>
      <w:vertAlign w:val="superscript"/>
    </w:rPr>
  </w:style>
  <w:style w:type="character" w:customStyle="1" w:styleId="WW-EndnoteReference18">
    <w:name w:val="WW-Endnote Reference18"/>
    <w:rsid w:val="002D15E0"/>
    <w:rPr>
      <w:vertAlign w:val="superscript"/>
    </w:rPr>
  </w:style>
  <w:style w:type="character" w:customStyle="1" w:styleId="WW-FootnoteReference19">
    <w:name w:val="WW-Footnote Reference19"/>
    <w:rsid w:val="002D15E0"/>
    <w:rPr>
      <w:vertAlign w:val="superscript"/>
    </w:rPr>
  </w:style>
  <w:style w:type="character" w:customStyle="1" w:styleId="WW-EndnoteReference19">
    <w:name w:val="WW-Endnote Reference19"/>
    <w:rsid w:val="002D15E0"/>
    <w:rPr>
      <w:vertAlign w:val="superscript"/>
    </w:rPr>
  </w:style>
  <w:style w:type="character" w:customStyle="1" w:styleId="WW-FootnoteReference20">
    <w:name w:val="WW-Footnote Reference20"/>
    <w:rsid w:val="002D15E0"/>
    <w:rPr>
      <w:vertAlign w:val="superscript"/>
    </w:rPr>
  </w:style>
  <w:style w:type="character" w:customStyle="1" w:styleId="WW-EndnoteReference20">
    <w:name w:val="WW-Endnote Reference20"/>
    <w:rsid w:val="002D15E0"/>
    <w:rPr>
      <w:vertAlign w:val="superscript"/>
    </w:rPr>
  </w:style>
  <w:style w:type="character" w:customStyle="1" w:styleId="ac">
    <w:name w:val="Σύνδεση ευρετηρίου"/>
    <w:rsid w:val="002D15E0"/>
  </w:style>
  <w:style w:type="character" w:customStyle="1" w:styleId="WW-0">
    <w:name w:val="WW-Παραπομπή υποσημείωσης"/>
    <w:rsid w:val="002D15E0"/>
    <w:rPr>
      <w:vertAlign w:val="superscript"/>
    </w:rPr>
  </w:style>
  <w:style w:type="character" w:customStyle="1" w:styleId="42">
    <w:name w:val="Παραπομπή σημείωσης τέλους4"/>
    <w:rsid w:val="002D15E0"/>
    <w:rPr>
      <w:vertAlign w:val="superscript"/>
    </w:rPr>
  </w:style>
  <w:style w:type="character" w:customStyle="1" w:styleId="Char2">
    <w:name w:val="Κείμενο υποσημείωσης Char"/>
    <w:qFormat/>
    <w:rsid w:val="002D15E0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2D15E0"/>
    <w:rPr>
      <w:vertAlign w:val="superscript"/>
    </w:rPr>
  </w:style>
  <w:style w:type="character" w:styleId="ae">
    <w:name w:val="endnote reference"/>
    <w:rsid w:val="002D15E0"/>
    <w:rPr>
      <w:vertAlign w:val="superscript"/>
    </w:rPr>
  </w:style>
  <w:style w:type="character" w:customStyle="1" w:styleId="WW-FootnoteReference123">
    <w:name w:val="WW-Footnote Reference123"/>
    <w:rsid w:val="002D15E0"/>
    <w:rPr>
      <w:vertAlign w:val="superscript"/>
    </w:rPr>
  </w:style>
  <w:style w:type="paragraph" w:customStyle="1" w:styleId="af">
    <w:name w:val="Επικεφαλίδα"/>
    <w:basedOn w:val="a"/>
    <w:next w:val="af0"/>
    <w:rsid w:val="002D15E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10"/>
    <w:rsid w:val="002D15E0"/>
    <w:pPr>
      <w:spacing w:after="240"/>
    </w:pPr>
  </w:style>
  <w:style w:type="paragraph" w:styleId="af1">
    <w:name w:val="List"/>
    <w:basedOn w:val="af0"/>
    <w:rsid w:val="002D15E0"/>
    <w:rPr>
      <w:rFonts w:cs="Mangal"/>
    </w:rPr>
  </w:style>
  <w:style w:type="paragraph" w:customStyle="1" w:styleId="43">
    <w:name w:val="Λεζάντα4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2D15E0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D15E0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2D15E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D15E0"/>
  </w:style>
  <w:style w:type="paragraph" w:customStyle="1" w:styleId="inserttext">
    <w:name w:val="insert text"/>
    <w:basedOn w:val="a"/>
    <w:rsid w:val="002D15E0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aliases w:val="ft,f,fo"/>
    <w:basedOn w:val="a"/>
    <w:link w:val="Char3"/>
    <w:uiPriority w:val="99"/>
    <w:rsid w:val="002D15E0"/>
    <w:pPr>
      <w:spacing w:after="100"/>
    </w:pPr>
    <w:rPr>
      <w:rFonts w:eastAsia="MS Mincho" w:cs="Times New Roman"/>
      <w:lang w:val="en-US" w:eastAsia="ja-JP"/>
    </w:rPr>
  </w:style>
  <w:style w:type="paragraph" w:styleId="af4">
    <w:name w:val="header"/>
    <w:basedOn w:val="a"/>
    <w:link w:val="Char4"/>
    <w:uiPriority w:val="99"/>
    <w:rsid w:val="002D15E0"/>
  </w:style>
  <w:style w:type="paragraph" w:customStyle="1" w:styleId="26">
    <w:name w:val="Κείμενο πλαισίου2"/>
    <w:basedOn w:val="a"/>
    <w:rsid w:val="002D15E0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2D15E0"/>
    <w:rPr>
      <w:sz w:val="20"/>
      <w:szCs w:val="20"/>
    </w:rPr>
  </w:style>
  <w:style w:type="paragraph" w:customStyle="1" w:styleId="28">
    <w:name w:val="Θέμα σχολίου2"/>
    <w:basedOn w:val="27"/>
    <w:next w:val="27"/>
    <w:rsid w:val="002D15E0"/>
    <w:rPr>
      <w:b/>
      <w:bCs/>
    </w:rPr>
  </w:style>
  <w:style w:type="paragraph" w:customStyle="1" w:styleId="29">
    <w:name w:val="Αναθεώρηση2"/>
    <w:rsid w:val="002D15E0"/>
    <w:pPr>
      <w:suppressAutoHyphens/>
    </w:pPr>
    <w:rPr>
      <w:sz w:val="24"/>
      <w:szCs w:val="24"/>
      <w:lang w:val="en-GB" w:eastAsia="ar-SA" w:bidi="ar-SA"/>
    </w:rPr>
  </w:style>
  <w:style w:type="paragraph" w:customStyle="1" w:styleId="western">
    <w:name w:val="western"/>
    <w:basedOn w:val="a"/>
    <w:rsid w:val="002D15E0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qFormat/>
    <w:rsid w:val="002D15E0"/>
    <w:pPr>
      <w:spacing w:after="200"/>
      <w:ind w:left="720"/>
    </w:pPr>
  </w:style>
  <w:style w:type="paragraph" w:styleId="af5">
    <w:name w:val="footnote text"/>
    <w:basedOn w:val="a"/>
    <w:link w:val="Char11"/>
    <w:rsid w:val="002D15E0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2D15E0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2D15E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D15E0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2D15E0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2D15E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2D15E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2D15E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2D15E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2D15E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D15E0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D15E0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sid w:val="002D15E0"/>
    <w:rPr>
      <w:rFonts w:cs="Times New Roman"/>
      <w:sz w:val="20"/>
      <w:szCs w:val="20"/>
    </w:rPr>
  </w:style>
  <w:style w:type="paragraph" w:customStyle="1" w:styleId="Default">
    <w:name w:val="Default"/>
    <w:qFormat/>
    <w:rsid w:val="002D15E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7">
    <w:name w:val="Προμορφοποιημένο κείμενο"/>
    <w:basedOn w:val="a"/>
    <w:rsid w:val="002D15E0"/>
  </w:style>
  <w:style w:type="paragraph" w:styleId="af8">
    <w:name w:val="Body Text Indent"/>
    <w:basedOn w:val="a"/>
    <w:rsid w:val="002D15E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D15E0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2D15E0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2D1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D15E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ar-SA" w:bidi="ar-SA"/>
    </w:rPr>
  </w:style>
  <w:style w:type="paragraph" w:customStyle="1" w:styleId="310">
    <w:name w:val="Σώμα κείμενου με εσοχή 31"/>
    <w:basedOn w:val="a"/>
    <w:rsid w:val="002D15E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2D15E0"/>
    <w:pPr>
      <w:suppressAutoHyphens/>
      <w:jc w:val="both"/>
    </w:pPr>
    <w:rPr>
      <w:rFonts w:ascii="Calibri" w:hAnsi="Calibri" w:cs="Calibri"/>
      <w:sz w:val="22"/>
      <w:szCs w:val="24"/>
      <w:lang w:val="en-GB" w:eastAsia="ar-SA" w:bidi="ar-SA"/>
    </w:rPr>
  </w:style>
  <w:style w:type="paragraph" w:customStyle="1" w:styleId="af9">
    <w:name w:val="Περιεχόμενα πίνακα"/>
    <w:basedOn w:val="a"/>
    <w:rsid w:val="002D15E0"/>
    <w:pPr>
      <w:suppressLineNumbers/>
    </w:pPr>
  </w:style>
  <w:style w:type="paragraph" w:customStyle="1" w:styleId="afa">
    <w:name w:val="Επικεφαλίδα πίνακα"/>
    <w:basedOn w:val="af9"/>
    <w:rsid w:val="002D15E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D15E0"/>
  </w:style>
  <w:style w:type="paragraph" w:customStyle="1" w:styleId="Standard">
    <w:name w:val="Standard"/>
    <w:rsid w:val="002D15E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2D15E0"/>
    <w:pPr>
      <w:spacing w:after="120"/>
    </w:pPr>
  </w:style>
  <w:style w:type="paragraph" w:customStyle="1" w:styleId="Footnote">
    <w:name w:val="Footnote"/>
    <w:basedOn w:val="Standard"/>
    <w:rsid w:val="002D15E0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qFormat/>
    <w:rsid w:val="002D15E0"/>
    <w:rPr>
      <w:sz w:val="16"/>
      <w:szCs w:val="16"/>
    </w:rPr>
  </w:style>
  <w:style w:type="paragraph" w:customStyle="1" w:styleId="fooot">
    <w:name w:val="fooot"/>
    <w:basedOn w:val="footers"/>
    <w:rsid w:val="002D15E0"/>
  </w:style>
  <w:style w:type="paragraph" w:customStyle="1" w:styleId="1a">
    <w:name w:val="Κείμενο πλαισίου1"/>
    <w:basedOn w:val="a"/>
    <w:qFormat/>
    <w:rsid w:val="002D15E0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qFormat/>
    <w:rsid w:val="002D15E0"/>
    <w:rPr>
      <w:sz w:val="20"/>
      <w:szCs w:val="20"/>
    </w:rPr>
  </w:style>
  <w:style w:type="paragraph" w:customStyle="1" w:styleId="1c">
    <w:name w:val="Θέμα σχολίου1"/>
    <w:basedOn w:val="1b"/>
    <w:next w:val="1b"/>
    <w:qFormat/>
    <w:rsid w:val="002D15E0"/>
    <w:rPr>
      <w:b/>
      <w:bCs/>
    </w:rPr>
  </w:style>
  <w:style w:type="paragraph" w:customStyle="1" w:styleId="-HTML1">
    <w:name w:val="Προ-διαμορφωμένο HTML1"/>
    <w:basedOn w:val="a"/>
    <w:rsid w:val="002D1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qFormat/>
    <w:rsid w:val="002D15E0"/>
    <w:pPr>
      <w:suppressAutoHyphens/>
    </w:pPr>
    <w:rPr>
      <w:rFonts w:ascii="Calibri" w:hAnsi="Calibri" w:cs="Calibri"/>
      <w:sz w:val="22"/>
      <w:szCs w:val="24"/>
      <w:lang w:val="en-GB" w:eastAsia="ar-SA" w:bidi="ar-SA"/>
    </w:rPr>
  </w:style>
  <w:style w:type="paragraph" w:customStyle="1" w:styleId="21">
    <w:name w:val="Λίστα με κουκκίδες 21"/>
    <w:basedOn w:val="a"/>
    <w:rsid w:val="002D15E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2D15E0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2D15E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qFormat/>
    <w:rsid w:val="002D15E0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2D15E0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2D15E0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2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2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qFormat/>
    <w:rsid w:val="009E5776"/>
    <w:rPr>
      <w:sz w:val="16"/>
      <w:szCs w:val="16"/>
    </w:rPr>
  </w:style>
  <w:style w:type="paragraph" w:styleId="afe">
    <w:name w:val="annotation text"/>
    <w:basedOn w:val="a"/>
    <w:link w:val="Char13"/>
    <w:uiPriority w:val="99"/>
    <w:unhideWhenUsed/>
    <w:qFormat/>
    <w:rsid w:val="009E5776"/>
    <w:rPr>
      <w:rFonts w:cs="Times New Roman"/>
      <w:sz w:val="20"/>
      <w:szCs w:val="20"/>
    </w:rPr>
  </w:style>
  <w:style w:type="character" w:customStyle="1" w:styleId="Char13">
    <w:name w:val="Κείμενο σχολίου Char1"/>
    <w:link w:val="afe"/>
    <w:qFormat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4"/>
    <w:uiPriority w:val="99"/>
    <w:semiHidden/>
    <w:unhideWhenUsed/>
    <w:rsid w:val="009E5776"/>
    <w:rPr>
      <w:b/>
      <w:bCs/>
    </w:rPr>
  </w:style>
  <w:style w:type="character" w:customStyle="1" w:styleId="Char14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 w:bidi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aliases w:val="Bullet List,FooterText,Num List Paragraph,numbered,List Paragraph1,Paragraphe de liste1,Bulletr List Paragraph,列出段落,列出段落1,List Paragraph2,List Paragraph21,Listeafsnit1,Parágrafo da Lista1,Párrafo de lista1,リスト段落1,Bullet list,TOC style"/>
    <w:basedOn w:val="a"/>
    <w:link w:val="Char6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3Char">
    <w:name w:val="Επικεφαλίδα 3 Char"/>
    <w:link w:val="3"/>
    <w:uiPriority w:val="9"/>
    <w:rsid w:val="00B77586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Char3">
    <w:name w:val="Υποσέλιδο Char"/>
    <w:aliases w:val="ft Char,f Char,fo Char"/>
    <w:link w:val="af3"/>
    <w:uiPriority w:val="99"/>
    <w:qFormat/>
    <w:rsid w:val="00D22AD6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markedcontent">
    <w:name w:val="markedcontent"/>
    <w:rsid w:val="00352B1D"/>
  </w:style>
  <w:style w:type="paragraph" w:styleId="aff2">
    <w:name w:val="caption"/>
    <w:aliases w:val="Εικόνα"/>
    <w:basedOn w:val="a"/>
    <w:link w:val="Char7"/>
    <w:uiPriority w:val="35"/>
    <w:qFormat/>
    <w:rsid w:val="005F4056"/>
    <w:pPr>
      <w:suppressLineNumbers/>
      <w:spacing w:before="120"/>
      <w:jc w:val="left"/>
    </w:pPr>
    <w:rPr>
      <w:rFonts w:ascii="Times New Roman" w:hAnsi="Times New Roman" w:cs="Lohit Devanagari"/>
      <w:i/>
      <w:iCs/>
      <w:sz w:val="24"/>
      <w:lang w:val="el-GR" w:eastAsia="en-US"/>
    </w:rPr>
  </w:style>
  <w:style w:type="paragraph" w:styleId="Web">
    <w:name w:val="Normal (Web)"/>
    <w:basedOn w:val="a"/>
    <w:uiPriority w:val="99"/>
    <w:unhideWhenUsed/>
    <w:rsid w:val="005F405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6">
    <w:name w:val="Παράγραφος λίστας Char"/>
    <w:aliases w:val="Bullet List Char,FooterText Char,Num List Paragraph Char,numbered Char,List Paragraph1 Char,Paragraphe de liste1 Char,Bulletr List Paragraph Char,列出段落 Char,列出段落1 Char,List Paragraph2 Char,List Paragraph21 Char,Listeafsnit1 Char"/>
    <w:link w:val="aff1"/>
    <w:uiPriority w:val="34"/>
    <w:qFormat/>
    <w:locked/>
    <w:rsid w:val="005F4056"/>
    <w:rPr>
      <w:rFonts w:ascii="CG Times" w:hAnsi="CG Times"/>
      <w:lang w:eastAsia="el-GR" w:bidi="ar-SA"/>
    </w:rPr>
  </w:style>
  <w:style w:type="character" w:customStyle="1" w:styleId="Char7">
    <w:name w:val="Λεζάντα Char"/>
    <w:aliases w:val="Εικόνα Char"/>
    <w:link w:val="aff2"/>
    <w:uiPriority w:val="35"/>
    <w:qFormat/>
    <w:rsid w:val="005F4056"/>
    <w:rPr>
      <w:rFonts w:cs="Lohit Devanagari"/>
      <w:i/>
      <w:iCs/>
      <w:sz w:val="24"/>
      <w:szCs w:val="24"/>
      <w:lang w:val="el-GR" w:bidi="ar-SA"/>
    </w:rPr>
  </w:style>
  <w:style w:type="table" w:styleId="aff3">
    <w:name w:val="Table Grid"/>
    <w:basedOn w:val="a1"/>
    <w:uiPriority w:val="39"/>
    <w:rsid w:val="00DC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"/>
    <w:semiHidden/>
    <w:rsid w:val="004561C7"/>
    <w:rPr>
      <w:b/>
      <w:lang w:val="el-GR" w:bidi="ar-SA"/>
    </w:rPr>
  </w:style>
  <w:style w:type="character" w:customStyle="1" w:styleId="1f">
    <w:name w:val="Αριθμός σελίδας1"/>
    <w:basedOn w:val="11"/>
    <w:qFormat/>
    <w:rsid w:val="004561C7"/>
    <w:rPr>
      <w:w w:val="100"/>
      <w:position w:val="0"/>
      <w:sz w:val="20"/>
      <w:effect w:val="none"/>
      <w:vertAlign w:val="baseline"/>
      <w:em w:val="none"/>
    </w:rPr>
  </w:style>
  <w:style w:type="character" w:customStyle="1" w:styleId="-1">
    <w:name w:val="Υπερ-σύνδεση1"/>
    <w:qFormat/>
    <w:rsid w:val="004561C7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aff4">
    <w:name w:val="a"/>
    <w:basedOn w:val="11"/>
    <w:qFormat/>
    <w:rsid w:val="004561C7"/>
    <w:rPr>
      <w:w w:val="100"/>
      <w:position w:val="0"/>
      <w:sz w:val="20"/>
      <w:effect w:val="none"/>
      <w:vertAlign w:val="baseline"/>
      <w:em w:val="none"/>
    </w:rPr>
  </w:style>
  <w:style w:type="character" w:customStyle="1" w:styleId="1Char">
    <w:name w:val="Επικεφαλίδα 1 Char"/>
    <w:uiPriority w:val="9"/>
    <w:qFormat/>
    <w:rsid w:val="004561C7"/>
    <w:rPr>
      <w:rFonts w:ascii="Arial" w:hAnsi="Arial"/>
      <w:b/>
      <w:w w:val="100"/>
      <w:position w:val="0"/>
      <w:sz w:val="28"/>
      <w:u w:val="single"/>
      <w:effect w:val="none"/>
      <w:vertAlign w:val="baseline"/>
      <w:em w:val="none"/>
    </w:rPr>
  </w:style>
  <w:style w:type="character" w:customStyle="1" w:styleId="2Char">
    <w:name w:val="Επικεφαλίδα 2 Char"/>
    <w:uiPriority w:val="9"/>
    <w:qFormat/>
    <w:rsid w:val="004561C7"/>
    <w:rPr>
      <w:rFonts w:ascii="Arial" w:hAnsi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7Char">
    <w:name w:val="Επικεφαλίδα 7 Char"/>
    <w:qFormat/>
    <w:rsid w:val="004561C7"/>
    <w:rPr>
      <w:rFonts w:ascii="Calibri" w:eastAsia="Times New Roman" w:hAnsi="Calibri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tyle61">
    <w:name w:val="style61"/>
    <w:qFormat/>
    <w:rsid w:val="004561C7"/>
    <w:rPr>
      <w:rFonts w:ascii="Verdana" w:hAnsi="Verdana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1Char0">
    <w:name w:val="Στυλ1 Char"/>
    <w:qFormat/>
    <w:rsid w:val="004561C7"/>
    <w:rPr>
      <w:rFonts w:ascii="Verdana" w:hAnsi="Verdana" w:cs="Calibri"/>
      <w:b/>
      <w:caps/>
      <w:w w:val="100"/>
      <w:position w:val="0"/>
      <w:sz w:val="20"/>
      <w:u w:val="single"/>
      <w:effect w:val="none"/>
      <w:vertAlign w:val="baseline"/>
      <w:em w:val="none"/>
      <w:lang w:eastAsia="en-US" w:bidi="en-US"/>
    </w:rPr>
  </w:style>
  <w:style w:type="character" w:customStyle="1" w:styleId="2Char0">
    <w:name w:val="Στυλ2 Char"/>
    <w:qFormat/>
    <w:rsid w:val="004561C7"/>
    <w:rPr>
      <w:rFonts w:ascii="Verdana" w:hAnsi="Verdana" w:cs="Calibri"/>
      <w:w w:val="100"/>
      <w:position w:val="0"/>
      <w:sz w:val="20"/>
      <w:u w:val="single"/>
      <w:effect w:val="none"/>
      <w:vertAlign w:val="baseline"/>
      <w:em w:val="none"/>
      <w:lang w:eastAsia="en-US" w:bidi="en-US"/>
    </w:rPr>
  </w:style>
  <w:style w:type="character" w:customStyle="1" w:styleId="Char8">
    <w:name w:val="Σώμα κειμένου Char"/>
    <w:qFormat/>
    <w:rsid w:val="004561C7"/>
    <w:rPr>
      <w:rFonts w:ascii="Arial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notesymbolFootnoteFootnotereferencenumbernoteTESI">
    <w:name w:val="Παραπομπή υποσημείωσης;Footnote symbol;Footnote;Footnote reference number;note TESI"/>
    <w:qFormat/>
    <w:rsid w:val="004561C7"/>
    <w:rPr>
      <w:w w:val="100"/>
      <w:effect w:val="none"/>
      <w:vertAlign w:val="superscript"/>
      <w:em w:val="none"/>
    </w:rPr>
  </w:style>
  <w:style w:type="character" w:customStyle="1" w:styleId="Char20">
    <w:name w:val="Κείμενο σχολίου Char2"/>
    <w:basedOn w:val="a0"/>
    <w:uiPriority w:val="99"/>
    <w:semiHidden/>
    <w:qFormat/>
    <w:rsid w:val="004561C7"/>
  </w:style>
  <w:style w:type="character" w:customStyle="1" w:styleId="FootnoteCharacters">
    <w:name w:val="Footnote Characters"/>
    <w:qFormat/>
    <w:rsid w:val="004561C7"/>
  </w:style>
  <w:style w:type="character" w:customStyle="1" w:styleId="FootnoteAnchor">
    <w:name w:val="Footnote Anchor"/>
    <w:rsid w:val="004561C7"/>
    <w:rPr>
      <w:vertAlign w:val="superscript"/>
    </w:rPr>
  </w:style>
  <w:style w:type="character" w:customStyle="1" w:styleId="EndnoteAnchor">
    <w:name w:val="Endnote Anchor"/>
    <w:rsid w:val="004561C7"/>
    <w:rPr>
      <w:vertAlign w:val="superscript"/>
    </w:rPr>
  </w:style>
  <w:style w:type="character" w:customStyle="1" w:styleId="EndnoteCharacters">
    <w:name w:val="Endnote Characters"/>
    <w:qFormat/>
    <w:rsid w:val="004561C7"/>
  </w:style>
  <w:style w:type="paragraph" w:customStyle="1" w:styleId="Heading">
    <w:name w:val="Heading"/>
    <w:basedOn w:val="a"/>
    <w:next w:val="af0"/>
    <w:qFormat/>
    <w:rsid w:val="004561C7"/>
    <w:pPr>
      <w:keepNext/>
      <w:spacing w:before="240"/>
      <w:jc w:val="left"/>
    </w:pPr>
    <w:rPr>
      <w:rFonts w:ascii="Liberation Sans" w:eastAsia="Noto Sans CJK SC" w:hAnsi="Liberation Sans" w:cs="Lohit Devanagari"/>
      <w:sz w:val="28"/>
      <w:szCs w:val="28"/>
      <w:lang w:val="el-GR" w:eastAsia="en-US"/>
    </w:rPr>
  </w:style>
  <w:style w:type="paragraph" w:customStyle="1" w:styleId="Index">
    <w:name w:val="Index"/>
    <w:basedOn w:val="a"/>
    <w:qFormat/>
    <w:rsid w:val="004561C7"/>
    <w:pPr>
      <w:suppressLineNumbers/>
      <w:spacing w:after="0"/>
      <w:jc w:val="left"/>
    </w:pPr>
    <w:rPr>
      <w:rFonts w:ascii="Times New Roman" w:hAnsi="Times New Roman" w:cs="Lohit Devanagari"/>
      <w:sz w:val="20"/>
      <w:szCs w:val="20"/>
      <w:lang w:val="el-GR" w:eastAsia="en-US"/>
    </w:rPr>
  </w:style>
  <w:style w:type="paragraph" w:styleId="aff5">
    <w:name w:val="Title"/>
    <w:basedOn w:val="a"/>
    <w:next w:val="a"/>
    <w:link w:val="Char9"/>
    <w:uiPriority w:val="10"/>
    <w:qFormat/>
    <w:rsid w:val="004561C7"/>
    <w:pPr>
      <w:keepNext/>
      <w:keepLines/>
      <w:spacing w:before="480"/>
      <w:jc w:val="left"/>
    </w:pPr>
    <w:rPr>
      <w:rFonts w:ascii="Times New Roman" w:hAnsi="Times New Roman" w:cs="Times New Roman"/>
      <w:b/>
      <w:sz w:val="72"/>
      <w:szCs w:val="72"/>
      <w:lang w:val="el-GR" w:eastAsia="en-US"/>
    </w:rPr>
  </w:style>
  <w:style w:type="character" w:customStyle="1" w:styleId="Char9">
    <w:name w:val="Τίτλος Char"/>
    <w:basedOn w:val="a0"/>
    <w:link w:val="aff5"/>
    <w:uiPriority w:val="10"/>
    <w:rsid w:val="004561C7"/>
    <w:rPr>
      <w:b/>
      <w:sz w:val="72"/>
      <w:szCs w:val="72"/>
      <w:lang w:val="el-GR" w:bidi="ar-SA"/>
    </w:rPr>
  </w:style>
  <w:style w:type="paragraph" w:customStyle="1" w:styleId="1f0">
    <w:name w:val="Βασικό1"/>
    <w:qFormat/>
    <w:rsid w:val="004561C7"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  <w:lang w:val="el-GR" w:eastAsia="el-GR" w:bidi="ar-SA"/>
    </w:rPr>
  </w:style>
  <w:style w:type="paragraph" w:customStyle="1" w:styleId="110">
    <w:name w:val="Επικεφαλίδα 11"/>
    <w:basedOn w:val="1f0"/>
    <w:next w:val="1f0"/>
    <w:qFormat/>
    <w:rsid w:val="004561C7"/>
    <w:pPr>
      <w:keepNext/>
      <w:jc w:val="center"/>
    </w:pPr>
    <w:rPr>
      <w:rFonts w:ascii="Arial" w:hAnsi="Arial"/>
      <w:b/>
      <w:sz w:val="28"/>
      <w:szCs w:val="20"/>
      <w:u w:val="single"/>
    </w:rPr>
  </w:style>
  <w:style w:type="paragraph" w:customStyle="1" w:styleId="211">
    <w:name w:val="Επικεφαλίδα 21"/>
    <w:basedOn w:val="1f0"/>
    <w:next w:val="1f0"/>
    <w:qFormat/>
    <w:rsid w:val="004561C7"/>
    <w:pPr>
      <w:keepNext/>
      <w:jc w:val="center"/>
      <w:outlineLvl w:val="1"/>
    </w:pPr>
    <w:rPr>
      <w:rFonts w:ascii="Arial" w:hAnsi="Arial"/>
      <w:b/>
      <w:szCs w:val="20"/>
    </w:rPr>
  </w:style>
  <w:style w:type="paragraph" w:customStyle="1" w:styleId="312">
    <w:name w:val="Επικεφαλίδα 31"/>
    <w:basedOn w:val="1f0"/>
    <w:next w:val="1f0"/>
    <w:qFormat/>
    <w:rsid w:val="004561C7"/>
    <w:pPr>
      <w:keepNext/>
      <w:jc w:val="center"/>
      <w:outlineLvl w:val="2"/>
    </w:pPr>
    <w:rPr>
      <w:rFonts w:ascii="Arial" w:hAnsi="Arial"/>
      <w:szCs w:val="20"/>
      <w:lang w:val="en-US"/>
    </w:rPr>
  </w:style>
  <w:style w:type="paragraph" w:customStyle="1" w:styleId="71">
    <w:name w:val="Επικεφαλίδα 71"/>
    <w:basedOn w:val="1f0"/>
    <w:next w:val="1f0"/>
    <w:qFormat/>
    <w:rsid w:val="004561C7"/>
    <w:pPr>
      <w:spacing w:before="240" w:after="60"/>
      <w:outlineLvl w:val="6"/>
    </w:pPr>
    <w:rPr>
      <w:rFonts w:ascii="Calibri" w:hAnsi="Calibri"/>
    </w:rPr>
  </w:style>
  <w:style w:type="paragraph" w:customStyle="1" w:styleId="1f1">
    <w:name w:val="Σώμα κειμένου1"/>
    <w:basedOn w:val="1f0"/>
    <w:qFormat/>
    <w:rsid w:val="004561C7"/>
    <w:pPr>
      <w:jc w:val="both"/>
    </w:pPr>
    <w:rPr>
      <w:rFonts w:ascii="Arial" w:hAnsi="Arial"/>
      <w:sz w:val="22"/>
      <w:szCs w:val="20"/>
    </w:rPr>
  </w:style>
  <w:style w:type="paragraph" w:customStyle="1" w:styleId="1f2">
    <w:name w:val="Σώμα κείμενου με εσοχή1"/>
    <w:basedOn w:val="1f0"/>
    <w:qFormat/>
    <w:rsid w:val="004561C7"/>
    <w:pPr>
      <w:ind w:left="284"/>
      <w:jc w:val="both"/>
    </w:pPr>
  </w:style>
  <w:style w:type="paragraph" w:customStyle="1" w:styleId="1f3">
    <w:name w:val="Υποσέλιδο1"/>
    <w:basedOn w:val="1f0"/>
    <w:qFormat/>
    <w:rsid w:val="004561C7"/>
  </w:style>
  <w:style w:type="paragraph" w:customStyle="1" w:styleId="1f4">
    <w:name w:val="Κεφαλίδα1"/>
    <w:basedOn w:val="1f0"/>
    <w:qFormat/>
    <w:rsid w:val="004561C7"/>
  </w:style>
  <w:style w:type="paragraph" w:customStyle="1" w:styleId="FR1">
    <w:name w:val="FR1"/>
    <w:qFormat/>
    <w:rsid w:val="004561C7"/>
    <w:pPr>
      <w:widowControl w:val="0"/>
      <w:suppressAutoHyphens/>
      <w:spacing w:before="420" w:line="1" w:lineRule="atLeast"/>
      <w:ind w:left="-1" w:hanging="1"/>
      <w:jc w:val="center"/>
      <w:textAlignment w:val="top"/>
      <w:outlineLvl w:val="0"/>
    </w:pPr>
    <w:rPr>
      <w:rFonts w:ascii="Arial" w:hAnsi="Arial" w:cs="Arial"/>
      <w:b/>
      <w:bCs/>
      <w:spacing w:val="40"/>
      <w:sz w:val="24"/>
      <w:u w:val="single"/>
      <w:vertAlign w:val="subscript"/>
      <w:lang w:val="el-GR" w:eastAsia="zh-CN" w:bidi="ar-SA"/>
    </w:rPr>
  </w:style>
  <w:style w:type="paragraph" w:customStyle="1" w:styleId="1f5">
    <w:name w:val="Στυλ1"/>
    <w:basedOn w:val="211"/>
    <w:qFormat/>
    <w:rsid w:val="004561C7"/>
    <w:pPr>
      <w:spacing w:after="240"/>
      <w:jc w:val="left"/>
    </w:pPr>
    <w:rPr>
      <w:rFonts w:ascii="Verdana" w:hAnsi="Verdana" w:cs="Calibri"/>
      <w:caps/>
      <w:sz w:val="20"/>
      <w:u w:val="single"/>
      <w:lang w:eastAsia="en-US" w:bidi="en-US"/>
    </w:rPr>
  </w:style>
  <w:style w:type="paragraph" w:customStyle="1" w:styleId="2b">
    <w:name w:val="Στυλ2"/>
    <w:basedOn w:val="1f5"/>
    <w:qFormat/>
    <w:rsid w:val="004561C7"/>
    <w:rPr>
      <w:b w:val="0"/>
      <w:caps w:val="0"/>
    </w:rPr>
  </w:style>
  <w:style w:type="paragraph" w:customStyle="1" w:styleId="1f6">
    <w:name w:val="Κείμενο υποσημείωσης1"/>
    <w:basedOn w:val="1f0"/>
    <w:qFormat/>
    <w:rsid w:val="004561C7"/>
    <w:pPr>
      <w:jc w:val="both"/>
    </w:pPr>
    <w:rPr>
      <w:rFonts w:ascii="Calibri" w:eastAsia="Batang" w:hAnsi="Calibri"/>
      <w:sz w:val="20"/>
      <w:szCs w:val="20"/>
      <w:lang w:val="en-GB" w:eastAsia="ko-KR"/>
    </w:rPr>
  </w:style>
  <w:style w:type="paragraph" w:customStyle="1" w:styleId="2909F619802848F09E01365C32F34654">
    <w:name w:val="2909F619802848F09E01365C32F34654"/>
    <w:qFormat/>
    <w:rsid w:val="004561C7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hAnsi="Calibri"/>
      <w:sz w:val="22"/>
      <w:szCs w:val="22"/>
      <w:vertAlign w:val="subscript"/>
      <w:lang w:val="el-GR" w:eastAsia="el-GR" w:bidi="ar-SA"/>
    </w:rPr>
  </w:style>
  <w:style w:type="paragraph" w:customStyle="1" w:styleId="Normalgr">
    <w:name w:val="Normalgr"/>
    <w:qFormat/>
    <w:rsid w:val="004561C7"/>
    <w:pPr>
      <w:tabs>
        <w:tab w:val="left" w:pos="1021"/>
        <w:tab w:val="left" w:pos="1588"/>
      </w:tabs>
      <w:suppressAutoHyphens/>
      <w:spacing w:line="1" w:lineRule="atLeast"/>
      <w:ind w:left="-1" w:hanging="1"/>
      <w:jc w:val="both"/>
      <w:textAlignment w:val="top"/>
      <w:outlineLvl w:val="0"/>
    </w:pPr>
    <w:rPr>
      <w:rFonts w:ascii="Arial" w:eastAsia="Arial" w:hAnsi="Arial" w:cs="Arial"/>
      <w:spacing w:val="15"/>
      <w:kern w:val="2"/>
      <w:vertAlign w:val="subscript"/>
      <w:lang w:val="en-GB" w:eastAsia="zh-CN" w:bidi="ar-SA"/>
    </w:rPr>
  </w:style>
  <w:style w:type="paragraph" w:styleId="aff6">
    <w:name w:val="Subtitle"/>
    <w:basedOn w:val="a"/>
    <w:next w:val="a"/>
    <w:link w:val="Chara"/>
    <w:uiPriority w:val="11"/>
    <w:qFormat/>
    <w:rsid w:val="004561C7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el-GR" w:eastAsia="en-US"/>
    </w:rPr>
  </w:style>
  <w:style w:type="character" w:customStyle="1" w:styleId="Chara">
    <w:name w:val="Υπότιτλος Char"/>
    <w:basedOn w:val="a0"/>
    <w:link w:val="aff6"/>
    <w:uiPriority w:val="11"/>
    <w:rsid w:val="004561C7"/>
    <w:rPr>
      <w:rFonts w:ascii="Georgia" w:eastAsia="Georgia" w:hAnsi="Georgia" w:cs="Georgia"/>
      <w:i/>
      <w:color w:val="666666"/>
      <w:sz w:val="48"/>
      <w:szCs w:val="48"/>
      <w:lang w:val="el-GR" w:bidi="ar-SA"/>
    </w:rPr>
  </w:style>
  <w:style w:type="paragraph" w:customStyle="1" w:styleId="HeaderandFooter">
    <w:name w:val="Header and Footer"/>
    <w:basedOn w:val="a"/>
    <w:qFormat/>
    <w:rsid w:val="004561C7"/>
    <w:pPr>
      <w:spacing w:after="0"/>
      <w:jc w:val="left"/>
    </w:pPr>
    <w:rPr>
      <w:rFonts w:ascii="Times New Roman" w:hAnsi="Times New Roman" w:cs="Times New Roman"/>
      <w:sz w:val="20"/>
      <w:szCs w:val="20"/>
      <w:lang w:val="el-GR" w:eastAsia="en-US"/>
    </w:rPr>
  </w:style>
  <w:style w:type="numbering" w:customStyle="1" w:styleId="1f7">
    <w:name w:val="Χωρίς λίστα1"/>
    <w:qFormat/>
    <w:rsid w:val="004561C7"/>
  </w:style>
  <w:style w:type="numbering" w:customStyle="1" w:styleId="LFO1">
    <w:name w:val="LFO1"/>
    <w:qFormat/>
    <w:rsid w:val="004561C7"/>
  </w:style>
  <w:style w:type="table" w:customStyle="1" w:styleId="1f8">
    <w:name w:val="Κανονικός πίνακας1"/>
    <w:qFormat/>
    <w:rsid w:val="004561C7"/>
    <w:pPr>
      <w:suppressAutoHyphens/>
      <w:spacing w:line="1" w:lineRule="atLeast"/>
    </w:pPr>
    <w:rPr>
      <w:lang w:val="el-G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Πλέγμα πίνακα1"/>
    <w:basedOn w:val="1f8"/>
    <w:rsid w:val="0045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2Before3pt">
    <w:name w:val="Style Style2 + Before:  3 pt"/>
    <w:basedOn w:val="a"/>
    <w:uiPriority w:val="99"/>
    <w:rsid w:val="004561C7"/>
    <w:pPr>
      <w:suppressAutoHyphens w:val="0"/>
      <w:spacing w:before="60" w:after="0" w:line="360" w:lineRule="auto"/>
      <w:jc w:val="left"/>
    </w:pPr>
    <w:rPr>
      <w:rFonts w:ascii="Arial" w:hAnsi="Arial" w:cs="Times New Roman"/>
      <w:b/>
      <w:bCs/>
      <w:szCs w:val="20"/>
      <w:lang w:val="el-GR" w:eastAsia="el-GR"/>
    </w:rPr>
  </w:style>
  <w:style w:type="paragraph" w:customStyle="1" w:styleId="4SC">
    <w:name w:val="ΕΠΙΚΕΦΑΛΙΔΑ_4_SC"/>
    <w:basedOn w:val="4"/>
    <w:link w:val="4SCChar"/>
    <w:qFormat/>
    <w:rsid w:val="004561C7"/>
    <w:pPr>
      <w:keepLines/>
      <w:suppressAutoHyphens w:val="0"/>
      <w:spacing w:before="40" w:after="240" w:line="259" w:lineRule="auto"/>
      <w:jc w:val="left"/>
    </w:pPr>
    <w:rPr>
      <w:rFonts w:ascii="Verdana" w:eastAsia="Verdana" w:hAnsi="Verdana" w:cs="Verdana"/>
      <w:bCs w:val="0"/>
      <w:i/>
      <w:iCs/>
      <w:color w:val="2F5496" w:themeColor="accent1" w:themeShade="BF"/>
      <w:sz w:val="18"/>
      <w:szCs w:val="18"/>
      <w:u w:val="single"/>
      <w:lang w:val="el-GR" w:eastAsia="en-US"/>
    </w:rPr>
  </w:style>
  <w:style w:type="character" w:customStyle="1" w:styleId="4SCChar">
    <w:name w:val="ΕΠΙΚΕΦΑΛΙΔΑ_4_SC Char"/>
    <w:basedOn w:val="a0"/>
    <w:link w:val="4SC"/>
    <w:rsid w:val="004561C7"/>
    <w:rPr>
      <w:rFonts w:ascii="Verdana" w:eastAsia="Verdana" w:hAnsi="Verdana" w:cs="Verdana"/>
      <w:b/>
      <w:i/>
      <w:iCs/>
      <w:color w:val="2F5496" w:themeColor="accent1" w:themeShade="BF"/>
      <w:sz w:val="18"/>
      <w:szCs w:val="18"/>
      <w:u w:val="single"/>
      <w:lang w:val="el-GR" w:bidi="ar-SA"/>
    </w:rPr>
  </w:style>
  <w:style w:type="paragraph" w:styleId="aff7">
    <w:name w:val="TOC Heading"/>
    <w:basedOn w:val="1"/>
    <w:next w:val="a"/>
    <w:uiPriority w:val="39"/>
    <w:unhideWhenUsed/>
    <w:qFormat/>
    <w:rsid w:val="004561C7"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lang w:val="el-GR" w:eastAsia="el-GR"/>
    </w:rPr>
  </w:style>
  <w:style w:type="character" w:customStyle="1" w:styleId="2c">
    <w:name w:val="Ανεπίλυτη αναφορά2"/>
    <w:basedOn w:val="a0"/>
    <w:uiPriority w:val="99"/>
    <w:semiHidden/>
    <w:unhideWhenUsed/>
    <w:rsid w:val="004561C7"/>
    <w:rPr>
      <w:color w:val="605E5C"/>
      <w:shd w:val="clear" w:color="auto" w:fill="E1DFDD"/>
    </w:rPr>
  </w:style>
  <w:style w:type="paragraph" w:customStyle="1" w:styleId="aff8">
    <w:name w:val="Προεπιλογή"/>
    <w:rsid w:val="004561C7"/>
    <w:pPr>
      <w:widowControl w:val="0"/>
      <w:suppressAutoHyphens/>
      <w:spacing w:after="120" w:line="312" w:lineRule="auto"/>
      <w:jc w:val="both"/>
    </w:pPr>
    <w:rPr>
      <w:color w:val="000000"/>
      <w:sz w:val="24"/>
      <w:szCs w:val="24"/>
      <w:lang w:val="el-GR" w:eastAsia="el-GR" w:bidi="ar-SA"/>
    </w:rPr>
  </w:style>
  <w:style w:type="table" w:styleId="1fa">
    <w:name w:val="Medium Grid 1"/>
    <w:basedOn w:val="a1"/>
    <w:uiPriority w:val="67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oi732d6d">
    <w:name w:val="oi732d6d"/>
    <w:basedOn w:val="a0"/>
    <w:rsid w:val="004561C7"/>
  </w:style>
  <w:style w:type="paragraph" w:customStyle="1" w:styleId="TableParagraph">
    <w:name w:val="Table Paragraph"/>
    <w:basedOn w:val="a"/>
    <w:uiPriority w:val="99"/>
    <w:qFormat/>
    <w:rsid w:val="004561C7"/>
    <w:pPr>
      <w:widowControl w:val="0"/>
      <w:suppressAutoHyphens w:val="0"/>
      <w:autoSpaceDE w:val="0"/>
      <w:autoSpaceDN w:val="0"/>
      <w:spacing w:before="34" w:after="0"/>
      <w:ind w:left="1050"/>
      <w:jc w:val="left"/>
    </w:pPr>
    <w:rPr>
      <w:rFonts w:ascii="Verdana" w:eastAsia="Verdana" w:hAnsi="Verdana" w:cs="Verdana"/>
      <w:szCs w:val="22"/>
      <w:lang w:val="en-US" w:eastAsia="en-US"/>
    </w:rPr>
  </w:style>
  <w:style w:type="character" w:customStyle="1" w:styleId="normaltextrun">
    <w:name w:val="normaltextrun"/>
    <w:basedOn w:val="a0"/>
    <w:rsid w:val="004561C7"/>
  </w:style>
  <w:style w:type="paragraph" w:customStyle="1" w:styleId="paragraph">
    <w:name w:val="paragraph"/>
    <w:basedOn w:val="a"/>
    <w:rsid w:val="004561C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eop">
    <w:name w:val="eop"/>
    <w:basedOn w:val="a0"/>
    <w:rsid w:val="004561C7"/>
  </w:style>
  <w:style w:type="character" w:customStyle="1" w:styleId="spellingerror">
    <w:name w:val="spellingerror"/>
    <w:basedOn w:val="a0"/>
    <w:rsid w:val="004561C7"/>
  </w:style>
  <w:style w:type="table" w:customStyle="1" w:styleId="3-11">
    <w:name w:val="Πίνακας λίστας 3 - Έμφαση 11"/>
    <w:basedOn w:val="a1"/>
    <w:uiPriority w:val="48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</w:style>
  <w:style w:type="paragraph" w:customStyle="1" w:styleId="TableContents">
    <w:name w:val="Table Contents"/>
    <w:basedOn w:val="a"/>
    <w:rsid w:val="004561C7"/>
    <w:pPr>
      <w:widowControl w:val="0"/>
      <w:suppressLineNumbers/>
      <w:autoSpaceDN w:val="0"/>
      <w:spacing w:after="0"/>
      <w:jc w:val="left"/>
      <w:textAlignment w:val="baseline"/>
    </w:pPr>
    <w:rPr>
      <w:rFonts w:ascii="Liberation Serif" w:eastAsia="Noto Serif CJK SC" w:hAnsi="Liberation Serif" w:cs="Lohit Devanagari"/>
      <w:kern w:val="3"/>
      <w:sz w:val="24"/>
      <w:lang w:val="el-GR" w:eastAsia="zh-CN" w:bidi="hi-IN"/>
    </w:rPr>
  </w:style>
  <w:style w:type="character" w:customStyle="1" w:styleId="Char15">
    <w:name w:val="Παράγραφος λίστας Char1"/>
    <w:aliases w:val="Bullet2 Char,bl1 Char,Bulleted List 1 Char,List Paragraph11 Char,Citation List Char,Report Para Char,Fiche List Paragraph Char,Dot pt Char,No Spacing1 Char,List Paragraph Char Char Char Char,Indicator Text Char,Bullet 1 Char"/>
    <w:uiPriority w:val="34"/>
    <w:qFormat/>
    <w:locked/>
    <w:rsid w:val="004561C7"/>
    <w:rPr>
      <w:rFonts w:ascii="Calibri" w:eastAsia="Times New Roman" w:hAnsi="Calibri" w:cs="Calibri"/>
      <w:szCs w:val="24"/>
      <w:lang w:val="en-GB" w:eastAsia="zh-CN"/>
    </w:rPr>
  </w:style>
  <w:style w:type="paragraph" w:customStyle="1" w:styleId="Bullet1">
    <w:name w:val="Bullet 1"/>
    <w:basedOn w:val="a"/>
    <w:qFormat/>
    <w:rsid w:val="004561C7"/>
    <w:pPr>
      <w:numPr>
        <w:numId w:val="60"/>
      </w:numPr>
      <w:suppressAutoHyphens w:val="0"/>
      <w:autoSpaceDN w:val="0"/>
      <w:spacing w:before="120"/>
    </w:pPr>
    <w:rPr>
      <w:rFonts w:eastAsia="SimSun"/>
      <w:szCs w:val="22"/>
      <w:lang w:val="el-GR" w:eastAsia="zh-CN"/>
    </w:rPr>
  </w:style>
  <w:style w:type="paragraph" w:customStyle="1" w:styleId="Bullet2">
    <w:name w:val="Bullet 2"/>
    <w:basedOn w:val="aff1"/>
    <w:qFormat/>
    <w:rsid w:val="004561C7"/>
    <w:pPr>
      <w:numPr>
        <w:numId w:val="61"/>
      </w:numPr>
      <w:tabs>
        <w:tab w:val="clear" w:pos="720"/>
        <w:tab w:val="num" w:pos="360"/>
        <w:tab w:val="num" w:pos="1134"/>
      </w:tabs>
      <w:spacing w:before="60" w:after="60"/>
      <w:ind w:left="1134" w:firstLine="0"/>
      <w:contextualSpacing w:val="0"/>
      <w:jc w:val="both"/>
    </w:pPr>
    <w:rPr>
      <w:rFonts w:ascii="Calibri" w:eastAsia="Calibri" w:hAnsi="Calibri"/>
      <w:lang w:val="el-GR" w:eastAsia="en-US"/>
    </w:rPr>
  </w:style>
  <w:style w:type="table" w:customStyle="1" w:styleId="5-41">
    <w:name w:val="Πίνακας 5 με σκούρο πλέγμα - Έμφαση 41"/>
    <w:basedOn w:val="a1"/>
    <w:uiPriority w:val="50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F4E79" w:themeFill="accent5" w:themeFillShade="8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 w:val="0"/>
        <w:bCs/>
        <w:color w:val="FFFFFF" w:themeColor="background1"/>
      </w:rPr>
      <w:tblPr/>
      <w:tcPr>
        <w:shd w:val="clear" w:color="auto" w:fill="1F4E79" w:themeFill="accent5" w:themeFillShade="80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2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DEEAF6" w:themeFill="accent5" w:themeFillTint="33"/>
      </w:tcPr>
    </w:tblStylePr>
    <w:tblStylePr w:type="band2Horz">
      <w:tblPr/>
      <w:tcPr>
        <w:shd w:val="clear" w:color="auto" w:fill="BDD6EE" w:themeFill="accent5" w:themeFillTint="66"/>
      </w:tcPr>
    </w:tblStylePr>
  </w:style>
  <w:style w:type="character" w:customStyle="1" w:styleId="4Char">
    <w:name w:val="Επικεφαλίδα 4 Char"/>
    <w:basedOn w:val="a0"/>
    <w:link w:val="4"/>
    <w:uiPriority w:val="9"/>
    <w:rsid w:val="004561C7"/>
    <w:rPr>
      <w:rFonts w:ascii="Arial" w:hAnsi="Arial"/>
      <w:b/>
      <w:bCs/>
      <w:sz w:val="22"/>
      <w:szCs w:val="28"/>
      <w:lang w:val="en-GB" w:eastAsia="ar-SA" w:bidi="ar-SA"/>
    </w:rPr>
  </w:style>
  <w:style w:type="character" w:customStyle="1" w:styleId="5Char">
    <w:name w:val="Επικεφαλίδα 5 Char"/>
    <w:basedOn w:val="a0"/>
    <w:link w:val="5"/>
    <w:uiPriority w:val="9"/>
    <w:rsid w:val="004561C7"/>
    <w:rPr>
      <w:rFonts w:ascii="Lucida Sans" w:hAnsi="Lucida Sans" w:cs="Lucida Sans"/>
      <w:b/>
      <w:sz w:val="22"/>
      <w:lang w:eastAsia="ar-SA" w:bidi="ar-SA"/>
    </w:rPr>
  </w:style>
  <w:style w:type="character" w:customStyle="1" w:styleId="Char10">
    <w:name w:val="Σώμα κειμένου Char1"/>
    <w:basedOn w:val="a0"/>
    <w:link w:val="af0"/>
    <w:rsid w:val="004561C7"/>
    <w:rPr>
      <w:rFonts w:ascii="Calibri" w:hAnsi="Calibri" w:cs="Calibri"/>
      <w:sz w:val="22"/>
      <w:szCs w:val="24"/>
      <w:lang w:val="en-GB" w:eastAsia="ar-SA" w:bidi="ar-SA"/>
    </w:rPr>
  </w:style>
  <w:style w:type="character" w:customStyle="1" w:styleId="Char30">
    <w:name w:val="Κείμενο σχολίου Char3"/>
    <w:basedOn w:val="a0"/>
    <w:uiPriority w:val="99"/>
    <w:semiHidden/>
    <w:rsid w:val="004561C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1">
    <w:name w:val="Κείμενο υποσημείωσης Char1"/>
    <w:basedOn w:val="a0"/>
    <w:link w:val="af5"/>
    <w:rsid w:val="004561C7"/>
    <w:rPr>
      <w:rFonts w:ascii="Calibri" w:hAnsi="Calibri" w:cs="Calibri"/>
      <w:sz w:val="18"/>
      <w:lang w:val="en-IE" w:eastAsia="ar-SA" w:bidi="ar-SA"/>
    </w:rPr>
  </w:style>
  <w:style w:type="character" w:customStyle="1" w:styleId="Char4">
    <w:name w:val="Κεφαλίδα Char"/>
    <w:basedOn w:val="a0"/>
    <w:link w:val="af4"/>
    <w:uiPriority w:val="99"/>
    <w:rsid w:val="004561C7"/>
    <w:rPr>
      <w:rFonts w:ascii="Calibri" w:hAnsi="Calibri" w:cs="Calibri"/>
      <w:sz w:val="22"/>
      <w:szCs w:val="24"/>
      <w:lang w:val="en-GB" w:eastAsia="ar-SA" w:bidi="ar-SA"/>
    </w:rPr>
  </w:style>
  <w:style w:type="character" w:customStyle="1" w:styleId="Char16">
    <w:name w:val="Υποσέλιδο Char1"/>
    <w:basedOn w:val="a0"/>
    <w:uiPriority w:val="99"/>
    <w:rsid w:val="004561C7"/>
  </w:style>
  <w:style w:type="paragraph" w:styleId="aff9">
    <w:name w:val="No Spacing"/>
    <w:uiPriority w:val="1"/>
    <w:qFormat/>
    <w:rsid w:val="004561C7"/>
    <w:rPr>
      <w:rFonts w:asciiTheme="minorHAnsi" w:eastAsiaTheme="minorHAnsi" w:hAnsiTheme="minorHAnsi" w:cstheme="minorBidi"/>
      <w:sz w:val="22"/>
      <w:szCs w:val="22"/>
      <w:lang w:val="el-GR" w:bidi="ar-SA"/>
    </w:rPr>
  </w:style>
  <w:style w:type="paragraph" w:customStyle="1" w:styleId="Arial11pt15">
    <w:name w:val="Στυλ Arial 11 pt Πλήρης Διάστιχο:  15 γραμμή"/>
    <w:basedOn w:val="a"/>
    <w:rsid w:val="004561C7"/>
    <w:pPr>
      <w:suppressAutoHyphens w:val="0"/>
      <w:spacing w:line="360" w:lineRule="auto"/>
    </w:pPr>
    <w:rPr>
      <w:rFonts w:ascii="Tahoma" w:hAnsi="Tahoma" w:cs="Times New Roman"/>
      <w:szCs w:val="20"/>
      <w:lang w:val="el-GR" w:eastAsia="en-US"/>
    </w:rPr>
  </w:style>
  <w:style w:type="paragraph" w:customStyle="1" w:styleId="msonormal0">
    <w:name w:val="msonormal"/>
    <w:basedOn w:val="a"/>
    <w:rsid w:val="004561C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6">
    <w:name w:val="xl66"/>
    <w:basedOn w:val="a"/>
    <w:rsid w:val="004561C7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a"/>
    <w:rsid w:val="004561C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68">
    <w:name w:val="xl6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71">
    <w:name w:val="xl7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3">
    <w:name w:val="xl7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4">
    <w:name w:val="xl7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5">
    <w:name w:val="xl7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6">
    <w:name w:val="xl7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7">
    <w:name w:val="xl7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8">
    <w:name w:val="xl78"/>
    <w:basedOn w:val="a"/>
    <w:rsid w:val="0045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79">
    <w:name w:val="xl7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80">
    <w:name w:val="xl8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81">
    <w:name w:val="xl8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val="el-GR" w:eastAsia="el-GR"/>
    </w:rPr>
  </w:style>
  <w:style w:type="paragraph" w:customStyle="1" w:styleId="xl82">
    <w:name w:val="xl8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3">
    <w:name w:val="xl8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84">
    <w:name w:val="xl8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5">
    <w:name w:val="xl8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6">
    <w:name w:val="xl8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7">
    <w:name w:val="xl8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88">
    <w:name w:val="xl8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89">
    <w:name w:val="xl8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90">
    <w:name w:val="xl9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91">
    <w:name w:val="xl9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92">
    <w:name w:val="xl9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3">
    <w:name w:val="xl9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4">
    <w:name w:val="xl94"/>
    <w:basedOn w:val="a"/>
    <w:rsid w:val="004561C7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5">
    <w:name w:val="xl9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6">
    <w:name w:val="xl9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lang w:val="el-GR" w:eastAsia="el-GR"/>
    </w:rPr>
  </w:style>
  <w:style w:type="paragraph" w:customStyle="1" w:styleId="xl97">
    <w:name w:val="xl97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8">
    <w:name w:val="xl9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99">
    <w:name w:val="xl99"/>
    <w:basedOn w:val="a"/>
    <w:rsid w:val="004561C7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00">
    <w:name w:val="xl10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101">
    <w:name w:val="xl10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02">
    <w:name w:val="xl10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103">
    <w:name w:val="xl10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04">
    <w:name w:val="xl10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color w:val="000000"/>
      <w:sz w:val="24"/>
      <w:lang w:val="el-GR" w:eastAsia="el-GR"/>
    </w:rPr>
  </w:style>
  <w:style w:type="paragraph" w:customStyle="1" w:styleId="xl105">
    <w:name w:val="xl10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106">
    <w:name w:val="xl10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07">
    <w:name w:val="xl107"/>
    <w:basedOn w:val="a"/>
    <w:rsid w:val="0045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8">
    <w:name w:val="xl10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lang w:val="el-GR" w:eastAsia="el-GR"/>
    </w:rPr>
  </w:style>
  <w:style w:type="paragraph" w:customStyle="1" w:styleId="xl109">
    <w:name w:val="xl10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0">
    <w:name w:val="xl11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</w:pPr>
    <w:rPr>
      <w:i/>
      <w:iCs/>
      <w:sz w:val="24"/>
      <w:lang w:val="el-GR" w:eastAsia="el-GR"/>
    </w:rPr>
  </w:style>
  <w:style w:type="paragraph" w:customStyle="1" w:styleId="xl111">
    <w:name w:val="xl11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</w:pPr>
    <w:rPr>
      <w:b/>
      <w:bCs/>
      <w:i/>
      <w:iCs/>
      <w:sz w:val="24"/>
      <w:lang w:val="el-GR" w:eastAsia="el-GR"/>
    </w:rPr>
  </w:style>
  <w:style w:type="paragraph" w:customStyle="1" w:styleId="xl112">
    <w:name w:val="xl11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3">
    <w:name w:val="xl11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4">
    <w:name w:val="xl11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5">
    <w:name w:val="xl11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6">
    <w:name w:val="xl11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xl117">
    <w:name w:val="xl11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xl118">
    <w:name w:val="xl11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9">
    <w:name w:val="xl11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120">
    <w:name w:val="xl120"/>
    <w:basedOn w:val="a"/>
    <w:rsid w:val="004561C7"/>
    <w:pPr>
      <w:pBdr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121">
    <w:name w:val="xl121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2">
    <w:name w:val="xl122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123">
    <w:name w:val="xl12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 (Body)" w:hAnsi="Calibri (Body)" w:cs="Times New Roman"/>
      <w:color w:val="000000"/>
      <w:sz w:val="24"/>
      <w:lang w:val="el-GR" w:eastAsia="el-GR"/>
    </w:rPr>
  </w:style>
  <w:style w:type="paragraph" w:customStyle="1" w:styleId="xl124">
    <w:name w:val="xl12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lang w:val="el-GR" w:eastAsia="el-GR"/>
    </w:rPr>
  </w:style>
  <w:style w:type="paragraph" w:customStyle="1" w:styleId="xl125">
    <w:name w:val="xl12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126">
    <w:name w:val="xl12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7">
    <w:name w:val="xl12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8">
    <w:name w:val="xl12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129">
    <w:name w:val="xl12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  <w:szCs w:val="20"/>
      <w:lang w:val="el-GR" w:eastAsia="el-GR"/>
    </w:rPr>
  </w:style>
  <w:style w:type="paragraph" w:customStyle="1" w:styleId="xl130">
    <w:name w:val="xl13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FFFF"/>
      <w:sz w:val="36"/>
      <w:szCs w:val="36"/>
      <w:lang w:val="el-GR" w:eastAsia="el-GR"/>
    </w:rPr>
  </w:style>
  <w:style w:type="paragraph" w:customStyle="1" w:styleId="xl131">
    <w:name w:val="xl131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32">
    <w:name w:val="xl13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3">
    <w:name w:val="xl133"/>
    <w:basedOn w:val="a"/>
    <w:rsid w:val="004561C7"/>
    <w:pPr>
      <w:pBdr>
        <w:top w:val="single" w:sz="4" w:space="0" w:color="auto"/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4">
    <w:name w:val="xl134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5">
    <w:name w:val="xl135"/>
    <w:basedOn w:val="a"/>
    <w:rsid w:val="004561C7"/>
    <w:pPr>
      <w:pBdr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6">
    <w:name w:val="xl136"/>
    <w:basedOn w:val="a"/>
    <w:rsid w:val="004561C7"/>
    <w:pPr>
      <w:pBdr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7">
    <w:name w:val="xl137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38">
    <w:name w:val="xl138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39">
    <w:name w:val="xl139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0">
    <w:name w:val="xl140"/>
    <w:basedOn w:val="a"/>
    <w:rsid w:val="004561C7"/>
    <w:pPr>
      <w:pBdr>
        <w:top w:val="single" w:sz="4" w:space="0" w:color="auto"/>
        <w:lef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1">
    <w:name w:val="xl141"/>
    <w:basedOn w:val="a"/>
    <w:rsid w:val="004561C7"/>
    <w:pPr>
      <w:pBdr>
        <w:lef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2">
    <w:name w:val="xl142"/>
    <w:basedOn w:val="a"/>
    <w:rsid w:val="004561C7"/>
    <w:pPr>
      <w:pBdr>
        <w:left w:val="single" w:sz="4" w:space="0" w:color="auto"/>
        <w:bottom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3">
    <w:name w:val="xl143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4">
    <w:name w:val="xl144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5">
    <w:name w:val="xl145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6">
    <w:name w:val="xl146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7">
    <w:name w:val="xl147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8">
    <w:name w:val="xl148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character" w:customStyle="1" w:styleId="Char17">
    <w:name w:val="Κεφαλίδα Char1"/>
    <w:uiPriority w:val="99"/>
    <w:locked/>
    <w:rsid w:val="00535FD3"/>
    <w:rPr>
      <w:rFonts w:ascii="Arial" w:hAnsi="Arial" w:cs="Arial"/>
      <w:bCs/>
      <w:sz w:val="24"/>
      <w:szCs w:val="24"/>
      <w:lang w:eastAsia="zh-CN"/>
    </w:rPr>
  </w:style>
  <w:style w:type="character" w:customStyle="1" w:styleId="Bodytext">
    <w:name w:val="Body text_"/>
    <w:link w:val="Bodytext1"/>
    <w:rsid w:val="00535FD3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a"/>
    <w:link w:val="Bodytext"/>
    <w:rsid w:val="00535FD3"/>
    <w:pPr>
      <w:widowControl w:val="0"/>
      <w:shd w:val="clear" w:color="auto" w:fill="FFFFFF"/>
      <w:suppressAutoHyphens w:val="0"/>
      <w:spacing w:after="0" w:line="283" w:lineRule="exact"/>
      <w:ind w:hanging="1000"/>
      <w:jc w:val="left"/>
    </w:pPr>
    <w:rPr>
      <w:rFonts w:ascii="Arial" w:hAnsi="Arial" w:cs="Arial"/>
      <w:sz w:val="20"/>
      <w:szCs w:val="20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E370-ED2D-4FA8-B904-2C794140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2480</Words>
  <Characters>13396</Characters>
  <Application>Microsoft Office Word</Application>
  <DocSecurity>0</DocSecurity>
  <Lines>111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15845</CharactersWithSpaces>
  <SharedDoc>false</SharedDoc>
  <HLinks>
    <vt:vector size="630" baseType="variant">
      <vt:variant>
        <vt:i4>6094939</vt:i4>
      </vt:variant>
      <vt:variant>
        <vt:i4>576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573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555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549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543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540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534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1114162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_Toc101968471</vt:lpwstr>
      </vt:variant>
      <vt:variant>
        <vt:i4>1114162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_Toc101968470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_Toc101968469</vt:lpwstr>
      </vt:variant>
      <vt:variant>
        <vt:i4>1048626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_Toc101968468</vt:lpwstr>
      </vt:variant>
      <vt:variant>
        <vt:i4>1048626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_Toc101968467</vt:lpwstr>
      </vt:variant>
      <vt:variant>
        <vt:i4>1048626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_Toc101968466</vt:lpwstr>
      </vt:variant>
      <vt:variant>
        <vt:i4>1048626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_Toc101968465</vt:lpwstr>
      </vt:variant>
      <vt:variant>
        <vt:i4>1048626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_Toc101968464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_Toc101968463</vt:lpwstr>
      </vt:variant>
      <vt:variant>
        <vt:i4>1048626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_Toc101968462</vt:lpwstr>
      </vt:variant>
      <vt:variant>
        <vt:i4>1048626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_Toc101968461</vt:lpwstr>
      </vt:variant>
      <vt:variant>
        <vt:i4>1048626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_Toc101968460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_Toc101968459</vt:lpwstr>
      </vt:variant>
      <vt:variant>
        <vt:i4>1245234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_Toc101968458</vt:lpwstr>
      </vt:variant>
      <vt:variant>
        <vt:i4>1245234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_Toc101968457</vt:lpwstr>
      </vt:variant>
      <vt:variant>
        <vt:i4>1245234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_Toc101968456</vt:lpwstr>
      </vt:variant>
      <vt:variant>
        <vt:i4>1245234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_Toc101968455</vt:lpwstr>
      </vt:variant>
      <vt:variant>
        <vt:i4>1245234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_Toc101968454</vt:lpwstr>
      </vt:variant>
      <vt:variant>
        <vt:i4>1245234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_Toc101968453</vt:lpwstr>
      </vt:variant>
      <vt:variant>
        <vt:i4>1245234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_Toc101968452</vt:lpwstr>
      </vt:variant>
      <vt:variant>
        <vt:i4>1245234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_Toc101968451</vt:lpwstr>
      </vt:variant>
      <vt:variant>
        <vt:i4>1245234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_Toc101968450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_Toc101968449</vt:lpwstr>
      </vt:variant>
      <vt:variant>
        <vt:i4>1179698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_Toc101968448</vt:lpwstr>
      </vt:variant>
      <vt:variant>
        <vt:i4>1179698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_Toc101968447</vt:lpwstr>
      </vt:variant>
      <vt:variant>
        <vt:i4>1179698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_Toc101968446</vt:lpwstr>
      </vt:variant>
      <vt:variant>
        <vt:i4>1179698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_Toc101968445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_Toc101968444</vt:lpwstr>
      </vt:variant>
      <vt:variant>
        <vt:i4>1179698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_Toc101968443</vt:lpwstr>
      </vt:variant>
      <vt:variant>
        <vt:i4>1179698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_Toc101968442</vt:lpwstr>
      </vt:variant>
      <vt:variant>
        <vt:i4>1179698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_Toc101968441</vt:lpwstr>
      </vt:variant>
      <vt:variant>
        <vt:i4>1179698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_Toc101968440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_Toc101968439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_Toc101968438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_Toc101968437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_Toc101968436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_Toc101968435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_Toc101968434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_Toc101968433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_Toc101968432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_Toc101968431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_Toc101968430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_Toc101968429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_Toc101968428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_Toc101968427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_Toc101968426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_Toc101968425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_Toc101968424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_Toc101968423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_Toc101968422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_Toc101968421</vt:lpwstr>
      </vt:variant>
      <vt:variant>
        <vt:i4>1310770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_Toc101968420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_Toc101968419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_Toc101968418</vt:lpwstr>
      </vt:variant>
      <vt:variant>
        <vt:i4>1507378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_Toc101968417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_Toc101968416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_Toc101968415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_Toc101968414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_Toc101968413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_Toc101968412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_Toc101968411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_Toc101968410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_Toc101968409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_Toc101968408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_Toc101968407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_Toc101968406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_Toc101968405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_Toc101968404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_Toc101968403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_Toc101968402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_Toc101968401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_Toc101968400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_Toc101968399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_Toc101968398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_Toc101968397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_Toc101968396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_Toc101968395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_Toc101968394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_Toc101968393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_Toc101968392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_Toc101968391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_Toc101968390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_Toc101968389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_Toc101968388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_Toc101968387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_Toc101968386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kelly</cp:lastModifiedBy>
  <cp:revision>38</cp:revision>
  <cp:lastPrinted>2025-07-29T06:53:00Z</cp:lastPrinted>
  <dcterms:created xsi:type="dcterms:W3CDTF">2025-07-07T05:58:00Z</dcterms:created>
  <dcterms:modified xsi:type="dcterms:W3CDTF">2025-07-31T12:02:00Z</dcterms:modified>
</cp:coreProperties>
</file>