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DA" w:rsidRPr="003F4B7E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204077367"/>
      <w:r w:rsidRPr="009F55C9">
        <w:rPr>
          <w:lang w:val="el-GR"/>
        </w:rPr>
        <w:t xml:space="preserve">ΠΑΡΑΡΤΗΜΑ </w:t>
      </w:r>
      <w:r w:rsidR="00622E23">
        <w:rPr>
          <w:lang w:val="en-US"/>
        </w:rPr>
        <w:t>IV</w:t>
      </w:r>
      <w:r w:rsidRPr="009F55C9">
        <w:rPr>
          <w:lang w:val="el-GR"/>
        </w:rPr>
        <w:t xml:space="preserve"> – Υπόδειγμα Οικονομικής Προσφοράς (Προσαρμοσμένο από την Αναθέτουσα Αρχή)</w:t>
      </w:r>
      <w:bookmarkEnd w:id="0"/>
      <w:r w:rsidRPr="009F55C9">
        <w:rPr>
          <w:lang w:val="el-GR"/>
        </w:rPr>
        <w:t xml:space="preserve"> </w:t>
      </w:r>
    </w:p>
    <w:tbl>
      <w:tblPr>
        <w:tblW w:w="15977" w:type="dxa"/>
        <w:jc w:val="center"/>
        <w:tblLayout w:type="fixed"/>
        <w:tblLook w:val="04A0"/>
      </w:tblPr>
      <w:tblGrid>
        <w:gridCol w:w="457"/>
        <w:gridCol w:w="6240"/>
        <w:gridCol w:w="2821"/>
        <w:gridCol w:w="1060"/>
        <w:gridCol w:w="1220"/>
        <w:gridCol w:w="1170"/>
        <w:gridCol w:w="1257"/>
        <w:gridCol w:w="731"/>
        <w:gridCol w:w="1021"/>
      </w:tblGrid>
      <w:tr w:rsidR="00823F82" w:rsidRPr="00CC0171" w:rsidTr="008A2673">
        <w:trPr>
          <w:trHeight w:val="6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ΔΡΑΣΕΙΣ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Κατηγορία Δαπάνης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ΤΜΧ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ΜΟΝΑΔΑ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Κόστος/</w:t>
            </w:r>
            <w:proofErr w:type="spellStart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τμχ</w:t>
            </w:r>
            <w:proofErr w:type="spellEnd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χωρίς ΦΠΑ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Συνολικό κόστος χωρίς ΦΠΑ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Συνολικό κόστος με ΦΠΑ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Έξυπνο Σύστημα ελεγχόμενης Στάθμευσης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Ασύρματος Μαγνητικός Αισθητήρας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 ΕΛΕΓΧΟΥ / ΑΝΙΧΝΕΥΣΗΣ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Εγκατάστασης Αισθητήρων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Λογισμικό Διαχείρισης Συστήματος Στάθμευσης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ΠΛΑΤΦΟΡΑ ΔΙΑΧΕΙΡΙΣΗΣ ΓΙΑ ΤΟ ΑΝΤΙΚΕΙΜΕΝΟ (ΕΤΟΙΜΟ ΛΟΓΙΣΜΙΚΟ/ΛΟΓΙΣΜΙΚΟ)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Εφαρμογή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 APPLICATION (ΕΤΟΙΜΟ ΛΟΓΙΣΜΙΚΟ/ΛΟΓΙΣΜΙΚΟ)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keepNext/>
              <w:pageBreakBefore/>
              <w:pBdr>
                <w:bottom w:val="single" w:sz="20" w:space="1" w:color="000080"/>
              </w:pBdr>
              <w:suppressAutoHyphens w:val="0"/>
              <w:spacing w:before="320" w:after="0"/>
              <w:jc w:val="right"/>
              <w:outlineLvl w:val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keepNext/>
              <w:pageBreakBefore/>
              <w:pBdr>
                <w:bottom w:val="single" w:sz="20" w:space="1" w:color="000080"/>
              </w:pBdr>
              <w:suppressAutoHyphens w:val="0"/>
              <w:spacing w:before="320" w:after="0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Ηλεκτρονικές Πινακίδες Ενημέρωσης Οδηγών. Περιλαμβάνει Ιστό Στήριξης και Υπηρεσίες Μεταφοράς-Εγκατάστασης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823F82" w:rsidRPr="00C94961" w:rsidTr="008A2673">
        <w:trPr>
          <w:trHeight w:val="3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Έξυπνες Διαβάσεις πεζών και φιλικές προς ΑμΕΑ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LED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Panel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50cm x 9cm, για τοποθέτηση στο οδόστρωμα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 ΕΛΕΓΧΟΥ / ΑΝΙΧΝΕΥΣΗΣ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555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Φωτιζόμενες Πινακίδες Διάβασης Πεζών. Περιλαμβάνουν Αισθητήρα Παρουσίας Πεζών και Ιστό Στήριξης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75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Μεταφοράς, Εγκατάστασης και Θέσης σε Λειτουργία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823F82" w:rsidRPr="00C94961" w:rsidTr="008A2673">
        <w:trPr>
          <w:trHeight w:val="6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Οργάνωση Γραφείου Κίνησης και Διαχείριση Δημοτικού στόλου οχημάτων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C94961" w:rsidRPr="00CC0171" w:rsidTr="00CF208E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ΣΥΣΚΕΥΕΣ ΤΗΛΕΜΑΤΙΚΗΣ ΜΟΝΑΔΑΣ ΟΧΗΜΑΤΟΣ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ΤΗΛΕΜΑΤΙΚΗ ΜΟΝΑΔΑ &amp; ΟΘΟΝΗ ΟΧΗΜΑΤΟΣ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ΤΗΝ ΟΡΓΑΝΩΣΗ ΤΟΥ ΓΡΑΦΕΙΟΥ ΚΙΝΗΣΗΣ ΤΟΥ ΔΗΜΟΥ (ΑΔΕΙΑ ΧΡΗΣΗΣ ΓΙΑ ΕΩΣ 50 ΟΧΗΜΑΤΑ)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ΟΡΓΑΝΩΣΗΣ ΓΡΑΦΕΙΟΥ ΚΙΝΗΣΗΣ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ΤΗ ΛΕΙΤΟΥΡΓΙΑ ΤΟΥ ΛΟΓΙΣΜΙΚΟΥ ΤΗΛΕΜΑΤΙΚΗΣ ΤΟΥ ΔΗΜΟΥ (ΑΔΕΙΑ ΧΡΗΣΗΣ ΓΙΑ ΕΩΣ 50 ΟΧΗΜΑΤΑ)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ΟΡΓΑΝΩΣΗΣ ΓΡΑΦΕΙΟΥ ΚΙΝΗΣΗΣ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 APPLICATION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 APPLICATION (ΕΤΟΙΜΟ ΛΟΓΙΣΜΙΚΟ/ΛΟΓΙΣΜΙΚΟ)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(εγκατάσταση, παραμετροποίηση, πιλοτική λειτουργία, εκπαίδευση και διασφάλιση ποιότητας και ασφάλειας)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C0171" w:rsidRPr="00C94961" w:rsidTr="00CC0171">
        <w:trPr>
          <w:trHeight w:val="3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Έξυπνα </w:t>
            </w:r>
            <w:proofErr w:type="spellStart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συστήμα</w:t>
            </w:r>
            <w:proofErr w:type="spellEnd"/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 ενεργειακής διαχείρισης δημοτικών και σχολικών κτιρίων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823F82" w:rsidRPr="00C9496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C94961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Λογισμικό Ενεργειακής Διαχείρισης. Περιλαμβάνει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Εφαρμογή Διαχείρισης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Φιλοξενίας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Controller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Κτιρίου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ΤΗΛΕΜΕΤΡΙΚΟΣ ΕΞΟΠΛΙΣΜΟΣ / ΕΝΕΡΓΕΙΑΚΑΟΙ ΑΙΣΘΗΤΗΡΕΣ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Αισθητήρας Στάθμης Καυσίμου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ΤΗΛΕΜΕΤΡΙΚΟΣ ΕΞΟΠΛΙΣΜΟΣ / ΕΝΕΡΓΕΙΑΚΑΟΙ ΑΙΣΘΗΤΗΡΕΣ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Τηλεχειρισμός Φωτιστικού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9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Αισθητήρας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Περιβ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. Συνθηκών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ΤΗΛΕΜΕΤΡΙΚΟΣ ΕΞΟΠΛΙΣΜΟΣ / ΕΝΕΡΓΕΙΑΚΑΟΙ ΑΙΣΘΗΤΗΡΕΣ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Εγκατάσταση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823F82" w:rsidRPr="00C94961" w:rsidTr="008A2673">
        <w:trPr>
          <w:trHeight w:val="6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Έξυπνος οδηγός πόλης / δήμου με καταγραφή τοπικών επιχειρήσεων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23F82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C94961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ΠΡΟΜΗΘΕΙΑ ΠΛΑΤΦΟΡΜΑΣ ΚΑΙ ΕΓΚΑΤΑΣΤΑΣΗ ΠΕΡΙΒΑΛΛΟΝΤΟΣ ΕΦΑΡΜΟΓΗΣ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ΥΠΟΣΥΣΤΗΜΑ ΕΞ’ ΑΠΟΣΤΑΣΕΩΣ ΕΓΓΡΑΦΗΣ ΕΠΙΧΕΙΡΗΣΕΩΝ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 ΛΟΓΙΣΜΙΚΟ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ΠΡΟΜΗΘΕΙΑ</w:t>
            </w:r>
            <w:r w:rsidRPr="008A2673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 xml:space="preserve"> Mobile App (Android -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ios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MOBILE APPLICATION (ΕΤΟΙΜΟ ΛΟΓΙΣΜΙΚΟ/ΛΟΓΙΣΜΙΚΟ)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ΜΕΤΑΠΤΩΣΗΣ, ΠΑΡΑΜΕΤΡΟΠΟΙΗΣΗΣ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ΕΚΠΑΙΔΕΥΣΗΣ ΔΙΑΧΕΙΡΙΣΤΩΝ - ΧΡΗΣΤΩΝ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ΥΠΟΣΤΗΡΙΞΗΣ ΠΙΛΟΤΙΚΗΣ ΛΕΙΤΟΥΡΓΙΑΣ ΠΛΑΤΦΟΡΜΑΣ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823F82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F82" w:rsidRPr="008A2673" w:rsidRDefault="008816EA" w:rsidP="00823F8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82" w:rsidRPr="008A2673" w:rsidRDefault="008816EA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94961" w:rsidTr="00C94961">
        <w:trPr>
          <w:trHeight w:val="6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B00EB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B00EB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Ψηφιακή Πλατφόρμα διαχείρισης ευπαθών ομάδων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B00EB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B00EB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B00EB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B00EB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C94961" w:rsidRPr="00C94961" w:rsidTr="00C94961">
        <w:trPr>
          <w:trHeight w:val="262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C9496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ΠΡΟΜΗΘΕΙΑ ΛΟΓΙΣΜΙΚΗΣ ΕΦΑΡΜΟΓΗΣ ΚΑΙ ΕΓΚΑΤΑΣΤΑΣΗ ΠΕΡΙΒΑΛΛΟΝΤΟΣ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C94961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C94961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Άδειες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94961" w:rsidTr="00C94961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C9496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ΥΠΟΣΥΣΤΗΜΑ ΕΞ’ ΑΠΟΣΤΑΣΕΩΣ ΑΙΤΗΜΑΤΩΝ ΠΟΛΙΤΩΝ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 ΛΟΓΙΣΜΙΚΟ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C94961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F938D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Άδειες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94961" w:rsidTr="00C94961">
        <w:trPr>
          <w:trHeight w:val="256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C9496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ΥΠΟΣΥΣΤΗΜΑ ΔΙΑΧΕΙΡΙΣΗΣ ΚΟΙΝΩΝΙΚΩΝ ΚΑΤΑΣΤΗΜΑΤΩΝ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 ΛΟΓΙΣΜΙΚΟ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C94961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F938D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Άδειες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94961" w:rsidTr="00C94961">
        <w:trPr>
          <w:trHeight w:val="27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C9496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ΜΕΤΑΠΤΩΣΗΣ, ΠΑΡΑΜΕΤΡΟΠΟΙΗΣΗΣ ΚΑΙ ΕΙΣΑΓΩΓΗΣ ΔΕΔΟΜΕΝΩΝ ΣΤΗΝ ΠΛΑΤΦΟΡΜΑ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ΥΠΗΡΕΣΙΕΣ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C94961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94961" w:rsidTr="00C94961">
        <w:trPr>
          <w:trHeight w:val="27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C9496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ΕΚΠΑΙΔΕΥΣΗΣ ΔΙΑΧΕΙΡΙΣΤΩΝ - ΧΡΗΣΤΩΝ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C94961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F4B8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94961" w:rsidTr="00C94961">
        <w:trPr>
          <w:trHeight w:val="27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C9496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 ΥΠΟΣΤΗΡΙΞΗΣ ΠΙΛΟΤΙΚΗΣ ΛΕΙΤΟΥΡΓΙΑΣ ΠΛΑΤΦΟΡΜΑΣ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C94961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F4B8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94961" w:rsidTr="00C94961">
        <w:trPr>
          <w:trHeight w:val="27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961" w:rsidRPr="00C94961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MOBILE APPLICATION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C94961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MOBILE</w:t>
            </w:r>
            <w:r w:rsidRPr="00C9496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APPLICATION</w:t>
            </w:r>
            <w:r w:rsidRPr="00C9496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ΕΤΟΙΜΟ ΛΟΓΙΣΜΙΚΟ / ΛΟΓΙΣΜΙΚΟ</w:t>
            </w:r>
            <w:r w:rsidRPr="00C94961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C94961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F938D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Άδειες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B00EB1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961" w:rsidRPr="00C94961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ΣΥΝΟΛΟ ΔΡΑΣΗΣ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el-GR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 xml:space="preserve">Σύστημα διαχείρισης ηλεκτρικών πληρωμών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C94961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Προμήθεια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Εγχειρίδιο τεκμηρίωσης εγκατάστασης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Εγχειρίδιο παραμετροποιήσεων και κανόνων λειτουργίας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Εγχειρίδια εφαρμογής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εκπαίδευσης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Έκθεση αξιολόγησης εκπαίδευσης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Έκθεση αποτελεσμάτων Πιλοτικής λειτουργίας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94961" w:rsidTr="008A2673">
        <w:trPr>
          <w:trHeight w:val="9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Έξυπνο σύστημα προειδοποίησης και αντιμετώπισης κινδύνων (πλημμυρικών φαινομένων, πυρκαγιάς, σεισμού κτλ) εντός των ορίων του δήμου και σύμφωνα με τις αρμοδιότητες τους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ΥΠΟΣΥΣΤΗΜΑ ΠΑΡΑΚΟΛΟΥΘΗΣΗΣ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C94961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Προμήθεια πληροφοριακού υποσυστήματος παρακολούθησης δασικών πυρκαγιών με αισθητήρες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Προμήθεια αισθητήρων παρακολούθησης δασικών πυρκαγιών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 ΕΛΕΓΧΟΥ / ΑΝΙΧΝΕΥΣΗΣ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ΑΙΣΘΗΤΗΡΕΣ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Εγκατάσταση αισθητήρων δασικών πυρκαγιών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Προμήθεια και παραμετροποίηση - αρχικοποίηση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network</w:t>
            </w:r>
            <w:proofErr w:type="spellEnd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server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 ΛΟΓΙΣΜΙΚΟ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Προμήθεια ενδιάμεσων κόμβων </w:t>
            </w:r>
            <w:proofErr w:type="spellStart"/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τηλεδιαχείρισης</w:t>
            </w:r>
            <w:proofErr w:type="spell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Υλικά Εγκατάστασης (ΚΑΛΩΔΙΩΣΕΙΣ,  ΣΤΕΓΑΝΟ ΚΟΥΤΙ, ΠΟΛΥΠΡΙΖΑ, ιστοί, κανάλια κτλ)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ΛΟΙΠΟΣ ΕΞΟΠΛΙΣΜΟΣ (ΕΞΟΠΛΙΣΜΟΣ)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ΑΡΙΘΜΟΣ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Ανάπτυξη υπηρεσιών διαλειτουργικότητας με την κεντρική πλατφόρμα smart cities και με την οικονομική διαχείριση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Πιλοτική Λειτουργία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Εκπαίδευση Χρηστών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Εγχειρίδια χρήσης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Αναφορά προβλημάτων και δυσλειτουργιών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lastRenderedPageBreak/>
              <w:t>38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Ηλεκτρονική Τιμολόγηση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</w:tr>
      <w:tr w:rsidR="00C94961" w:rsidRPr="00CC0171" w:rsidTr="008A2673">
        <w:trPr>
          <w:trHeight w:val="12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Προμήθεια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ΠΛΑΤΦΟΡΜΑ ΔΙΑΧΕΙΡΙΣΗΣ ΓΙΑ ΤΟ ΑΝΤΙΚΕΙΜΕΝΟ ΤΗΣ ΔΡΑΣΗΣ (ΕΤΟΙΜΟ ΛΟΓΙΣΜΙΚΟ / ΛΟΓΙΣΜΙΚΟ)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ΑΔΕΙΕΣ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Εγχειρίδιο τεκμηρίωσης εγκατάστασης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6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Εγχειρίδιο παραμετροποιήσεων και κανόνων λειτουργίας λογισμικού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Εγχειρίδια εφαρμογής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Υπηρεσίες εκπαίδευσης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Έκθεση αξιολόγησης εκπαίδευσης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Έκθεση αποτελεσμάτων Πιλοτικής λειτουργίας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ΥΠΗΡΕΣΙΕΣ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Α/Μ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1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ΣΥΝΟΛΟ ΔΡΑΣΗΣ 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  <w:tr w:rsidR="00C94961" w:rsidRPr="00CC0171" w:rsidTr="008A2673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ΣΥΝΟΛΟ ΔΡΑΣΕΩΝ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961" w:rsidRPr="008A2673" w:rsidRDefault="00C94961" w:rsidP="00C9496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</w:pPr>
            <w:r w:rsidRPr="008A267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 w:eastAsia="el-GR"/>
              </w:rPr>
              <w:t>-   €</w:t>
            </w:r>
          </w:p>
        </w:tc>
      </w:tr>
    </w:tbl>
    <w:p w:rsidR="003929DA" w:rsidRDefault="003929DA" w:rsidP="000212D1">
      <w:pPr>
        <w:spacing w:before="57" w:after="57"/>
        <w:rPr>
          <w:lang w:val="el-GR"/>
        </w:rPr>
      </w:pPr>
      <w:bookmarkStart w:id="1" w:name="_GoBack"/>
      <w:bookmarkEnd w:id="1"/>
    </w:p>
    <w:sectPr w:rsidR="003929DA" w:rsidSect="000212D1">
      <w:footerReference w:type="default" r:id="rId8"/>
      <w:footerReference w:type="first" r:id="rId9"/>
      <w:pgSz w:w="16838" w:h="11906" w:orient="landscape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09" w:rsidRDefault="005E5E09">
      <w:pPr>
        <w:spacing w:after="0"/>
      </w:pPr>
      <w:r>
        <w:separator/>
      </w:r>
    </w:p>
  </w:endnote>
  <w:endnote w:type="continuationSeparator" w:id="0">
    <w:p w:rsidR="005E5E09" w:rsidRDefault="005E5E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Calibri (Body)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652"/>
      <w:gridCol w:w="2917"/>
      <w:gridCol w:w="3285"/>
    </w:tblGrid>
    <w:tr w:rsidR="005E5E09" w:rsidRPr="0033659F" w:rsidTr="00E974EA">
      <w:trPr>
        <w:jc w:val="center"/>
      </w:trPr>
      <w:tc>
        <w:tcPr>
          <w:tcW w:w="3652" w:type="dxa"/>
          <w:shd w:val="clear" w:color="auto" w:fill="auto"/>
        </w:tcPr>
        <w:p w:rsidR="005E5E09" w:rsidRPr="0033659F" w:rsidRDefault="005E5E09" w:rsidP="00E974EA">
          <w:pPr>
            <w:pStyle w:val="af3"/>
            <w:widowControl w:val="0"/>
            <w:autoSpaceDE w:val="0"/>
            <w:autoSpaceDN w:val="0"/>
            <w:spacing w:after="0"/>
            <w:jc w:val="center"/>
            <w:rPr>
              <w:sz w:val="20"/>
              <w:szCs w:val="20"/>
              <w:lang w:val="el-GR"/>
            </w:rPr>
          </w:pPr>
        </w:p>
      </w:tc>
      <w:tc>
        <w:tcPr>
          <w:tcW w:w="2917" w:type="dxa"/>
          <w:shd w:val="clear" w:color="auto" w:fill="auto"/>
          <w:vAlign w:val="center"/>
        </w:tcPr>
        <w:p w:rsidR="005E5E09" w:rsidRPr="0033659F" w:rsidRDefault="005E5E09" w:rsidP="00E974EA">
          <w:pPr>
            <w:pStyle w:val="af3"/>
            <w:widowControl w:val="0"/>
            <w:autoSpaceDE w:val="0"/>
            <w:autoSpaceDN w:val="0"/>
            <w:spacing w:after="0"/>
            <w:jc w:val="center"/>
            <w:rPr>
              <w:sz w:val="20"/>
              <w:szCs w:val="20"/>
              <w:lang w:val="el-GR"/>
            </w:rPr>
          </w:pPr>
        </w:p>
      </w:tc>
      <w:tc>
        <w:tcPr>
          <w:tcW w:w="3285" w:type="dxa"/>
          <w:shd w:val="clear" w:color="auto" w:fill="auto"/>
          <w:vAlign w:val="center"/>
        </w:tcPr>
        <w:p w:rsidR="005E5E09" w:rsidRPr="0033659F" w:rsidRDefault="005E5E09" w:rsidP="00E974EA">
          <w:pPr>
            <w:pStyle w:val="af3"/>
            <w:widowControl w:val="0"/>
            <w:autoSpaceDE w:val="0"/>
            <w:autoSpaceDN w:val="0"/>
            <w:spacing w:after="0"/>
            <w:jc w:val="center"/>
            <w:rPr>
              <w:sz w:val="20"/>
              <w:szCs w:val="20"/>
              <w:lang w:val="el-GR"/>
            </w:rPr>
          </w:pPr>
          <w:r w:rsidRPr="0033659F">
            <w:rPr>
              <w:sz w:val="20"/>
              <w:szCs w:val="20"/>
              <w:lang w:val="el-GR"/>
            </w:rPr>
            <w:t xml:space="preserve">Σελίδα </w:t>
          </w:r>
          <w:r w:rsidR="00CF68E3" w:rsidRPr="0033659F">
            <w:rPr>
              <w:sz w:val="20"/>
              <w:szCs w:val="20"/>
            </w:rPr>
            <w:fldChar w:fldCharType="begin"/>
          </w:r>
          <w:r w:rsidRPr="0033659F">
            <w:rPr>
              <w:sz w:val="20"/>
              <w:szCs w:val="20"/>
            </w:rPr>
            <w:instrText xml:space="preserve"> PAGE </w:instrText>
          </w:r>
          <w:r w:rsidR="00CF68E3" w:rsidRPr="0033659F">
            <w:rPr>
              <w:sz w:val="20"/>
              <w:szCs w:val="20"/>
            </w:rPr>
            <w:fldChar w:fldCharType="separate"/>
          </w:r>
          <w:r w:rsidR="007860DF">
            <w:rPr>
              <w:noProof/>
              <w:sz w:val="20"/>
              <w:szCs w:val="20"/>
            </w:rPr>
            <w:t>1</w:t>
          </w:r>
          <w:r w:rsidR="00CF68E3" w:rsidRPr="0033659F">
            <w:rPr>
              <w:sz w:val="20"/>
              <w:szCs w:val="20"/>
            </w:rPr>
            <w:fldChar w:fldCharType="end"/>
          </w:r>
        </w:p>
      </w:tc>
    </w:tr>
  </w:tbl>
  <w:p w:rsidR="005E5E09" w:rsidRPr="00BC5F8C" w:rsidRDefault="005E5E09" w:rsidP="00E974EA">
    <w:pPr>
      <w:pStyle w:val="af3"/>
      <w:jc w:val="center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09" w:rsidRDefault="005E5E09" w:rsidP="00E974EA">
    <w:pPr>
      <w:pStyle w:val="af3"/>
      <w:jc w:val="center"/>
    </w:pPr>
  </w:p>
  <w:p w:rsidR="005E5E09" w:rsidRDefault="005E5E0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09" w:rsidRDefault="005E5E09">
      <w:pPr>
        <w:spacing w:after="0"/>
      </w:pPr>
      <w:r>
        <w:separator/>
      </w:r>
    </w:p>
  </w:footnote>
  <w:footnote w:type="continuationSeparator" w:id="0">
    <w:p w:rsidR="005E5E09" w:rsidRDefault="005E5E0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17F2434"/>
    <w:multiLevelType w:val="multilevel"/>
    <w:tmpl w:val="40C89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030210CB"/>
    <w:multiLevelType w:val="hybridMultilevel"/>
    <w:tmpl w:val="9DB24F3C"/>
    <w:lvl w:ilvl="0" w:tplc="3AEE1704">
      <w:start w:val="1"/>
      <w:numFmt w:val="bullet"/>
      <w:pStyle w:val="Bullet1"/>
      <w:lvlText w:val=""/>
      <w:lvlJc w:val="left"/>
      <w:pPr>
        <w:ind w:left="717" w:hanging="360"/>
      </w:pPr>
      <w:rPr>
        <w:rFonts w:ascii="Symbol" w:hAnsi="Symbol" w:hint="default"/>
        <w:sz w:val="20"/>
        <w:szCs w:val="20"/>
      </w:rPr>
    </w:lvl>
    <w:lvl w:ilvl="1" w:tplc="0408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03132F7A"/>
    <w:multiLevelType w:val="hybridMultilevel"/>
    <w:tmpl w:val="4BF0C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377727"/>
    <w:multiLevelType w:val="hybridMultilevel"/>
    <w:tmpl w:val="C296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3E81967"/>
    <w:multiLevelType w:val="hybridMultilevel"/>
    <w:tmpl w:val="4F68D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460E11"/>
    <w:multiLevelType w:val="hybridMultilevel"/>
    <w:tmpl w:val="122EBA4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B41D12"/>
    <w:multiLevelType w:val="multilevel"/>
    <w:tmpl w:val="04963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05787423"/>
    <w:multiLevelType w:val="hybridMultilevel"/>
    <w:tmpl w:val="67B8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68002B3"/>
    <w:multiLevelType w:val="hybridMultilevel"/>
    <w:tmpl w:val="53147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7EF7E0E"/>
    <w:multiLevelType w:val="multilevel"/>
    <w:tmpl w:val="629A3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090D793F"/>
    <w:multiLevelType w:val="hybridMultilevel"/>
    <w:tmpl w:val="5EDC92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90F37B8"/>
    <w:multiLevelType w:val="hybridMultilevel"/>
    <w:tmpl w:val="96BC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8D05A1"/>
    <w:multiLevelType w:val="hybridMultilevel"/>
    <w:tmpl w:val="30209A1A"/>
    <w:lvl w:ilvl="0" w:tplc="74C08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411BB6"/>
    <w:multiLevelType w:val="multilevel"/>
    <w:tmpl w:val="66E4BA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5">
    <w:nsid w:val="0A8E1CCF"/>
    <w:multiLevelType w:val="multilevel"/>
    <w:tmpl w:val="08E482D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6">
    <w:nsid w:val="0AD52DF5"/>
    <w:multiLevelType w:val="hybridMultilevel"/>
    <w:tmpl w:val="8A90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FA389B"/>
    <w:multiLevelType w:val="multilevel"/>
    <w:tmpl w:val="9E0A5A6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0CCD39EE"/>
    <w:multiLevelType w:val="hybridMultilevel"/>
    <w:tmpl w:val="5AD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CEC7EA3"/>
    <w:multiLevelType w:val="hybridMultilevel"/>
    <w:tmpl w:val="FB86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CF70161"/>
    <w:multiLevelType w:val="hybridMultilevel"/>
    <w:tmpl w:val="40DCB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E2B298A"/>
    <w:multiLevelType w:val="hybridMultilevel"/>
    <w:tmpl w:val="A8AC624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0FF67D18"/>
    <w:multiLevelType w:val="hybridMultilevel"/>
    <w:tmpl w:val="EE363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4D0B95"/>
    <w:multiLevelType w:val="hybridMultilevel"/>
    <w:tmpl w:val="1AE05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14256F9"/>
    <w:multiLevelType w:val="hybridMultilevel"/>
    <w:tmpl w:val="8E2C98F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1D97644"/>
    <w:multiLevelType w:val="hybridMultilevel"/>
    <w:tmpl w:val="B378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2D22DF2"/>
    <w:multiLevelType w:val="hybridMultilevel"/>
    <w:tmpl w:val="8D32437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3030F57"/>
    <w:multiLevelType w:val="multilevel"/>
    <w:tmpl w:val="6EE837D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138927A2"/>
    <w:multiLevelType w:val="multilevel"/>
    <w:tmpl w:val="73668C8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9">
    <w:nsid w:val="14507430"/>
    <w:multiLevelType w:val="hybridMultilevel"/>
    <w:tmpl w:val="2992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596628D"/>
    <w:multiLevelType w:val="hybridMultilevel"/>
    <w:tmpl w:val="18746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5A22CA2"/>
    <w:multiLevelType w:val="hybridMultilevel"/>
    <w:tmpl w:val="E688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5A75099"/>
    <w:multiLevelType w:val="multilevel"/>
    <w:tmpl w:val="9A926B8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171F3EFB"/>
    <w:multiLevelType w:val="hybridMultilevel"/>
    <w:tmpl w:val="AAD07168"/>
    <w:lvl w:ilvl="0" w:tplc="3684C29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B930FFD0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1802C4"/>
    <w:multiLevelType w:val="hybridMultilevel"/>
    <w:tmpl w:val="94CCC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FB7BD0"/>
    <w:multiLevelType w:val="hybridMultilevel"/>
    <w:tmpl w:val="F4CA9754"/>
    <w:lvl w:ilvl="0" w:tplc="3684C29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B930FFD0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2" w:tplc="120A5A74">
      <w:numFmt w:val="bullet"/>
      <w:lvlText w:val="•"/>
      <w:lvlJc w:val="left"/>
      <w:pPr>
        <w:ind w:left="2700" w:hanging="720"/>
      </w:pPr>
      <w:rPr>
        <w:rFonts w:ascii="Calibri" w:eastAsia="Calibri" w:hAnsi="Calibri" w:cs="Calibri" w:hint="default"/>
      </w:rPr>
    </w:lvl>
    <w:lvl w:ilvl="3" w:tplc="0408000F">
      <w:start w:val="1"/>
      <w:numFmt w:val="decimal"/>
      <w:lvlText w:val="%4."/>
      <w:lvlJc w:val="left"/>
      <w:pPr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6C3651"/>
    <w:multiLevelType w:val="hybridMultilevel"/>
    <w:tmpl w:val="83AC0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AC3A65"/>
    <w:multiLevelType w:val="hybridMultilevel"/>
    <w:tmpl w:val="F88C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D3B1142"/>
    <w:multiLevelType w:val="multilevel"/>
    <w:tmpl w:val="1E5CFC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9">
    <w:nsid w:val="1E817E81"/>
    <w:multiLevelType w:val="multilevel"/>
    <w:tmpl w:val="C774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1E926D35"/>
    <w:multiLevelType w:val="hybridMultilevel"/>
    <w:tmpl w:val="C27A5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F122167"/>
    <w:multiLevelType w:val="multilevel"/>
    <w:tmpl w:val="2A427C9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2">
    <w:nsid w:val="224C7932"/>
    <w:multiLevelType w:val="hybridMultilevel"/>
    <w:tmpl w:val="9C085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2A670A7"/>
    <w:multiLevelType w:val="hybridMultilevel"/>
    <w:tmpl w:val="E86651B8"/>
    <w:lvl w:ilvl="0" w:tplc="E6A00EEC">
      <w:numFmt w:val="bullet"/>
      <w:lvlText w:val="•"/>
      <w:lvlJc w:val="left"/>
      <w:pPr>
        <w:ind w:left="1080" w:hanging="720"/>
      </w:pPr>
      <w:rPr>
        <w:rFonts w:ascii="Calibri" w:eastAsia="Verdana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2B704B8"/>
    <w:multiLevelType w:val="hybridMultilevel"/>
    <w:tmpl w:val="6E4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33F6534"/>
    <w:multiLevelType w:val="hybridMultilevel"/>
    <w:tmpl w:val="91A88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3970E45"/>
    <w:multiLevelType w:val="multilevel"/>
    <w:tmpl w:val="5630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6CD5114"/>
    <w:multiLevelType w:val="hybridMultilevel"/>
    <w:tmpl w:val="6C5EB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A81FB1"/>
    <w:multiLevelType w:val="hybridMultilevel"/>
    <w:tmpl w:val="F8CA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8EC3118"/>
    <w:multiLevelType w:val="multilevel"/>
    <w:tmpl w:val="25CEC260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>
    <w:nsid w:val="29456B7D"/>
    <w:multiLevelType w:val="multilevel"/>
    <w:tmpl w:val="ECC0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2A647D75"/>
    <w:multiLevelType w:val="hybridMultilevel"/>
    <w:tmpl w:val="65ECA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F64AF2"/>
    <w:multiLevelType w:val="multilevel"/>
    <w:tmpl w:val="E0D0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2C416993"/>
    <w:multiLevelType w:val="hybridMultilevel"/>
    <w:tmpl w:val="D5FE2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CB84278"/>
    <w:multiLevelType w:val="hybridMultilevel"/>
    <w:tmpl w:val="7FB6E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E4D0ED7"/>
    <w:multiLevelType w:val="multilevel"/>
    <w:tmpl w:val="78ACEC9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66">
    <w:nsid w:val="2EF056EC"/>
    <w:multiLevelType w:val="hybridMultilevel"/>
    <w:tmpl w:val="B6BA7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545F1A"/>
    <w:multiLevelType w:val="hybridMultilevel"/>
    <w:tmpl w:val="6180D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0A571DE"/>
    <w:multiLevelType w:val="hybridMultilevel"/>
    <w:tmpl w:val="52B4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E50445"/>
    <w:multiLevelType w:val="hybridMultilevel"/>
    <w:tmpl w:val="D92E535A"/>
    <w:lvl w:ilvl="0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10F45E5"/>
    <w:multiLevelType w:val="hybridMultilevel"/>
    <w:tmpl w:val="6A747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DB6583"/>
    <w:multiLevelType w:val="hybridMultilevel"/>
    <w:tmpl w:val="A76C6F60"/>
    <w:lvl w:ilvl="0" w:tplc="66C8941E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23F66D5"/>
    <w:multiLevelType w:val="hybridMultilevel"/>
    <w:tmpl w:val="6B60A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2924728"/>
    <w:multiLevelType w:val="hybridMultilevel"/>
    <w:tmpl w:val="E1A2AB76"/>
    <w:lvl w:ilvl="0" w:tplc="16565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365691"/>
    <w:multiLevelType w:val="hybridMultilevel"/>
    <w:tmpl w:val="FCC83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AE9B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870D7D"/>
    <w:multiLevelType w:val="multilevel"/>
    <w:tmpl w:val="4210CA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39D4C16"/>
    <w:multiLevelType w:val="hybridMultilevel"/>
    <w:tmpl w:val="DE60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4C77751"/>
    <w:multiLevelType w:val="hybridMultilevel"/>
    <w:tmpl w:val="A9D61B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263656"/>
    <w:multiLevelType w:val="hybridMultilevel"/>
    <w:tmpl w:val="8C344272"/>
    <w:lvl w:ilvl="0" w:tplc="9E769424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99FCC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20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8A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C4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A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1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65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952C9C"/>
    <w:multiLevelType w:val="hybridMultilevel"/>
    <w:tmpl w:val="4F1A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2E8F2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8653323"/>
    <w:multiLevelType w:val="hybridMultilevel"/>
    <w:tmpl w:val="E2825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A190152"/>
    <w:multiLevelType w:val="hybridMultilevel"/>
    <w:tmpl w:val="9FEE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A324BFA"/>
    <w:multiLevelType w:val="hybridMultilevel"/>
    <w:tmpl w:val="FCF6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DBB6D0D"/>
    <w:multiLevelType w:val="hybridMultilevel"/>
    <w:tmpl w:val="D2B26E8E"/>
    <w:lvl w:ilvl="0" w:tplc="B094B7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E225F41"/>
    <w:multiLevelType w:val="hybridMultilevel"/>
    <w:tmpl w:val="3162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E504347"/>
    <w:multiLevelType w:val="multilevel"/>
    <w:tmpl w:val="3152825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86">
    <w:nsid w:val="3E6974EE"/>
    <w:multiLevelType w:val="hybridMultilevel"/>
    <w:tmpl w:val="291ECC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7">
    <w:nsid w:val="3E8F37DE"/>
    <w:multiLevelType w:val="hybridMultilevel"/>
    <w:tmpl w:val="11C28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F085754"/>
    <w:multiLevelType w:val="hybridMultilevel"/>
    <w:tmpl w:val="1388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09F5A50"/>
    <w:multiLevelType w:val="hybridMultilevel"/>
    <w:tmpl w:val="C576B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12C0318"/>
    <w:multiLevelType w:val="hybridMultilevel"/>
    <w:tmpl w:val="9BF201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22D787E"/>
    <w:multiLevelType w:val="hybridMultilevel"/>
    <w:tmpl w:val="BA70E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3973993"/>
    <w:multiLevelType w:val="hybridMultilevel"/>
    <w:tmpl w:val="ECE6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4BD4B23"/>
    <w:multiLevelType w:val="hybridMultilevel"/>
    <w:tmpl w:val="8FD8C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4C16BE7"/>
    <w:multiLevelType w:val="multilevel"/>
    <w:tmpl w:val="93C0D5D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95">
    <w:nsid w:val="452860F6"/>
    <w:multiLevelType w:val="hybridMultilevel"/>
    <w:tmpl w:val="35DA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5313110"/>
    <w:multiLevelType w:val="hybridMultilevel"/>
    <w:tmpl w:val="C2C6994E"/>
    <w:lvl w:ilvl="0" w:tplc="B930FFD0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45CA2771"/>
    <w:multiLevelType w:val="hybridMultilevel"/>
    <w:tmpl w:val="30D6CFD0"/>
    <w:lvl w:ilvl="0" w:tplc="B7A6CB2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6A32B5B"/>
    <w:multiLevelType w:val="hybridMultilevel"/>
    <w:tmpl w:val="BB5ADB8A"/>
    <w:lvl w:ilvl="0" w:tplc="ECCCD484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9DEA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FB486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D2E2D4B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2EB0A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FAED2A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EF7AA98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0FE32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4A0F9B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99">
    <w:nsid w:val="46EC01CE"/>
    <w:multiLevelType w:val="hybridMultilevel"/>
    <w:tmpl w:val="AFAC0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8DD1020"/>
    <w:multiLevelType w:val="hybridMultilevel"/>
    <w:tmpl w:val="C2C2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A0A3784"/>
    <w:multiLevelType w:val="multilevel"/>
    <w:tmpl w:val="13B8C6E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>
    <w:nsid w:val="4AB6782A"/>
    <w:multiLevelType w:val="multilevel"/>
    <w:tmpl w:val="B40CD7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03">
    <w:nsid w:val="4B181297"/>
    <w:multiLevelType w:val="hybridMultilevel"/>
    <w:tmpl w:val="C4047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B5D02C0"/>
    <w:multiLevelType w:val="hybridMultilevel"/>
    <w:tmpl w:val="4A68D59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5">
    <w:nsid w:val="4B6056D3"/>
    <w:multiLevelType w:val="hybridMultilevel"/>
    <w:tmpl w:val="6E4A8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BFD6067"/>
    <w:multiLevelType w:val="hybridMultilevel"/>
    <w:tmpl w:val="2F321C76"/>
    <w:lvl w:ilvl="0" w:tplc="5D5873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C297991"/>
    <w:multiLevelType w:val="hybridMultilevel"/>
    <w:tmpl w:val="1D4C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D920F2E"/>
    <w:multiLevelType w:val="hybridMultilevel"/>
    <w:tmpl w:val="AFB07D80"/>
    <w:lvl w:ilvl="0" w:tplc="E84EA1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930FFD0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DDD5930"/>
    <w:multiLevelType w:val="hybridMultilevel"/>
    <w:tmpl w:val="A694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E043AC8"/>
    <w:multiLevelType w:val="multilevel"/>
    <w:tmpl w:val="F5623F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1">
    <w:nsid w:val="4FCB7152"/>
    <w:multiLevelType w:val="multilevel"/>
    <w:tmpl w:val="9EF8231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2">
    <w:nsid w:val="524F5FD2"/>
    <w:multiLevelType w:val="hybridMultilevel"/>
    <w:tmpl w:val="7F62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4BD1195"/>
    <w:multiLevelType w:val="multilevel"/>
    <w:tmpl w:val="64604B1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>
    <w:nsid w:val="556F51A1"/>
    <w:multiLevelType w:val="hybridMultilevel"/>
    <w:tmpl w:val="5D8AC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5B121B0"/>
    <w:multiLevelType w:val="hybridMultilevel"/>
    <w:tmpl w:val="958E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5B41DBB"/>
    <w:multiLevelType w:val="hybridMultilevel"/>
    <w:tmpl w:val="A5F2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7C73675"/>
    <w:multiLevelType w:val="hybridMultilevel"/>
    <w:tmpl w:val="B5145F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8">
    <w:nsid w:val="589B0539"/>
    <w:multiLevelType w:val="hybridMultilevel"/>
    <w:tmpl w:val="001C8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AD30A87"/>
    <w:multiLevelType w:val="hybridMultilevel"/>
    <w:tmpl w:val="F7EE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D85D44"/>
    <w:multiLevelType w:val="hybridMultilevel"/>
    <w:tmpl w:val="A938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CA3168A"/>
    <w:multiLevelType w:val="hybridMultilevel"/>
    <w:tmpl w:val="DAF6B9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5D0557FD"/>
    <w:multiLevelType w:val="hybridMultilevel"/>
    <w:tmpl w:val="0820041E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3">
    <w:nsid w:val="5D2B0D6E"/>
    <w:multiLevelType w:val="multilevel"/>
    <w:tmpl w:val="C6228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>
    <w:nsid w:val="5EE070D5"/>
    <w:multiLevelType w:val="hybridMultilevel"/>
    <w:tmpl w:val="C672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660E6E"/>
    <w:multiLevelType w:val="multilevel"/>
    <w:tmpl w:val="1E5CFC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6">
    <w:nsid w:val="5FC5471C"/>
    <w:multiLevelType w:val="hybridMultilevel"/>
    <w:tmpl w:val="91448A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0492510"/>
    <w:multiLevelType w:val="hybridMultilevel"/>
    <w:tmpl w:val="38A0C210"/>
    <w:lvl w:ilvl="0" w:tplc="B930FFD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10D6D05"/>
    <w:multiLevelType w:val="hybridMultilevel"/>
    <w:tmpl w:val="C576B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1542B0D"/>
    <w:multiLevelType w:val="hybridMultilevel"/>
    <w:tmpl w:val="D884D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AE0E18"/>
    <w:multiLevelType w:val="hybridMultilevel"/>
    <w:tmpl w:val="B2B089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61C51CC3"/>
    <w:multiLevelType w:val="hybridMultilevel"/>
    <w:tmpl w:val="5B2C4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3A75A98"/>
    <w:multiLevelType w:val="hybridMultilevel"/>
    <w:tmpl w:val="75082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0E2F7A"/>
    <w:multiLevelType w:val="hybridMultilevel"/>
    <w:tmpl w:val="0B0C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4846133"/>
    <w:multiLevelType w:val="hybridMultilevel"/>
    <w:tmpl w:val="6060D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A2A27"/>
    <w:multiLevelType w:val="hybridMultilevel"/>
    <w:tmpl w:val="98DEFA1A"/>
    <w:lvl w:ilvl="0" w:tplc="B930FFD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6A668E"/>
    <w:multiLevelType w:val="hybridMultilevel"/>
    <w:tmpl w:val="206EA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6DC5AF1"/>
    <w:multiLevelType w:val="hybridMultilevel"/>
    <w:tmpl w:val="1856EAD2"/>
    <w:lvl w:ilvl="0" w:tplc="5E48899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FC08ED"/>
    <w:multiLevelType w:val="hybridMultilevel"/>
    <w:tmpl w:val="5700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84C67E6"/>
    <w:multiLevelType w:val="hybridMultilevel"/>
    <w:tmpl w:val="829E5D82"/>
    <w:lvl w:ilvl="0" w:tplc="F6248D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1">
    <w:nsid w:val="694B3861"/>
    <w:multiLevelType w:val="hybridMultilevel"/>
    <w:tmpl w:val="1DEE8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A88354E"/>
    <w:multiLevelType w:val="hybridMultilevel"/>
    <w:tmpl w:val="5FC8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ADD00F4"/>
    <w:multiLevelType w:val="multilevel"/>
    <w:tmpl w:val="8FBA4E4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>
    <w:nsid w:val="6BF857A3"/>
    <w:multiLevelType w:val="hybridMultilevel"/>
    <w:tmpl w:val="DCB6D2F8"/>
    <w:lvl w:ilvl="0" w:tplc="F6248D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CEE2A08"/>
    <w:multiLevelType w:val="hybridMultilevel"/>
    <w:tmpl w:val="6F58F8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6D5B1A06"/>
    <w:multiLevelType w:val="hybridMultilevel"/>
    <w:tmpl w:val="13BE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EA322DC"/>
    <w:multiLevelType w:val="hybridMultilevel"/>
    <w:tmpl w:val="3662DCA8"/>
    <w:lvl w:ilvl="0" w:tplc="ADB80DB8">
      <w:start w:val="1"/>
      <w:numFmt w:val="decimal"/>
      <w:lvlText w:val="%1."/>
      <w:lvlJc w:val="left"/>
      <w:pPr>
        <w:ind w:left="720" w:hanging="360"/>
      </w:pPr>
    </w:lvl>
    <w:lvl w:ilvl="1" w:tplc="97C4A184" w:tentative="1">
      <w:start w:val="1"/>
      <w:numFmt w:val="lowerLetter"/>
      <w:lvlText w:val="%2."/>
      <w:lvlJc w:val="left"/>
      <w:pPr>
        <w:ind w:left="1440" w:hanging="360"/>
      </w:pPr>
    </w:lvl>
    <w:lvl w:ilvl="2" w:tplc="F206677C" w:tentative="1">
      <w:start w:val="1"/>
      <w:numFmt w:val="lowerRoman"/>
      <w:lvlText w:val="%3."/>
      <w:lvlJc w:val="right"/>
      <w:pPr>
        <w:ind w:left="2160" w:hanging="180"/>
      </w:pPr>
    </w:lvl>
    <w:lvl w:ilvl="3" w:tplc="5A2A8752" w:tentative="1">
      <w:start w:val="1"/>
      <w:numFmt w:val="decimal"/>
      <w:lvlText w:val="%4."/>
      <w:lvlJc w:val="left"/>
      <w:pPr>
        <w:ind w:left="2880" w:hanging="360"/>
      </w:pPr>
    </w:lvl>
    <w:lvl w:ilvl="4" w:tplc="CED43F6C" w:tentative="1">
      <w:start w:val="1"/>
      <w:numFmt w:val="lowerLetter"/>
      <w:lvlText w:val="%5."/>
      <w:lvlJc w:val="left"/>
      <w:pPr>
        <w:ind w:left="3600" w:hanging="360"/>
      </w:pPr>
    </w:lvl>
    <w:lvl w:ilvl="5" w:tplc="78605D6A" w:tentative="1">
      <w:start w:val="1"/>
      <w:numFmt w:val="lowerRoman"/>
      <w:lvlText w:val="%6."/>
      <w:lvlJc w:val="right"/>
      <w:pPr>
        <w:ind w:left="4320" w:hanging="180"/>
      </w:pPr>
    </w:lvl>
    <w:lvl w:ilvl="6" w:tplc="2BDE483C" w:tentative="1">
      <w:start w:val="1"/>
      <w:numFmt w:val="decimal"/>
      <w:lvlText w:val="%7."/>
      <w:lvlJc w:val="left"/>
      <w:pPr>
        <w:ind w:left="5040" w:hanging="360"/>
      </w:pPr>
    </w:lvl>
    <w:lvl w:ilvl="7" w:tplc="BA60ACA6" w:tentative="1">
      <w:start w:val="1"/>
      <w:numFmt w:val="lowerLetter"/>
      <w:lvlText w:val="%8."/>
      <w:lvlJc w:val="left"/>
      <w:pPr>
        <w:ind w:left="5760" w:hanging="360"/>
      </w:pPr>
    </w:lvl>
    <w:lvl w:ilvl="8" w:tplc="F11AF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FFD1C86"/>
    <w:multiLevelType w:val="hybridMultilevel"/>
    <w:tmpl w:val="E61A1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0BF0D4B"/>
    <w:multiLevelType w:val="multilevel"/>
    <w:tmpl w:val="5AD0639E"/>
    <w:lvl w:ilvl="0">
      <w:start w:val="1"/>
      <w:numFmt w:val="bullet"/>
      <w:lvlText w:val="-"/>
      <w:lvlJc w:val="left"/>
      <w:pPr>
        <w:ind w:left="4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>
    <w:nsid w:val="71517667"/>
    <w:multiLevelType w:val="hybridMultilevel"/>
    <w:tmpl w:val="2396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2416C65"/>
    <w:multiLevelType w:val="hybridMultilevel"/>
    <w:tmpl w:val="53461C1A"/>
    <w:lvl w:ilvl="0" w:tplc="513CE59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31E22B7"/>
    <w:multiLevelType w:val="hybridMultilevel"/>
    <w:tmpl w:val="F7DA1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4246517"/>
    <w:multiLevelType w:val="hybridMultilevel"/>
    <w:tmpl w:val="DB026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5686A81"/>
    <w:multiLevelType w:val="hybridMultilevel"/>
    <w:tmpl w:val="1812B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669690D"/>
    <w:multiLevelType w:val="hybridMultilevel"/>
    <w:tmpl w:val="B770E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6C95966"/>
    <w:multiLevelType w:val="hybridMultilevel"/>
    <w:tmpl w:val="B3B2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7B07100"/>
    <w:multiLevelType w:val="hybridMultilevel"/>
    <w:tmpl w:val="989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81474F4"/>
    <w:multiLevelType w:val="hybridMultilevel"/>
    <w:tmpl w:val="2E5E46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9992264"/>
    <w:multiLevelType w:val="hybridMultilevel"/>
    <w:tmpl w:val="203A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A393D47"/>
    <w:multiLevelType w:val="multilevel"/>
    <w:tmpl w:val="AF306CB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61">
    <w:nsid w:val="7AA26B07"/>
    <w:multiLevelType w:val="hybridMultilevel"/>
    <w:tmpl w:val="483A7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B72250D"/>
    <w:multiLevelType w:val="hybridMultilevel"/>
    <w:tmpl w:val="BD341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CC324C5"/>
    <w:multiLevelType w:val="hybridMultilevel"/>
    <w:tmpl w:val="85963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CE659E0"/>
    <w:multiLevelType w:val="hybridMultilevel"/>
    <w:tmpl w:val="EA08E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D061B2E"/>
    <w:multiLevelType w:val="hybridMultilevel"/>
    <w:tmpl w:val="C2BE7BDC"/>
    <w:lvl w:ilvl="0" w:tplc="0408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113" w:hanging="360"/>
      </w:pPr>
    </w:lvl>
    <w:lvl w:ilvl="2" w:tplc="0408001B">
      <w:start w:val="1"/>
      <w:numFmt w:val="lowerRoman"/>
      <w:lvlText w:val="%3."/>
      <w:lvlJc w:val="right"/>
      <w:pPr>
        <w:ind w:left="1833" w:hanging="180"/>
      </w:pPr>
    </w:lvl>
    <w:lvl w:ilvl="3" w:tplc="0408000F">
      <w:start w:val="1"/>
      <w:numFmt w:val="decimal"/>
      <w:lvlText w:val="%4."/>
      <w:lvlJc w:val="left"/>
      <w:pPr>
        <w:ind w:left="2553" w:hanging="360"/>
      </w:pPr>
    </w:lvl>
    <w:lvl w:ilvl="4" w:tplc="04080019">
      <w:start w:val="1"/>
      <w:numFmt w:val="lowerLetter"/>
      <w:lvlText w:val="%5."/>
      <w:lvlJc w:val="left"/>
      <w:pPr>
        <w:ind w:left="3273" w:hanging="360"/>
      </w:pPr>
    </w:lvl>
    <w:lvl w:ilvl="5" w:tplc="0408001B">
      <w:start w:val="1"/>
      <w:numFmt w:val="lowerRoman"/>
      <w:lvlText w:val="%6."/>
      <w:lvlJc w:val="right"/>
      <w:pPr>
        <w:ind w:left="3993" w:hanging="180"/>
      </w:pPr>
    </w:lvl>
    <w:lvl w:ilvl="6" w:tplc="0408000F">
      <w:start w:val="1"/>
      <w:numFmt w:val="decimal"/>
      <w:lvlText w:val="%7."/>
      <w:lvlJc w:val="left"/>
      <w:pPr>
        <w:ind w:left="4713" w:hanging="360"/>
      </w:pPr>
    </w:lvl>
    <w:lvl w:ilvl="7" w:tplc="04080019">
      <w:start w:val="1"/>
      <w:numFmt w:val="lowerLetter"/>
      <w:lvlText w:val="%8."/>
      <w:lvlJc w:val="left"/>
      <w:pPr>
        <w:ind w:left="5433" w:hanging="360"/>
      </w:pPr>
    </w:lvl>
    <w:lvl w:ilvl="8" w:tplc="0408001B">
      <w:start w:val="1"/>
      <w:numFmt w:val="lowerRoman"/>
      <w:lvlText w:val="%9."/>
      <w:lvlJc w:val="right"/>
      <w:pPr>
        <w:ind w:left="6153" w:hanging="180"/>
      </w:pPr>
    </w:lvl>
  </w:abstractNum>
  <w:abstractNum w:abstractNumId="166">
    <w:nsid w:val="7D0D411F"/>
    <w:multiLevelType w:val="hybridMultilevel"/>
    <w:tmpl w:val="483A71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D7E2970"/>
    <w:multiLevelType w:val="hybridMultilevel"/>
    <w:tmpl w:val="D13A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F3E32B7"/>
    <w:multiLevelType w:val="hybridMultilevel"/>
    <w:tmpl w:val="A54271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47"/>
  </w:num>
  <w:num w:numId="8">
    <w:abstractNumId w:val="78"/>
  </w:num>
  <w:num w:numId="9">
    <w:abstractNumId w:val="97"/>
  </w:num>
  <w:num w:numId="10">
    <w:abstractNumId w:val="151"/>
  </w:num>
  <w:num w:numId="11">
    <w:abstractNumId w:val="149"/>
  </w:num>
  <w:num w:numId="12">
    <w:abstractNumId w:val="137"/>
  </w:num>
  <w:num w:numId="13">
    <w:abstractNumId w:val="62"/>
  </w:num>
  <w:num w:numId="14">
    <w:abstractNumId w:val="71"/>
  </w:num>
  <w:num w:numId="15">
    <w:abstractNumId w:val="144"/>
  </w:num>
  <w:num w:numId="16">
    <w:abstractNumId w:val="96"/>
  </w:num>
  <w:num w:numId="17">
    <w:abstractNumId w:val="135"/>
  </w:num>
  <w:num w:numId="18">
    <w:abstractNumId w:val="108"/>
  </w:num>
  <w:num w:numId="19">
    <w:abstractNumId w:val="43"/>
  </w:num>
  <w:num w:numId="20">
    <w:abstractNumId w:val="115"/>
  </w:num>
  <w:num w:numId="21">
    <w:abstractNumId w:val="53"/>
  </w:num>
  <w:num w:numId="22">
    <w:abstractNumId w:val="121"/>
  </w:num>
  <w:num w:numId="23">
    <w:abstractNumId w:val="15"/>
  </w:num>
  <w:num w:numId="24">
    <w:abstractNumId w:val="134"/>
  </w:num>
  <w:num w:numId="25">
    <w:abstractNumId w:val="56"/>
  </w:num>
  <w:num w:numId="26">
    <w:abstractNumId w:val="19"/>
  </w:num>
  <w:num w:numId="27">
    <w:abstractNumId w:val="126"/>
  </w:num>
  <w:num w:numId="28">
    <w:abstractNumId w:val="40"/>
  </w:num>
  <w:num w:numId="29">
    <w:abstractNumId w:val="148"/>
  </w:num>
  <w:num w:numId="30">
    <w:abstractNumId w:val="158"/>
  </w:num>
  <w:num w:numId="31">
    <w:abstractNumId w:val="70"/>
  </w:num>
  <w:num w:numId="32">
    <w:abstractNumId w:val="139"/>
  </w:num>
  <w:num w:numId="33">
    <w:abstractNumId w:val="85"/>
  </w:num>
  <w:num w:numId="34">
    <w:abstractNumId w:val="110"/>
  </w:num>
  <w:num w:numId="35">
    <w:abstractNumId w:val="65"/>
  </w:num>
  <w:num w:numId="36">
    <w:abstractNumId w:val="24"/>
  </w:num>
  <w:num w:numId="37">
    <w:abstractNumId w:val="25"/>
  </w:num>
  <w:num w:numId="38">
    <w:abstractNumId w:val="51"/>
  </w:num>
  <w:num w:numId="39">
    <w:abstractNumId w:val="102"/>
  </w:num>
  <w:num w:numId="40">
    <w:abstractNumId w:val="38"/>
  </w:num>
  <w:num w:numId="41">
    <w:abstractNumId w:val="160"/>
  </w:num>
  <w:num w:numId="42">
    <w:abstractNumId w:val="111"/>
  </w:num>
  <w:num w:numId="43">
    <w:abstractNumId w:val="127"/>
  </w:num>
  <w:num w:numId="44">
    <w:abstractNumId w:val="45"/>
  </w:num>
  <w:num w:numId="45">
    <w:abstractNumId w:val="50"/>
  </w:num>
  <w:num w:numId="46">
    <w:abstractNumId w:val="79"/>
  </w:num>
  <w:num w:numId="47">
    <w:abstractNumId w:val="18"/>
  </w:num>
  <w:num w:numId="48">
    <w:abstractNumId w:val="76"/>
  </w:num>
  <w:num w:numId="49">
    <w:abstractNumId w:val="63"/>
  </w:num>
  <w:num w:numId="50">
    <w:abstractNumId w:val="75"/>
  </w:num>
  <w:num w:numId="51">
    <w:abstractNumId w:val="91"/>
  </w:num>
  <w:num w:numId="52">
    <w:abstractNumId w:val="106"/>
  </w:num>
  <w:num w:numId="53">
    <w:abstractNumId w:val="74"/>
  </w:num>
  <w:num w:numId="54">
    <w:abstractNumId w:val="33"/>
  </w:num>
  <w:num w:numId="55">
    <w:abstractNumId w:val="69"/>
  </w:num>
  <w:num w:numId="56">
    <w:abstractNumId w:val="36"/>
  </w:num>
  <w:num w:numId="57">
    <w:abstractNumId w:val="132"/>
  </w:num>
  <w:num w:numId="58">
    <w:abstractNumId w:val="162"/>
  </w:num>
  <w:num w:numId="59">
    <w:abstractNumId w:val="21"/>
  </w:num>
  <w:num w:numId="60">
    <w:abstractNumId w:val="12"/>
  </w:num>
  <w:num w:numId="61">
    <w:abstractNumId w:val="98"/>
  </w:num>
  <w:num w:numId="62">
    <w:abstractNumId w:val="167"/>
  </w:num>
  <w:num w:numId="63">
    <w:abstractNumId w:val="146"/>
  </w:num>
  <w:num w:numId="64">
    <w:abstractNumId w:val="116"/>
  </w:num>
  <w:num w:numId="65">
    <w:abstractNumId w:val="29"/>
  </w:num>
  <w:num w:numId="66">
    <w:abstractNumId w:val="59"/>
  </w:num>
  <w:num w:numId="67">
    <w:abstractNumId w:val="37"/>
  </w:num>
  <w:num w:numId="68">
    <w:abstractNumId w:val="101"/>
  </w:num>
  <w:num w:numId="69">
    <w:abstractNumId w:val="27"/>
  </w:num>
  <w:num w:numId="70">
    <w:abstractNumId w:val="109"/>
  </w:num>
  <w:num w:numId="71">
    <w:abstractNumId w:val="14"/>
  </w:num>
  <w:num w:numId="72">
    <w:abstractNumId w:val="119"/>
  </w:num>
  <w:num w:numId="73">
    <w:abstractNumId w:val="130"/>
  </w:num>
  <w:num w:numId="74">
    <w:abstractNumId w:val="113"/>
  </w:num>
  <w:num w:numId="75">
    <w:abstractNumId w:val="20"/>
  </w:num>
  <w:num w:numId="76">
    <w:abstractNumId w:val="42"/>
  </w:num>
  <w:num w:numId="77">
    <w:abstractNumId w:val="123"/>
  </w:num>
  <w:num w:numId="78">
    <w:abstractNumId w:val="143"/>
  </w:num>
  <w:num w:numId="79">
    <w:abstractNumId w:val="93"/>
  </w:num>
  <w:num w:numId="80">
    <w:abstractNumId w:val="136"/>
  </w:num>
  <w:num w:numId="81">
    <w:abstractNumId w:val="155"/>
  </w:num>
  <w:num w:numId="82">
    <w:abstractNumId w:val="141"/>
  </w:num>
  <w:num w:numId="83">
    <w:abstractNumId w:val="49"/>
  </w:num>
  <w:num w:numId="84">
    <w:abstractNumId w:val="60"/>
  </w:num>
  <w:num w:numId="85">
    <w:abstractNumId w:val="22"/>
  </w:num>
  <w:num w:numId="86">
    <w:abstractNumId w:val="124"/>
  </w:num>
  <w:num w:numId="87">
    <w:abstractNumId w:val="105"/>
  </w:num>
  <w:num w:numId="88">
    <w:abstractNumId w:val="41"/>
  </w:num>
  <w:num w:numId="89">
    <w:abstractNumId w:val="103"/>
  </w:num>
  <w:num w:numId="90">
    <w:abstractNumId w:val="163"/>
  </w:num>
  <w:num w:numId="91">
    <w:abstractNumId w:val="84"/>
  </w:num>
  <w:num w:numId="92">
    <w:abstractNumId w:val="88"/>
  </w:num>
  <w:num w:numId="93">
    <w:abstractNumId w:val="159"/>
  </w:num>
  <w:num w:numId="94">
    <w:abstractNumId w:val="131"/>
  </w:num>
  <w:num w:numId="95">
    <w:abstractNumId w:val="39"/>
  </w:num>
  <w:num w:numId="96">
    <w:abstractNumId w:val="47"/>
  </w:num>
  <w:num w:numId="97">
    <w:abstractNumId w:val="26"/>
  </w:num>
  <w:num w:numId="98">
    <w:abstractNumId w:val="11"/>
  </w:num>
  <w:num w:numId="99">
    <w:abstractNumId w:val="142"/>
  </w:num>
  <w:num w:numId="100">
    <w:abstractNumId w:val="28"/>
  </w:num>
  <w:num w:numId="101">
    <w:abstractNumId w:val="133"/>
  </w:num>
  <w:num w:numId="102">
    <w:abstractNumId w:val="58"/>
  </w:num>
  <w:num w:numId="103">
    <w:abstractNumId w:val="82"/>
  </w:num>
  <w:num w:numId="104">
    <w:abstractNumId w:val="112"/>
  </w:num>
  <w:num w:numId="105">
    <w:abstractNumId w:val="35"/>
  </w:num>
  <w:num w:numId="106">
    <w:abstractNumId w:val="157"/>
  </w:num>
  <w:num w:numId="107">
    <w:abstractNumId w:val="156"/>
  </w:num>
  <w:num w:numId="108">
    <w:abstractNumId w:val="92"/>
  </w:num>
  <w:num w:numId="109">
    <w:abstractNumId w:val="81"/>
  </w:num>
  <w:num w:numId="110">
    <w:abstractNumId w:val="150"/>
  </w:num>
  <w:num w:numId="111">
    <w:abstractNumId w:val="107"/>
  </w:num>
  <w:num w:numId="112">
    <w:abstractNumId w:val="117"/>
  </w:num>
  <w:num w:numId="113">
    <w:abstractNumId w:val="95"/>
  </w:num>
  <w:num w:numId="114">
    <w:abstractNumId w:val="86"/>
  </w:num>
  <w:num w:numId="115">
    <w:abstractNumId w:val="120"/>
  </w:num>
  <w:num w:numId="116">
    <w:abstractNumId w:val="68"/>
  </w:num>
  <w:num w:numId="117">
    <w:abstractNumId w:val="100"/>
  </w:num>
  <w:num w:numId="118">
    <w:abstractNumId w:val="104"/>
  </w:num>
  <w:num w:numId="119">
    <w:abstractNumId w:val="94"/>
  </w:num>
  <w:num w:numId="120">
    <w:abstractNumId w:val="118"/>
  </w:num>
  <w:num w:numId="121">
    <w:abstractNumId w:val="83"/>
  </w:num>
  <w:num w:numId="122">
    <w:abstractNumId w:val="23"/>
  </w:num>
  <w:num w:numId="123">
    <w:abstractNumId w:val="161"/>
  </w:num>
  <w:num w:numId="124">
    <w:abstractNumId w:val="166"/>
  </w:num>
  <w:num w:numId="125">
    <w:abstractNumId w:val="32"/>
  </w:num>
  <w:num w:numId="126">
    <w:abstractNumId w:val="164"/>
  </w:num>
  <w:num w:numId="127">
    <w:abstractNumId w:val="154"/>
  </w:num>
  <w:num w:numId="128">
    <w:abstractNumId w:val="129"/>
  </w:num>
  <w:num w:numId="129">
    <w:abstractNumId w:val="114"/>
  </w:num>
  <w:num w:numId="130">
    <w:abstractNumId w:val="46"/>
  </w:num>
  <w:num w:numId="131">
    <w:abstractNumId w:val="57"/>
  </w:num>
  <w:num w:numId="132">
    <w:abstractNumId w:val="128"/>
  </w:num>
  <w:num w:numId="133">
    <w:abstractNumId w:val="89"/>
  </w:num>
  <w:num w:numId="134">
    <w:abstractNumId w:val="125"/>
  </w:num>
  <w:num w:numId="135">
    <w:abstractNumId w:val="72"/>
  </w:num>
  <w:num w:numId="136">
    <w:abstractNumId w:val="30"/>
  </w:num>
  <w:num w:numId="137">
    <w:abstractNumId w:val="87"/>
  </w:num>
  <w:num w:numId="138">
    <w:abstractNumId w:val="67"/>
  </w:num>
  <w:num w:numId="139">
    <w:abstractNumId w:val="54"/>
  </w:num>
  <w:num w:numId="140">
    <w:abstractNumId w:val="138"/>
  </w:num>
  <w:num w:numId="141">
    <w:abstractNumId w:val="66"/>
  </w:num>
  <w:num w:numId="142">
    <w:abstractNumId w:val="64"/>
  </w:num>
  <w:num w:numId="143">
    <w:abstractNumId w:val="56"/>
  </w:num>
  <w:num w:numId="144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7"/>
  </w:num>
  <w:num w:numId="146">
    <w:abstractNumId w:val="145"/>
  </w:num>
  <w:num w:numId="147">
    <w:abstractNumId w:val="99"/>
  </w:num>
  <w:num w:numId="148">
    <w:abstractNumId w:val="152"/>
  </w:num>
  <w:num w:numId="149">
    <w:abstractNumId w:val="77"/>
  </w:num>
  <w:num w:numId="150">
    <w:abstractNumId w:val="168"/>
  </w:num>
  <w:num w:numId="151">
    <w:abstractNumId w:val="31"/>
  </w:num>
  <w:num w:numId="152">
    <w:abstractNumId w:val="61"/>
  </w:num>
  <w:num w:numId="153">
    <w:abstractNumId w:val="153"/>
  </w:num>
  <w:num w:numId="154">
    <w:abstractNumId w:val="34"/>
  </w:num>
  <w:num w:numId="155">
    <w:abstractNumId w:val="44"/>
  </w:num>
  <w:num w:numId="156">
    <w:abstractNumId w:val="140"/>
  </w:num>
  <w:num w:numId="157">
    <w:abstractNumId w:val="73"/>
  </w:num>
  <w:num w:numId="158">
    <w:abstractNumId w:val="90"/>
  </w:num>
  <w:num w:numId="159">
    <w:abstractNumId w:val="74"/>
  </w:num>
  <w:num w:numId="160">
    <w:abstractNumId w:val="33"/>
  </w:num>
  <w:num w:numId="161">
    <w:abstractNumId w:val="69"/>
  </w:num>
  <w:num w:numId="162">
    <w:abstractNumId w:val="55"/>
  </w:num>
  <w:num w:numId="163">
    <w:abstractNumId w:val="52"/>
  </w:num>
  <w:num w:numId="164">
    <w:abstractNumId w:val="48"/>
  </w:num>
  <w:num w:numId="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0"/>
  </w:num>
  <w:num w:numId="167">
    <w:abstractNumId w:val="122"/>
  </w:num>
  <w:num w:numId="168">
    <w:abstractNumId w:val="13"/>
  </w:num>
  <w:numIdMacAtCleanup w:val="1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0000"/>
  <w:doNotTrackFormatting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docVars>
    <w:docVar w:name="__Grammarly_42____i" w:val="H4sIAAAAAAAEAKtWckksSQxILCpxzi/NK1GyMqwFAAEhoTITAAAA"/>
    <w:docVar w:name="__Grammarly_42___1" w:val="H4sIAAAAAAAEAKtWcslP9kxRslIyNDY2tzQwNzIzNTY3NzO3NDVS0lEKTi0uzszPAykwrAUAEVlDHCwAAAA="/>
  </w:docVars>
  <w:rsids>
    <w:rsidRoot w:val="00467F14"/>
    <w:rsid w:val="0000375D"/>
    <w:rsid w:val="000040FD"/>
    <w:rsid w:val="0000445D"/>
    <w:rsid w:val="00004465"/>
    <w:rsid w:val="0000656D"/>
    <w:rsid w:val="00006CEC"/>
    <w:rsid w:val="000072DB"/>
    <w:rsid w:val="00007722"/>
    <w:rsid w:val="00007FF5"/>
    <w:rsid w:val="00011792"/>
    <w:rsid w:val="00011F35"/>
    <w:rsid w:val="00012DC5"/>
    <w:rsid w:val="00015CBA"/>
    <w:rsid w:val="0002094F"/>
    <w:rsid w:val="00020B6A"/>
    <w:rsid w:val="00020DCF"/>
    <w:rsid w:val="000212D1"/>
    <w:rsid w:val="0002320C"/>
    <w:rsid w:val="00024CFD"/>
    <w:rsid w:val="00024DC1"/>
    <w:rsid w:val="00026E2E"/>
    <w:rsid w:val="000313EC"/>
    <w:rsid w:val="000319DF"/>
    <w:rsid w:val="00032BAF"/>
    <w:rsid w:val="00034ABD"/>
    <w:rsid w:val="00041850"/>
    <w:rsid w:val="000421F7"/>
    <w:rsid w:val="00043016"/>
    <w:rsid w:val="00044F42"/>
    <w:rsid w:val="00045253"/>
    <w:rsid w:val="000505C6"/>
    <w:rsid w:val="00050B92"/>
    <w:rsid w:val="000521DC"/>
    <w:rsid w:val="00052943"/>
    <w:rsid w:val="00052D56"/>
    <w:rsid w:val="000550A2"/>
    <w:rsid w:val="00055622"/>
    <w:rsid w:val="00063B20"/>
    <w:rsid w:val="00064648"/>
    <w:rsid w:val="00065002"/>
    <w:rsid w:val="000656CF"/>
    <w:rsid w:val="00070508"/>
    <w:rsid w:val="000715C3"/>
    <w:rsid w:val="000737CC"/>
    <w:rsid w:val="00076C9E"/>
    <w:rsid w:val="00077DFF"/>
    <w:rsid w:val="00080FAE"/>
    <w:rsid w:val="0008133F"/>
    <w:rsid w:val="000819A2"/>
    <w:rsid w:val="00085837"/>
    <w:rsid w:val="00092DA0"/>
    <w:rsid w:val="00092E0A"/>
    <w:rsid w:val="00093027"/>
    <w:rsid w:val="000933D8"/>
    <w:rsid w:val="00096C75"/>
    <w:rsid w:val="0009713D"/>
    <w:rsid w:val="00097354"/>
    <w:rsid w:val="00097F3B"/>
    <w:rsid w:val="000A01EB"/>
    <w:rsid w:val="000A0FD7"/>
    <w:rsid w:val="000A21F5"/>
    <w:rsid w:val="000A223D"/>
    <w:rsid w:val="000A2CBB"/>
    <w:rsid w:val="000A3C3E"/>
    <w:rsid w:val="000A5C97"/>
    <w:rsid w:val="000A6F90"/>
    <w:rsid w:val="000A702F"/>
    <w:rsid w:val="000B1EE7"/>
    <w:rsid w:val="000B4E56"/>
    <w:rsid w:val="000C1248"/>
    <w:rsid w:val="000C1E49"/>
    <w:rsid w:val="000C26B5"/>
    <w:rsid w:val="000C2D2C"/>
    <w:rsid w:val="000C4284"/>
    <w:rsid w:val="000C449C"/>
    <w:rsid w:val="000C4BEA"/>
    <w:rsid w:val="000C76F3"/>
    <w:rsid w:val="000C7F1C"/>
    <w:rsid w:val="000D02D1"/>
    <w:rsid w:val="000D263D"/>
    <w:rsid w:val="000D5091"/>
    <w:rsid w:val="000D5A6B"/>
    <w:rsid w:val="000D7C55"/>
    <w:rsid w:val="000E082E"/>
    <w:rsid w:val="000E29E4"/>
    <w:rsid w:val="000E310F"/>
    <w:rsid w:val="000E5751"/>
    <w:rsid w:val="000E636F"/>
    <w:rsid w:val="000E67AB"/>
    <w:rsid w:val="000F089F"/>
    <w:rsid w:val="000F12E3"/>
    <w:rsid w:val="000F373B"/>
    <w:rsid w:val="000F3AC7"/>
    <w:rsid w:val="000F3FCE"/>
    <w:rsid w:val="000F5AA2"/>
    <w:rsid w:val="000F7DEF"/>
    <w:rsid w:val="001017C9"/>
    <w:rsid w:val="00102E24"/>
    <w:rsid w:val="00103678"/>
    <w:rsid w:val="001036EA"/>
    <w:rsid w:val="0010472C"/>
    <w:rsid w:val="00105314"/>
    <w:rsid w:val="00106F08"/>
    <w:rsid w:val="00107EEC"/>
    <w:rsid w:val="00107FD2"/>
    <w:rsid w:val="001101C6"/>
    <w:rsid w:val="00110C30"/>
    <w:rsid w:val="00111632"/>
    <w:rsid w:val="00111E0D"/>
    <w:rsid w:val="00115A7A"/>
    <w:rsid w:val="00115B7F"/>
    <w:rsid w:val="001217F6"/>
    <w:rsid w:val="0012284B"/>
    <w:rsid w:val="00122C70"/>
    <w:rsid w:val="00122DA3"/>
    <w:rsid w:val="0012419C"/>
    <w:rsid w:val="001264D3"/>
    <w:rsid w:val="00132500"/>
    <w:rsid w:val="0013350D"/>
    <w:rsid w:val="00134910"/>
    <w:rsid w:val="001365BB"/>
    <w:rsid w:val="00140EDE"/>
    <w:rsid w:val="00144E2E"/>
    <w:rsid w:val="0014575C"/>
    <w:rsid w:val="00146373"/>
    <w:rsid w:val="001468EC"/>
    <w:rsid w:val="0015005C"/>
    <w:rsid w:val="00150871"/>
    <w:rsid w:val="00151F72"/>
    <w:rsid w:val="00153744"/>
    <w:rsid w:val="00154DA9"/>
    <w:rsid w:val="001552C1"/>
    <w:rsid w:val="00157981"/>
    <w:rsid w:val="001579DF"/>
    <w:rsid w:val="00160324"/>
    <w:rsid w:val="00160404"/>
    <w:rsid w:val="00160A1A"/>
    <w:rsid w:val="001611ED"/>
    <w:rsid w:val="00162962"/>
    <w:rsid w:val="00162D01"/>
    <w:rsid w:val="00164CEF"/>
    <w:rsid w:val="00164E1F"/>
    <w:rsid w:val="00165736"/>
    <w:rsid w:val="00165DF2"/>
    <w:rsid w:val="00167F4B"/>
    <w:rsid w:val="0017101C"/>
    <w:rsid w:val="00171EB5"/>
    <w:rsid w:val="00172FBA"/>
    <w:rsid w:val="0017436B"/>
    <w:rsid w:val="00175691"/>
    <w:rsid w:val="00176884"/>
    <w:rsid w:val="00176B26"/>
    <w:rsid w:val="00177D6E"/>
    <w:rsid w:val="0018063D"/>
    <w:rsid w:val="00182A81"/>
    <w:rsid w:val="00182F99"/>
    <w:rsid w:val="00182FE8"/>
    <w:rsid w:val="00184870"/>
    <w:rsid w:val="0018557E"/>
    <w:rsid w:val="00186163"/>
    <w:rsid w:val="00187B36"/>
    <w:rsid w:val="00191486"/>
    <w:rsid w:val="00192B40"/>
    <w:rsid w:val="001934F6"/>
    <w:rsid w:val="00193D32"/>
    <w:rsid w:val="001951AB"/>
    <w:rsid w:val="00197677"/>
    <w:rsid w:val="001977E0"/>
    <w:rsid w:val="001A1CBE"/>
    <w:rsid w:val="001A46F0"/>
    <w:rsid w:val="001A71FA"/>
    <w:rsid w:val="001A784D"/>
    <w:rsid w:val="001B0299"/>
    <w:rsid w:val="001B0D42"/>
    <w:rsid w:val="001B1362"/>
    <w:rsid w:val="001B44A3"/>
    <w:rsid w:val="001B4C2F"/>
    <w:rsid w:val="001B4F76"/>
    <w:rsid w:val="001B5479"/>
    <w:rsid w:val="001B5915"/>
    <w:rsid w:val="001B5A4F"/>
    <w:rsid w:val="001B7A17"/>
    <w:rsid w:val="001C17BC"/>
    <w:rsid w:val="001C1814"/>
    <w:rsid w:val="001C2D22"/>
    <w:rsid w:val="001C3553"/>
    <w:rsid w:val="001C3E1B"/>
    <w:rsid w:val="001C44F9"/>
    <w:rsid w:val="001C4D31"/>
    <w:rsid w:val="001C5104"/>
    <w:rsid w:val="001C7A2C"/>
    <w:rsid w:val="001D2422"/>
    <w:rsid w:val="001D2DCC"/>
    <w:rsid w:val="001D3AA5"/>
    <w:rsid w:val="001D3BC0"/>
    <w:rsid w:val="001D4BC4"/>
    <w:rsid w:val="001E006D"/>
    <w:rsid w:val="001E01BC"/>
    <w:rsid w:val="001E0846"/>
    <w:rsid w:val="001E15FD"/>
    <w:rsid w:val="001E243F"/>
    <w:rsid w:val="001E26D7"/>
    <w:rsid w:val="001E4CC6"/>
    <w:rsid w:val="001E53F5"/>
    <w:rsid w:val="001E6F85"/>
    <w:rsid w:val="001F050D"/>
    <w:rsid w:val="001F1DCF"/>
    <w:rsid w:val="001F2C91"/>
    <w:rsid w:val="001F3863"/>
    <w:rsid w:val="001F7BCD"/>
    <w:rsid w:val="001F7E31"/>
    <w:rsid w:val="00200AB7"/>
    <w:rsid w:val="00200C6B"/>
    <w:rsid w:val="0020422C"/>
    <w:rsid w:val="00204DA6"/>
    <w:rsid w:val="00205CB7"/>
    <w:rsid w:val="00207038"/>
    <w:rsid w:val="00210E6A"/>
    <w:rsid w:val="00214CA5"/>
    <w:rsid w:val="002157A0"/>
    <w:rsid w:val="00215ADE"/>
    <w:rsid w:val="00216ECA"/>
    <w:rsid w:val="002177BD"/>
    <w:rsid w:val="00220075"/>
    <w:rsid w:val="00220BE2"/>
    <w:rsid w:val="00221710"/>
    <w:rsid w:val="002226ED"/>
    <w:rsid w:val="00222C4E"/>
    <w:rsid w:val="00230F20"/>
    <w:rsid w:val="002338CB"/>
    <w:rsid w:val="002338D8"/>
    <w:rsid w:val="0023461A"/>
    <w:rsid w:val="002353B1"/>
    <w:rsid w:val="00236CCA"/>
    <w:rsid w:val="00240CF8"/>
    <w:rsid w:val="00245B54"/>
    <w:rsid w:val="00247874"/>
    <w:rsid w:val="00251043"/>
    <w:rsid w:val="002510A3"/>
    <w:rsid w:val="002531F7"/>
    <w:rsid w:val="00254436"/>
    <w:rsid w:val="002544F0"/>
    <w:rsid w:val="00254B18"/>
    <w:rsid w:val="00255FAF"/>
    <w:rsid w:val="002567E1"/>
    <w:rsid w:val="0026258A"/>
    <w:rsid w:val="00263787"/>
    <w:rsid w:val="00264755"/>
    <w:rsid w:val="0026561A"/>
    <w:rsid w:val="002669A8"/>
    <w:rsid w:val="00266D9E"/>
    <w:rsid w:val="00267231"/>
    <w:rsid w:val="0027068B"/>
    <w:rsid w:val="0027167B"/>
    <w:rsid w:val="002719A2"/>
    <w:rsid w:val="00271A5A"/>
    <w:rsid w:val="00272CED"/>
    <w:rsid w:val="00273557"/>
    <w:rsid w:val="00274969"/>
    <w:rsid w:val="002758D4"/>
    <w:rsid w:val="00275931"/>
    <w:rsid w:val="00277292"/>
    <w:rsid w:val="0027742B"/>
    <w:rsid w:val="002779F0"/>
    <w:rsid w:val="0028156E"/>
    <w:rsid w:val="00283C02"/>
    <w:rsid w:val="00284BFD"/>
    <w:rsid w:val="00286137"/>
    <w:rsid w:val="00286ED0"/>
    <w:rsid w:val="00287116"/>
    <w:rsid w:val="0028737B"/>
    <w:rsid w:val="00287731"/>
    <w:rsid w:val="00287798"/>
    <w:rsid w:val="002907F4"/>
    <w:rsid w:val="002913F6"/>
    <w:rsid w:val="002920C8"/>
    <w:rsid w:val="0029250D"/>
    <w:rsid w:val="00292883"/>
    <w:rsid w:val="00292BE0"/>
    <w:rsid w:val="00293683"/>
    <w:rsid w:val="00297743"/>
    <w:rsid w:val="002A0571"/>
    <w:rsid w:val="002A1594"/>
    <w:rsid w:val="002A2BF9"/>
    <w:rsid w:val="002A4381"/>
    <w:rsid w:val="002A782E"/>
    <w:rsid w:val="002B20BB"/>
    <w:rsid w:val="002B2B97"/>
    <w:rsid w:val="002B2D40"/>
    <w:rsid w:val="002B301E"/>
    <w:rsid w:val="002B3B11"/>
    <w:rsid w:val="002B5639"/>
    <w:rsid w:val="002B5777"/>
    <w:rsid w:val="002B61F6"/>
    <w:rsid w:val="002B7DE4"/>
    <w:rsid w:val="002C0334"/>
    <w:rsid w:val="002C0379"/>
    <w:rsid w:val="002C1220"/>
    <w:rsid w:val="002C43FF"/>
    <w:rsid w:val="002C6A24"/>
    <w:rsid w:val="002D15E0"/>
    <w:rsid w:val="002D1604"/>
    <w:rsid w:val="002D1EB4"/>
    <w:rsid w:val="002D2139"/>
    <w:rsid w:val="002D213E"/>
    <w:rsid w:val="002D2466"/>
    <w:rsid w:val="002D2C87"/>
    <w:rsid w:val="002D492F"/>
    <w:rsid w:val="002D6343"/>
    <w:rsid w:val="002D70BE"/>
    <w:rsid w:val="002D74DF"/>
    <w:rsid w:val="002D777A"/>
    <w:rsid w:val="002E0B8B"/>
    <w:rsid w:val="002E0E04"/>
    <w:rsid w:val="002E1619"/>
    <w:rsid w:val="002E1623"/>
    <w:rsid w:val="002E24D9"/>
    <w:rsid w:val="002E6277"/>
    <w:rsid w:val="002E6CB5"/>
    <w:rsid w:val="002F062D"/>
    <w:rsid w:val="002F0F66"/>
    <w:rsid w:val="002F111C"/>
    <w:rsid w:val="002F5E3F"/>
    <w:rsid w:val="002F677A"/>
    <w:rsid w:val="002F7074"/>
    <w:rsid w:val="002F7A66"/>
    <w:rsid w:val="00300654"/>
    <w:rsid w:val="00300823"/>
    <w:rsid w:val="00301B12"/>
    <w:rsid w:val="00303088"/>
    <w:rsid w:val="00303291"/>
    <w:rsid w:val="00303AE1"/>
    <w:rsid w:val="003047A7"/>
    <w:rsid w:val="0030538D"/>
    <w:rsid w:val="00306F75"/>
    <w:rsid w:val="00307DC8"/>
    <w:rsid w:val="0031048C"/>
    <w:rsid w:val="0031169D"/>
    <w:rsid w:val="00312742"/>
    <w:rsid w:val="00312D19"/>
    <w:rsid w:val="003138E1"/>
    <w:rsid w:val="0031472F"/>
    <w:rsid w:val="003162CE"/>
    <w:rsid w:val="0031698B"/>
    <w:rsid w:val="00316C22"/>
    <w:rsid w:val="00316FC6"/>
    <w:rsid w:val="00317B23"/>
    <w:rsid w:val="0032043B"/>
    <w:rsid w:val="003210D8"/>
    <w:rsid w:val="00321EA9"/>
    <w:rsid w:val="00321FD4"/>
    <w:rsid w:val="00322771"/>
    <w:rsid w:val="003229A9"/>
    <w:rsid w:val="00322DCB"/>
    <w:rsid w:val="0032301B"/>
    <w:rsid w:val="0032328C"/>
    <w:rsid w:val="00325694"/>
    <w:rsid w:val="0032639F"/>
    <w:rsid w:val="00326670"/>
    <w:rsid w:val="00326AC6"/>
    <w:rsid w:val="003275B4"/>
    <w:rsid w:val="00334213"/>
    <w:rsid w:val="00335352"/>
    <w:rsid w:val="00336C4D"/>
    <w:rsid w:val="00337B20"/>
    <w:rsid w:val="00340C8B"/>
    <w:rsid w:val="00341188"/>
    <w:rsid w:val="00342556"/>
    <w:rsid w:val="00345415"/>
    <w:rsid w:val="0034590B"/>
    <w:rsid w:val="003504EC"/>
    <w:rsid w:val="00350A87"/>
    <w:rsid w:val="00351D2C"/>
    <w:rsid w:val="00352042"/>
    <w:rsid w:val="00352B1D"/>
    <w:rsid w:val="00353489"/>
    <w:rsid w:val="00353578"/>
    <w:rsid w:val="00353669"/>
    <w:rsid w:val="00355202"/>
    <w:rsid w:val="0035532D"/>
    <w:rsid w:val="003556ED"/>
    <w:rsid w:val="00355784"/>
    <w:rsid w:val="00355C21"/>
    <w:rsid w:val="00356E61"/>
    <w:rsid w:val="0036403C"/>
    <w:rsid w:val="003643C7"/>
    <w:rsid w:val="00364DB0"/>
    <w:rsid w:val="00365745"/>
    <w:rsid w:val="00365C41"/>
    <w:rsid w:val="00366FFB"/>
    <w:rsid w:val="00370072"/>
    <w:rsid w:val="003740D4"/>
    <w:rsid w:val="003744C0"/>
    <w:rsid w:val="00374B84"/>
    <w:rsid w:val="00375F44"/>
    <w:rsid w:val="0037683F"/>
    <w:rsid w:val="00377EB4"/>
    <w:rsid w:val="00382D8C"/>
    <w:rsid w:val="0039051E"/>
    <w:rsid w:val="00390D33"/>
    <w:rsid w:val="003929DA"/>
    <w:rsid w:val="0039318E"/>
    <w:rsid w:val="00393416"/>
    <w:rsid w:val="003950F8"/>
    <w:rsid w:val="003954C0"/>
    <w:rsid w:val="00396D78"/>
    <w:rsid w:val="00397542"/>
    <w:rsid w:val="00397984"/>
    <w:rsid w:val="00397E25"/>
    <w:rsid w:val="003A069F"/>
    <w:rsid w:val="003A4314"/>
    <w:rsid w:val="003A4427"/>
    <w:rsid w:val="003A68B3"/>
    <w:rsid w:val="003A78D9"/>
    <w:rsid w:val="003A7D22"/>
    <w:rsid w:val="003B04B0"/>
    <w:rsid w:val="003B264E"/>
    <w:rsid w:val="003B289D"/>
    <w:rsid w:val="003B4F02"/>
    <w:rsid w:val="003B59C9"/>
    <w:rsid w:val="003B5CF0"/>
    <w:rsid w:val="003B7DDB"/>
    <w:rsid w:val="003C0899"/>
    <w:rsid w:val="003C211E"/>
    <w:rsid w:val="003C4424"/>
    <w:rsid w:val="003C54C6"/>
    <w:rsid w:val="003C643B"/>
    <w:rsid w:val="003C7A40"/>
    <w:rsid w:val="003D10BA"/>
    <w:rsid w:val="003D1273"/>
    <w:rsid w:val="003D1320"/>
    <w:rsid w:val="003D1E41"/>
    <w:rsid w:val="003D4EA1"/>
    <w:rsid w:val="003D62F0"/>
    <w:rsid w:val="003D7490"/>
    <w:rsid w:val="003D7C44"/>
    <w:rsid w:val="003E3340"/>
    <w:rsid w:val="003E3CBA"/>
    <w:rsid w:val="003E3D1B"/>
    <w:rsid w:val="003E54D1"/>
    <w:rsid w:val="003E648A"/>
    <w:rsid w:val="003E74E2"/>
    <w:rsid w:val="003E77F8"/>
    <w:rsid w:val="003F0CA1"/>
    <w:rsid w:val="003F4B7E"/>
    <w:rsid w:val="003F4FB3"/>
    <w:rsid w:val="003F6649"/>
    <w:rsid w:val="003F6737"/>
    <w:rsid w:val="003F6C06"/>
    <w:rsid w:val="003F6DFD"/>
    <w:rsid w:val="003F7489"/>
    <w:rsid w:val="003F7EFF"/>
    <w:rsid w:val="00401093"/>
    <w:rsid w:val="004012E2"/>
    <w:rsid w:val="00402AAA"/>
    <w:rsid w:val="00405807"/>
    <w:rsid w:val="00405D54"/>
    <w:rsid w:val="00406754"/>
    <w:rsid w:val="004075E4"/>
    <w:rsid w:val="004126FF"/>
    <w:rsid w:val="00412714"/>
    <w:rsid w:val="0041360F"/>
    <w:rsid w:val="0041382F"/>
    <w:rsid w:val="00413AB8"/>
    <w:rsid w:val="00414846"/>
    <w:rsid w:val="004165DD"/>
    <w:rsid w:val="00416EF3"/>
    <w:rsid w:val="00417F7A"/>
    <w:rsid w:val="00420634"/>
    <w:rsid w:val="004206B4"/>
    <w:rsid w:val="00421F52"/>
    <w:rsid w:val="004246DE"/>
    <w:rsid w:val="0042733F"/>
    <w:rsid w:val="0042777E"/>
    <w:rsid w:val="004305F1"/>
    <w:rsid w:val="0043074A"/>
    <w:rsid w:val="00430CF1"/>
    <w:rsid w:val="00430D31"/>
    <w:rsid w:val="00431FAC"/>
    <w:rsid w:val="004324F3"/>
    <w:rsid w:val="004331C6"/>
    <w:rsid w:val="00433DA3"/>
    <w:rsid w:val="00436125"/>
    <w:rsid w:val="00436457"/>
    <w:rsid w:val="00436CFF"/>
    <w:rsid w:val="00436F2C"/>
    <w:rsid w:val="004370FE"/>
    <w:rsid w:val="004401C0"/>
    <w:rsid w:val="004406AF"/>
    <w:rsid w:val="004410D8"/>
    <w:rsid w:val="00441C72"/>
    <w:rsid w:val="00443B9F"/>
    <w:rsid w:val="00444121"/>
    <w:rsid w:val="00450623"/>
    <w:rsid w:val="00450BB2"/>
    <w:rsid w:val="00451B52"/>
    <w:rsid w:val="00454E15"/>
    <w:rsid w:val="004561C7"/>
    <w:rsid w:val="00456DE2"/>
    <w:rsid w:val="00457204"/>
    <w:rsid w:val="004608D2"/>
    <w:rsid w:val="004618ED"/>
    <w:rsid w:val="00461C8F"/>
    <w:rsid w:val="00463F8A"/>
    <w:rsid w:val="004642EE"/>
    <w:rsid w:val="004654FB"/>
    <w:rsid w:val="0046743A"/>
    <w:rsid w:val="00467647"/>
    <w:rsid w:val="00467F14"/>
    <w:rsid w:val="004701FC"/>
    <w:rsid w:val="00470D3D"/>
    <w:rsid w:val="00471108"/>
    <w:rsid w:val="00471A32"/>
    <w:rsid w:val="0047264E"/>
    <w:rsid w:val="0047283A"/>
    <w:rsid w:val="004759D3"/>
    <w:rsid w:val="00477211"/>
    <w:rsid w:val="00477E83"/>
    <w:rsid w:val="004809C0"/>
    <w:rsid w:val="00481860"/>
    <w:rsid w:val="00481ADD"/>
    <w:rsid w:val="00482FAD"/>
    <w:rsid w:val="00485235"/>
    <w:rsid w:val="00485877"/>
    <w:rsid w:val="00487337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13E"/>
    <w:rsid w:val="0049599B"/>
    <w:rsid w:val="00495F28"/>
    <w:rsid w:val="00496A4E"/>
    <w:rsid w:val="00496CE5"/>
    <w:rsid w:val="004A140B"/>
    <w:rsid w:val="004A208E"/>
    <w:rsid w:val="004A26E5"/>
    <w:rsid w:val="004A42FF"/>
    <w:rsid w:val="004A55C0"/>
    <w:rsid w:val="004A654C"/>
    <w:rsid w:val="004B0E6A"/>
    <w:rsid w:val="004B25F0"/>
    <w:rsid w:val="004B276E"/>
    <w:rsid w:val="004B2C85"/>
    <w:rsid w:val="004B48C3"/>
    <w:rsid w:val="004B7AE2"/>
    <w:rsid w:val="004C07DF"/>
    <w:rsid w:val="004C13D3"/>
    <w:rsid w:val="004C3C0C"/>
    <w:rsid w:val="004C45E5"/>
    <w:rsid w:val="004C53A8"/>
    <w:rsid w:val="004C6B0C"/>
    <w:rsid w:val="004C742C"/>
    <w:rsid w:val="004C7C9A"/>
    <w:rsid w:val="004D0C34"/>
    <w:rsid w:val="004D6057"/>
    <w:rsid w:val="004D680D"/>
    <w:rsid w:val="004E217D"/>
    <w:rsid w:val="004E2906"/>
    <w:rsid w:val="004E3DE9"/>
    <w:rsid w:val="004E4D7E"/>
    <w:rsid w:val="004E592B"/>
    <w:rsid w:val="004E6858"/>
    <w:rsid w:val="004E6C6E"/>
    <w:rsid w:val="004E7076"/>
    <w:rsid w:val="004F01CD"/>
    <w:rsid w:val="004F081D"/>
    <w:rsid w:val="004F35CD"/>
    <w:rsid w:val="004F3EF1"/>
    <w:rsid w:val="004F5118"/>
    <w:rsid w:val="004F528D"/>
    <w:rsid w:val="004F64A5"/>
    <w:rsid w:val="00501E52"/>
    <w:rsid w:val="005028CF"/>
    <w:rsid w:val="0050309D"/>
    <w:rsid w:val="005054D1"/>
    <w:rsid w:val="005055D4"/>
    <w:rsid w:val="00506757"/>
    <w:rsid w:val="00506897"/>
    <w:rsid w:val="005113CE"/>
    <w:rsid w:val="00514719"/>
    <w:rsid w:val="00516126"/>
    <w:rsid w:val="00516A43"/>
    <w:rsid w:val="00516C3C"/>
    <w:rsid w:val="0051726E"/>
    <w:rsid w:val="00517C24"/>
    <w:rsid w:val="005208A3"/>
    <w:rsid w:val="0052232F"/>
    <w:rsid w:val="00522E25"/>
    <w:rsid w:val="005237FA"/>
    <w:rsid w:val="00525912"/>
    <w:rsid w:val="00526671"/>
    <w:rsid w:val="00531800"/>
    <w:rsid w:val="005345F5"/>
    <w:rsid w:val="005352FD"/>
    <w:rsid w:val="00535FD3"/>
    <w:rsid w:val="0053703A"/>
    <w:rsid w:val="0053703E"/>
    <w:rsid w:val="005376A8"/>
    <w:rsid w:val="005404EE"/>
    <w:rsid w:val="00542AB8"/>
    <w:rsid w:val="005459C2"/>
    <w:rsid w:val="00547092"/>
    <w:rsid w:val="005502D8"/>
    <w:rsid w:val="005518B6"/>
    <w:rsid w:val="00551F2E"/>
    <w:rsid w:val="005528FC"/>
    <w:rsid w:val="00553602"/>
    <w:rsid w:val="00553E3F"/>
    <w:rsid w:val="00555BEB"/>
    <w:rsid w:val="005560B8"/>
    <w:rsid w:val="005563C6"/>
    <w:rsid w:val="00560677"/>
    <w:rsid w:val="005609B2"/>
    <w:rsid w:val="005611A8"/>
    <w:rsid w:val="00563333"/>
    <w:rsid w:val="0056463B"/>
    <w:rsid w:val="00564854"/>
    <w:rsid w:val="005658E7"/>
    <w:rsid w:val="005668EC"/>
    <w:rsid w:val="00566C5D"/>
    <w:rsid w:val="00566FC1"/>
    <w:rsid w:val="00567862"/>
    <w:rsid w:val="005707CE"/>
    <w:rsid w:val="00570C40"/>
    <w:rsid w:val="00574212"/>
    <w:rsid w:val="00574EB5"/>
    <w:rsid w:val="00574EBE"/>
    <w:rsid w:val="005806A6"/>
    <w:rsid w:val="00581874"/>
    <w:rsid w:val="00583323"/>
    <w:rsid w:val="00584494"/>
    <w:rsid w:val="00585100"/>
    <w:rsid w:val="00585EAB"/>
    <w:rsid w:val="00586940"/>
    <w:rsid w:val="00587734"/>
    <w:rsid w:val="00590CAE"/>
    <w:rsid w:val="005911A8"/>
    <w:rsid w:val="00591653"/>
    <w:rsid w:val="005917EE"/>
    <w:rsid w:val="00591B46"/>
    <w:rsid w:val="00592337"/>
    <w:rsid w:val="005937A4"/>
    <w:rsid w:val="0059451D"/>
    <w:rsid w:val="00597F5F"/>
    <w:rsid w:val="005A00D1"/>
    <w:rsid w:val="005A0EAB"/>
    <w:rsid w:val="005A0EC7"/>
    <w:rsid w:val="005A3A03"/>
    <w:rsid w:val="005A3D8C"/>
    <w:rsid w:val="005A4BE5"/>
    <w:rsid w:val="005A7986"/>
    <w:rsid w:val="005B0027"/>
    <w:rsid w:val="005B108C"/>
    <w:rsid w:val="005B1C2D"/>
    <w:rsid w:val="005B4C68"/>
    <w:rsid w:val="005B4FFA"/>
    <w:rsid w:val="005B5361"/>
    <w:rsid w:val="005B67DD"/>
    <w:rsid w:val="005B7536"/>
    <w:rsid w:val="005B7A1D"/>
    <w:rsid w:val="005C4142"/>
    <w:rsid w:val="005C4697"/>
    <w:rsid w:val="005C5453"/>
    <w:rsid w:val="005C64D5"/>
    <w:rsid w:val="005C7311"/>
    <w:rsid w:val="005C7340"/>
    <w:rsid w:val="005C746B"/>
    <w:rsid w:val="005C754C"/>
    <w:rsid w:val="005D11ED"/>
    <w:rsid w:val="005D1BBF"/>
    <w:rsid w:val="005D3FA7"/>
    <w:rsid w:val="005D4743"/>
    <w:rsid w:val="005D4CB1"/>
    <w:rsid w:val="005E15A7"/>
    <w:rsid w:val="005E17B0"/>
    <w:rsid w:val="005E1842"/>
    <w:rsid w:val="005E1A0E"/>
    <w:rsid w:val="005E5E09"/>
    <w:rsid w:val="005F0242"/>
    <w:rsid w:val="005F0D4C"/>
    <w:rsid w:val="005F0F13"/>
    <w:rsid w:val="005F1162"/>
    <w:rsid w:val="005F4056"/>
    <w:rsid w:val="005F4745"/>
    <w:rsid w:val="005F589B"/>
    <w:rsid w:val="005F6EA1"/>
    <w:rsid w:val="00600236"/>
    <w:rsid w:val="006021FD"/>
    <w:rsid w:val="006026F6"/>
    <w:rsid w:val="00604CE3"/>
    <w:rsid w:val="006066E4"/>
    <w:rsid w:val="006105E5"/>
    <w:rsid w:val="00611572"/>
    <w:rsid w:val="0061165C"/>
    <w:rsid w:val="00611B14"/>
    <w:rsid w:val="00613188"/>
    <w:rsid w:val="00613CC4"/>
    <w:rsid w:val="00622E23"/>
    <w:rsid w:val="00625129"/>
    <w:rsid w:val="00625E49"/>
    <w:rsid w:val="00626CCA"/>
    <w:rsid w:val="00627026"/>
    <w:rsid w:val="00627371"/>
    <w:rsid w:val="006277FA"/>
    <w:rsid w:val="00627C0D"/>
    <w:rsid w:val="00630436"/>
    <w:rsid w:val="00630E45"/>
    <w:rsid w:val="00631E49"/>
    <w:rsid w:val="00633777"/>
    <w:rsid w:val="00633EEA"/>
    <w:rsid w:val="00634CB4"/>
    <w:rsid w:val="00634F20"/>
    <w:rsid w:val="00636B56"/>
    <w:rsid w:val="00640918"/>
    <w:rsid w:val="00640EEB"/>
    <w:rsid w:val="00641E1B"/>
    <w:rsid w:val="006430D7"/>
    <w:rsid w:val="00645848"/>
    <w:rsid w:val="006479B1"/>
    <w:rsid w:val="00647E93"/>
    <w:rsid w:val="00650A22"/>
    <w:rsid w:val="00651E49"/>
    <w:rsid w:val="00652127"/>
    <w:rsid w:val="0065239E"/>
    <w:rsid w:val="006531E6"/>
    <w:rsid w:val="006566B6"/>
    <w:rsid w:val="006578DF"/>
    <w:rsid w:val="00660D4D"/>
    <w:rsid w:val="00662DB7"/>
    <w:rsid w:val="00663315"/>
    <w:rsid w:val="00663F54"/>
    <w:rsid w:val="00665E57"/>
    <w:rsid w:val="00670518"/>
    <w:rsid w:val="006726CF"/>
    <w:rsid w:val="0068067B"/>
    <w:rsid w:val="00680F2F"/>
    <w:rsid w:val="00680FA7"/>
    <w:rsid w:val="0068231E"/>
    <w:rsid w:val="00682A3D"/>
    <w:rsid w:val="00683B2C"/>
    <w:rsid w:val="006848DA"/>
    <w:rsid w:val="00685CF2"/>
    <w:rsid w:val="006877E6"/>
    <w:rsid w:val="00690690"/>
    <w:rsid w:val="006906EB"/>
    <w:rsid w:val="006934FB"/>
    <w:rsid w:val="00693538"/>
    <w:rsid w:val="00693915"/>
    <w:rsid w:val="00693922"/>
    <w:rsid w:val="006940A0"/>
    <w:rsid w:val="006959FE"/>
    <w:rsid w:val="00696AC4"/>
    <w:rsid w:val="00696DD7"/>
    <w:rsid w:val="006A0614"/>
    <w:rsid w:val="006A0C72"/>
    <w:rsid w:val="006A34C5"/>
    <w:rsid w:val="006A3B66"/>
    <w:rsid w:val="006A42C7"/>
    <w:rsid w:val="006A444C"/>
    <w:rsid w:val="006A4D3E"/>
    <w:rsid w:val="006A4F24"/>
    <w:rsid w:val="006A601E"/>
    <w:rsid w:val="006B11C3"/>
    <w:rsid w:val="006B1248"/>
    <w:rsid w:val="006B1521"/>
    <w:rsid w:val="006B170D"/>
    <w:rsid w:val="006B2C94"/>
    <w:rsid w:val="006B300C"/>
    <w:rsid w:val="006B3C5C"/>
    <w:rsid w:val="006B4E4A"/>
    <w:rsid w:val="006B63B2"/>
    <w:rsid w:val="006B7AB3"/>
    <w:rsid w:val="006B7F6F"/>
    <w:rsid w:val="006C08B9"/>
    <w:rsid w:val="006C0DC1"/>
    <w:rsid w:val="006C0EE1"/>
    <w:rsid w:val="006C10B8"/>
    <w:rsid w:val="006C4762"/>
    <w:rsid w:val="006C5AF2"/>
    <w:rsid w:val="006C63EF"/>
    <w:rsid w:val="006C65EC"/>
    <w:rsid w:val="006C6F3C"/>
    <w:rsid w:val="006C72C3"/>
    <w:rsid w:val="006C7CFC"/>
    <w:rsid w:val="006D1346"/>
    <w:rsid w:val="006D3B25"/>
    <w:rsid w:val="006D3B6E"/>
    <w:rsid w:val="006D4777"/>
    <w:rsid w:val="006D48B8"/>
    <w:rsid w:val="006D50E7"/>
    <w:rsid w:val="006D53DA"/>
    <w:rsid w:val="006D57DF"/>
    <w:rsid w:val="006D5AD0"/>
    <w:rsid w:val="006D636C"/>
    <w:rsid w:val="006E052D"/>
    <w:rsid w:val="006E0756"/>
    <w:rsid w:val="006E1A76"/>
    <w:rsid w:val="006E3002"/>
    <w:rsid w:val="006E3BA7"/>
    <w:rsid w:val="006E5293"/>
    <w:rsid w:val="006E643C"/>
    <w:rsid w:val="006E6E8D"/>
    <w:rsid w:val="006E772C"/>
    <w:rsid w:val="006F00BA"/>
    <w:rsid w:val="006F030C"/>
    <w:rsid w:val="006F0E81"/>
    <w:rsid w:val="006F19C6"/>
    <w:rsid w:val="006F23A6"/>
    <w:rsid w:val="006F2EEA"/>
    <w:rsid w:val="006F597B"/>
    <w:rsid w:val="006F6A62"/>
    <w:rsid w:val="006F6D9C"/>
    <w:rsid w:val="006F7508"/>
    <w:rsid w:val="006F7866"/>
    <w:rsid w:val="006F79E0"/>
    <w:rsid w:val="006F7A86"/>
    <w:rsid w:val="00700DD6"/>
    <w:rsid w:val="00701F47"/>
    <w:rsid w:val="007022FC"/>
    <w:rsid w:val="00703035"/>
    <w:rsid w:val="0070344B"/>
    <w:rsid w:val="007037EB"/>
    <w:rsid w:val="00704E5C"/>
    <w:rsid w:val="007061D9"/>
    <w:rsid w:val="007065EE"/>
    <w:rsid w:val="00706A3F"/>
    <w:rsid w:val="00706A55"/>
    <w:rsid w:val="00711B8B"/>
    <w:rsid w:val="00712E2A"/>
    <w:rsid w:val="0071364E"/>
    <w:rsid w:val="007149FA"/>
    <w:rsid w:val="007157A7"/>
    <w:rsid w:val="00715A85"/>
    <w:rsid w:val="00717F11"/>
    <w:rsid w:val="007211A2"/>
    <w:rsid w:val="007213D0"/>
    <w:rsid w:val="007216AA"/>
    <w:rsid w:val="00721FA9"/>
    <w:rsid w:val="0072514F"/>
    <w:rsid w:val="00726A0F"/>
    <w:rsid w:val="007303AB"/>
    <w:rsid w:val="00732591"/>
    <w:rsid w:val="00733D63"/>
    <w:rsid w:val="007347A9"/>
    <w:rsid w:val="007403D9"/>
    <w:rsid w:val="00744620"/>
    <w:rsid w:val="00744F87"/>
    <w:rsid w:val="00745696"/>
    <w:rsid w:val="0074601D"/>
    <w:rsid w:val="007470A4"/>
    <w:rsid w:val="00747179"/>
    <w:rsid w:val="007474B5"/>
    <w:rsid w:val="00747793"/>
    <w:rsid w:val="0074788C"/>
    <w:rsid w:val="00747F7C"/>
    <w:rsid w:val="007515FD"/>
    <w:rsid w:val="00751877"/>
    <w:rsid w:val="0075189C"/>
    <w:rsid w:val="00752927"/>
    <w:rsid w:val="0075635C"/>
    <w:rsid w:val="007573DC"/>
    <w:rsid w:val="007575F1"/>
    <w:rsid w:val="00757B40"/>
    <w:rsid w:val="00757C7A"/>
    <w:rsid w:val="0076001B"/>
    <w:rsid w:val="00760277"/>
    <w:rsid w:val="007606D2"/>
    <w:rsid w:val="00760B07"/>
    <w:rsid w:val="00761CAC"/>
    <w:rsid w:val="0076246D"/>
    <w:rsid w:val="00765A21"/>
    <w:rsid w:val="0076749E"/>
    <w:rsid w:val="0077208A"/>
    <w:rsid w:val="00772B99"/>
    <w:rsid w:val="00776697"/>
    <w:rsid w:val="00776DBF"/>
    <w:rsid w:val="00780B6F"/>
    <w:rsid w:val="007815A5"/>
    <w:rsid w:val="00781B19"/>
    <w:rsid w:val="00783492"/>
    <w:rsid w:val="00785934"/>
    <w:rsid w:val="007860DF"/>
    <w:rsid w:val="00786F24"/>
    <w:rsid w:val="00790570"/>
    <w:rsid w:val="00790D05"/>
    <w:rsid w:val="0079162C"/>
    <w:rsid w:val="007918B1"/>
    <w:rsid w:val="0079200C"/>
    <w:rsid w:val="00792BB6"/>
    <w:rsid w:val="00792C1D"/>
    <w:rsid w:val="007957FC"/>
    <w:rsid w:val="00795DC0"/>
    <w:rsid w:val="007A296B"/>
    <w:rsid w:val="007A37C2"/>
    <w:rsid w:val="007A67C2"/>
    <w:rsid w:val="007B0F6D"/>
    <w:rsid w:val="007B18F5"/>
    <w:rsid w:val="007B1F00"/>
    <w:rsid w:val="007B247E"/>
    <w:rsid w:val="007B2DB5"/>
    <w:rsid w:val="007B335B"/>
    <w:rsid w:val="007B3A65"/>
    <w:rsid w:val="007B4115"/>
    <w:rsid w:val="007B453C"/>
    <w:rsid w:val="007C0468"/>
    <w:rsid w:val="007C1146"/>
    <w:rsid w:val="007C12D7"/>
    <w:rsid w:val="007C1C9C"/>
    <w:rsid w:val="007C407B"/>
    <w:rsid w:val="007C6562"/>
    <w:rsid w:val="007C683E"/>
    <w:rsid w:val="007C7945"/>
    <w:rsid w:val="007C7BC4"/>
    <w:rsid w:val="007D14A3"/>
    <w:rsid w:val="007D2531"/>
    <w:rsid w:val="007D2701"/>
    <w:rsid w:val="007D2D76"/>
    <w:rsid w:val="007D37AB"/>
    <w:rsid w:val="007D4F03"/>
    <w:rsid w:val="007D66F0"/>
    <w:rsid w:val="007D6C31"/>
    <w:rsid w:val="007D6C77"/>
    <w:rsid w:val="007D7D4C"/>
    <w:rsid w:val="007E103E"/>
    <w:rsid w:val="007E4C88"/>
    <w:rsid w:val="007E6E18"/>
    <w:rsid w:val="007F17CF"/>
    <w:rsid w:val="007F1FB5"/>
    <w:rsid w:val="007F23A3"/>
    <w:rsid w:val="007F3605"/>
    <w:rsid w:val="007F363B"/>
    <w:rsid w:val="007F519F"/>
    <w:rsid w:val="007F5578"/>
    <w:rsid w:val="007F59C1"/>
    <w:rsid w:val="007F65D6"/>
    <w:rsid w:val="007F7A90"/>
    <w:rsid w:val="00803F9D"/>
    <w:rsid w:val="0080420F"/>
    <w:rsid w:val="00804E8C"/>
    <w:rsid w:val="00804F36"/>
    <w:rsid w:val="0080679A"/>
    <w:rsid w:val="0081124F"/>
    <w:rsid w:val="00811D58"/>
    <w:rsid w:val="00813618"/>
    <w:rsid w:val="008146D6"/>
    <w:rsid w:val="00816B0D"/>
    <w:rsid w:val="00817869"/>
    <w:rsid w:val="008178FF"/>
    <w:rsid w:val="00817D5B"/>
    <w:rsid w:val="008202D7"/>
    <w:rsid w:val="0082142D"/>
    <w:rsid w:val="00821C4D"/>
    <w:rsid w:val="0082227D"/>
    <w:rsid w:val="00822E15"/>
    <w:rsid w:val="00823F82"/>
    <w:rsid w:val="008263B3"/>
    <w:rsid w:val="0082672A"/>
    <w:rsid w:val="00827575"/>
    <w:rsid w:val="0083058A"/>
    <w:rsid w:val="00830755"/>
    <w:rsid w:val="00830ED8"/>
    <w:rsid w:val="00831DDE"/>
    <w:rsid w:val="00832377"/>
    <w:rsid w:val="008347EA"/>
    <w:rsid w:val="0083723B"/>
    <w:rsid w:val="00841B11"/>
    <w:rsid w:val="00842F63"/>
    <w:rsid w:val="00845A73"/>
    <w:rsid w:val="00845AB8"/>
    <w:rsid w:val="00845E79"/>
    <w:rsid w:val="00847883"/>
    <w:rsid w:val="008509C8"/>
    <w:rsid w:val="008524EE"/>
    <w:rsid w:val="008541E7"/>
    <w:rsid w:val="00855C3E"/>
    <w:rsid w:val="00856A77"/>
    <w:rsid w:val="00857470"/>
    <w:rsid w:val="008606B8"/>
    <w:rsid w:val="0086095F"/>
    <w:rsid w:val="00861772"/>
    <w:rsid w:val="00862241"/>
    <w:rsid w:val="00862CEF"/>
    <w:rsid w:val="00866B39"/>
    <w:rsid w:val="00870BAA"/>
    <w:rsid w:val="00871880"/>
    <w:rsid w:val="008722F8"/>
    <w:rsid w:val="00872D7E"/>
    <w:rsid w:val="00873036"/>
    <w:rsid w:val="0087405E"/>
    <w:rsid w:val="008751C4"/>
    <w:rsid w:val="00880597"/>
    <w:rsid w:val="008809EB"/>
    <w:rsid w:val="008816EA"/>
    <w:rsid w:val="00883D1B"/>
    <w:rsid w:val="00884736"/>
    <w:rsid w:val="008915CA"/>
    <w:rsid w:val="0089160A"/>
    <w:rsid w:val="00893222"/>
    <w:rsid w:val="00894910"/>
    <w:rsid w:val="008957D1"/>
    <w:rsid w:val="0089727E"/>
    <w:rsid w:val="00897C2E"/>
    <w:rsid w:val="008A2283"/>
    <w:rsid w:val="008A22C5"/>
    <w:rsid w:val="008A2673"/>
    <w:rsid w:val="008A288D"/>
    <w:rsid w:val="008A2A9D"/>
    <w:rsid w:val="008A2DC5"/>
    <w:rsid w:val="008A34F3"/>
    <w:rsid w:val="008A3FD2"/>
    <w:rsid w:val="008A425D"/>
    <w:rsid w:val="008A47B4"/>
    <w:rsid w:val="008A6EB2"/>
    <w:rsid w:val="008B10D4"/>
    <w:rsid w:val="008B567A"/>
    <w:rsid w:val="008B5CF7"/>
    <w:rsid w:val="008B6DCE"/>
    <w:rsid w:val="008B714B"/>
    <w:rsid w:val="008B7385"/>
    <w:rsid w:val="008B7E87"/>
    <w:rsid w:val="008C10DD"/>
    <w:rsid w:val="008C11C4"/>
    <w:rsid w:val="008C2D39"/>
    <w:rsid w:val="008C52CF"/>
    <w:rsid w:val="008C6052"/>
    <w:rsid w:val="008D019E"/>
    <w:rsid w:val="008D0F7D"/>
    <w:rsid w:val="008D1AB5"/>
    <w:rsid w:val="008D2D52"/>
    <w:rsid w:val="008D3652"/>
    <w:rsid w:val="008D36F9"/>
    <w:rsid w:val="008D4E8B"/>
    <w:rsid w:val="008D6163"/>
    <w:rsid w:val="008D6C2F"/>
    <w:rsid w:val="008D713A"/>
    <w:rsid w:val="008D7723"/>
    <w:rsid w:val="008D7778"/>
    <w:rsid w:val="008E024B"/>
    <w:rsid w:val="008E02D4"/>
    <w:rsid w:val="008E2344"/>
    <w:rsid w:val="008E5D43"/>
    <w:rsid w:val="008E6644"/>
    <w:rsid w:val="008E7A85"/>
    <w:rsid w:val="008F1136"/>
    <w:rsid w:val="008F6E09"/>
    <w:rsid w:val="008F78FF"/>
    <w:rsid w:val="00900485"/>
    <w:rsid w:val="00900A9A"/>
    <w:rsid w:val="0090302A"/>
    <w:rsid w:val="00904F58"/>
    <w:rsid w:val="0090548A"/>
    <w:rsid w:val="009061C3"/>
    <w:rsid w:val="00906731"/>
    <w:rsid w:val="009078C0"/>
    <w:rsid w:val="00910C25"/>
    <w:rsid w:val="00910ED2"/>
    <w:rsid w:val="00913968"/>
    <w:rsid w:val="009141B6"/>
    <w:rsid w:val="009150C1"/>
    <w:rsid w:val="009217CA"/>
    <w:rsid w:val="00921AC1"/>
    <w:rsid w:val="009245F8"/>
    <w:rsid w:val="0092741C"/>
    <w:rsid w:val="0093156C"/>
    <w:rsid w:val="00931A7D"/>
    <w:rsid w:val="00933D55"/>
    <w:rsid w:val="0093411E"/>
    <w:rsid w:val="00934B66"/>
    <w:rsid w:val="0093591E"/>
    <w:rsid w:val="009401F2"/>
    <w:rsid w:val="0094049E"/>
    <w:rsid w:val="00940FAD"/>
    <w:rsid w:val="00942EFB"/>
    <w:rsid w:val="00945152"/>
    <w:rsid w:val="009460DF"/>
    <w:rsid w:val="009460FC"/>
    <w:rsid w:val="00946DF6"/>
    <w:rsid w:val="00946FEF"/>
    <w:rsid w:val="00947633"/>
    <w:rsid w:val="009478AD"/>
    <w:rsid w:val="00947AEE"/>
    <w:rsid w:val="00947EF4"/>
    <w:rsid w:val="0095105C"/>
    <w:rsid w:val="00953911"/>
    <w:rsid w:val="00953F93"/>
    <w:rsid w:val="00955B19"/>
    <w:rsid w:val="00960BBB"/>
    <w:rsid w:val="00962304"/>
    <w:rsid w:val="00963011"/>
    <w:rsid w:val="00963A30"/>
    <w:rsid w:val="0096465E"/>
    <w:rsid w:val="009669F2"/>
    <w:rsid w:val="009704CC"/>
    <w:rsid w:val="00971901"/>
    <w:rsid w:val="009723FE"/>
    <w:rsid w:val="0097317D"/>
    <w:rsid w:val="009742D0"/>
    <w:rsid w:val="009773C8"/>
    <w:rsid w:val="00983888"/>
    <w:rsid w:val="00983903"/>
    <w:rsid w:val="00985984"/>
    <w:rsid w:val="00986A60"/>
    <w:rsid w:val="00990843"/>
    <w:rsid w:val="0099244D"/>
    <w:rsid w:val="00992B68"/>
    <w:rsid w:val="00993BD8"/>
    <w:rsid w:val="009953A2"/>
    <w:rsid w:val="00995A4E"/>
    <w:rsid w:val="00996A20"/>
    <w:rsid w:val="00997810"/>
    <w:rsid w:val="009A05EC"/>
    <w:rsid w:val="009A499A"/>
    <w:rsid w:val="009A5B96"/>
    <w:rsid w:val="009A65B2"/>
    <w:rsid w:val="009A6682"/>
    <w:rsid w:val="009A7257"/>
    <w:rsid w:val="009A778F"/>
    <w:rsid w:val="009A7AE6"/>
    <w:rsid w:val="009B07C0"/>
    <w:rsid w:val="009B5783"/>
    <w:rsid w:val="009B5C27"/>
    <w:rsid w:val="009B5D0C"/>
    <w:rsid w:val="009C0BA0"/>
    <w:rsid w:val="009C16C5"/>
    <w:rsid w:val="009C1C5F"/>
    <w:rsid w:val="009C1D42"/>
    <w:rsid w:val="009C1E20"/>
    <w:rsid w:val="009C2F1D"/>
    <w:rsid w:val="009C31D5"/>
    <w:rsid w:val="009C335A"/>
    <w:rsid w:val="009C3363"/>
    <w:rsid w:val="009C44F0"/>
    <w:rsid w:val="009C56A7"/>
    <w:rsid w:val="009C6C02"/>
    <w:rsid w:val="009C7640"/>
    <w:rsid w:val="009C7958"/>
    <w:rsid w:val="009D0AEE"/>
    <w:rsid w:val="009D1515"/>
    <w:rsid w:val="009D3EEE"/>
    <w:rsid w:val="009D4996"/>
    <w:rsid w:val="009D59A6"/>
    <w:rsid w:val="009D6768"/>
    <w:rsid w:val="009E1A81"/>
    <w:rsid w:val="009E3405"/>
    <w:rsid w:val="009E356A"/>
    <w:rsid w:val="009E5776"/>
    <w:rsid w:val="009E6968"/>
    <w:rsid w:val="009F247C"/>
    <w:rsid w:val="009F2FB6"/>
    <w:rsid w:val="009F4790"/>
    <w:rsid w:val="009F4F92"/>
    <w:rsid w:val="009F55C9"/>
    <w:rsid w:val="009F7964"/>
    <w:rsid w:val="009F7BA7"/>
    <w:rsid w:val="009F7E06"/>
    <w:rsid w:val="009F7F86"/>
    <w:rsid w:val="00A0114D"/>
    <w:rsid w:val="00A01F40"/>
    <w:rsid w:val="00A02039"/>
    <w:rsid w:val="00A041F7"/>
    <w:rsid w:val="00A07212"/>
    <w:rsid w:val="00A075DC"/>
    <w:rsid w:val="00A07C87"/>
    <w:rsid w:val="00A07DA4"/>
    <w:rsid w:val="00A11FD7"/>
    <w:rsid w:val="00A13B45"/>
    <w:rsid w:val="00A13FF3"/>
    <w:rsid w:val="00A14902"/>
    <w:rsid w:val="00A15EBE"/>
    <w:rsid w:val="00A16A44"/>
    <w:rsid w:val="00A16B5C"/>
    <w:rsid w:val="00A16BFC"/>
    <w:rsid w:val="00A16E66"/>
    <w:rsid w:val="00A207B2"/>
    <w:rsid w:val="00A20B1C"/>
    <w:rsid w:val="00A21016"/>
    <w:rsid w:val="00A229C6"/>
    <w:rsid w:val="00A24405"/>
    <w:rsid w:val="00A24CB0"/>
    <w:rsid w:val="00A24EF3"/>
    <w:rsid w:val="00A3328F"/>
    <w:rsid w:val="00A3333B"/>
    <w:rsid w:val="00A36C2B"/>
    <w:rsid w:val="00A37A59"/>
    <w:rsid w:val="00A43D21"/>
    <w:rsid w:val="00A4459D"/>
    <w:rsid w:val="00A450A7"/>
    <w:rsid w:val="00A46D55"/>
    <w:rsid w:val="00A477E5"/>
    <w:rsid w:val="00A50563"/>
    <w:rsid w:val="00A50C19"/>
    <w:rsid w:val="00A53602"/>
    <w:rsid w:val="00A61DC5"/>
    <w:rsid w:val="00A63DFF"/>
    <w:rsid w:val="00A6465C"/>
    <w:rsid w:val="00A668D4"/>
    <w:rsid w:val="00A673D1"/>
    <w:rsid w:val="00A70436"/>
    <w:rsid w:val="00A707E8"/>
    <w:rsid w:val="00A70D41"/>
    <w:rsid w:val="00A7211D"/>
    <w:rsid w:val="00A72E12"/>
    <w:rsid w:val="00A72F25"/>
    <w:rsid w:val="00A73090"/>
    <w:rsid w:val="00A76110"/>
    <w:rsid w:val="00A8013E"/>
    <w:rsid w:val="00A806C8"/>
    <w:rsid w:val="00A80772"/>
    <w:rsid w:val="00A80CD0"/>
    <w:rsid w:val="00A811EA"/>
    <w:rsid w:val="00A82F2B"/>
    <w:rsid w:val="00A855A7"/>
    <w:rsid w:val="00A85C48"/>
    <w:rsid w:val="00A9102C"/>
    <w:rsid w:val="00A935E5"/>
    <w:rsid w:val="00A93AAD"/>
    <w:rsid w:val="00A94BCB"/>
    <w:rsid w:val="00A96EC7"/>
    <w:rsid w:val="00A97D0D"/>
    <w:rsid w:val="00A97D45"/>
    <w:rsid w:val="00AA1BA7"/>
    <w:rsid w:val="00AA259B"/>
    <w:rsid w:val="00AA2F5B"/>
    <w:rsid w:val="00AA3518"/>
    <w:rsid w:val="00AA42CB"/>
    <w:rsid w:val="00AA517D"/>
    <w:rsid w:val="00AA6147"/>
    <w:rsid w:val="00AA7FF3"/>
    <w:rsid w:val="00AB06AA"/>
    <w:rsid w:val="00AB247F"/>
    <w:rsid w:val="00AB25F6"/>
    <w:rsid w:val="00AB275A"/>
    <w:rsid w:val="00AB3727"/>
    <w:rsid w:val="00AB4C07"/>
    <w:rsid w:val="00AB70FF"/>
    <w:rsid w:val="00AB7369"/>
    <w:rsid w:val="00AB7804"/>
    <w:rsid w:val="00AC3A25"/>
    <w:rsid w:val="00AC3B64"/>
    <w:rsid w:val="00AC41D3"/>
    <w:rsid w:val="00AC6A29"/>
    <w:rsid w:val="00AC7612"/>
    <w:rsid w:val="00AD0B0F"/>
    <w:rsid w:val="00AD41AF"/>
    <w:rsid w:val="00AD4E00"/>
    <w:rsid w:val="00AD5990"/>
    <w:rsid w:val="00AD60A6"/>
    <w:rsid w:val="00AD636C"/>
    <w:rsid w:val="00AD6B6C"/>
    <w:rsid w:val="00AD77B9"/>
    <w:rsid w:val="00AD7834"/>
    <w:rsid w:val="00AD7946"/>
    <w:rsid w:val="00AD7E25"/>
    <w:rsid w:val="00AE1044"/>
    <w:rsid w:val="00AE19BA"/>
    <w:rsid w:val="00AE3855"/>
    <w:rsid w:val="00AE44B0"/>
    <w:rsid w:val="00AE4565"/>
    <w:rsid w:val="00AE47A1"/>
    <w:rsid w:val="00AE5419"/>
    <w:rsid w:val="00AE75DC"/>
    <w:rsid w:val="00AF16EB"/>
    <w:rsid w:val="00AF1790"/>
    <w:rsid w:val="00AF5C24"/>
    <w:rsid w:val="00AF6381"/>
    <w:rsid w:val="00AF67EA"/>
    <w:rsid w:val="00AF7532"/>
    <w:rsid w:val="00B0135D"/>
    <w:rsid w:val="00B0246E"/>
    <w:rsid w:val="00B02BC7"/>
    <w:rsid w:val="00B037E8"/>
    <w:rsid w:val="00B03F31"/>
    <w:rsid w:val="00B07649"/>
    <w:rsid w:val="00B126BF"/>
    <w:rsid w:val="00B13880"/>
    <w:rsid w:val="00B14783"/>
    <w:rsid w:val="00B15CE7"/>
    <w:rsid w:val="00B16CF1"/>
    <w:rsid w:val="00B17B5E"/>
    <w:rsid w:val="00B2025A"/>
    <w:rsid w:val="00B20DB4"/>
    <w:rsid w:val="00B225B6"/>
    <w:rsid w:val="00B22682"/>
    <w:rsid w:val="00B24A4E"/>
    <w:rsid w:val="00B27D1B"/>
    <w:rsid w:val="00B303A5"/>
    <w:rsid w:val="00B3102C"/>
    <w:rsid w:val="00B3132F"/>
    <w:rsid w:val="00B3200C"/>
    <w:rsid w:val="00B32551"/>
    <w:rsid w:val="00B32D43"/>
    <w:rsid w:val="00B342E9"/>
    <w:rsid w:val="00B35A4B"/>
    <w:rsid w:val="00B363C0"/>
    <w:rsid w:val="00B3756B"/>
    <w:rsid w:val="00B37D4B"/>
    <w:rsid w:val="00B404FF"/>
    <w:rsid w:val="00B409C7"/>
    <w:rsid w:val="00B40DD7"/>
    <w:rsid w:val="00B4149F"/>
    <w:rsid w:val="00B425B2"/>
    <w:rsid w:val="00B42807"/>
    <w:rsid w:val="00B4314E"/>
    <w:rsid w:val="00B43367"/>
    <w:rsid w:val="00B436DB"/>
    <w:rsid w:val="00B44470"/>
    <w:rsid w:val="00B448EE"/>
    <w:rsid w:val="00B46E9A"/>
    <w:rsid w:val="00B477FD"/>
    <w:rsid w:val="00B503CC"/>
    <w:rsid w:val="00B509CD"/>
    <w:rsid w:val="00B5125E"/>
    <w:rsid w:val="00B52571"/>
    <w:rsid w:val="00B54043"/>
    <w:rsid w:val="00B54D62"/>
    <w:rsid w:val="00B55565"/>
    <w:rsid w:val="00B56D9C"/>
    <w:rsid w:val="00B56EB5"/>
    <w:rsid w:val="00B57978"/>
    <w:rsid w:val="00B606DC"/>
    <w:rsid w:val="00B60B8D"/>
    <w:rsid w:val="00B61080"/>
    <w:rsid w:val="00B61974"/>
    <w:rsid w:val="00B63FC9"/>
    <w:rsid w:val="00B6428A"/>
    <w:rsid w:val="00B7036E"/>
    <w:rsid w:val="00B709A5"/>
    <w:rsid w:val="00B743CE"/>
    <w:rsid w:val="00B76F96"/>
    <w:rsid w:val="00B76FFE"/>
    <w:rsid w:val="00B77586"/>
    <w:rsid w:val="00B805A7"/>
    <w:rsid w:val="00B806FB"/>
    <w:rsid w:val="00B81430"/>
    <w:rsid w:val="00B82820"/>
    <w:rsid w:val="00B82F28"/>
    <w:rsid w:val="00B83EA6"/>
    <w:rsid w:val="00B84966"/>
    <w:rsid w:val="00B860A1"/>
    <w:rsid w:val="00B91DCA"/>
    <w:rsid w:val="00B92DDF"/>
    <w:rsid w:val="00B93CC6"/>
    <w:rsid w:val="00B948F4"/>
    <w:rsid w:val="00BA044A"/>
    <w:rsid w:val="00BA0C62"/>
    <w:rsid w:val="00BA0FE8"/>
    <w:rsid w:val="00BA3A40"/>
    <w:rsid w:val="00BA554A"/>
    <w:rsid w:val="00BB0A9B"/>
    <w:rsid w:val="00BB1EF9"/>
    <w:rsid w:val="00BB279D"/>
    <w:rsid w:val="00BB2B50"/>
    <w:rsid w:val="00BB3504"/>
    <w:rsid w:val="00BB3665"/>
    <w:rsid w:val="00BB4042"/>
    <w:rsid w:val="00BB5266"/>
    <w:rsid w:val="00BB56DE"/>
    <w:rsid w:val="00BB7131"/>
    <w:rsid w:val="00BC0A0D"/>
    <w:rsid w:val="00BC0FFC"/>
    <w:rsid w:val="00BC15E9"/>
    <w:rsid w:val="00BC3820"/>
    <w:rsid w:val="00BC43A2"/>
    <w:rsid w:val="00BC5D3B"/>
    <w:rsid w:val="00BC6519"/>
    <w:rsid w:val="00BC6C35"/>
    <w:rsid w:val="00BC6F28"/>
    <w:rsid w:val="00BD03F5"/>
    <w:rsid w:val="00BD0FBF"/>
    <w:rsid w:val="00BD28E6"/>
    <w:rsid w:val="00BD2986"/>
    <w:rsid w:val="00BD3645"/>
    <w:rsid w:val="00BD5C35"/>
    <w:rsid w:val="00BD60D0"/>
    <w:rsid w:val="00BD65F6"/>
    <w:rsid w:val="00BD6E7E"/>
    <w:rsid w:val="00BD71BE"/>
    <w:rsid w:val="00BD7B7D"/>
    <w:rsid w:val="00BE041F"/>
    <w:rsid w:val="00BE0A15"/>
    <w:rsid w:val="00BE10FF"/>
    <w:rsid w:val="00BE48BB"/>
    <w:rsid w:val="00BE5E00"/>
    <w:rsid w:val="00BE5E57"/>
    <w:rsid w:val="00BE6FAB"/>
    <w:rsid w:val="00BE7538"/>
    <w:rsid w:val="00BF1393"/>
    <w:rsid w:val="00BF2E71"/>
    <w:rsid w:val="00BF6267"/>
    <w:rsid w:val="00BF6D04"/>
    <w:rsid w:val="00BF7618"/>
    <w:rsid w:val="00BF7DA0"/>
    <w:rsid w:val="00BF7E3A"/>
    <w:rsid w:val="00C0105C"/>
    <w:rsid w:val="00C011D2"/>
    <w:rsid w:val="00C01C4A"/>
    <w:rsid w:val="00C025FB"/>
    <w:rsid w:val="00C0327E"/>
    <w:rsid w:val="00C037C9"/>
    <w:rsid w:val="00C038FC"/>
    <w:rsid w:val="00C05BA0"/>
    <w:rsid w:val="00C067A2"/>
    <w:rsid w:val="00C06F41"/>
    <w:rsid w:val="00C07A80"/>
    <w:rsid w:val="00C106B5"/>
    <w:rsid w:val="00C11A51"/>
    <w:rsid w:val="00C1357F"/>
    <w:rsid w:val="00C14EAF"/>
    <w:rsid w:val="00C1604F"/>
    <w:rsid w:val="00C1678D"/>
    <w:rsid w:val="00C16A5F"/>
    <w:rsid w:val="00C20073"/>
    <w:rsid w:val="00C205DB"/>
    <w:rsid w:val="00C20DE7"/>
    <w:rsid w:val="00C2103D"/>
    <w:rsid w:val="00C229F3"/>
    <w:rsid w:val="00C242EF"/>
    <w:rsid w:val="00C24789"/>
    <w:rsid w:val="00C2595E"/>
    <w:rsid w:val="00C25AFF"/>
    <w:rsid w:val="00C25BBF"/>
    <w:rsid w:val="00C263BD"/>
    <w:rsid w:val="00C269D4"/>
    <w:rsid w:val="00C2740A"/>
    <w:rsid w:val="00C32BD1"/>
    <w:rsid w:val="00C330D2"/>
    <w:rsid w:val="00C348A0"/>
    <w:rsid w:val="00C35463"/>
    <w:rsid w:val="00C40CD5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4298"/>
    <w:rsid w:val="00C546DD"/>
    <w:rsid w:val="00C55C7A"/>
    <w:rsid w:val="00C613A7"/>
    <w:rsid w:val="00C62B91"/>
    <w:rsid w:val="00C65ED2"/>
    <w:rsid w:val="00C67F87"/>
    <w:rsid w:val="00C717A6"/>
    <w:rsid w:val="00C7180B"/>
    <w:rsid w:val="00C71D23"/>
    <w:rsid w:val="00C7452D"/>
    <w:rsid w:val="00C749D9"/>
    <w:rsid w:val="00C753DA"/>
    <w:rsid w:val="00C758ED"/>
    <w:rsid w:val="00C75D06"/>
    <w:rsid w:val="00C764E9"/>
    <w:rsid w:val="00C76611"/>
    <w:rsid w:val="00C823DC"/>
    <w:rsid w:val="00C866FA"/>
    <w:rsid w:val="00C90BA0"/>
    <w:rsid w:val="00C925E8"/>
    <w:rsid w:val="00C93713"/>
    <w:rsid w:val="00C94961"/>
    <w:rsid w:val="00C95E13"/>
    <w:rsid w:val="00CA1722"/>
    <w:rsid w:val="00CA1ABB"/>
    <w:rsid w:val="00CA1E74"/>
    <w:rsid w:val="00CA3778"/>
    <w:rsid w:val="00CA4B16"/>
    <w:rsid w:val="00CA4B5B"/>
    <w:rsid w:val="00CA5B58"/>
    <w:rsid w:val="00CB037C"/>
    <w:rsid w:val="00CB25FF"/>
    <w:rsid w:val="00CB3058"/>
    <w:rsid w:val="00CB3E18"/>
    <w:rsid w:val="00CB4161"/>
    <w:rsid w:val="00CB4F08"/>
    <w:rsid w:val="00CB575F"/>
    <w:rsid w:val="00CB5BB8"/>
    <w:rsid w:val="00CB5D1B"/>
    <w:rsid w:val="00CB74CD"/>
    <w:rsid w:val="00CB75BD"/>
    <w:rsid w:val="00CC0171"/>
    <w:rsid w:val="00CC03FA"/>
    <w:rsid w:val="00CC135C"/>
    <w:rsid w:val="00CC282B"/>
    <w:rsid w:val="00CC2EB4"/>
    <w:rsid w:val="00CC40B0"/>
    <w:rsid w:val="00CC4109"/>
    <w:rsid w:val="00CC4563"/>
    <w:rsid w:val="00CC5053"/>
    <w:rsid w:val="00CC76C4"/>
    <w:rsid w:val="00CD19C6"/>
    <w:rsid w:val="00CD2D90"/>
    <w:rsid w:val="00CD311B"/>
    <w:rsid w:val="00CD417D"/>
    <w:rsid w:val="00CD56AE"/>
    <w:rsid w:val="00CD5C19"/>
    <w:rsid w:val="00CD5EC3"/>
    <w:rsid w:val="00CD64AC"/>
    <w:rsid w:val="00CD7620"/>
    <w:rsid w:val="00CE01F3"/>
    <w:rsid w:val="00CE0AF9"/>
    <w:rsid w:val="00CE17E0"/>
    <w:rsid w:val="00CE1D48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2409"/>
    <w:rsid w:val="00CF2D0C"/>
    <w:rsid w:val="00CF40A6"/>
    <w:rsid w:val="00CF42D6"/>
    <w:rsid w:val="00CF4D30"/>
    <w:rsid w:val="00CF58B1"/>
    <w:rsid w:val="00CF6134"/>
    <w:rsid w:val="00CF68E3"/>
    <w:rsid w:val="00D04387"/>
    <w:rsid w:val="00D04772"/>
    <w:rsid w:val="00D05CF8"/>
    <w:rsid w:val="00D1046D"/>
    <w:rsid w:val="00D10931"/>
    <w:rsid w:val="00D119B9"/>
    <w:rsid w:val="00D12E38"/>
    <w:rsid w:val="00D1340B"/>
    <w:rsid w:val="00D13A1A"/>
    <w:rsid w:val="00D16518"/>
    <w:rsid w:val="00D1668F"/>
    <w:rsid w:val="00D16BE7"/>
    <w:rsid w:val="00D16CBB"/>
    <w:rsid w:val="00D17B40"/>
    <w:rsid w:val="00D21143"/>
    <w:rsid w:val="00D225E5"/>
    <w:rsid w:val="00D22AD6"/>
    <w:rsid w:val="00D2370F"/>
    <w:rsid w:val="00D245F6"/>
    <w:rsid w:val="00D260E1"/>
    <w:rsid w:val="00D27292"/>
    <w:rsid w:val="00D31DA2"/>
    <w:rsid w:val="00D32DAE"/>
    <w:rsid w:val="00D3553A"/>
    <w:rsid w:val="00D424C9"/>
    <w:rsid w:val="00D443CF"/>
    <w:rsid w:val="00D44A21"/>
    <w:rsid w:val="00D44B07"/>
    <w:rsid w:val="00D455CF"/>
    <w:rsid w:val="00D45B04"/>
    <w:rsid w:val="00D45B71"/>
    <w:rsid w:val="00D46D13"/>
    <w:rsid w:val="00D50BB5"/>
    <w:rsid w:val="00D52419"/>
    <w:rsid w:val="00D52587"/>
    <w:rsid w:val="00D52B1D"/>
    <w:rsid w:val="00D53204"/>
    <w:rsid w:val="00D559B0"/>
    <w:rsid w:val="00D55AB5"/>
    <w:rsid w:val="00D57CBB"/>
    <w:rsid w:val="00D61939"/>
    <w:rsid w:val="00D61E70"/>
    <w:rsid w:val="00D62593"/>
    <w:rsid w:val="00D62663"/>
    <w:rsid w:val="00D63A70"/>
    <w:rsid w:val="00D6575F"/>
    <w:rsid w:val="00D6713A"/>
    <w:rsid w:val="00D67487"/>
    <w:rsid w:val="00D71E7F"/>
    <w:rsid w:val="00D74395"/>
    <w:rsid w:val="00D74A51"/>
    <w:rsid w:val="00D75CDB"/>
    <w:rsid w:val="00D760D8"/>
    <w:rsid w:val="00D77A37"/>
    <w:rsid w:val="00D77F62"/>
    <w:rsid w:val="00D82FEE"/>
    <w:rsid w:val="00D83C6C"/>
    <w:rsid w:val="00D83D86"/>
    <w:rsid w:val="00D84B53"/>
    <w:rsid w:val="00D851A1"/>
    <w:rsid w:val="00D85700"/>
    <w:rsid w:val="00D8578D"/>
    <w:rsid w:val="00D85BA2"/>
    <w:rsid w:val="00D85C9E"/>
    <w:rsid w:val="00D86147"/>
    <w:rsid w:val="00D8616E"/>
    <w:rsid w:val="00D86994"/>
    <w:rsid w:val="00D86DC8"/>
    <w:rsid w:val="00D87F46"/>
    <w:rsid w:val="00D909BA"/>
    <w:rsid w:val="00D91B73"/>
    <w:rsid w:val="00D93137"/>
    <w:rsid w:val="00D932EE"/>
    <w:rsid w:val="00D943A8"/>
    <w:rsid w:val="00D944C5"/>
    <w:rsid w:val="00D946B5"/>
    <w:rsid w:val="00D957E6"/>
    <w:rsid w:val="00D96451"/>
    <w:rsid w:val="00DA30ED"/>
    <w:rsid w:val="00DA312E"/>
    <w:rsid w:val="00DA3D63"/>
    <w:rsid w:val="00DA5475"/>
    <w:rsid w:val="00DA5B2D"/>
    <w:rsid w:val="00DA7D9D"/>
    <w:rsid w:val="00DB06A4"/>
    <w:rsid w:val="00DB3654"/>
    <w:rsid w:val="00DB6596"/>
    <w:rsid w:val="00DB76B0"/>
    <w:rsid w:val="00DC0290"/>
    <w:rsid w:val="00DC1877"/>
    <w:rsid w:val="00DC2DD4"/>
    <w:rsid w:val="00DC3D10"/>
    <w:rsid w:val="00DC408F"/>
    <w:rsid w:val="00DC5558"/>
    <w:rsid w:val="00DC633F"/>
    <w:rsid w:val="00DC7CB4"/>
    <w:rsid w:val="00DD64DF"/>
    <w:rsid w:val="00DE2317"/>
    <w:rsid w:val="00DE2A24"/>
    <w:rsid w:val="00DE2CF4"/>
    <w:rsid w:val="00DE2F44"/>
    <w:rsid w:val="00DE3732"/>
    <w:rsid w:val="00DE3B0F"/>
    <w:rsid w:val="00DE58A8"/>
    <w:rsid w:val="00DE6D09"/>
    <w:rsid w:val="00DE7155"/>
    <w:rsid w:val="00DE7A23"/>
    <w:rsid w:val="00DF1D56"/>
    <w:rsid w:val="00DF2388"/>
    <w:rsid w:val="00DF24A8"/>
    <w:rsid w:val="00DF3B6B"/>
    <w:rsid w:val="00DF3E25"/>
    <w:rsid w:val="00DF3E8A"/>
    <w:rsid w:val="00DF50DA"/>
    <w:rsid w:val="00E014DD"/>
    <w:rsid w:val="00E06ADE"/>
    <w:rsid w:val="00E106EB"/>
    <w:rsid w:val="00E10C71"/>
    <w:rsid w:val="00E10E71"/>
    <w:rsid w:val="00E1420D"/>
    <w:rsid w:val="00E14C02"/>
    <w:rsid w:val="00E14D2B"/>
    <w:rsid w:val="00E15C90"/>
    <w:rsid w:val="00E16EAE"/>
    <w:rsid w:val="00E17D8D"/>
    <w:rsid w:val="00E2367F"/>
    <w:rsid w:val="00E2389C"/>
    <w:rsid w:val="00E23DAC"/>
    <w:rsid w:val="00E24552"/>
    <w:rsid w:val="00E24B7C"/>
    <w:rsid w:val="00E30CE4"/>
    <w:rsid w:val="00E34837"/>
    <w:rsid w:val="00E35BB2"/>
    <w:rsid w:val="00E3658F"/>
    <w:rsid w:val="00E36A4D"/>
    <w:rsid w:val="00E36C14"/>
    <w:rsid w:val="00E40EB6"/>
    <w:rsid w:val="00E427F2"/>
    <w:rsid w:val="00E431A4"/>
    <w:rsid w:val="00E44196"/>
    <w:rsid w:val="00E47639"/>
    <w:rsid w:val="00E47A43"/>
    <w:rsid w:val="00E504EC"/>
    <w:rsid w:val="00E50687"/>
    <w:rsid w:val="00E51371"/>
    <w:rsid w:val="00E522F9"/>
    <w:rsid w:val="00E52378"/>
    <w:rsid w:val="00E5239F"/>
    <w:rsid w:val="00E527A9"/>
    <w:rsid w:val="00E528D5"/>
    <w:rsid w:val="00E52BA5"/>
    <w:rsid w:val="00E52BB0"/>
    <w:rsid w:val="00E54653"/>
    <w:rsid w:val="00E57FC1"/>
    <w:rsid w:val="00E62802"/>
    <w:rsid w:val="00E63587"/>
    <w:rsid w:val="00E6494B"/>
    <w:rsid w:val="00E67454"/>
    <w:rsid w:val="00E677F7"/>
    <w:rsid w:val="00E713DD"/>
    <w:rsid w:val="00E71B02"/>
    <w:rsid w:val="00E74324"/>
    <w:rsid w:val="00E74E39"/>
    <w:rsid w:val="00E7536A"/>
    <w:rsid w:val="00E77EB3"/>
    <w:rsid w:val="00E80EF7"/>
    <w:rsid w:val="00E81525"/>
    <w:rsid w:val="00E82F3B"/>
    <w:rsid w:val="00E85DA7"/>
    <w:rsid w:val="00E90032"/>
    <w:rsid w:val="00E906F0"/>
    <w:rsid w:val="00E90CD8"/>
    <w:rsid w:val="00E93035"/>
    <w:rsid w:val="00E93D0A"/>
    <w:rsid w:val="00E9694C"/>
    <w:rsid w:val="00E970AE"/>
    <w:rsid w:val="00E974EA"/>
    <w:rsid w:val="00EA102F"/>
    <w:rsid w:val="00EA178F"/>
    <w:rsid w:val="00EA1D0E"/>
    <w:rsid w:val="00EA2D1D"/>
    <w:rsid w:val="00EA4B74"/>
    <w:rsid w:val="00EA6456"/>
    <w:rsid w:val="00EA7C5F"/>
    <w:rsid w:val="00EB0BC8"/>
    <w:rsid w:val="00EB0F65"/>
    <w:rsid w:val="00EB16D5"/>
    <w:rsid w:val="00EB47FC"/>
    <w:rsid w:val="00EB7FAC"/>
    <w:rsid w:val="00EC4338"/>
    <w:rsid w:val="00EC491C"/>
    <w:rsid w:val="00EC5DE8"/>
    <w:rsid w:val="00EC6A36"/>
    <w:rsid w:val="00EC7D72"/>
    <w:rsid w:val="00ED0C60"/>
    <w:rsid w:val="00ED0CE2"/>
    <w:rsid w:val="00ED25EE"/>
    <w:rsid w:val="00ED41D9"/>
    <w:rsid w:val="00ED4C85"/>
    <w:rsid w:val="00ED6789"/>
    <w:rsid w:val="00EE08A6"/>
    <w:rsid w:val="00EE14FF"/>
    <w:rsid w:val="00EE166D"/>
    <w:rsid w:val="00EE2EE7"/>
    <w:rsid w:val="00EE4408"/>
    <w:rsid w:val="00EE5BAB"/>
    <w:rsid w:val="00EE7F95"/>
    <w:rsid w:val="00EF05D5"/>
    <w:rsid w:val="00EF1A79"/>
    <w:rsid w:val="00EF3930"/>
    <w:rsid w:val="00EF39C8"/>
    <w:rsid w:val="00EF5B96"/>
    <w:rsid w:val="00F0104E"/>
    <w:rsid w:val="00F02204"/>
    <w:rsid w:val="00F0235E"/>
    <w:rsid w:val="00F026E2"/>
    <w:rsid w:val="00F0284A"/>
    <w:rsid w:val="00F02B8E"/>
    <w:rsid w:val="00F02C95"/>
    <w:rsid w:val="00F03B16"/>
    <w:rsid w:val="00F040A1"/>
    <w:rsid w:val="00F0559B"/>
    <w:rsid w:val="00F061C6"/>
    <w:rsid w:val="00F067F6"/>
    <w:rsid w:val="00F0704B"/>
    <w:rsid w:val="00F07BBA"/>
    <w:rsid w:val="00F07DB4"/>
    <w:rsid w:val="00F07F2F"/>
    <w:rsid w:val="00F10158"/>
    <w:rsid w:val="00F12393"/>
    <w:rsid w:val="00F14A1F"/>
    <w:rsid w:val="00F15D3E"/>
    <w:rsid w:val="00F16D09"/>
    <w:rsid w:val="00F20BF5"/>
    <w:rsid w:val="00F24BD1"/>
    <w:rsid w:val="00F24C38"/>
    <w:rsid w:val="00F27D89"/>
    <w:rsid w:val="00F320DB"/>
    <w:rsid w:val="00F32854"/>
    <w:rsid w:val="00F33A0C"/>
    <w:rsid w:val="00F33F09"/>
    <w:rsid w:val="00F341C4"/>
    <w:rsid w:val="00F34E8F"/>
    <w:rsid w:val="00F37BEF"/>
    <w:rsid w:val="00F43694"/>
    <w:rsid w:val="00F44003"/>
    <w:rsid w:val="00F44154"/>
    <w:rsid w:val="00F4518B"/>
    <w:rsid w:val="00F46B07"/>
    <w:rsid w:val="00F46CE2"/>
    <w:rsid w:val="00F478A1"/>
    <w:rsid w:val="00F50CA4"/>
    <w:rsid w:val="00F5118B"/>
    <w:rsid w:val="00F517F0"/>
    <w:rsid w:val="00F52344"/>
    <w:rsid w:val="00F53D12"/>
    <w:rsid w:val="00F55483"/>
    <w:rsid w:val="00F5572E"/>
    <w:rsid w:val="00F56373"/>
    <w:rsid w:val="00F57F94"/>
    <w:rsid w:val="00F63014"/>
    <w:rsid w:val="00F637E5"/>
    <w:rsid w:val="00F63A14"/>
    <w:rsid w:val="00F64032"/>
    <w:rsid w:val="00F649FD"/>
    <w:rsid w:val="00F65F2F"/>
    <w:rsid w:val="00F70008"/>
    <w:rsid w:val="00F7017F"/>
    <w:rsid w:val="00F729C1"/>
    <w:rsid w:val="00F757EE"/>
    <w:rsid w:val="00F76566"/>
    <w:rsid w:val="00F8081A"/>
    <w:rsid w:val="00F816F3"/>
    <w:rsid w:val="00F86FBD"/>
    <w:rsid w:val="00F874D8"/>
    <w:rsid w:val="00F900ED"/>
    <w:rsid w:val="00F914FF"/>
    <w:rsid w:val="00F91EAC"/>
    <w:rsid w:val="00F93782"/>
    <w:rsid w:val="00F95471"/>
    <w:rsid w:val="00F96125"/>
    <w:rsid w:val="00FA0C24"/>
    <w:rsid w:val="00FA1CF4"/>
    <w:rsid w:val="00FA354F"/>
    <w:rsid w:val="00FA58C6"/>
    <w:rsid w:val="00FA593B"/>
    <w:rsid w:val="00FB1284"/>
    <w:rsid w:val="00FB5239"/>
    <w:rsid w:val="00FB5B9D"/>
    <w:rsid w:val="00FB6660"/>
    <w:rsid w:val="00FB7F80"/>
    <w:rsid w:val="00FC077D"/>
    <w:rsid w:val="00FC0EE2"/>
    <w:rsid w:val="00FC110B"/>
    <w:rsid w:val="00FC259E"/>
    <w:rsid w:val="00FC2FD7"/>
    <w:rsid w:val="00FC54E8"/>
    <w:rsid w:val="00FC5A82"/>
    <w:rsid w:val="00FC5CEA"/>
    <w:rsid w:val="00FC63CB"/>
    <w:rsid w:val="00FD1BE4"/>
    <w:rsid w:val="00FD2238"/>
    <w:rsid w:val="00FD27B7"/>
    <w:rsid w:val="00FD3410"/>
    <w:rsid w:val="00FD3A4C"/>
    <w:rsid w:val="00FD3F15"/>
    <w:rsid w:val="00FD40AE"/>
    <w:rsid w:val="00FD5BE2"/>
    <w:rsid w:val="00FD74A8"/>
    <w:rsid w:val="00FD76CE"/>
    <w:rsid w:val="00FD78BF"/>
    <w:rsid w:val="00FD79FD"/>
    <w:rsid w:val="00FE03D0"/>
    <w:rsid w:val="00FE0664"/>
    <w:rsid w:val="00FE17D1"/>
    <w:rsid w:val="00FE256F"/>
    <w:rsid w:val="00FE2A1E"/>
    <w:rsid w:val="00FE2AC8"/>
    <w:rsid w:val="00FE2BD7"/>
    <w:rsid w:val="00FE4670"/>
    <w:rsid w:val="00FE46E7"/>
    <w:rsid w:val="00FE6868"/>
    <w:rsid w:val="00FE71B4"/>
    <w:rsid w:val="00FF3D30"/>
    <w:rsid w:val="00FF4298"/>
    <w:rsid w:val="00FF47BE"/>
    <w:rsid w:val="00FF4E7B"/>
    <w:rsid w:val="00FF52B7"/>
    <w:rsid w:val="00FF57F0"/>
    <w:rsid w:val="00FF5808"/>
    <w:rsid w:val="00FF5966"/>
    <w:rsid w:val="00FF5EF9"/>
    <w:rsid w:val="00FF640E"/>
    <w:rsid w:val="00FF682B"/>
    <w:rsid w:val="00FF6C14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 w:bidi="ar-SA"/>
    </w:rPr>
  </w:style>
  <w:style w:type="paragraph" w:styleId="1">
    <w:name w:val="heading 1"/>
    <w:basedOn w:val="a"/>
    <w:next w:val="a"/>
    <w:uiPriority w:val="9"/>
    <w:qFormat/>
    <w:rsid w:val="002D15E0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aliases w:val="H2,h2,Heading Bug"/>
    <w:basedOn w:val="1"/>
    <w:next w:val="a"/>
    <w:uiPriority w:val="9"/>
    <w:qFormat/>
    <w:rsid w:val="002D15E0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2D15E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2D15E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2D15E0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61C7"/>
    <w:pPr>
      <w:keepNext/>
      <w:keepLines/>
      <w:spacing w:before="200" w:after="40"/>
      <w:jc w:val="left"/>
      <w:outlineLvl w:val="5"/>
    </w:pPr>
    <w:rPr>
      <w:rFonts w:ascii="Times New Roman" w:hAnsi="Times New Roman" w:cs="Times New Roman"/>
      <w:b/>
      <w:sz w:val="20"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15E0"/>
  </w:style>
  <w:style w:type="character" w:customStyle="1" w:styleId="WW8Num1z1">
    <w:name w:val="WW8Num1z1"/>
    <w:rsid w:val="002D15E0"/>
  </w:style>
  <w:style w:type="character" w:customStyle="1" w:styleId="WW8Num1z2">
    <w:name w:val="WW8Num1z2"/>
    <w:rsid w:val="002D15E0"/>
  </w:style>
  <w:style w:type="character" w:customStyle="1" w:styleId="WW8Num1z3">
    <w:name w:val="WW8Num1z3"/>
    <w:qFormat/>
    <w:rsid w:val="002D15E0"/>
  </w:style>
  <w:style w:type="character" w:customStyle="1" w:styleId="WW8Num1z4">
    <w:name w:val="WW8Num1z4"/>
    <w:rsid w:val="002D15E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D15E0"/>
  </w:style>
  <w:style w:type="character" w:customStyle="1" w:styleId="WW8Num1z6">
    <w:name w:val="WW8Num1z6"/>
    <w:rsid w:val="002D15E0"/>
  </w:style>
  <w:style w:type="character" w:customStyle="1" w:styleId="WW8Num1z7">
    <w:name w:val="WW8Num1z7"/>
    <w:rsid w:val="002D15E0"/>
  </w:style>
  <w:style w:type="character" w:customStyle="1" w:styleId="WW8Num1z8">
    <w:name w:val="WW8Num1z8"/>
    <w:rsid w:val="002D15E0"/>
  </w:style>
  <w:style w:type="character" w:customStyle="1" w:styleId="WW8Num2z0">
    <w:name w:val="WW8Num2z0"/>
    <w:rsid w:val="002D15E0"/>
    <w:rPr>
      <w:rFonts w:ascii="Symbol" w:hAnsi="Symbol" w:cs="Symbol"/>
      <w:lang w:val="el-GR"/>
    </w:rPr>
  </w:style>
  <w:style w:type="character" w:customStyle="1" w:styleId="WW8Num3z0">
    <w:name w:val="WW8Num3z0"/>
    <w:rsid w:val="002D15E0"/>
    <w:rPr>
      <w:lang w:val="el-GR"/>
    </w:rPr>
  </w:style>
  <w:style w:type="character" w:customStyle="1" w:styleId="WW8Num4z0">
    <w:name w:val="WW8Num4z0"/>
    <w:rsid w:val="002D15E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D15E0"/>
    <w:rPr>
      <w:shd w:val="clear" w:color="auto" w:fill="FFFF00"/>
      <w:lang w:val="el-GR"/>
    </w:rPr>
  </w:style>
  <w:style w:type="character" w:customStyle="1" w:styleId="WW8Num6z0">
    <w:name w:val="WW8Num6z0"/>
    <w:rsid w:val="002D15E0"/>
    <w:rPr>
      <w:b/>
      <w:bCs/>
      <w:szCs w:val="22"/>
      <w:lang w:val="el-GR"/>
    </w:rPr>
  </w:style>
  <w:style w:type="character" w:customStyle="1" w:styleId="WW8Num6z1">
    <w:name w:val="WW8Num6z1"/>
    <w:rsid w:val="002D15E0"/>
  </w:style>
  <w:style w:type="character" w:customStyle="1" w:styleId="WW8Num6z2">
    <w:name w:val="WW8Num6z2"/>
    <w:rsid w:val="002D15E0"/>
  </w:style>
  <w:style w:type="character" w:customStyle="1" w:styleId="WW8Num6z3">
    <w:name w:val="WW8Num6z3"/>
    <w:rsid w:val="002D15E0"/>
  </w:style>
  <w:style w:type="character" w:customStyle="1" w:styleId="WW8Num6z4">
    <w:name w:val="WW8Num6z4"/>
    <w:rsid w:val="002D15E0"/>
  </w:style>
  <w:style w:type="character" w:customStyle="1" w:styleId="WW8Num6z5">
    <w:name w:val="WW8Num6z5"/>
    <w:rsid w:val="002D15E0"/>
  </w:style>
  <w:style w:type="character" w:customStyle="1" w:styleId="WW8Num6z6">
    <w:name w:val="WW8Num6z6"/>
    <w:rsid w:val="002D15E0"/>
  </w:style>
  <w:style w:type="character" w:customStyle="1" w:styleId="WW8Num6z7">
    <w:name w:val="WW8Num6z7"/>
    <w:rsid w:val="002D15E0"/>
  </w:style>
  <w:style w:type="character" w:customStyle="1" w:styleId="WW8Num6z8">
    <w:name w:val="WW8Num6z8"/>
    <w:rsid w:val="002D15E0"/>
  </w:style>
  <w:style w:type="character" w:customStyle="1" w:styleId="WW8Num7z0">
    <w:name w:val="WW8Num7z0"/>
    <w:rsid w:val="002D15E0"/>
    <w:rPr>
      <w:b/>
      <w:bCs/>
      <w:szCs w:val="22"/>
      <w:lang w:val="el-GR"/>
    </w:rPr>
  </w:style>
  <w:style w:type="character" w:customStyle="1" w:styleId="WW8Num7z1">
    <w:name w:val="WW8Num7z1"/>
    <w:rsid w:val="002D15E0"/>
    <w:rPr>
      <w:rFonts w:eastAsia="Calibri"/>
      <w:lang w:val="el-GR"/>
    </w:rPr>
  </w:style>
  <w:style w:type="character" w:customStyle="1" w:styleId="WW8Num7z2">
    <w:name w:val="WW8Num7z2"/>
    <w:rsid w:val="002D15E0"/>
  </w:style>
  <w:style w:type="character" w:customStyle="1" w:styleId="WW8Num7z3">
    <w:name w:val="WW8Num7z3"/>
    <w:rsid w:val="002D15E0"/>
  </w:style>
  <w:style w:type="character" w:customStyle="1" w:styleId="WW8Num7z4">
    <w:name w:val="WW8Num7z4"/>
    <w:rsid w:val="002D15E0"/>
  </w:style>
  <w:style w:type="character" w:customStyle="1" w:styleId="WW8Num7z5">
    <w:name w:val="WW8Num7z5"/>
    <w:rsid w:val="002D15E0"/>
  </w:style>
  <w:style w:type="character" w:customStyle="1" w:styleId="WW8Num7z6">
    <w:name w:val="WW8Num7z6"/>
    <w:rsid w:val="002D15E0"/>
  </w:style>
  <w:style w:type="character" w:customStyle="1" w:styleId="WW8Num7z7">
    <w:name w:val="WW8Num7z7"/>
    <w:rsid w:val="002D15E0"/>
  </w:style>
  <w:style w:type="character" w:customStyle="1" w:styleId="WW8Num7z8">
    <w:name w:val="WW8Num7z8"/>
    <w:rsid w:val="002D15E0"/>
  </w:style>
  <w:style w:type="character" w:customStyle="1" w:styleId="WW8Num8z0">
    <w:name w:val="WW8Num8z0"/>
    <w:rsid w:val="002D15E0"/>
    <w:rPr>
      <w:rFonts w:ascii="Symbol" w:hAnsi="Symbol" w:cs="OpenSymbol"/>
      <w:color w:val="5B9BD5"/>
    </w:rPr>
  </w:style>
  <w:style w:type="character" w:customStyle="1" w:styleId="WW8Num9z0">
    <w:name w:val="WW8Num9z0"/>
    <w:rsid w:val="002D15E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D15E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2D15E0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D15E0"/>
    <w:rPr>
      <w:rFonts w:ascii="Courier New" w:hAnsi="Courier New" w:cs="Courier New" w:hint="default"/>
    </w:rPr>
  </w:style>
  <w:style w:type="character" w:customStyle="1" w:styleId="WW8Num11z2">
    <w:name w:val="WW8Num11z2"/>
    <w:rsid w:val="002D15E0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2D15E0"/>
  </w:style>
  <w:style w:type="character" w:customStyle="1" w:styleId="WW8Num10z1">
    <w:name w:val="WW8Num10z1"/>
    <w:rsid w:val="002D15E0"/>
  </w:style>
  <w:style w:type="character" w:customStyle="1" w:styleId="WW8Num10z2">
    <w:name w:val="WW8Num10z2"/>
    <w:rsid w:val="002D15E0"/>
  </w:style>
  <w:style w:type="character" w:customStyle="1" w:styleId="WW8Num10z3">
    <w:name w:val="WW8Num10z3"/>
    <w:rsid w:val="002D15E0"/>
  </w:style>
  <w:style w:type="character" w:customStyle="1" w:styleId="WW8Num10z4">
    <w:name w:val="WW8Num10z4"/>
    <w:rsid w:val="002D15E0"/>
  </w:style>
  <w:style w:type="character" w:customStyle="1" w:styleId="WW8Num10z5">
    <w:name w:val="WW8Num10z5"/>
    <w:rsid w:val="002D15E0"/>
  </w:style>
  <w:style w:type="character" w:customStyle="1" w:styleId="WW8Num10z6">
    <w:name w:val="WW8Num10z6"/>
    <w:rsid w:val="002D15E0"/>
  </w:style>
  <w:style w:type="character" w:customStyle="1" w:styleId="WW8Num10z7">
    <w:name w:val="WW8Num10z7"/>
    <w:rsid w:val="002D15E0"/>
  </w:style>
  <w:style w:type="character" w:customStyle="1" w:styleId="WW8Num10z8">
    <w:name w:val="WW8Num10z8"/>
    <w:rsid w:val="002D15E0"/>
  </w:style>
  <w:style w:type="character" w:customStyle="1" w:styleId="WW-">
    <w:name w:val="WW-Προεπιλεγμένη γραμματοσειρά"/>
    <w:rsid w:val="002D15E0"/>
  </w:style>
  <w:style w:type="character" w:customStyle="1" w:styleId="WW-DefaultParagraphFont">
    <w:name w:val="WW-Default Paragraph Font"/>
    <w:rsid w:val="002D15E0"/>
  </w:style>
  <w:style w:type="character" w:customStyle="1" w:styleId="WW8Num8z1">
    <w:name w:val="WW8Num8z1"/>
    <w:rsid w:val="002D15E0"/>
    <w:rPr>
      <w:rFonts w:eastAsia="Calibri"/>
      <w:lang w:val="el-GR"/>
    </w:rPr>
  </w:style>
  <w:style w:type="character" w:customStyle="1" w:styleId="WW8Num8z2">
    <w:name w:val="WW8Num8z2"/>
    <w:rsid w:val="002D15E0"/>
  </w:style>
  <w:style w:type="character" w:customStyle="1" w:styleId="WW8Num8z3">
    <w:name w:val="WW8Num8z3"/>
    <w:rsid w:val="002D15E0"/>
  </w:style>
  <w:style w:type="character" w:customStyle="1" w:styleId="WW8Num8z4">
    <w:name w:val="WW8Num8z4"/>
    <w:rsid w:val="002D15E0"/>
  </w:style>
  <w:style w:type="character" w:customStyle="1" w:styleId="WW8Num8z5">
    <w:name w:val="WW8Num8z5"/>
    <w:rsid w:val="002D15E0"/>
  </w:style>
  <w:style w:type="character" w:customStyle="1" w:styleId="WW8Num8z6">
    <w:name w:val="WW8Num8z6"/>
    <w:rsid w:val="002D15E0"/>
  </w:style>
  <w:style w:type="character" w:customStyle="1" w:styleId="WW8Num8z7">
    <w:name w:val="WW8Num8z7"/>
    <w:rsid w:val="002D15E0"/>
  </w:style>
  <w:style w:type="character" w:customStyle="1" w:styleId="WW8Num8z8">
    <w:name w:val="WW8Num8z8"/>
    <w:rsid w:val="002D15E0"/>
  </w:style>
  <w:style w:type="character" w:customStyle="1" w:styleId="WW8Num11z3">
    <w:name w:val="WW8Num11z3"/>
    <w:rsid w:val="002D15E0"/>
  </w:style>
  <w:style w:type="character" w:customStyle="1" w:styleId="WW8Num11z4">
    <w:name w:val="WW8Num11z4"/>
    <w:rsid w:val="002D15E0"/>
  </w:style>
  <w:style w:type="character" w:customStyle="1" w:styleId="WW8Num11z5">
    <w:name w:val="WW8Num11z5"/>
    <w:rsid w:val="002D15E0"/>
  </w:style>
  <w:style w:type="character" w:customStyle="1" w:styleId="WW8Num11z6">
    <w:name w:val="WW8Num11z6"/>
    <w:rsid w:val="002D15E0"/>
  </w:style>
  <w:style w:type="character" w:customStyle="1" w:styleId="WW8Num11z7">
    <w:name w:val="WW8Num11z7"/>
    <w:rsid w:val="002D15E0"/>
  </w:style>
  <w:style w:type="character" w:customStyle="1" w:styleId="WW8Num11z8">
    <w:name w:val="WW8Num11z8"/>
    <w:rsid w:val="002D15E0"/>
  </w:style>
  <w:style w:type="character" w:customStyle="1" w:styleId="WW-DefaultParagraphFont1">
    <w:name w:val="WW-Default Paragraph Font1"/>
    <w:rsid w:val="002D15E0"/>
  </w:style>
  <w:style w:type="character" w:customStyle="1" w:styleId="40">
    <w:name w:val="Προεπιλεγμένη γραμματοσειρά4"/>
    <w:rsid w:val="002D15E0"/>
  </w:style>
  <w:style w:type="character" w:customStyle="1" w:styleId="WW8Num2z1">
    <w:name w:val="WW8Num2z1"/>
    <w:rsid w:val="002D15E0"/>
  </w:style>
  <w:style w:type="character" w:customStyle="1" w:styleId="WW8Num2z2">
    <w:name w:val="WW8Num2z2"/>
    <w:rsid w:val="002D15E0"/>
  </w:style>
  <w:style w:type="character" w:customStyle="1" w:styleId="WW8Num2z3">
    <w:name w:val="WW8Num2z3"/>
    <w:rsid w:val="002D15E0"/>
  </w:style>
  <w:style w:type="character" w:customStyle="1" w:styleId="WW8Num2z4">
    <w:name w:val="WW8Num2z4"/>
    <w:rsid w:val="002D15E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D15E0"/>
  </w:style>
  <w:style w:type="character" w:customStyle="1" w:styleId="WW8Num2z6">
    <w:name w:val="WW8Num2z6"/>
    <w:rsid w:val="002D15E0"/>
  </w:style>
  <w:style w:type="character" w:customStyle="1" w:styleId="WW8Num2z7">
    <w:name w:val="WW8Num2z7"/>
    <w:rsid w:val="002D15E0"/>
  </w:style>
  <w:style w:type="character" w:customStyle="1" w:styleId="WW8Num2z8">
    <w:name w:val="WW8Num2z8"/>
    <w:rsid w:val="002D15E0"/>
  </w:style>
  <w:style w:type="character" w:customStyle="1" w:styleId="WW8Num9z1">
    <w:name w:val="WW8Num9z1"/>
    <w:rsid w:val="002D15E0"/>
    <w:rPr>
      <w:rFonts w:eastAsia="Calibri"/>
      <w:lang w:val="el-GR"/>
    </w:rPr>
  </w:style>
  <w:style w:type="character" w:customStyle="1" w:styleId="WW8Num9z2">
    <w:name w:val="WW8Num9z2"/>
    <w:rsid w:val="002D15E0"/>
  </w:style>
  <w:style w:type="character" w:customStyle="1" w:styleId="WW8Num9z3">
    <w:name w:val="WW8Num9z3"/>
    <w:rsid w:val="002D15E0"/>
  </w:style>
  <w:style w:type="character" w:customStyle="1" w:styleId="WW8Num9z4">
    <w:name w:val="WW8Num9z4"/>
    <w:rsid w:val="002D15E0"/>
  </w:style>
  <w:style w:type="character" w:customStyle="1" w:styleId="WW8Num9z5">
    <w:name w:val="WW8Num9z5"/>
    <w:rsid w:val="002D15E0"/>
  </w:style>
  <w:style w:type="character" w:customStyle="1" w:styleId="WW8Num9z6">
    <w:name w:val="WW8Num9z6"/>
    <w:rsid w:val="002D15E0"/>
  </w:style>
  <w:style w:type="character" w:customStyle="1" w:styleId="WW8Num9z7">
    <w:name w:val="WW8Num9z7"/>
    <w:rsid w:val="002D15E0"/>
  </w:style>
  <w:style w:type="character" w:customStyle="1" w:styleId="WW8Num9z8">
    <w:name w:val="WW8Num9z8"/>
    <w:rsid w:val="002D15E0"/>
  </w:style>
  <w:style w:type="character" w:customStyle="1" w:styleId="WW-DefaultParagraphFont11">
    <w:name w:val="WW-Default Paragraph Font11"/>
    <w:rsid w:val="002D15E0"/>
  </w:style>
  <w:style w:type="character" w:customStyle="1" w:styleId="WW8Num12z0">
    <w:name w:val="WW8Num12z0"/>
    <w:rsid w:val="002D15E0"/>
    <w:rPr>
      <w:rFonts w:ascii="Symbol" w:hAnsi="Symbol" w:cs="Symbol"/>
    </w:rPr>
  </w:style>
  <w:style w:type="character" w:customStyle="1" w:styleId="WW8Num12z1">
    <w:name w:val="WW8Num12z1"/>
    <w:rsid w:val="002D15E0"/>
    <w:rPr>
      <w:rFonts w:ascii="Courier New" w:hAnsi="Courier New" w:cs="Courier New"/>
    </w:rPr>
  </w:style>
  <w:style w:type="character" w:customStyle="1" w:styleId="WW8Num12z2">
    <w:name w:val="WW8Num12z2"/>
    <w:rsid w:val="002D15E0"/>
    <w:rPr>
      <w:rFonts w:ascii="Wingdings" w:hAnsi="Wingdings" w:cs="Wingdings"/>
    </w:rPr>
  </w:style>
  <w:style w:type="character" w:customStyle="1" w:styleId="WW-DefaultParagraphFont111">
    <w:name w:val="WW-Default Paragraph Font111"/>
    <w:rsid w:val="002D15E0"/>
  </w:style>
  <w:style w:type="character" w:customStyle="1" w:styleId="WW-DefaultParagraphFont1111">
    <w:name w:val="WW-Default Paragraph Font1111"/>
    <w:rsid w:val="002D15E0"/>
  </w:style>
  <w:style w:type="character" w:customStyle="1" w:styleId="WW-DefaultParagraphFont11111">
    <w:name w:val="WW-Default Paragraph Font11111"/>
    <w:rsid w:val="002D15E0"/>
  </w:style>
  <w:style w:type="character" w:customStyle="1" w:styleId="30">
    <w:name w:val="Προεπιλεγμένη γραμματοσειρά3"/>
    <w:rsid w:val="002D15E0"/>
  </w:style>
  <w:style w:type="character" w:customStyle="1" w:styleId="WW-DefaultParagraphFont111111">
    <w:name w:val="WW-Default Paragraph Font111111"/>
    <w:rsid w:val="002D15E0"/>
  </w:style>
  <w:style w:type="character" w:customStyle="1" w:styleId="DefaultParagraphFont2">
    <w:name w:val="Default Paragraph Font2"/>
    <w:rsid w:val="002D15E0"/>
  </w:style>
  <w:style w:type="character" w:customStyle="1" w:styleId="WW8Num12z3">
    <w:name w:val="WW8Num12z3"/>
    <w:rsid w:val="002D15E0"/>
  </w:style>
  <w:style w:type="character" w:customStyle="1" w:styleId="WW8Num12z4">
    <w:name w:val="WW8Num12z4"/>
    <w:rsid w:val="002D15E0"/>
  </w:style>
  <w:style w:type="character" w:customStyle="1" w:styleId="WW8Num12z5">
    <w:name w:val="WW8Num12z5"/>
    <w:rsid w:val="002D15E0"/>
  </w:style>
  <w:style w:type="character" w:customStyle="1" w:styleId="WW8Num12z6">
    <w:name w:val="WW8Num12z6"/>
    <w:rsid w:val="002D15E0"/>
  </w:style>
  <w:style w:type="character" w:customStyle="1" w:styleId="WW8Num12z7">
    <w:name w:val="WW8Num12z7"/>
    <w:rsid w:val="002D15E0"/>
  </w:style>
  <w:style w:type="character" w:customStyle="1" w:styleId="WW8Num12z8">
    <w:name w:val="WW8Num12z8"/>
    <w:rsid w:val="002D15E0"/>
  </w:style>
  <w:style w:type="character" w:customStyle="1" w:styleId="WW8Num13z0">
    <w:name w:val="WW8Num13z0"/>
    <w:rsid w:val="002D15E0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D15E0"/>
  </w:style>
  <w:style w:type="character" w:customStyle="1" w:styleId="WW8Num13z1">
    <w:name w:val="WW8Num13z1"/>
    <w:rsid w:val="002D15E0"/>
    <w:rPr>
      <w:rFonts w:eastAsia="Calibri"/>
      <w:lang w:val="el-GR"/>
    </w:rPr>
  </w:style>
  <w:style w:type="character" w:customStyle="1" w:styleId="WW8Num13z2">
    <w:name w:val="WW8Num13z2"/>
    <w:rsid w:val="002D15E0"/>
  </w:style>
  <w:style w:type="character" w:customStyle="1" w:styleId="WW8Num13z3">
    <w:name w:val="WW8Num13z3"/>
    <w:rsid w:val="002D15E0"/>
  </w:style>
  <w:style w:type="character" w:customStyle="1" w:styleId="WW8Num13z4">
    <w:name w:val="WW8Num13z4"/>
    <w:rsid w:val="002D15E0"/>
  </w:style>
  <w:style w:type="character" w:customStyle="1" w:styleId="WW8Num13z5">
    <w:name w:val="WW8Num13z5"/>
    <w:rsid w:val="002D15E0"/>
  </w:style>
  <w:style w:type="character" w:customStyle="1" w:styleId="WW8Num13z6">
    <w:name w:val="WW8Num13z6"/>
    <w:rsid w:val="002D15E0"/>
  </w:style>
  <w:style w:type="character" w:customStyle="1" w:styleId="WW8Num13z7">
    <w:name w:val="WW8Num13z7"/>
    <w:rsid w:val="002D15E0"/>
  </w:style>
  <w:style w:type="character" w:customStyle="1" w:styleId="WW8Num13z8">
    <w:name w:val="WW8Num13z8"/>
    <w:rsid w:val="002D15E0"/>
  </w:style>
  <w:style w:type="character" w:customStyle="1" w:styleId="WW8Num14z0">
    <w:name w:val="WW8Num14z0"/>
    <w:rsid w:val="002D15E0"/>
    <w:rPr>
      <w:rFonts w:ascii="Symbol" w:hAnsi="Symbol" w:cs="OpenSymbol"/>
    </w:rPr>
  </w:style>
  <w:style w:type="character" w:customStyle="1" w:styleId="WW8Num14z1">
    <w:name w:val="WW8Num14z1"/>
    <w:rsid w:val="002D15E0"/>
  </w:style>
  <w:style w:type="character" w:customStyle="1" w:styleId="WW8Num14z2">
    <w:name w:val="WW8Num14z2"/>
    <w:rsid w:val="002D15E0"/>
  </w:style>
  <w:style w:type="character" w:customStyle="1" w:styleId="WW8Num14z3">
    <w:name w:val="WW8Num14z3"/>
    <w:rsid w:val="002D15E0"/>
  </w:style>
  <w:style w:type="character" w:customStyle="1" w:styleId="WW8Num14z4">
    <w:name w:val="WW8Num14z4"/>
    <w:rsid w:val="002D15E0"/>
  </w:style>
  <w:style w:type="character" w:customStyle="1" w:styleId="WW8Num14z5">
    <w:name w:val="WW8Num14z5"/>
    <w:rsid w:val="002D15E0"/>
  </w:style>
  <w:style w:type="character" w:customStyle="1" w:styleId="WW8Num14z6">
    <w:name w:val="WW8Num14z6"/>
    <w:rsid w:val="002D15E0"/>
  </w:style>
  <w:style w:type="character" w:customStyle="1" w:styleId="WW8Num14z7">
    <w:name w:val="WW8Num14z7"/>
    <w:rsid w:val="002D15E0"/>
  </w:style>
  <w:style w:type="character" w:customStyle="1" w:styleId="WW8Num14z8">
    <w:name w:val="WW8Num14z8"/>
    <w:rsid w:val="002D15E0"/>
  </w:style>
  <w:style w:type="character" w:customStyle="1" w:styleId="WW8Num15z0">
    <w:name w:val="WW8Num15z0"/>
    <w:rsid w:val="002D15E0"/>
  </w:style>
  <w:style w:type="character" w:customStyle="1" w:styleId="WW8Num15z1">
    <w:name w:val="WW8Num15z1"/>
    <w:rsid w:val="002D15E0"/>
  </w:style>
  <w:style w:type="character" w:customStyle="1" w:styleId="WW8Num15z2">
    <w:name w:val="WW8Num15z2"/>
    <w:rsid w:val="002D15E0"/>
  </w:style>
  <w:style w:type="character" w:customStyle="1" w:styleId="WW8Num15z3">
    <w:name w:val="WW8Num15z3"/>
    <w:rsid w:val="002D15E0"/>
  </w:style>
  <w:style w:type="character" w:customStyle="1" w:styleId="WW8Num15z4">
    <w:name w:val="WW8Num15z4"/>
    <w:rsid w:val="002D15E0"/>
  </w:style>
  <w:style w:type="character" w:customStyle="1" w:styleId="WW8Num15z5">
    <w:name w:val="WW8Num15z5"/>
    <w:rsid w:val="002D15E0"/>
  </w:style>
  <w:style w:type="character" w:customStyle="1" w:styleId="WW8Num15z6">
    <w:name w:val="WW8Num15z6"/>
    <w:rsid w:val="002D15E0"/>
  </w:style>
  <w:style w:type="character" w:customStyle="1" w:styleId="WW8Num15z7">
    <w:name w:val="WW8Num15z7"/>
    <w:rsid w:val="002D15E0"/>
  </w:style>
  <w:style w:type="character" w:customStyle="1" w:styleId="WW8Num15z8">
    <w:name w:val="WW8Num15z8"/>
    <w:rsid w:val="002D15E0"/>
  </w:style>
  <w:style w:type="character" w:customStyle="1" w:styleId="WW8Num16z0">
    <w:name w:val="WW8Num16z0"/>
    <w:rsid w:val="002D15E0"/>
  </w:style>
  <w:style w:type="character" w:customStyle="1" w:styleId="WW8Num16z1">
    <w:name w:val="WW8Num16z1"/>
    <w:rsid w:val="002D15E0"/>
  </w:style>
  <w:style w:type="character" w:customStyle="1" w:styleId="WW8Num16z2">
    <w:name w:val="WW8Num16z2"/>
    <w:rsid w:val="002D15E0"/>
  </w:style>
  <w:style w:type="character" w:customStyle="1" w:styleId="WW8Num16z3">
    <w:name w:val="WW8Num16z3"/>
    <w:rsid w:val="002D15E0"/>
  </w:style>
  <w:style w:type="character" w:customStyle="1" w:styleId="WW8Num16z4">
    <w:name w:val="WW8Num16z4"/>
    <w:rsid w:val="002D15E0"/>
  </w:style>
  <w:style w:type="character" w:customStyle="1" w:styleId="WW8Num16z5">
    <w:name w:val="WW8Num16z5"/>
    <w:rsid w:val="002D15E0"/>
  </w:style>
  <w:style w:type="character" w:customStyle="1" w:styleId="WW8Num16z6">
    <w:name w:val="WW8Num16z6"/>
    <w:rsid w:val="002D15E0"/>
  </w:style>
  <w:style w:type="character" w:customStyle="1" w:styleId="WW8Num16z7">
    <w:name w:val="WW8Num16z7"/>
    <w:rsid w:val="002D15E0"/>
  </w:style>
  <w:style w:type="character" w:customStyle="1" w:styleId="WW8Num16z8">
    <w:name w:val="WW8Num16z8"/>
    <w:rsid w:val="002D15E0"/>
  </w:style>
  <w:style w:type="character" w:customStyle="1" w:styleId="WW-DefaultParagraphFont11111111">
    <w:name w:val="WW-Default Paragraph Font11111111"/>
    <w:rsid w:val="002D15E0"/>
  </w:style>
  <w:style w:type="character" w:customStyle="1" w:styleId="WW-DefaultParagraphFont111111111">
    <w:name w:val="WW-Default Paragraph Font111111111"/>
    <w:rsid w:val="002D15E0"/>
  </w:style>
  <w:style w:type="character" w:customStyle="1" w:styleId="WW-DefaultParagraphFont1111111111">
    <w:name w:val="WW-Default Paragraph Font1111111111"/>
    <w:rsid w:val="002D15E0"/>
  </w:style>
  <w:style w:type="character" w:customStyle="1" w:styleId="WW-DefaultParagraphFont11111111111">
    <w:name w:val="WW-Default Paragraph Font11111111111"/>
    <w:rsid w:val="002D15E0"/>
  </w:style>
  <w:style w:type="character" w:customStyle="1" w:styleId="WW-DefaultParagraphFont111111111111">
    <w:name w:val="WW-Default Paragraph Font111111111111"/>
    <w:rsid w:val="002D15E0"/>
  </w:style>
  <w:style w:type="character" w:customStyle="1" w:styleId="WW8Num17z0">
    <w:name w:val="WW8Num17z0"/>
    <w:rsid w:val="002D15E0"/>
  </w:style>
  <w:style w:type="character" w:customStyle="1" w:styleId="WW8Num17z1">
    <w:name w:val="WW8Num17z1"/>
    <w:rsid w:val="002D15E0"/>
  </w:style>
  <w:style w:type="character" w:customStyle="1" w:styleId="WW8Num17z2">
    <w:name w:val="WW8Num17z2"/>
    <w:rsid w:val="002D15E0"/>
  </w:style>
  <w:style w:type="character" w:customStyle="1" w:styleId="WW8Num17z3">
    <w:name w:val="WW8Num17z3"/>
    <w:rsid w:val="002D15E0"/>
  </w:style>
  <w:style w:type="character" w:customStyle="1" w:styleId="WW8Num17z4">
    <w:name w:val="WW8Num17z4"/>
    <w:rsid w:val="002D15E0"/>
  </w:style>
  <w:style w:type="character" w:customStyle="1" w:styleId="WW8Num17z5">
    <w:name w:val="WW8Num17z5"/>
    <w:rsid w:val="002D15E0"/>
  </w:style>
  <w:style w:type="character" w:customStyle="1" w:styleId="WW8Num17z6">
    <w:name w:val="WW8Num17z6"/>
    <w:rsid w:val="002D15E0"/>
  </w:style>
  <w:style w:type="character" w:customStyle="1" w:styleId="WW8Num17z7">
    <w:name w:val="WW8Num17z7"/>
    <w:rsid w:val="002D15E0"/>
  </w:style>
  <w:style w:type="character" w:customStyle="1" w:styleId="WW8Num17z8">
    <w:name w:val="WW8Num17z8"/>
    <w:rsid w:val="002D15E0"/>
  </w:style>
  <w:style w:type="character" w:customStyle="1" w:styleId="WW8Num18z0">
    <w:name w:val="WW8Num18z0"/>
    <w:rsid w:val="002D15E0"/>
  </w:style>
  <w:style w:type="character" w:customStyle="1" w:styleId="WW8Num18z1">
    <w:name w:val="WW8Num18z1"/>
    <w:rsid w:val="002D15E0"/>
  </w:style>
  <w:style w:type="character" w:customStyle="1" w:styleId="WW8Num18z2">
    <w:name w:val="WW8Num18z2"/>
    <w:rsid w:val="002D15E0"/>
  </w:style>
  <w:style w:type="character" w:customStyle="1" w:styleId="WW8Num18z3">
    <w:name w:val="WW8Num18z3"/>
    <w:rsid w:val="002D15E0"/>
  </w:style>
  <w:style w:type="character" w:customStyle="1" w:styleId="WW8Num18z4">
    <w:name w:val="WW8Num18z4"/>
    <w:rsid w:val="002D15E0"/>
  </w:style>
  <w:style w:type="character" w:customStyle="1" w:styleId="WW8Num18z5">
    <w:name w:val="WW8Num18z5"/>
    <w:rsid w:val="002D15E0"/>
  </w:style>
  <w:style w:type="character" w:customStyle="1" w:styleId="WW8Num18z6">
    <w:name w:val="WW8Num18z6"/>
    <w:rsid w:val="002D15E0"/>
  </w:style>
  <w:style w:type="character" w:customStyle="1" w:styleId="WW8Num18z7">
    <w:name w:val="WW8Num18z7"/>
    <w:rsid w:val="002D15E0"/>
  </w:style>
  <w:style w:type="character" w:customStyle="1" w:styleId="WW8Num18z8">
    <w:name w:val="WW8Num18z8"/>
    <w:rsid w:val="002D15E0"/>
  </w:style>
  <w:style w:type="character" w:customStyle="1" w:styleId="WW8Num3z1">
    <w:name w:val="WW8Num3z1"/>
    <w:rsid w:val="002D15E0"/>
  </w:style>
  <w:style w:type="character" w:customStyle="1" w:styleId="WW8Num3z2">
    <w:name w:val="WW8Num3z2"/>
    <w:rsid w:val="002D15E0"/>
  </w:style>
  <w:style w:type="character" w:customStyle="1" w:styleId="WW8Num3z3">
    <w:name w:val="WW8Num3z3"/>
    <w:rsid w:val="002D15E0"/>
  </w:style>
  <w:style w:type="character" w:customStyle="1" w:styleId="WW8Num3z4">
    <w:name w:val="WW8Num3z4"/>
    <w:rsid w:val="002D15E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D15E0"/>
  </w:style>
  <w:style w:type="character" w:customStyle="1" w:styleId="WW8Num3z6">
    <w:name w:val="WW8Num3z6"/>
    <w:rsid w:val="002D15E0"/>
  </w:style>
  <w:style w:type="character" w:customStyle="1" w:styleId="WW8Num3z7">
    <w:name w:val="WW8Num3z7"/>
    <w:rsid w:val="002D15E0"/>
  </w:style>
  <w:style w:type="character" w:customStyle="1" w:styleId="WW8Num3z8">
    <w:name w:val="WW8Num3z8"/>
    <w:rsid w:val="002D15E0"/>
  </w:style>
  <w:style w:type="character" w:customStyle="1" w:styleId="WW-DefaultParagraphFont1111111111111">
    <w:name w:val="WW-Default Paragraph Font1111111111111"/>
    <w:rsid w:val="002D15E0"/>
  </w:style>
  <w:style w:type="character" w:customStyle="1" w:styleId="WW-DefaultParagraphFont11111111111111">
    <w:name w:val="WW-Default Paragraph Font11111111111111"/>
    <w:rsid w:val="002D15E0"/>
  </w:style>
  <w:style w:type="character" w:customStyle="1" w:styleId="WW-DefaultParagraphFont111111111111111">
    <w:name w:val="WW-Default Paragraph Font111111111111111"/>
    <w:rsid w:val="002D15E0"/>
  </w:style>
  <w:style w:type="character" w:customStyle="1" w:styleId="WW-DefaultParagraphFont1111111111111111">
    <w:name w:val="WW-Default Paragraph Font1111111111111111"/>
    <w:rsid w:val="002D15E0"/>
  </w:style>
  <w:style w:type="character" w:customStyle="1" w:styleId="20">
    <w:name w:val="Προεπιλεγμένη γραμματοσειρά2"/>
    <w:rsid w:val="002D15E0"/>
  </w:style>
  <w:style w:type="character" w:customStyle="1" w:styleId="WW8Num19z0">
    <w:name w:val="WW8Num19z0"/>
    <w:rsid w:val="002D15E0"/>
    <w:rPr>
      <w:rFonts w:ascii="Calibri" w:hAnsi="Calibri" w:cs="Calibri"/>
    </w:rPr>
  </w:style>
  <w:style w:type="character" w:customStyle="1" w:styleId="WW8Num19z1">
    <w:name w:val="WW8Num19z1"/>
    <w:rsid w:val="002D15E0"/>
  </w:style>
  <w:style w:type="character" w:customStyle="1" w:styleId="WW8Num20z0">
    <w:name w:val="WW8Num20z0"/>
    <w:rsid w:val="002D15E0"/>
    <w:rPr>
      <w:rFonts w:ascii="Calibri" w:eastAsia="Calibri" w:hAnsi="Calibri" w:cs="Times New Roman"/>
    </w:rPr>
  </w:style>
  <w:style w:type="character" w:customStyle="1" w:styleId="WW8Num20z1">
    <w:name w:val="WW8Num20z1"/>
    <w:rsid w:val="002D15E0"/>
    <w:rPr>
      <w:rFonts w:ascii="Courier New" w:hAnsi="Courier New" w:cs="Courier New"/>
    </w:rPr>
  </w:style>
  <w:style w:type="character" w:customStyle="1" w:styleId="WW8Num20z2">
    <w:name w:val="WW8Num20z2"/>
    <w:rsid w:val="002D15E0"/>
    <w:rPr>
      <w:rFonts w:ascii="Wingdings" w:hAnsi="Wingdings" w:cs="Wingdings"/>
    </w:rPr>
  </w:style>
  <w:style w:type="character" w:customStyle="1" w:styleId="WW8Num20z3">
    <w:name w:val="WW8Num20z3"/>
    <w:rsid w:val="002D15E0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D15E0"/>
  </w:style>
  <w:style w:type="character" w:customStyle="1" w:styleId="WW8Num19z2">
    <w:name w:val="WW8Num19z2"/>
    <w:rsid w:val="002D15E0"/>
  </w:style>
  <w:style w:type="character" w:customStyle="1" w:styleId="WW8Num19z3">
    <w:name w:val="WW8Num19z3"/>
    <w:rsid w:val="002D15E0"/>
  </w:style>
  <w:style w:type="character" w:customStyle="1" w:styleId="WW8Num19z4">
    <w:name w:val="WW8Num19z4"/>
    <w:rsid w:val="002D15E0"/>
  </w:style>
  <w:style w:type="character" w:customStyle="1" w:styleId="WW8Num19z5">
    <w:name w:val="WW8Num19z5"/>
    <w:rsid w:val="002D15E0"/>
  </w:style>
  <w:style w:type="character" w:customStyle="1" w:styleId="WW8Num19z6">
    <w:name w:val="WW8Num19z6"/>
    <w:rsid w:val="002D15E0"/>
  </w:style>
  <w:style w:type="character" w:customStyle="1" w:styleId="WW8Num19z7">
    <w:name w:val="WW8Num19z7"/>
    <w:rsid w:val="002D15E0"/>
  </w:style>
  <w:style w:type="character" w:customStyle="1" w:styleId="WW8Num19z8">
    <w:name w:val="WW8Num19z8"/>
    <w:rsid w:val="002D15E0"/>
  </w:style>
  <w:style w:type="character" w:customStyle="1" w:styleId="WW8Num20z4">
    <w:name w:val="WW8Num20z4"/>
    <w:rsid w:val="002D15E0"/>
  </w:style>
  <w:style w:type="character" w:customStyle="1" w:styleId="WW8Num20z5">
    <w:name w:val="WW8Num20z5"/>
    <w:rsid w:val="002D15E0"/>
  </w:style>
  <w:style w:type="character" w:customStyle="1" w:styleId="WW8Num20z6">
    <w:name w:val="WW8Num20z6"/>
    <w:rsid w:val="002D15E0"/>
  </w:style>
  <w:style w:type="character" w:customStyle="1" w:styleId="WW8Num20z7">
    <w:name w:val="WW8Num20z7"/>
    <w:rsid w:val="002D15E0"/>
  </w:style>
  <w:style w:type="character" w:customStyle="1" w:styleId="WW8Num20z8">
    <w:name w:val="WW8Num20z8"/>
    <w:rsid w:val="002D15E0"/>
  </w:style>
  <w:style w:type="character" w:customStyle="1" w:styleId="WW-DefaultParagraphFont111111111111111111">
    <w:name w:val="WW-Default Paragraph Font111111111111111111"/>
    <w:rsid w:val="002D15E0"/>
  </w:style>
  <w:style w:type="character" w:customStyle="1" w:styleId="WW-DefaultParagraphFont1111111111111111111">
    <w:name w:val="WW-Default Paragraph Font1111111111111111111"/>
    <w:rsid w:val="002D15E0"/>
  </w:style>
  <w:style w:type="character" w:customStyle="1" w:styleId="WW8Num21z0">
    <w:name w:val="WW8Num21z0"/>
    <w:rsid w:val="002D15E0"/>
    <w:rPr>
      <w:rFonts w:ascii="Calibri" w:eastAsia="Times New Roman" w:hAnsi="Calibri" w:cs="Calibri"/>
    </w:rPr>
  </w:style>
  <w:style w:type="character" w:customStyle="1" w:styleId="WW8Num21z1">
    <w:name w:val="WW8Num21z1"/>
    <w:rsid w:val="002D15E0"/>
    <w:rPr>
      <w:rFonts w:ascii="Courier New" w:hAnsi="Courier New" w:cs="Courier New"/>
    </w:rPr>
  </w:style>
  <w:style w:type="character" w:customStyle="1" w:styleId="WW8Num21z2">
    <w:name w:val="WW8Num21z2"/>
    <w:rsid w:val="002D15E0"/>
    <w:rPr>
      <w:rFonts w:ascii="Wingdings" w:hAnsi="Wingdings" w:cs="Wingdings"/>
    </w:rPr>
  </w:style>
  <w:style w:type="character" w:customStyle="1" w:styleId="WW8Num21z3">
    <w:name w:val="WW8Num21z3"/>
    <w:rsid w:val="002D15E0"/>
    <w:rPr>
      <w:rFonts w:ascii="Symbol" w:hAnsi="Symbol" w:cs="Symbol"/>
    </w:rPr>
  </w:style>
  <w:style w:type="character" w:customStyle="1" w:styleId="WW8Num22z0">
    <w:name w:val="WW8Num22z0"/>
    <w:rsid w:val="002D15E0"/>
    <w:rPr>
      <w:rFonts w:ascii="Symbol" w:hAnsi="Symbol" w:cs="Symbol"/>
    </w:rPr>
  </w:style>
  <w:style w:type="character" w:customStyle="1" w:styleId="WW8Num22z1">
    <w:name w:val="WW8Num22z1"/>
    <w:rsid w:val="002D15E0"/>
    <w:rPr>
      <w:rFonts w:ascii="Courier New" w:hAnsi="Courier New" w:cs="Courier New"/>
    </w:rPr>
  </w:style>
  <w:style w:type="character" w:customStyle="1" w:styleId="WW8Num22z2">
    <w:name w:val="WW8Num22z2"/>
    <w:rsid w:val="002D15E0"/>
    <w:rPr>
      <w:rFonts w:ascii="Wingdings" w:hAnsi="Wingdings" w:cs="Wingdings"/>
    </w:rPr>
  </w:style>
  <w:style w:type="character" w:customStyle="1" w:styleId="WW8Num23z0">
    <w:name w:val="WW8Num23z0"/>
    <w:rsid w:val="002D15E0"/>
    <w:rPr>
      <w:rFonts w:ascii="Calibri" w:eastAsia="Times New Roman" w:hAnsi="Calibri" w:cs="Calibri"/>
    </w:rPr>
  </w:style>
  <w:style w:type="character" w:customStyle="1" w:styleId="WW8Num23z1">
    <w:name w:val="WW8Num23z1"/>
    <w:rsid w:val="002D15E0"/>
    <w:rPr>
      <w:rFonts w:ascii="Courier New" w:hAnsi="Courier New" w:cs="Courier New"/>
    </w:rPr>
  </w:style>
  <w:style w:type="character" w:customStyle="1" w:styleId="WW8Num23z2">
    <w:name w:val="WW8Num23z2"/>
    <w:rsid w:val="002D15E0"/>
    <w:rPr>
      <w:rFonts w:ascii="Wingdings" w:hAnsi="Wingdings" w:cs="Wingdings"/>
    </w:rPr>
  </w:style>
  <w:style w:type="character" w:customStyle="1" w:styleId="WW8Num23z3">
    <w:name w:val="WW8Num23z3"/>
    <w:rsid w:val="002D15E0"/>
    <w:rPr>
      <w:rFonts w:ascii="Symbol" w:hAnsi="Symbol" w:cs="Symbol"/>
    </w:rPr>
  </w:style>
  <w:style w:type="character" w:customStyle="1" w:styleId="WW8Num24z0">
    <w:name w:val="WW8Num24z0"/>
    <w:rsid w:val="002D15E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D15E0"/>
    <w:rPr>
      <w:rFonts w:ascii="Courier New" w:hAnsi="Courier New" w:cs="Courier New"/>
    </w:rPr>
  </w:style>
  <w:style w:type="character" w:customStyle="1" w:styleId="WW8Num24z2">
    <w:name w:val="WW8Num24z2"/>
    <w:rsid w:val="002D15E0"/>
    <w:rPr>
      <w:rFonts w:ascii="Wingdings" w:hAnsi="Wingdings" w:cs="Wingdings"/>
    </w:rPr>
  </w:style>
  <w:style w:type="character" w:customStyle="1" w:styleId="WW8Num25z0">
    <w:name w:val="WW8Num25z0"/>
    <w:rsid w:val="002D15E0"/>
    <w:rPr>
      <w:rFonts w:ascii="Symbol" w:hAnsi="Symbol" w:cs="Symbol"/>
    </w:rPr>
  </w:style>
  <w:style w:type="character" w:customStyle="1" w:styleId="WW8Num25z1">
    <w:name w:val="WW8Num25z1"/>
    <w:rsid w:val="002D15E0"/>
    <w:rPr>
      <w:rFonts w:ascii="Courier New" w:hAnsi="Courier New" w:cs="Courier New"/>
    </w:rPr>
  </w:style>
  <w:style w:type="character" w:customStyle="1" w:styleId="WW8Num25z2">
    <w:name w:val="WW8Num25z2"/>
    <w:rsid w:val="002D15E0"/>
    <w:rPr>
      <w:rFonts w:ascii="Wingdings" w:hAnsi="Wingdings" w:cs="Wingdings"/>
    </w:rPr>
  </w:style>
  <w:style w:type="character" w:customStyle="1" w:styleId="WW8Num26z0">
    <w:name w:val="WW8Num26z0"/>
    <w:rsid w:val="002D15E0"/>
    <w:rPr>
      <w:rFonts w:ascii="Symbol" w:hAnsi="Symbol" w:cs="Symbol"/>
    </w:rPr>
  </w:style>
  <w:style w:type="character" w:customStyle="1" w:styleId="WW8Num26z1">
    <w:name w:val="WW8Num26z1"/>
    <w:rsid w:val="002D15E0"/>
    <w:rPr>
      <w:rFonts w:ascii="Courier New" w:hAnsi="Courier New" w:cs="Courier New"/>
    </w:rPr>
  </w:style>
  <w:style w:type="character" w:customStyle="1" w:styleId="WW8Num26z2">
    <w:name w:val="WW8Num26z2"/>
    <w:rsid w:val="002D15E0"/>
    <w:rPr>
      <w:rFonts w:ascii="Wingdings" w:hAnsi="Wingdings" w:cs="Wingdings"/>
    </w:rPr>
  </w:style>
  <w:style w:type="character" w:customStyle="1" w:styleId="WW8Num27z0">
    <w:name w:val="WW8Num27z0"/>
    <w:rsid w:val="002D15E0"/>
    <w:rPr>
      <w:rFonts w:ascii="Calibri" w:eastAsia="Times New Roman" w:hAnsi="Calibri" w:cs="Calibri"/>
    </w:rPr>
  </w:style>
  <w:style w:type="character" w:customStyle="1" w:styleId="WW8Num27z1">
    <w:name w:val="WW8Num27z1"/>
    <w:rsid w:val="002D15E0"/>
    <w:rPr>
      <w:rFonts w:ascii="Courier New" w:hAnsi="Courier New" w:cs="Courier New"/>
    </w:rPr>
  </w:style>
  <w:style w:type="character" w:customStyle="1" w:styleId="WW8Num27z2">
    <w:name w:val="WW8Num27z2"/>
    <w:rsid w:val="002D15E0"/>
    <w:rPr>
      <w:rFonts w:ascii="Wingdings" w:hAnsi="Wingdings" w:cs="Wingdings"/>
    </w:rPr>
  </w:style>
  <w:style w:type="character" w:customStyle="1" w:styleId="WW8Num27z3">
    <w:name w:val="WW8Num27z3"/>
    <w:rsid w:val="002D15E0"/>
    <w:rPr>
      <w:rFonts w:ascii="Symbol" w:hAnsi="Symbol" w:cs="Symbol"/>
    </w:rPr>
  </w:style>
  <w:style w:type="character" w:customStyle="1" w:styleId="WW8Num28z0">
    <w:name w:val="WW8Num28z0"/>
    <w:rsid w:val="002D15E0"/>
    <w:rPr>
      <w:rFonts w:ascii="Symbol" w:hAnsi="Symbol" w:cs="Symbol"/>
    </w:rPr>
  </w:style>
  <w:style w:type="character" w:customStyle="1" w:styleId="WW8Num28z1">
    <w:name w:val="WW8Num28z1"/>
    <w:rsid w:val="002D15E0"/>
    <w:rPr>
      <w:rFonts w:ascii="Courier New" w:hAnsi="Courier New" w:cs="Courier New"/>
    </w:rPr>
  </w:style>
  <w:style w:type="character" w:customStyle="1" w:styleId="WW8Num28z2">
    <w:name w:val="WW8Num28z2"/>
    <w:rsid w:val="002D15E0"/>
    <w:rPr>
      <w:rFonts w:ascii="Wingdings" w:hAnsi="Wingdings" w:cs="Wingdings"/>
    </w:rPr>
  </w:style>
  <w:style w:type="character" w:customStyle="1" w:styleId="WW8Num29z0">
    <w:name w:val="WW8Num29z0"/>
    <w:rsid w:val="002D15E0"/>
    <w:rPr>
      <w:rFonts w:ascii="Calibri" w:eastAsia="Times New Roman" w:hAnsi="Calibri" w:cs="Calibri"/>
    </w:rPr>
  </w:style>
  <w:style w:type="character" w:customStyle="1" w:styleId="WW8Num29z1">
    <w:name w:val="WW8Num29z1"/>
    <w:rsid w:val="002D15E0"/>
    <w:rPr>
      <w:rFonts w:ascii="Courier New" w:hAnsi="Courier New" w:cs="Courier New"/>
    </w:rPr>
  </w:style>
  <w:style w:type="character" w:customStyle="1" w:styleId="WW8Num29z2">
    <w:name w:val="WW8Num29z2"/>
    <w:rsid w:val="002D15E0"/>
    <w:rPr>
      <w:rFonts w:ascii="Wingdings" w:hAnsi="Wingdings" w:cs="Wingdings"/>
    </w:rPr>
  </w:style>
  <w:style w:type="character" w:customStyle="1" w:styleId="WW8Num29z3">
    <w:name w:val="WW8Num29z3"/>
    <w:rsid w:val="002D15E0"/>
    <w:rPr>
      <w:rFonts w:ascii="Symbol" w:hAnsi="Symbol" w:cs="Symbol"/>
    </w:rPr>
  </w:style>
  <w:style w:type="character" w:customStyle="1" w:styleId="WW8Num30z0">
    <w:name w:val="WW8Num30z0"/>
    <w:rsid w:val="002D15E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D15E0"/>
    <w:rPr>
      <w:rFonts w:ascii="Courier New" w:hAnsi="Courier New" w:cs="Courier New"/>
    </w:rPr>
  </w:style>
  <w:style w:type="character" w:customStyle="1" w:styleId="WW8Num30z2">
    <w:name w:val="WW8Num30z2"/>
    <w:rsid w:val="002D15E0"/>
    <w:rPr>
      <w:rFonts w:ascii="Wingdings" w:hAnsi="Wingdings" w:cs="Wingdings"/>
    </w:rPr>
  </w:style>
  <w:style w:type="character" w:customStyle="1" w:styleId="WW8Num31z0">
    <w:name w:val="WW8Num31z0"/>
    <w:rsid w:val="002D15E0"/>
    <w:rPr>
      <w:rFonts w:cs="Times New Roman"/>
    </w:rPr>
  </w:style>
  <w:style w:type="character" w:customStyle="1" w:styleId="WW8Num32z0">
    <w:name w:val="WW8Num32z0"/>
    <w:rsid w:val="002D15E0"/>
  </w:style>
  <w:style w:type="character" w:customStyle="1" w:styleId="WW8Num32z1">
    <w:name w:val="WW8Num32z1"/>
    <w:rsid w:val="002D15E0"/>
  </w:style>
  <w:style w:type="character" w:customStyle="1" w:styleId="WW8Num32z2">
    <w:name w:val="WW8Num32z2"/>
    <w:rsid w:val="002D15E0"/>
  </w:style>
  <w:style w:type="character" w:customStyle="1" w:styleId="WW8Num32z3">
    <w:name w:val="WW8Num32z3"/>
    <w:rsid w:val="002D15E0"/>
  </w:style>
  <w:style w:type="character" w:customStyle="1" w:styleId="WW8Num32z4">
    <w:name w:val="WW8Num32z4"/>
    <w:rsid w:val="002D15E0"/>
  </w:style>
  <w:style w:type="character" w:customStyle="1" w:styleId="WW8Num32z5">
    <w:name w:val="WW8Num32z5"/>
    <w:rsid w:val="002D15E0"/>
  </w:style>
  <w:style w:type="character" w:customStyle="1" w:styleId="WW8Num32z6">
    <w:name w:val="WW8Num32z6"/>
    <w:rsid w:val="002D15E0"/>
  </w:style>
  <w:style w:type="character" w:customStyle="1" w:styleId="WW8Num32z7">
    <w:name w:val="WW8Num32z7"/>
    <w:rsid w:val="002D15E0"/>
  </w:style>
  <w:style w:type="character" w:customStyle="1" w:styleId="WW8Num32z8">
    <w:name w:val="WW8Num32z8"/>
    <w:rsid w:val="002D15E0"/>
  </w:style>
  <w:style w:type="character" w:customStyle="1" w:styleId="WW8Num33z0">
    <w:name w:val="WW8Num33z0"/>
    <w:rsid w:val="002D15E0"/>
    <w:rPr>
      <w:rFonts w:ascii="Symbol" w:eastAsia="Calibri" w:hAnsi="Symbol" w:cs="Symbol"/>
    </w:rPr>
  </w:style>
  <w:style w:type="character" w:customStyle="1" w:styleId="WW8Num33z1">
    <w:name w:val="WW8Num33z1"/>
    <w:rsid w:val="002D15E0"/>
    <w:rPr>
      <w:rFonts w:ascii="Courier New" w:hAnsi="Courier New" w:cs="Courier New"/>
    </w:rPr>
  </w:style>
  <w:style w:type="character" w:customStyle="1" w:styleId="WW8Num33z2">
    <w:name w:val="WW8Num33z2"/>
    <w:rsid w:val="002D15E0"/>
    <w:rPr>
      <w:rFonts w:ascii="Wingdings" w:hAnsi="Wingdings" w:cs="Wingdings"/>
    </w:rPr>
  </w:style>
  <w:style w:type="character" w:customStyle="1" w:styleId="WW8Num34z0">
    <w:name w:val="WW8Num34z0"/>
    <w:rsid w:val="002D15E0"/>
    <w:rPr>
      <w:rFonts w:ascii="Symbol" w:hAnsi="Symbol" w:cs="Symbol"/>
    </w:rPr>
  </w:style>
  <w:style w:type="character" w:customStyle="1" w:styleId="WW8Num34z1">
    <w:name w:val="WW8Num34z1"/>
    <w:rsid w:val="002D15E0"/>
    <w:rPr>
      <w:rFonts w:ascii="Courier New" w:hAnsi="Courier New" w:cs="Courier New"/>
    </w:rPr>
  </w:style>
  <w:style w:type="character" w:customStyle="1" w:styleId="WW8Num34z2">
    <w:name w:val="WW8Num34z2"/>
    <w:rsid w:val="002D15E0"/>
    <w:rPr>
      <w:rFonts w:ascii="Wingdings" w:hAnsi="Wingdings" w:cs="Wingdings"/>
    </w:rPr>
  </w:style>
  <w:style w:type="character" w:customStyle="1" w:styleId="WW8Num35z0">
    <w:name w:val="WW8Num35z0"/>
    <w:rsid w:val="002D15E0"/>
    <w:rPr>
      <w:rFonts w:ascii="Calibri" w:eastAsia="Times New Roman" w:hAnsi="Calibri" w:cs="Calibri"/>
    </w:rPr>
  </w:style>
  <w:style w:type="character" w:customStyle="1" w:styleId="WW8Num35z1">
    <w:name w:val="WW8Num35z1"/>
    <w:rsid w:val="002D15E0"/>
    <w:rPr>
      <w:rFonts w:ascii="Courier New" w:hAnsi="Courier New" w:cs="Courier New"/>
    </w:rPr>
  </w:style>
  <w:style w:type="character" w:customStyle="1" w:styleId="WW8Num35z2">
    <w:name w:val="WW8Num35z2"/>
    <w:rsid w:val="002D15E0"/>
    <w:rPr>
      <w:rFonts w:ascii="Wingdings" w:hAnsi="Wingdings" w:cs="Wingdings"/>
    </w:rPr>
  </w:style>
  <w:style w:type="character" w:customStyle="1" w:styleId="WW8Num35z3">
    <w:name w:val="WW8Num35z3"/>
    <w:rsid w:val="002D15E0"/>
    <w:rPr>
      <w:rFonts w:ascii="Symbol" w:hAnsi="Symbol" w:cs="Symbol"/>
    </w:rPr>
  </w:style>
  <w:style w:type="character" w:customStyle="1" w:styleId="WW8Num36z0">
    <w:name w:val="WW8Num36z0"/>
    <w:rsid w:val="002D15E0"/>
    <w:rPr>
      <w:lang w:val="el-GR"/>
    </w:rPr>
  </w:style>
  <w:style w:type="character" w:customStyle="1" w:styleId="WW8Num36z1">
    <w:name w:val="WW8Num36z1"/>
    <w:rsid w:val="002D15E0"/>
  </w:style>
  <w:style w:type="character" w:customStyle="1" w:styleId="WW8Num36z2">
    <w:name w:val="WW8Num36z2"/>
    <w:rsid w:val="002D15E0"/>
  </w:style>
  <w:style w:type="character" w:customStyle="1" w:styleId="WW8Num36z3">
    <w:name w:val="WW8Num36z3"/>
    <w:rsid w:val="002D15E0"/>
  </w:style>
  <w:style w:type="character" w:customStyle="1" w:styleId="WW8Num36z4">
    <w:name w:val="WW8Num36z4"/>
    <w:rsid w:val="002D15E0"/>
  </w:style>
  <w:style w:type="character" w:customStyle="1" w:styleId="WW8Num36z5">
    <w:name w:val="WW8Num36z5"/>
    <w:rsid w:val="002D15E0"/>
  </w:style>
  <w:style w:type="character" w:customStyle="1" w:styleId="WW8Num36z6">
    <w:name w:val="WW8Num36z6"/>
    <w:rsid w:val="002D15E0"/>
  </w:style>
  <w:style w:type="character" w:customStyle="1" w:styleId="WW8Num36z7">
    <w:name w:val="WW8Num36z7"/>
    <w:rsid w:val="002D15E0"/>
  </w:style>
  <w:style w:type="character" w:customStyle="1" w:styleId="WW8Num36z8">
    <w:name w:val="WW8Num36z8"/>
    <w:rsid w:val="002D15E0"/>
  </w:style>
  <w:style w:type="character" w:customStyle="1" w:styleId="WW8Num37z0">
    <w:name w:val="WW8Num37z0"/>
    <w:rsid w:val="002D15E0"/>
    <w:rPr>
      <w:rFonts w:ascii="Calibri" w:eastAsia="Times New Roman" w:hAnsi="Calibri" w:cs="Calibri"/>
    </w:rPr>
  </w:style>
  <w:style w:type="character" w:customStyle="1" w:styleId="WW8Num37z1">
    <w:name w:val="WW8Num37z1"/>
    <w:rsid w:val="002D15E0"/>
    <w:rPr>
      <w:rFonts w:ascii="Courier New" w:hAnsi="Courier New" w:cs="Courier New"/>
    </w:rPr>
  </w:style>
  <w:style w:type="character" w:customStyle="1" w:styleId="WW8Num37z2">
    <w:name w:val="WW8Num37z2"/>
    <w:rsid w:val="002D15E0"/>
    <w:rPr>
      <w:rFonts w:ascii="Wingdings" w:hAnsi="Wingdings" w:cs="Wingdings"/>
    </w:rPr>
  </w:style>
  <w:style w:type="character" w:customStyle="1" w:styleId="WW8Num37z3">
    <w:name w:val="WW8Num37z3"/>
    <w:rsid w:val="002D15E0"/>
    <w:rPr>
      <w:rFonts w:ascii="Symbol" w:hAnsi="Symbol" w:cs="Symbol"/>
    </w:rPr>
  </w:style>
  <w:style w:type="character" w:customStyle="1" w:styleId="WW8Num38z0">
    <w:name w:val="WW8Num38z0"/>
    <w:rsid w:val="002D15E0"/>
  </w:style>
  <w:style w:type="character" w:customStyle="1" w:styleId="WW8Num38z1">
    <w:name w:val="WW8Num38z1"/>
    <w:rsid w:val="002D15E0"/>
  </w:style>
  <w:style w:type="character" w:customStyle="1" w:styleId="WW8Num38z2">
    <w:name w:val="WW8Num38z2"/>
    <w:rsid w:val="002D15E0"/>
  </w:style>
  <w:style w:type="character" w:customStyle="1" w:styleId="WW8Num38z3">
    <w:name w:val="WW8Num38z3"/>
    <w:rsid w:val="002D15E0"/>
  </w:style>
  <w:style w:type="character" w:customStyle="1" w:styleId="WW8Num38z4">
    <w:name w:val="WW8Num38z4"/>
    <w:rsid w:val="002D15E0"/>
  </w:style>
  <w:style w:type="character" w:customStyle="1" w:styleId="WW8Num38z5">
    <w:name w:val="WW8Num38z5"/>
    <w:rsid w:val="002D15E0"/>
  </w:style>
  <w:style w:type="character" w:customStyle="1" w:styleId="WW8Num38z6">
    <w:name w:val="WW8Num38z6"/>
    <w:rsid w:val="002D15E0"/>
  </w:style>
  <w:style w:type="character" w:customStyle="1" w:styleId="WW8Num38z7">
    <w:name w:val="WW8Num38z7"/>
    <w:rsid w:val="002D15E0"/>
  </w:style>
  <w:style w:type="character" w:customStyle="1" w:styleId="WW8Num38z8">
    <w:name w:val="WW8Num38z8"/>
    <w:rsid w:val="002D15E0"/>
  </w:style>
  <w:style w:type="character" w:customStyle="1" w:styleId="WW-DefaultParagraphFont11111111111111111111">
    <w:name w:val="WW-Default Paragraph Font11111111111111111111"/>
    <w:rsid w:val="002D15E0"/>
  </w:style>
  <w:style w:type="character" w:customStyle="1" w:styleId="WW8Num4z1">
    <w:name w:val="WW8Num4z1"/>
    <w:rsid w:val="002D15E0"/>
    <w:rPr>
      <w:rFonts w:cs="Times New Roman"/>
    </w:rPr>
  </w:style>
  <w:style w:type="character" w:customStyle="1" w:styleId="WW8Num5z1">
    <w:name w:val="WW8Num5z1"/>
    <w:rsid w:val="002D15E0"/>
    <w:rPr>
      <w:rFonts w:cs="Times New Roman"/>
    </w:rPr>
  </w:style>
  <w:style w:type="character" w:customStyle="1" w:styleId="WW8Num29z4">
    <w:name w:val="WW8Num29z4"/>
    <w:rsid w:val="002D15E0"/>
  </w:style>
  <w:style w:type="character" w:customStyle="1" w:styleId="WW8Num29z5">
    <w:name w:val="WW8Num29z5"/>
    <w:rsid w:val="002D15E0"/>
  </w:style>
  <w:style w:type="character" w:customStyle="1" w:styleId="WW8Num29z6">
    <w:name w:val="WW8Num29z6"/>
    <w:rsid w:val="002D15E0"/>
  </w:style>
  <w:style w:type="character" w:customStyle="1" w:styleId="WW8Num29z7">
    <w:name w:val="WW8Num29z7"/>
    <w:rsid w:val="002D15E0"/>
  </w:style>
  <w:style w:type="character" w:customStyle="1" w:styleId="WW8Num29z8">
    <w:name w:val="WW8Num29z8"/>
    <w:rsid w:val="002D15E0"/>
  </w:style>
  <w:style w:type="character" w:customStyle="1" w:styleId="WW8Num30z3">
    <w:name w:val="WW8Num30z3"/>
    <w:rsid w:val="002D15E0"/>
    <w:rPr>
      <w:rFonts w:ascii="Symbol" w:hAnsi="Symbol" w:cs="Symbol"/>
    </w:rPr>
  </w:style>
  <w:style w:type="character" w:customStyle="1" w:styleId="WW8Num31z1">
    <w:name w:val="WW8Num31z1"/>
    <w:rsid w:val="002D15E0"/>
  </w:style>
  <w:style w:type="character" w:customStyle="1" w:styleId="WW8Num31z2">
    <w:name w:val="WW8Num31z2"/>
    <w:rsid w:val="002D15E0"/>
  </w:style>
  <w:style w:type="character" w:customStyle="1" w:styleId="WW8Num31z3">
    <w:name w:val="WW8Num31z3"/>
    <w:rsid w:val="002D15E0"/>
  </w:style>
  <w:style w:type="character" w:customStyle="1" w:styleId="WW8Num31z4">
    <w:name w:val="WW8Num31z4"/>
    <w:rsid w:val="002D15E0"/>
  </w:style>
  <w:style w:type="character" w:customStyle="1" w:styleId="WW8Num31z5">
    <w:name w:val="WW8Num31z5"/>
    <w:rsid w:val="002D15E0"/>
  </w:style>
  <w:style w:type="character" w:customStyle="1" w:styleId="WW8Num31z6">
    <w:name w:val="WW8Num31z6"/>
    <w:rsid w:val="002D15E0"/>
  </w:style>
  <w:style w:type="character" w:customStyle="1" w:styleId="WW8Num31z7">
    <w:name w:val="WW8Num31z7"/>
    <w:rsid w:val="002D15E0"/>
  </w:style>
  <w:style w:type="character" w:customStyle="1" w:styleId="WW8Num31z8">
    <w:name w:val="WW8Num31z8"/>
    <w:rsid w:val="002D15E0"/>
  </w:style>
  <w:style w:type="character" w:customStyle="1" w:styleId="WW8Num39z0">
    <w:name w:val="WW8Num39z0"/>
    <w:rsid w:val="002D15E0"/>
    <w:rPr>
      <w:rFonts w:ascii="Calibri" w:eastAsia="Times New Roman" w:hAnsi="Calibri" w:cs="Calibri"/>
    </w:rPr>
  </w:style>
  <w:style w:type="character" w:customStyle="1" w:styleId="WW8Num39z1">
    <w:name w:val="WW8Num39z1"/>
    <w:rsid w:val="002D15E0"/>
    <w:rPr>
      <w:rFonts w:ascii="Courier New" w:hAnsi="Courier New" w:cs="Courier New"/>
    </w:rPr>
  </w:style>
  <w:style w:type="character" w:customStyle="1" w:styleId="WW8Num39z2">
    <w:name w:val="WW8Num39z2"/>
    <w:rsid w:val="002D15E0"/>
    <w:rPr>
      <w:rFonts w:ascii="Wingdings" w:hAnsi="Wingdings" w:cs="Wingdings"/>
    </w:rPr>
  </w:style>
  <w:style w:type="character" w:customStyle="1" w:styleId="WW8Num39z3">
    <w:name w:val="WW8Num39z3"/>
    <w:rsid w:val="002D15E0"/>
    <w:rPr>
      <w:rFonts w:ascii="Symbol" w:hAnsi="Symbol" w:cs="Symbol"/>
    </w:rPr>
  </w:style>
  <w:style w:type="character" w:customStyle="1" w:styleId="WW8Num40z0">
    <w:name w:val="WW8Num40z0"/>
    <w:rsid w:val="002D15E0"/>
    <w:rPr>
      <w:rFonts w:ascii="Symbol" w:hAnsi="Symbol" w:cs="Symbol"/>
    </w:rPr>
  </w:style>
  <w:style w:type="character" w:customStyle="1" w:styleId="WW8Num40z1">
    <w:name w:val="WW8Num40z1"/>
    <w:rsid w:val="002D15E0"/>
    <w:rPr>
      <w:rFonts w:ascii="Courier New" w:hAnsi="Courier New" w:cs="Courier New"/>
    </w:rPr>
  </w:style>
  <w:style w:type="character" w:customStyle="1" w:styleId="WW8Num40z2">
    <w:name w:val="WW8Num40z2"/>
    <w:rsid w:val="002D15E0"/>
    <w:rPr>
      <w:rFonts w:ascii="Wingdings" w:hAnsi="Wingdings" w:cs="Wingdings"/>
    </w:rPr>
  </w:style>
  <w:style w:type="character" w:customStyle="1" w:styleId="WW8Num41z0">
    <w:name w:val="WW8Num41z0"/>
    <w:rsid w:val="002D15E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D15E0"/>
    <w:rPr>
      <w:rFonts w:cs="Times New Roman"/>
    </w:rPr>
  </w:style>
  <w:style w:type="character" w:customStyle="1" w:styleId="WW8Num41z2">
    <w:name w:val="WW8Num41z2"/>
    <w:rsid w:val="002D15E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D15E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D15E0"/>
  </w:style>
  <w:style w:type="character" w:customStyle="1" w:styleId="Heading1Char">
    <w:name w:val="Heading 1 Char"/>
    <w:rsid w:val="002D15E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D15E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D15E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D15E0"/>
    <w:rPr>
      <w:sz w:val="24"/>
      <w:szCs w:val="24"/>
      <w:lang w:val="en-GB"/>
    </w:rPr>
  </w:style>
  <w:style w:type="character" w:customStyle="1" w:styleId="FooterChar">
    <w:name w:val="Footer Char"/>
    <w:rsid w:val="002D15E0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2D15E0"/>
    <w:rPr>
      <w:sz w:val="16"/>
    </w:rPr>
  </w:style>
  <w:style w:type="character" w:styleId="-">
    <w:name w:val="Hyperlink"/>
    <w:uiPriority w:val="99"/>
    <w:rsid w:val="002D15E0"/>
    <w:rPr>
      <w:color w:val="0000FF"/>
      <w:u w:val="single"/>
    </w:rPr>
  </w:style>
  <w:style w:type="character" w:customStyle="1" w:styleId="HeaderChar">
    <w:name w:val="Header Char"/>
    <w:rsid w:val="002D15E0"/>
    <w:rPr>
      <w:rFonts w:cs="Times New Roman"/>
      <w:sz w:val="24"/>
      <w:szCs w:val="24"/>
      <w:lang w:val="en-GB"/>
    </w:rPr>
  </w:style>
  <w:style w:type="character" w:styleId="a3">
    <w:name w:val="page number"/>
    <w:rsid w:val="002D15E0"/>
    <w:rPr>
      <w:rFonts w:cs="Times New Roman"/>
    </w:rPr>
  </w:style>
  <w:style w:type="character" w:customStyle="1" w:styleId="BalloonTextChar">
    <w:name w:val="Balloon Text Char"/>
    <w:rsid w:val="002D15E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D15E0"/>
    <w:rPr>
      <w:rFonts w:cs="Times New Roman"/>
      <w:lang w:val="en-GB"/>
    </w:rPr>
  </w:style>
  <w:style w:type="character" w:customStyle="1" w:styleId="CommentSubjectChar">
    <w:name w:val="Comment Subject Char"/>
    <w:rsid w:val="002D15E0"/>
    <w:rPr>
      <w:rFonts w:cs="Times New Roman"/>
      <w:b/>
      <w:bCs/>
      <w:lang w:val="en-GB"/>
    </w:rPr>
  </w:style>
  <w:style w:type="character" w:customStyle="1" w:styleId="BodyTextChar">
    <w:name w:val="Body Text Char"/>
    <w:rsid w:val="002D15E0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2D15E0"/>
    <w:rPr>
      <w:rFonts w:cs="Times New Roman"/>
      <w:color w:val="808080"/>
    </w:rPr>
  </w:style>
  <w:style w:type="character" w:customStyle="1" w:styleId="a4">
    <w:name w:val="Χαρακτήρες υποσημείωσης"/>
    <w:rsid w:val="002D15E0"/>
    <w:rPr>
      <w:rFonts w:cs="Times New Roman"/>
      <w:vertAlign w:val="superscript"/>
    </w:rPr>
  </w:style>
  <w:style w:type="character" w:customStyle="1" w:styleId="FootnoteTextChar">
    <w:name w:val="Footnote Text Char"/>
    <w:rsid w:val="002D15E0"/>
    <w:rPr>
      <w:rFonts w:ascii="Calibri" w:hAnsi="Calibri" w:cs="Times New Roman"/>
    </w:rPr>
  </w:style>
  <w:style w:type="character" w:customStyle="1" w:styleId="Heading3Char">
    <w:name w:val="Heading 3 Char"/>
    <w:rsid w:val="002D15E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D15E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D15E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D15E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D15E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D15E0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2D15E0"/>
    <w:rPr>
      <w:vertAlign w:val="superscript"/>
    </w:rPr>
  </w:style>
  <w:style w:type="character" w:customStyle="1" w:styleId="FootnoteReference2">
    <w:name w:val="Footnote Reference2"/>
    <w:rsid w:val="002D15E0"/>
    <w:rPr>
      <w:vertAlign w:val="superscript"/>
    </w:rPr>
  </w:style>
  <w:style w:type="character" w:customStyle="1" w:styleId="EndnoteReference1">
    <w:name w:val="Endnote Reference1"/>
    <w:rsid w:val="002D15E0"/>
    <w:rPr>
      <w:vertAlign w:val="superscript"/>
    </w:rPr>
  </w:style>
  <w:style w:type="character" w:customStyle="1" w:styleId="a6">
    <w:name w:val="Κουκκίδες"/>
    <w:rsid w:val="002D15E0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2D15E0"/>
    <w:rPr>
      <w:b/>
      <w:bCs/>
    </w:rPr>
  </w:style>
  <w:style w:type="character" w:customStyle="1" w:styleId="11">
    <w:name w:val="Προεπιλεγμένη γραμματοσειρά1"/>
    <w:qFormat/>
    <w:rsid w:val="002D15E0"/>
  </w:style>
  <w:style w:type="character" w:customStyle="1" w:styleId="a8">
    <w:name w:val="Σύμβολο υποσημείωσης"/>
    <w:rsid w:val="002D15E0"/>
    <w:rPr>
      <w:vertAlign w:val="superscript"/>
    </w:rPr>
  </w:style>
  <w:style w:type="character" w:styleId="a9">
    <w:name w:val="Emphasis"/>
    <w:uiPriority w:val="20"/>
    <w:qFormat/>
    <w:rsid w:val="002D15E0"/>
    <w:rPr>
      <w:i/>
      <w:iCs/>
    </w:rPr>
  </w:style>
  <w:style w:type="character" w:customStyle="1" w:styleId="aa">
    <w:name w:val="Χαρακτήρες αρίθμησης"/>
    <w:rsid w:val="002D15E0"/>
  </w:style>
  <w:style w:type="character" w:customStyle="1" w:styleId="normalwithoutspacingChar">
    <w:name w:val="normal_without_spacing Char"/>
    <w:rsid w:val="002D15E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D15E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D15E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D15E0"/>
  </w:style>
  <w:style w:type="character" w:customStyle="1" w:styleId="BodyTextIndent3Char">
    <w:name w:val="Body Text Indent 3 Char"/>
    <w:rsid w:val="002D15E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D15E0"/>
    <w:rPr>
      <w:vertAlign w:val="superscript"/>
    </w:rPr>
  </w:style>
  <w:style w:type="character" w:customStyle="1" w:styleId="WW-EndnoteReference">
    <w:name w:val="WW-Endnote Reference"/>
    <w:rsid w:val="002D15E0"/>
    <w:rPr>
      <w:vertAlign w:val="superscript"/>
    </w:rPr>
  </w:style>
  <w:style w:type="character" w:customStyle="1" w:styleId="FootnoteReference1">
    <w:name w:val="Footnote Reference1"/>
    <w:rsid w:val="002D15E0"/>
    <w:rPr>
      <w:vertAlign w:val="superscript"/>
    </w:rPr>
  </w:style>
  <w:style w:type="character" w:customStyle="1" w:styleId="FootnoteTextChar2">
    <w:name w:val="Footnote Text Char2"/>
    <w:rsid w:val="002D15E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D15E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D15E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D15E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D15E0"/>
    <w:rPr>
      <w:vertAlign w:val="superscript"/>
    </w:rPr>
  </w:style>
  <w:style w:type="character" w:customStyle="1" w:styleId="WW-EndnoteReference1">
    <w:name w:val="WW-Endnote Reference1"/>
    <w:rsid w:val="002D15E0"/>
    <w:rPr>
      <w:vertAlign w:val="superscript"/>
    </w:rPr>
  </w:style>
  <w:style w:type="character" w:customStyle="1" w:styleId="WW-FootnoteReference2">
    <w:name w:val="WW-Footnote Reference2"/>
    <w:rsid w:val="002D15E0"/>
    <w:rPr>
      <w:vertAlign w:val="superscript"/>
    </w:rPr>
  </w:style>
  <w:style w:type="character" w:customStyle="1" w:styleId="WW-EndnoteReference2">
    <w:name w:val="WW-Endnote Reference2"/>
    <w:rsid w:val="002D15E0"/>
    <w:rPr>
      <w:vertAlign w:val="superscript"/>
    </w:rPr>
  </w:style>
  <w:style w:type="character" w:customStyle="1" w:styleId="FootnoteTextChar3">
    <w:name w:val="Footnote Text Char3"/>
    <w:rsid w:val="002D15E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D15E0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2D15E0"/>
    <w:rPr>
      <w:vertAlign w:val="superscript"/>
    </w:rPr>
  </w:style>
  <w:style w:type="character" w:customStyle="1" w:styleId="13">
    <w:name w:val="Παραπομπή σημείωσης τέλους1"/>
    <w:rsid w:val="002D15E0"/>
    <w:rPr>
      <w:vertAlign w:val="superscript"/>
    </w:rPr>
  </w:style>
  <w:style w:type="character" w:customStyle="1" w:styleId="Char">
    <w:name w:val="Κείμενο πλαισίου Char"/>
    <w:qFormat/>
    <w:rsid w:val="002D15E0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qFormat/>
    <w:rsid w:val="002D15E0"/>
    <w:rPr>
      <w:sz w:val="16"/>
      <w:szCs w:val="16"/>
    </w:rPr>
  </w:style>
  <w:style w:type="character" w:customStyle="1" w:styleId="Char0">
    <w:name w:val="Κείμενο σχολίου Char"/>
    <w:uiPriority w:val="99"/>
    <w:qFormat/>
    <w:rsid w:val="002D15E0"/>
    <w:rPr>
      <w:rFonts w:ascii="Calibri" w:hAnsi="Calibri" w:cs="Calibri"/>
      <w:lang w:val="en-GB"/>
    </w:rPr>
  </w:style>
  <w:style w:type="character" w:customStyle="1" w:styleId="Char1">
    <w:name w:val="Θέμα σχολίου Char"/>
    <w:qFormat/>
    <w:rsid w:val="002D15E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2D15E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2D15E0"/>
    <w:rPr>
      <w:vertAlign w:val="superscript"/>
    </w:rPr>
  </w:style>
  <w:style w:type="character" w:customStyle="1" w:styleId="WW-EndnoteReference3">
    <w:name w:val="WW-Endnote Reference3"/>
    <w:rsid w:val="002D15E0"/>
    <w:rPr>
      <w:vertAlign w:val="superscript"/>
    </w:rPr>
  </w:style>
  <w:style w:type="character" w:customStyle="1" w:styleId="WW-FootnoteReference4">
    <w:name w:val="WW-Footnote Reference4"/>
    <w:rsid w:val="002D15E0"/>
    <w:rPr>
      <w:vertAlign w:val="superscript"/>
    </w:rPr>
  </w:style>
  <w:style w:type="character" w:customStyle="1" w:styleId="WW-EndnoteReference4">
    <w:name w:val="WW-Endnote Reference4"/>
    <w:rsid w:val="002D15E0"/>
    <w:rPr>
      <w:vertAlign w:val="superscript"/>
    </w:rPr>
  </w:style>
  <w:style w:type="character" w:customStyle="1" w:styleId="WW-FootnoteReference5">
    <w:name w:val="WW-Footnote Reference5"/>
    <w:rsid w:val="002D15E0"/>
    <w:rPr>
      <w:vertAlign w:val="superscript"/>
    </w:rPr>
  </w:style>
  <w:style w:type="character" w:customStyle="1" w:styleId="WW-EndnoteReference5">
    <w:name w:val="WW-Endnote Reference5"/>
    <w:rsid w:val="002D15E0"/>
    <w:rPr>
      <w:vertAlign w:val="superscript"/>
    </w:rPr>
  </w:style>
  <w:style w:type="character" w:customStyle="1" w:styleId="WW-FootnoteReference6">
    <w:name w:val="WW-Footnote Reference6"/>
    <w:rsid w:val="002D15E0"/>
    <w:rPr>
      <w:vertAlign w:val="superscript"/>
    </w:rPr>
  </w:style>
  <w:style w:type="character" w:styleId="-0">
    <w:name w:val="FollowedHyperlink"/>
    <w:uiPriority w:val="99"/>
    <w:rsid w:val="002D15E0"/>
    <w:rPr>
      <w:color w:val="800000"/>
      <w:u w:val="single"/>
    </w:rPr>
  </w:style>
  <w:style w:type="character" w:customStyle="1" w:styleId="WW-EndnoteReference6">
    <w:name w:val="WW-Endnote Reference6"/>
    <w:rsid w:val="002D15E0"/>
    <w:rPr>
      <w:vertAlign w:val="superscript"/>
    </w:rPr>
  </w:style>
  <w:style w:type="character" w:customStyle="1" w:styleId="WW-FootnoteReference7">
    <w:name w:val="WW-Footnote Reference7"/>
    <w:rsid w:val="002D15E0"/>
    <w:rPr>
      <w:vertAlign w:val="superscript"/>
    </w:rPr>
  </w:style>
  <w:style w:type="character" w:customStyle="1" w:styleId="WW-EndnoteReference7">
    <w:name w:val="WW-Endnote Reference7"/>
    <w:rsid w:val="002D15E0"/>
    <w:rPr>
      <w:vertAlign w:val="superscript"/>
    </w:rPr>
  </w:style>
  <w:style w:type="character" w:customStyle="1" w:styleId="WW-FootnoteReference8">
    <w:name w:val="WW-Footnote Reference8"/>
    <w:rsid w:val="002D15E0"/>
    <w:rPr>
      <w:vertAlign w:val="superscript"/>
    </w:rPr>
  </w:style>
  <w:style w:type="character" w:customStyle="1" w:styleId="WW-EndnoteReference8">
    <w:name w:val="WW-Endnote Reference8"/>
    <w:rsid w:val="002D15E0"/>
    <w:rPr>
      <w:vertAlign w:val="superscript"/>
    </w:rPr>
  </w:style>
  <w:style w:type="character" w:customStyle="1" w:styleId="WW-FootnoteReference9">
    <w:name w:val="WW-Footnote Reference9"/>
    <w:rsid w:val="002D15E0"/>
    <w:rPr>
      <w:vertAlign w:val="superscript"/>
    </w:rPr>
  </w:style>
  <w:style w:type="character" w:customStyle="1" w:styleId="WW-EndnoteReference9">
    <w:name w:val="WW-Endnote Reference9"/>
    <w:rsid w:val="002D15E0"/>
    <w:rPr>
      <w:vertAlign w:val="superscript"/>
    </w:rPr>
  </w:style>
  <w:style w:type="character" w:customStyle="1" w:styleId="WW-FootnoteReference10">
    <w:name w:val="WW-Footnote Reference10"/>
    <w:rsid w:val="002D15E0"/>
    <w:rPr>
      <w:vertAlign w:val="superscript"/>
    </w:rPr>
  </w:style>
  <w:style w:type="character" w:customStyle="1" w:styleId="WW-EndnoteReference10">
    <w:name w:val="WW-Endnote Reference10"/>
    <w:rsid w:val="002D15E0"/>
    <w:rPr>
      <w:vertAlign w:val="superscript"/>
    </w:rPr>
  </w:style>
  <w:style w:type="character" w:customStyle="1" w:styleId="WW-FootnoteReference11">
    <w:name w:val="WW-Footnote Reference11"/>
    <w:rsid w:val="002D15E0"/>
    <w:rPr>
      <w:vertAlign w:val="superscript"/>
    </w:rPr>
  </w:style>
  <w:style w:type="character" w:customStyle="1" w:styleId="WW-EndnoteReference11">
    <w:name w:val="WW-Endnote Reference11"/>
    <w:rsid w:val="002D15E0"/>
    <w:rPr>
      <w:vertAlign w:val="superscript"/>
    </w:rPr>
  </w:style>
  <w:style w:type="character" w:customStyle="1" w:styleId="WW-FootnoteReference12">
    <w:name w:val="WW-Footnote Reference12"/>
    <w:rsid w:val="002D15E0"/>
    <w:rPr>
      <w:vertAlign w:val="superscript"/>
    </w:rPr>
  </w:style>
  <w:style w:type="character" w:customStyle="1" w:styleId="WW-EndnoteReference12">
    <w:name w:val="WW-Endnote Reference12"/>
    <w:rsid w:val="002D15E0"/>
    <w:rPr>
      <w:vertAlign w:val="superscript"/>
    </w:rPr>
  </w:style>
  <w:style w:type="character" w:customStyle="1" w:styleId="WW-FootnoteReference13">
    <w:name w:val="WW-Footnote Reference13"/>
    <w:rsid w:val="002D15E0"/>
    <w:rPr>
      <w:vertAlign w:val="superscript"/>
    </w:rPr>
  </w:style>
  <w:style w:type="character" w:customStyle="1" w:styleId="WW-EndnoteReference13">
    <w:name w:val="WW-Endnote Reference13"/>
    <w:rsid w:val="002D15E0"/>
    <w:rPr>
      <w:vertAlign w:val="superscript"/>
    </w:rPr>
  </w:style>
  <w:style w:type="character" w:customStyle="1" w:styleId="41">
    <w:name w:val="Παραπομπή υποσημείωσης4"/>
    <w:rsid w:val="002D15E0"/>
    <w:rPr>
      <w:vertAlign w:val="superscript"/>
    </w:rPr>
  </w:style>
  <w:style w:type="character" w:customStyle="1" w:styleId="ab">
    <w:name w:val="Σύμβολα σημείωσης τέλους"/>
    <w:rsid w:val="002D15E0"/>
    <w:rPr>
      <w:vertAlign w:val="superscript"/>
    </w:rPr>
  </w:style>
  <w:style w:type="character" w:customStyle="1" w:styleId="23">
    <w:name w:val="Παραπομπή υποσημείωσης2"/>
    <w:rsid w:val="002D15E0"/>
    <w:rPr>
      <w:vertAlign w:val="superscript"/>
    </w:rPr>
  </w:style>
  <w:style w:type="character" w:customStyle="1" w:styleId="24">
    <w:name w:val="Παραπομπή σημείωσης τέλους2"/>
    <w:rsid w:val="002D15E0"/>
    <w:rPr>
      <w:vertAlign w:val="superscript"/>
    </w:rPr>
  </w:style>
  <w:style w:type="character" w:customStyle="1" w:styleId="WW-FootnoteReference14">
    <w:name w:val="WW-Footnote Reference14"/>
    <w:rsid w:val="002D15E0"/>
    <w:rPr>
      <w:vertAlign w:val="superscript"/>
    </w:rPr>
  </w:style>
  <w:style w:type="character" w:customStyle="1" w:styleId="WW-EndnoteReference14">
    <w:name w:val="WW-Endnote Reference14"/>
    <w:rsid w:val="002D15E0"/>
    <w:rPr>
      <w:vertAlign w:val="superscript"/>
    </w:rPr>
  </w:style>
  <w:style w:type="character" w:customStyle="1" w:styleId="WW-FootnoteReference15">
    <w:name w:val="WW-Footnote Reference15"/>
    <w:rsid w:val="002D15E0"/>
    <w:rPr>
      <w:vertAlign w:val="superscript"/>
    </w:rPr>
  </w:style>
  <w:style w:type="character" w:customStyle="1" w:styleId="WW-EndnoteReference15">
    <w:name w:val="WW-Endnote Reference15"/>
    <w:rsid w:val="002D15E0"/>
    <w:rPr>
      <w:vertAlign w:val="superscript"/>
    </w:rPr>
  </w:style>
  <w:style w:type="character" w:customStyle="1" w:styleId="WW-FootnoteReference16">
    <w:name w:val="WW-Footnote Reference16"/>
    <w:rsid w:val="002D15E0"/>
    <w:rPr>
      <w:vertAlign w:val="superscript"/>
    </w:rPr>
  </w:style>
  <w:style w:type="character" w:customStyle="1" w:styleId="WW-EndnoteReference16">
    <w:name w:val="WW-Endnote Reference16"/>
    <w:rsid w:val="002D15E0"/>
    <w:rPr>
      <w:vertAlign w:val="superscript"/>
    </w:rPr>
  </w:style>
  <w:style w:type="character" w:customStyle="1" w:styleId="WW-FootnoteReference17">
    <w:name w:val="WW-Footnote Reference17"/>
    <w:rsid w:val="002D15E0"/>
    <w:rPr>
      <w:vertAlign w:val="superscript"/>
    </w:rPr>
  </w:style>
  <w:style w:type="character" w:customStyle="1" w:styleId="WW-EndnoteReference17">
    <w:name w:val="WW-Endnote Reference17"/>
    <w:rsid w:val="002D15E0"/>
    <w:rPr>
      <w:vertAlign w:val="superscript"/>
    </w:rPr>
  </w:style>
  <w:style w:type="character" w:customStyle="1" w:styleId="31">
    <w:name w:val="Παραπομπή υποσημείωσης3"/>
    <w:rsid w:val="002D15E0"/>
    <w:rPr>
      <w:vertAlign w:val="superscript"/>
    </w:rPr>
  </w:style>
  <w:style w:type="character" w:customStyle="1" w:styleId="32">
    <w:name w:val="Παραπομπή σημείωσης τέλους3"/>
    <w:rsid w:val="002D15E0"/>
    <w:rPr>
      <w:vertAlign w:val="superscript"/>
    </w:rPr>
  </w:style>
  <w:style w:type="character" w:customStyle="1" w:styleId="WW-FootnoteReference18">
    <w:name w:val="WW-Footnote Reference18"/>
    <w:rsid w:val="002D15E0"/>
    <w:rPr>
      <w:vertAlign w:val="superscript"/>
    </w:rPr>
  </w:style>
  <w:style w:type="character" w:customStyle="1" w:styleId="WW-EndnoteReference18">
    <w:name w:val="WW-Endnote Reference18"/>
    <w:rsid w:val="002D15E0"/>
    <w:rPr>
      <w:vertAlign w:val="superscript"/>
    </w:rPr>
  </w:style>
  <w:style w:type="character" w:customStyle="1" w:styleId="WW-FootnoteReference19">
    <w:name w:val="WW-Footnote Reference19"/>
    <w:rsid w:val="002D15E0"/>
    <w:rPr>
      <w:vertAlign w:val="superscript"/>
    </w:rPr>
  </w:style>
  <w:style w:type="character" w:customStyle="1" w:styleId="WW-EndnoteReference19">
    <w:name w:val="WW-Endnote Reference19"/>
    <w:rsid w:val="002D15E0"/>
    <w:rPr>
      <w:vertAlign w:val="superscript"/>
    </w:rPr>
  </w:style>
  <w:style w:type="character" w:customStyle="1" w:styleId="WW-FootnoteReference20">
    <w:name w:val="WW-Footnote Reference20"/>
    <w:rsid w:val="002D15E0"/>
    <w:rPr>
      <w:vertAlign w:val="superscript"/>
    </w:rPr>
  </w:style>
  <w:style w:type="character" w:customStyle="1" w:styleId="WW-EndnoteReference20">
    <w:name w:val="WW-Endnote Reference20"/>
    <w:rsid w:val="002D15E0"/>
    <w:rPr>
      <w:vertAlign w:val="superscript"/>
    </w:rPr>
  </w:style>
  <w:style w:type="character" w:customStyle="1" w:styleId="ac">
    <w:name w:val="Σύνδεση ευρετηρίου"/>
    <w:rsid w:val="002D15E0"/>
  </w:style>
  <w:style w:type="character" w:customStyle="1" w:styleId="WW-0">
    <w:name w:val="WW-Παραπομπή υποσημείωσης"/>
    <w:rsid w:val="002D15E0"/>
    <w:rPr>
      <w:vertAlign w:val="superscript"/>
    </w:rPr>
  </w:style>
  <w:style w:type="character" w:customStyle="1" w:styleId="42">
    <w:name w:val="Παραπομπή σημείωσης τέλους4"/>
    <w:rsid w:val="002D15E0"/>
    <w:rPr>
      <w:vertAlign w:val="superscript"/>
    </w:rPr>
  </w:style>
  <w:style w:type="character" w:customStyle="1" w:styleId="Char2">
    <w:name w:val="Κείμενο υποσημείωσης Char"/>
    <w:qFormat/>
    <w:rsid w:val="002D15E0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2D15E0"/>
    <w:rPr>
      <w:vertAlign w:val="superscript"/>
    </w:rPr>
  </w:style>
  <w:style w:type="character" w:styleId="ae">
    <w:name w:val="endnote reference"/>
    <w:rsid w:val="002D15E0"/>
    <w:rPr>
      <w:vertAlign w:val="superscript"/>
    </w:rPr>
  </w:style>
  <w:style w:type="character" w:customStyle="1" w:styleId="WW-FootnoteReference123">
    <w:name w:val="WW-Footnote Reference123"/>
    <w:rsid w:val="002D15E0"/>
    <w:rPr>
      <w:vertAlign w:val="superscript"/>
    </w:rPr>
  </w:style>
  <w:style w:type="paragraph" w:customStyle="1" w:styleId="af">
    <w:name w:val="Επικεφαλίδα"/>
    <w:basedOn w:val="a"/>
    <w:next w:val="af0"/>
    <w:rsid w:val="002D15E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10"/>
    <w:rsid w:val="002D15E0"/>
    <w:pPr>
      <w:spacing w:after="240"/>
    </w:pPr>
  </w:style>
  <w:style w:type="paragraph" w:styleId="af1">
    <w:name w:val="List"/>
    <w:basedOn w:val="af0"/>
    <w:rsid w:val="002D15E0"/>
    <w:rPr>
      <w:rFonts w:cs="Mangal"/>
    </w:rPr>
  </w:style>
  <w:style w:type="paragraph" w:customStyle="1" w:styleId="43">
    <w:name w:val="Λεζάντα4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2D15E0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2D15E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2D15E0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2D15E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2D15E0"/>
  </w:style>
  <w:style w:type="paragraph" w:customStyle="1" w:styleId="inserttext">
    <w:name w:val="insert text"/>
    <w:basedOn w:val="a"/>
    <w:rsid w:val="002D15E0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aliases w:val="ft,f,fo"/>
    <w:basedOn w:val="a"/>
    <w:link w:val="Char3"/>
    <w:uiPriority w:val="99"/>
    <w:rsid w:val="002D15E0"/>
    <w:pPr>
      <w:spacing w:after="100"/>
    </w:pPr>
    <w:rPr>
      <w:rFonts w:eastAsia="MS Mincho" w:cs="Times New Roman"/>
      <w:lang w:val="en-US" w:eastAsia="ja-JP"/>
    </w:rPr>
  </w:style>
  <w:style w:type="paragraph" w:styleId="af4">
    <w:name w:val="header"/>
    <w:basedOn w:val="a"/>
    <w:link w:val="Char4"/>
    <w:uiPriority w:val="99"/>
    <w:rsid w:val="002D15E0"/>
  </w:style>
  <w:style w:type="paragraph" w:customStyle="1" w:styleId="26">
    <w:name w:val="Κείμενο πλαισίου2"/>
    <w:basedOn w:val="a"/>
    <w:rsid w:val="002D15E0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2D15E0"/>
    <w:rPr>
      <w:sz w:val="20"/>
      <w:szCs w:val="20"/>
    </w:rPr>
  </w:style>
  <w:style w:type="paragraph" w:customStyle="1" w:styleId="28">
    <w:name w:val="Θέμα σχολίου2"/>
    <w:basedOn w:val="27"/>
    <w:next w:val="27"/>
    <w:rsid w:val="002D15E0"/>
    <w:rPr>
      <w:b/>
      <w:bCs/>
    </w:rPr>
  </w:style>
  <w:style w:type="paragraph" w:customStyle="1" w:styleId="29">
    <w:name w:val="Αναθεώρηση2"/>
    <w:rsid w:val="002D15E0"/>
    <w:pPr>
      <w:suppressAutoHyphens/>
    </w:pPr>
    <w:rPr>
      <w:sz w:val="24"/>
      <w:szCs w:val="24"/>
      <w:lang w:val="en-GB" w:eastAsia="ar-SA" w:bidi="ar-SA"/>
    </w:rPr>
  </w:style>
  <w:style w:type="paragraph" w:customStyle="1" w:styleId="western">
    <w:name w:val="western"/>
    <w:basedOn w:val="a"/>
    <w:rsid w:val="002D15E0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qFormat/>
    <w:rsid w:val="002D15E0"/>
    <w:pPr>
      <w:spacing w:after="200"/>
      <w:ind w:left="720"/>
    </w:pPr>
  </w:style>
  <w:style w:type="paragraph" w:styleId="af5">
    <w:name w:val="footnote text"/>
    <w:basedOn w:val="a"/>
    <w:link w:val="Char11"/>
    <w:rsid w:val="002D15E0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2D15E0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2D15E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2D15E0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2D15E0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2D15E0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2D15E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2D15E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2D15E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2D15E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2D15E0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D15E0"/>
    <w:rPr>
      <w:rFonts w:ascii="Calibri" w:hAnsi="Calibri" w:cs="Calibri"/>
      <w:lang w:val="el-GR"/>
    </w:rPr>
  </w:style>
  <w:style w:type="paragraph" w:styleId="af6">
    <w:name w:val="endnote text"/>
    <w:basedOn w:val="a"/>
    <w:link w:val="Char5"/>
    <w:rsid w:val="002D15E0"/>
    <w:rPr>
      <w:rFonts w:cs="Times New Roman"/>
      <w:sz w:val="20"/>
      <w:szCs w:val="20"/>
    </w:rPr>
  </w:style>
  <w:style w:type="paragraph" w:customStyle="1" w:styleId="Default">
    <w:name w:val="Default"/>
    <w:qFormat/>
    <w:rsid w:val="002D15E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customStyle="1" w:styleId="af7">
    <w:name w:val="Προμορφοποιημένο κείμενο"/>
    <w:basedOn w:val="a"/>
    <w:rsid w:val="002D15E0"/>
  </w:style>
  <w:style w:type="paragraph" w:styleId="af8">
    <w:name w:val="Body Text Indent"/>
    <w:basedOn w:val="a"/>
    <w:rsid w:val="002D15E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2D15E0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2D15E0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2D1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2D15E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ar-SA" w:bidi="ar-SA"/>
    </w:rPr>
  </w:style>
  <w:style w:type="paragraph" w:customStyle="1" w:styleId="310">
    <w:name w:val="Σώμα κείμενου με εσοχή 31"/>
    <w:basedOn w:val="a"/>
    <w:rsid w:val="002D15E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2D15E0"/>
    <w:pPr>
      <w:suppressAutoHyphens/>
      <w:jc w:val="both"/>
    </w:pPr>
    <w:rPr>
      <w:rFonts w:ascii="Calibri" w:hAnsi="Calibri" w:cs="Calibri"/>
      <w:sz w:val="22"/>
      <w:szCs w:val="24"/>
      <w:lang w:val="en-GB" w:eastAsia="ar-SA" w:bidi="ar-SA"/>
    </w:rPr>
  </w:style>
  <w:style w:type="paragraph" w:customStyle="1" w:styleId="af9">
    <w:name w:val="Περιεχόμενα πίνακα"/>
    <w:basedOn w:val="a"/>
    <w:rsid w:val="002D15E0"/>
    <w:pPr>
      <w:suppressLineNumbers/>
    </w:pPr>
  </w:style>
  <w:style w:type="paragraph" w:customStyle="1" w:styleId="afa">
    <w:name w:val="Επικεφαλίδα πίνακα"/>
    <w:basedOn w:val="af9"/>
    <w:rsid w:val="002D15E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D15E0"/>
  </w:style>
  <w:style w:type="paragraph" w:customStyle="1" w:styleId="Standard">
    <w:name w:val="Standard"/>
    <w:rsid w:val="002D15E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hi-IN" w:bidi="hi-IN"/>
    </w:rPr>
  </w:style>
  <w:style w:type="paragraph" w:customStyle="1" w:styleId="Textbody">
    <w:name w:val="Text body"/>
    <w:basedOn w:val="Standard"/>
    <w:rsid w:val="002D15E0"/>
    <w:pPr>
      <w:spacing w:after="120"/>
    </w:pPr>
  </w:style>
  <w:style w:type="paragraph" w:customStyle="1" w:styleId="Footnote">
    <w:name w:val="Footnote"/>
    <w:basedOn w:val="Standard"/>
    <w:rsid w:val="002D15E0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qFormat/>
    <w:rsid w:val="002D15E0"/>
    <w:rPr>
      <w:sz w:val="16"/>
      <w:szCs w:val="16"/>
    </w:rPr>
  </w:style>
  <w:style w:type="paragraph" w:customStyle="1" w:styleId="fooot">
    <w:name w:val="fooot"/>
    <w:basedOn w:val="footers"/>
    <w:rsid w:val="002D15E0"/>
  </w:style>
  <w:style w:type="paragraph" w:customStyle="1" w:styleId="1a">
    <w:name w:val="Κείμενο πλαισίου1"/>
    <w:basedOn w:val="a"/>
    <w:qFormat/>
    <w:rsid w:val="002D15E0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qFormat/>
    <w:rsid w:val="002D15E0"/>
    <w:rPr>
      <w:sz w:val="20"/>
      <w:szCs w:val="20"/>
    </w:rPr>
  </w:style>
  <w:style w:type="paragraph" w:customStyle="1" w:styleId="1c">
    <w:name w:val="Θέμα σχολίου1"/>
    <w:basedOn w:val="1b"/>
    <w:next w:val="1b"/>
    <w:qFormat/>
    <w:rsid w:val="002D15E0"/>
    <w:rPr>
      <w:b/>
      <w:bCs/>
    </w:rPr>
  </w:style>
  <w:style w:type="paragraph" w:customStyle="1" w:styleId="-HTML1">
    <w:name w:val="Προ-διαμορφωμένο HTML1"/>
    <w:basedOn w:val="a"/>
    <w:rsid w:val="002D1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qFormat/>
    <w:rsid w:val="002D15E0"/>
    <w:pPr>
      <w:suppressAutoHyphens/>
    </w:pPr>
    <w:rPr>
      <w:rFonts w:ascii="Calibri" w:hAnsi="Calibri" w:cs="Calibri"/>
      <w:sz w:val="22"/>
      <w:szCs w:val="24"/>
      <w:lang w:val="en-GB" w:eastAsia="ar-SA" w:bidi="ar-SA"/>
    </w:rPr>
  </w:style>
  <w:style w:type="paragraph" w:customStyle="1" w:styleId="21">
    <w:name w:val="Λίστα με κουκκίδες 21"/>
    <w:basedOn w:val="a"/>
    <w:rsid w:val="002D15E0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2D15E0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2D15E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qFormat/>
    <w:rsid w:val="002D15E0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2D15E0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2D15E0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2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2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qFormat/>
    <w:rsid w:val="009E5776"/>
    <w:rPr>
      <w:sz w:val="16"/>
      <w:szCs w:val="16"/>
    </w:rPr>
  </w:style>
  <w:style w:type="paragraph" w:styleId="afe">
    <w:name w:val="annotation text"/>
    <w:basedOn w:val="a"/>
    <w:link w:val="Char13"/>
    <w:uiPriority w:val="99"/>
    <w:unhideWhenUsed/>
    <w:qFormat/>
    <w:rsid w:val="009E5776"/>
    <w:rPr>
      <w:rFonts w:cs="Times New Roman"/>
      <w:sz w:val="20"/>
      <w:szCs w:val="20"/>
    </w:rPr>
  </w:style>
  <w:style w:type="character" w:customStyle="1" w:styleId="Char13">
    <w:name w:val="Κείμενο σχολίου Char1"/>
    <w:link w:val="afe"/>
    <w:qFormat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4"/>
    <w:uiPriority w:val="99"/>
    <w:semiHidden/>
    <w:unhideWhenUsed/>
    <w:rsid w:val="009E5776"/>
    <w:rPr>
      <w:b/>
      <w:bCs/>
    </w:rPr>
  </w:style>
  <w:style w:type="character" w:customStyle="1" w:styleId="Char14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 w:bidi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5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aliases w:val="Bullet List,FooterText,Num List Paragraph,numbered,List Paragraph1,Paragraphe de liste1,Bulletr List Paragraph,列出段落,列出段落1,List Paragraph2,List Paragraph21,Listeafsnit1,Parágrafo da Lista1,Párrafo de lista1,リスト段落1,Bullet list,TOC style"/>
    <w:basedOn w:val="a"/>
    <w:link w:val="Char6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3Char">
    <w:name w:val="Επικεφαλίδα 3 Char"/>
    <w:link w:val="3"/>
    <w:uiPriority w:val="9"/>
    <w:rsid w:val="00B77586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Char3">
    <w:name w:val="Υποσέλιδο Char"/>
    <w:aliases w:val="ft Char,f Char,fo Char"/>
    <w:link w:val="af3"/>
    <w:uiPriority w:val="99"/>
    <w:qFormat/>
    <w:rsid w:val="00D22AD6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markedcontent">
    <w:name w:val="markedcontent"/>
    <w:rsid w:val="00352B1D"/>
  </w:style>
  <w:style w:type="paragraph" w:styleId="aff2">
    <w:name w:val="caption"/>
    <w:aliases w:val="Εικόνα"/>
    <w:basedOn w:val="a"/>
    <w:link w:val="Char7"/>
    <w:uiPriority w:val="35"/>
    <w:qFormat/>
    <w:rsid w:val="005F4056"/>
    <w:pPr>
      <w:suppressLineNumbers/>
      <w:spacing w:before="120"/>
      <w:jc w:val="left"/>
    </w:pPr>
    <w:rPr>
      <w:rFonts w:ascii="Times New Roman" w:hAnsi="Times New Roman" w:cs="Lohit Devanagari"/>
      <w:i/>
      <w:iCs/>
      <w:sz w:val="24"/>
      <w:lang w:val="el-GR" w:eastAsia="en-US"/>
    </w:rPr>
  </w:style>
  <w:style w:type="paragraph" w:styleId="Web">
    <w:name w:val="Normal (Web)"/>
    <w:basedOn w:val="a"/>
    <w:uiPriority w:val="99"/>
    <w:unhideWhenUsed/>
    <w:rsid w:val="005F405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6">
    <w:name w:val="Παράγραφος λίστας Char"/>
    <w:aliases w:val="Bullet List Char,FooterText Char,Num List Paragraph Char,numbered Char,List Paragraph1 Char,Paragraphe de liste1 Char,Bulletr List Paragraph Char,列出段落 Char,列出段落1 Char,List Paragraph2 Char,List Paragraph21 Char,Listeafsnit1 Char"/>
    <w:link w:val="aff1"/>
    <w:uiPriority w:val="34"/>
    <w:qFormat/>
    <w:locked/>
    <w:rsid w:val="005F4056"/>
    <w:rPr>
      <w:rFonts w:ascii="CG Times" w:hAnsi="CG Times"/>
      <w:lang w:eastAsia="el-GR" w:bidi="ar-SA"/>
    </w:rPr>
  </w:style>
  <w:style w:type="character" w:customStyle="1" w:styleId="Char7">
    <w:name w:val="Λεζάντα Char"/>
    <w:aliases w:val="Εικόνα Char"/>
    <w:link w:val="aff2"/>
    <w:uiPriority w:val="35"/>
    <w:qFormat/>
    <w:rsid w:val="005F4056"/>
    <w:rPr>
      <w:rFonts w:cs="Lohit Devanagari"/>
      <w:i/>
      <w:iCs/>
      <w:sz w:val="24"/>
      <w:szCs w:val="24"/>
      <w:lang w:val="el-GR" w:bidi="ar-SA"/>
    </w:rPr>
  </w:style>
  <w:style w:type="table" w:styleId="aff3">
    <w:name w:val="Table Grid"/>
    <w:basedOn w:val="a1"/>
    <w:uiPriority w:val="39"/>
    <w:rsid w:val="00DC2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Επικεφαλίδα 6 Char"/>
    <w:basedOn w:val="a0"/>
    <w:link w:val="6"/>
    <w:uiPriority w:val="9"/>
    <w:semiHidden/>
    <w:rsid w:val="004561C7"/>
    <w:rPr>
      <w:b/>
      <w:lang w:val="el-GR" w:bidi="ar-SA"/>
    </w:rPr>
  </w:style>
  <w:style w:type="character" w:customStyle="1" w:styleId="1f">
    <w:name w:val="Αριθμός σελίδας1"/>
    <w:basedOn w:val="11"/>
    <w:qFormat/>
    <w:rsid w:val="004561C7"/>
    <w:rPr>
      <w:w w:val="100"/>
      <w:position w:val="0"/>
      <w:sz w:val="20"/>
      <w:effect w:val="none"/>
      <w:vertAlign w:val="baseline"/>
      <w:em w:val="none"/>
    </w:rPr>
  </w:style>
  <w:style w:type="character" w:customStyle="1" w:styleId="-1">
    <w:name w:val="Υπερ-σύνδεση1"/>
    <w:qFormat/>
    <w:rsid w:val="004561C7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aff4">
    <w:name w:val="a"/>
    <w:basedOn w:val="11"/>
    <w:qFormat/>
    <w:rsid w:val="004561C7"/>
    <w:rPr>
      <w:w w:val="100"/>
      <w:position w:val="0"/>
      <w:sz w:val="20"/>
      <w:effect w:val="none"/>
      <w:vertAlign w:val="baseline"/>
      <w:em w:val="none"/>
    </w:rPr>
  </w:style>
  <w:style w:type="character" w:customStyle="1" w:styleId="1Char">
    <w:name w:val="Επικεφαλίδα 1 Char"/>
    <w:uiPriority w:val="9"/>
    <w:qFormat/>
    <w:rsid w:val="004561C7"/>
    <w:rPr>
      <w:rFonts w:ascii="Arial" w:hAnsi="Arial"/>
      <w:b/>
      <w:w w:val="100"/>
      <w:position w:val="0"/>
      <w:sz w:val="28"/>
      <w:u w:val="single"/>
      <w:effect w:val="none"/>
      <w:vertAlign w:val="baseline"/>
      <w:em w:val="none"/>
    </w:rPr>
  </w:style>
  <w:style w:type="character" w:customStyle="1" w:styleId="2Char">
    <w:name w:val="Επικεφαλίδα 2 Char"/>
    <w:uiPriority w:val="9"/>
    <w:qFormat/>
    <w:rsid w:val="004561C7"/>
    <w:rPr>
      <w:rFonts w:ascii="Arial" w:hAnsi="Arial"/>
      <w:b/>
      <w:w w:val="100"/>
      <w:position w:val="0"/>
      <w:sz w:val="24"/>
      <w:effect w:val="none"/>
      <w:vertAlign w:val="baseline"/>
      <w:em w:val="none"/>
    </w:rPr>
  </w:style>
  <w:style w:type="character" w:customStyle="1" w:styleId="7Char">
    <w:name w:val="Επικεφαλίδα 7 Char"/>
    <w:qFormat/>
    <w:rsid w:val="004561C7"/>
    <w:rPr>
      <w:rFonts w:ascii="Calibri" w:eastAsia="Times New Roman" w:hAnsi="Calibri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style61">
    <w:name w:val="style61"/>
    <w:qFormat/>
    <w:rsid w:val="004561C7"/>
    <w:rPr>
      <w:rFonts w:ascii="Verdana" w:hAnsi="Verdana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1Char0">
    <w:name w:val="Στυλ1 Char"/>
    <w:qFormat/>
    <w:rsid w:val="004561C7"/>
    <w:rPr>
      <w:rFonts w:ascii="Verdana" w:hAnsi="Verdana" w:cs="Calibri"/>
      <w:b/>
      <w:caps/>
      <w:w w:val="100"/>
      <w:position w:val="0"/>
      <w:sz w:val="20"/>
      <w:u w:val="single"/>
      <w:effect w:val="none"/>
      <w:vertAlign w:val="baseline"/>
      <w:em w:val="none"/>
      <w:lang w:eastAsia="en-US" w:bidi="en-US"/>
    </w:rPr>
  </w:style>
  <w:style w:type="character" w:customStyle="1" w:styleId="2Char0">
    <w:name w:val="Στυλ2 Char"/>
    <w:qFormat/>
    <w:rsid w:val="004561C7"/>
    <w:rPr>
      <w:rFonts w:ascii="Verdana" w:hAnsi="Verdana" w:cs="Calibri"/>
      <w:w w:val="100"/>
      <w:position w:val="0"/>
      <w:sz w:val="20"/>
      <w:u w:val="single"/>
      <w:effect w:val="none"/>
      <w:vertAlign w:val="baseline"/>
      <w:em w:val="none"/>
      <w:lang w:eastAsia="en-US" w:bidi="en-US"/>
    </w:rPr>
  </w:style>
  <w:style w:type="character" w:customStyle="1" w:styleId="Char8">
    <w:name w:val="Σώμα κειμένου Char"/>
    <w:qFormat/>
    <w:rsid w:val="004561C7"/>
    <w:rPr>
      <w:rFonts w:ascii="Arial" w:hAnsi="Arial"/>
      <w:w w:val="100"/>
      <w:position w:val="0"/>
      <w:sz w:val="22"/>
      <w:effect w:val="none"/>
      <w:vertAlign w:val="baseline"/>
      <w:em w:val="none"/>
    </w:rPr>
  </w:style>
  <w:style w:type="character" w:customStyle="1" w:styleId="FootnotesymbolFootnoteFootnotereferencenumbernoteTESI">
    <w:name w:val="Παραπομπή υποσημείωσης;Footnote symbol;Footnote;Footnote reference number;note TESI"/>
    <w:qFormat/>
    <w:rsid w:val="004561C7"/>
    <w:rPr>
      <w:w w:val="100"/>
      <w:effect w:val="none"/>
      <w:vertAlign w:val="superscript"/>
      <w:em w:val="none"/>
    </w:rPr>
  </w:style>
  <w:style w:type="character" w:customStyle="1" w:styleId="Char20">
    <w:name w:val="Κείμενο σχολίου Char2"/>
    <w:basedOn w:val="a0"/>
    <w:uiPriority w:val="99"/>
    <w:semiHidden/>
    <w:qFormat/>
    <w:rsid w:val="004561C7"/>
  </w:style>
  <w:style w:type="character" w:customStyle="1" w:styleId="FootnoteCharacters">
    <w:name w:val="Footnote Characters"/>
    <w:qFormat/>
    <w:rsid w:val="004561C7"/>
  </w:style>
  <w:style w:type="character" w:customStyle="1" w:styleId="FootnoteAnchor">
    <w:name w:val="Footnote Anchor"/>
    <w:rsid w:val="004561C7"/>
    <w:rPr>
      <w:vertAlign w:val="superscript"/>
    </w:rPr>
  </w:style>
  <w:style w:type="character" w:customStyle="1" w:styleId="EndnoteAnchor">
    <w:name w:val="Endnote Anchor"/>
    <w:rsid w:val="004561C7"/>
    <w:rPr>
      <w:vertAlign w:val="superscript"/>
    </w:rPr>
  </w:style>
  <w:style w:type="character" w:customStyle="1" w:styleId="EndnoteCharacters">
    <w:name w:val="Endnote Characters"/>
    <w:qFormat/>
    <w:rsid w:val="004561C7"/>
  </w:style>
  <w:style w:type="paragraph" w:customStyle="1" w:styleId="Heading">
    <w:name w:val="Heading"/>
    <w:basedOn w:val="a"/>
    <w:next w:val="af0"/>
    <w:qFormat/>
    <w:rsid w:val="004561C7"/>
    <w:pPr>
      <w:keepNext/>
      <w:spacing w:before="240"/>
      <w:jc w:val="left"/>
    </w:pPr>
    <w:rPr>
      <w:rFonts w:ascii="Liberation Sans" w:eastAsia="Noto Sans CJK SC" w:hAnsi="Liberation Sans" w:cs="Lohit Devanagari"/>
      <w:sz w:val="28"/>
      <w:szCs w:val="28"/>
      <w:lang w:val="el-GR" w:eastAsia="en-US"/>
    </w:rPr>
  </w:style>
  <w:style w:type="paragraph" w:customStyle="1" w:styleId="Index">
    <w:name w:val="Index"/>
    <w:basedOn w:val="a"/>
    <w:qFormat/>
    <w:rsid w:val="004561C7"/>
    <w:pPr>
      <w:suppressLineNumbers/>
      <w:spacing w:after="0"/>
      <w:jc w:val="left"/>
    </w:pPr>
    <w:rPr>
      <w:rFonts w:ascii="Times New Roman" w:hAnsi="Times New Roman" w:cs="Lohit Devanagari"/>
      <w:sz w:val="20"/>
      <w:szCs w:val="20"/>
      <w:lang w:val="el-GR" w:eastAsia="en-US"/>
    </w:rPr>
  </w:style>
  <w:style w:type="paragraph" w:styleId="aff5">
    <w:name w:val="Title"/>
    <w:basedOn w:val="a"/>
    <w:next w:val="a"/>
    <w:link w:val="Char9"/>
    <w:uiPriority w:val="10"/>
    <w:qFormat/>
    <w:rsid w:val="004561C7"/>
    <w:pPr>
      <w:keepNext/>
      <w:keepLines/>
      <w:spacing w:before="480"/>
      <w:jc w:val="left"/>
    </w:pPr>
    <w:rPr>
      <w:rFonts w:ascii="Times New Roman" w:hAnsi="Times New Roman" w:cs="Times New Roman"/>
      <w:b/>
      <w:sz w:val="72"/>
      <w:szCs w:val="72"/>
      <w:lang w:val="el-GR" w:eastAsia="en-US"/>
    </w:rPr>
  </w:style>
  <w:style w:type="character" w:customStyle="1" w:styleId="Char9">
    <w:name w:val="Τίτλος Char"/>
    <w:basedOn w:val="a0"/>
    <w:link w:val="aff5"/>
    <w:uiPriority w:val="10"/>
    <w:rsid w:val="004561C7"/>
    <w:rPr>
      <w:b/>
      <w:sz w:val="72"/>
      <w:szCs w:val="72"/>
      <w:lang w:val="el-GR" w:bidi="ar-SA"/>
    </w:rPr>
  </w:style>
  <w:style w:type="paragraph" w:customStyle="1" w:styleId="1f0">
    <w:name w:val="Βασικό1"/>
    <w:qFormat/>
    <w:rsid w:val="004561C7"/>
    <w:pPr>
      <w:suppressAutoHyphens/>
      <w:spacing w:line="1" w:lineRule="atLeast"/>
      <w:ind w:left="-1" w:hanging="1"/>
      <w:textAlignment w:val="top"/>
      <w:outlineLvl w:val="0"/>
    </w:pPr>
    <w:rPr>
      <w:sz w:val="24"/>
      <w:szCs w:val="24"/>
      <w:vertAlign w:val="subscript"/>
      <w:lang w:val="el-GR" w:eastAsia="el-GR" w:bidi="ar-SA"/>
    </w:rPr>
  </w:style>
  <w:style w:type="paragraph" w:customStyle="1" w:styleId="110">
    <w:name w:val="Επικεφαλίδα 11"/>
    <w:basedOn w:val="1f0"/>
    <w:next w:val="1f0"/>
    <w:qFormat/>
    <w:rsid w:val="004561C7"/>
    <w:pPr>
      <w:keepNext/>
      <w:jc w:val="center"/>
    </w:pPr>
    <w:rPr>
      <w:rFonts w:ascii="Arial" w:hAnsi="Arial"/>
      <w:b/>
      <w:sz w:val="28"/>
      <w:szCs w:val="20"/>
      <w:u w:val="single"/>
    </w:rPr>
  </w:style>
  <w:style w:type="paragraph" w:customStyle="1" w:styleId="211">
    <w:name w:val="Επικεφαλίδα 21"/>
    <w:basedOn w:val="1f0"/>
    <w:next w:val="1f0"/>
    <w:qFormat/>
    <w:rsid w:val="004561C7"/>
    <w:pPr>
      <w:keepNext/>
      <w:jc w:val="center"/>
      <w:outlineLvl w:val="1"/>
    </w:pPr>
    <w:rPr>
      <w:rFonts w:ascii="Arial" w:hAnsi="Arial"/>
      <w:b/>
      <w:szCs w:val="20"/>
    </w:rPr>
  </w:style>
  <w:style w:type="paragraph" w:customStyle="1" w:styleId="312">
    <w:name w:val="Επικεφαλίδα 31"/>
    <w:basedOn w:val="1f0"/>
    <w:next w:val="1f0"/>
    <w:qFormat/>
    <w:rsid w:val="004561C7"/>
    <w:pPr>
      <w:keepNext/>
      <w:jc w:val="center"/>
      <w:outlineLvl w:val="2"/>
    </w:pPr>
    <w:rPr>
      <w:rFonts w:ascii="Arial" w:hAnsi="Arial"/>
      <w:szCs w:val="20"/>
      <w:lang w:val="en-US"/>
    </w:rPr>
  </w:style>
  <w:style w:type="paragraph" w:customStyle="1" w:styleId="71">
    <w:name w:val="Επικεφαλίδα 71"/>
    <w:basedOn w:val="1f0"/>
    <w:next w:val="1f0"/>
    <w:qFormat/>
    <w:rsid w:val="004561C7"/>
    <w:pPr>
      <w:spacing w:before="240" w:after="60"/>
      <w:outlineLvl w:val="6"/>
    </w:pPr>
    <w:rPr>
      <w:rFonts w:ascii="Calibri" w:hAnsi="Calibri"/>
    </w:rPr>
  </w:style>
  <w:style w:type="paragraph" w:customStyle="1" w:styleId="1f1">
    <w:name w:val="Σώμα κειμένου1"/>
    <w:basedOn w:val="1f0"/>
    <w:qFormat/>
    <w:rsid w:val="004561C7"/>
    <w:pPr>
      <w:jc w:val="both"/>
    </w:pPr>
    <w:rPr>
      <w:rFonts w:ascii="Arial" w:hAnsi="Arial"/>
      <w:sz w:val="22"/>
      <w:szCs w:val="20"/>
    </w:rPr>
  </w:style>
  <w:style w:type="paragraph" w:customStyle="1" w:styleId="1f2">
    <w:name w:val="Σώμα κείμενου με εσοχή1"/>
    <w:basedOn w:val="1f0"/>
    <w:qFormat/>
    <w:rsid w:val="004561C7"/>
    <w:pPr>
      <w:ind w:left="284"/>
      <w:jc w:val="both"/>
    </w:pPr>
  </w:style>
  <w:style w:type="paragraph" w:customStyle="1" w:styleId="1f3">
    <w:name w:val="Υποσέλιδο1"/>
    <w:basedOn w:val="1f0"/>
    <w:qFormat/>
    <w:rsid w:val="004561C7"/>
  </w:style>
  <w:style w:type="paragraph" w:customStyle="1" w:styleId="1f4">
    <w:name w:val="Κεφαλίδα1"/>
    <w:basedOn w:val="1f0"/>
    <w:qFormat/>
    <w:rsid w:val="004561C7"/>
  </w:style>
  <w:style w:type="paragraph" w:customStyle="1" w:styleId="FR1">
    <w:name w:val="FR1"/>
    <w:qFormat/>
    <w:rsid w:val="004561C7"/>
    <w:pPr>
      <w:widowControl w:val="0"/>
      <w:suppressAutoHyphens/>
      <w:spacing w:before="420" w:line="1" w:lineRule="atLeast"/>
      <w:ind w:left="-1" w:hanging="1"/>
      <w:jc w:val="center"/>
      <w:textAlignment w:val="top"/>
      <w:outlineLvl w:val="0"/>
    </w:pPr>
    <w:rPr>
      <w:rFonts w:ascii="Arial" w:hAnsi="Arial" w:cs="Arial"/>
      <w:b/>
      <w:bCs/>
      <w:spacing w:val="40"/>
      <w:sz w:val="24"/>
      <w:u w:val="single"/>
      <w:vertAlign w:val="subscript"/>
      <w:lang w:val="el-GR" w:eastAsia="zh-CN" w:bidi="ar-SA"/>
    </w:rPr>
  </w:style>
  <w:style w:type="paragraph" w:customStyle="1" w:styleId="1f5">
    <w:name w:val="Στυλ1"/>
    <w:basedOn w:val="211"/>
    <w:qFormat/>
    <w:rsid w:val="004561C7"/>
    <w:pPr>
      <w:spacing w:after="240"/>
      <w:jc w:val="left"/>
    </w:pPr>
    <w:rPr>
      <w:rFonts w:ascii="Verdana" w:hAnsi="Verdana" w:cs="Calibri"/>
      <w:caps/>
      <w:sz w:val="20"/>
      <w:u w:val="single"/>
      <w:lang w:eastAsia="en-US" w:bidi="en-US"/>
    </w:rPr>
  </w:style>
  <w:style w:type="paragraph" w:customStyle="1" w:styleId="2b">
    <w:name w:val="Στυλ2"/>
    <w:basedOn w:val="1f5"/>
    <w:qFormat/>
    <w:rsid w:val="004561C7"/>
    <w:rPr>
      <w:b w:val="0"/>
      <w:caps w:val="0"/>
    </w:rPr>
  </w:style>
  <w:style w:type="paragraph" w:customStyle="1" w:styleId="1f6">
    <w:name w:val="Κείμενο υποσημείωσης1"/>
    <w:basedOn w:val="1f0"/>
    <w:qFormat/>
    <w:rsid w:val="004561C7"/>
    <w:pPr>
      <w:jc w:val="both"/>
    </w:pPr>
    <w:rPr>
      <w:rFonts w:ascii="Calibri" w:eastAsia="Batang" w:hAnsi="Calibri"/>
      <w:sz w:val="20"/>
      <w:szCs w:val="20"/>
      <w:lang w:val="en-GB" w:eastAsia="ko-KR"/>
    </w:rPr>
  </w:style>
  <w:style w:type="paragraph" w:customStyle="1" w:styleId="2909F619802848F09E01365C32F34654">
    <w:name w:val="2909F619802848F09E01365C32F34654"/>
    <w:qFormat/>
    <w:rsid w:val="004561C7"/>
    <w:pPr>
      <w:suppressAutoHyphens/>
      <w:spacing w:after="200" w:line="276" w:lineRule="auto"/>
      <w:ind w:left="-1" w:hanging="1"/>
      <w:textAlignment w:val="top"/>
      <w:outlineLvl w:val="0"/>
    </w:pPr>
    <w:rPr>
      <w:rFonts w:ascii="Calibri" w:hAnsi="Calibri"/>
      <w:sz w:val="22"/>
      <w:szCs w:val="22"/>
      <w:vertAlign w:val="subscript"/>
      <w:lang w:val="el-GR" w:eastAsia="el-GR" w:bidi="ar-SA"/>
    </w:rPr>
  </w:style>
  <w:style w:type="paragraph" w:customStyle="1" w:styleId="Normalgr">
    <w:name w:val="Normalgr"/>
    <w:qFormat/>
    <w:rsid w:val="004561C7"/>
    <w:pPr>
      <w:tabs>
        <w:tab w:val="left" w:pos="1021"/>
        <w:tab w:val="left" w:pos="1588"/>
      </w:tabs>
      <w:suppressAutoHyphens/>
      <w:spacing w:line="1" w:lineRule="atLeast"/>
      <w:ind w:left="-1" w:hanging="1"/>
      <w:jc w:val="both"/>
      <w:textAlignment w:val="top"/>
      <w:outlineLvl w:val="0"/>
    </w:pPr>
    <w:rPr>
      <w:rFonts w:ascii="Arial" w:eastAsia="Arial" w:hAnsi="Arial" w:cs="Arial"/>
      <w:spacing w:val="15"/>
      <w:kern w:val="2"/>
      <w:vertAlign w:val="subscript"/>
      <w:lang w:val="en-GB" w:eastAsia="zh-CN" w:bidi="ar-SA"/>
    </w:rPr>
  </w:style>
  <w:style w:type="paragraph" w:styleId="aff6">
    <w:name w:val="Subtitle"/>
    <w:basedOn w:val="a"/>
    <w:next w:val="a"/>
    <w:link w:val="Chara"/>
    <w:uiPriority w:val="11"/>
    <w:qFormat/>
    <w:rsid w:val="004561C7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  <w:lang w:val="el-GR" w:eastAsia="en-US"/>
    </w:rPr>
  </w:style>
  <w:style w:type="character" w:customStyle="1" w:styleId="Chara">
    <w:name w:val="Υπότιτλος Char"/>
    <w:basedOn w:val="a0"/>
    <w:link w:val="aff6"/>
    <w:uiPriority w:val="11"/>
    <w:rsid w:val="004561C7"/>
    <w:rPr>
      <w:rFonts w:ascii="Georgia" w:eastAsia="Georgia" w:hAnsi="Georgia" w:cs="Georgia"/>
      <w:i/>
      <w:color w:val="666666"/>
      <w:sz w:val="48"/>
      <w:szCs w:val="48"/>
      <w:lang w:val="el-GR" w:bidi="ar-SA"/>
    </w:rPr>
  </w:style>
  <w:style w:type="paragraph" w:customStyle="1" w:styleId="HeaderandFooter">
    <w:name w:val="Header and Footer"/>
    <w:basedOn w:val="a"/>
    <w:qFormat/>
    <w:rsid w:val="004561C7"/>
    <w:pPr>
      <w:spacing w:after="0"/>
      <w:jc w:val="left"/>
    </w:pPr>
    <w:rPr>
      <w:rFonts w:ascii="Times New Roman" w:hAnsi="Times New Roman" w:cs="Times New Roman"/>
      <w:sz w:val="20"/>
      <w:szCs w:val="20"/>
      <w:lang w:val="el-GR" w:eastAsia="en-US"/>
    </w:rPr>
  </w:style>
  <w:style w:type="numbering" w:customStyle="1" w:styleId="1f7">
    <w:name w:val="Χωρίς λίστα1"/>
    <w:qFormat/>
    <w:rsid w:val="004561C7"/>
  </w:style>
  <w:style w:type="numbering" w:customStyle="1" w:styleId="LFO1">
    <w:name w:val="LFO1"/>
    <w:qFormat/>
    <w:rsid w:val="004561C7"/>
  </w:style>
  <w:style w:type="table" w:customStyle="1" w:styleId="1f8">
    <w:name w:val="Κανονικός πίνακας1"/>
    <w:qFormat/>
    <w:rsid w:val="004561C7"/>
    <w:pPr>
      <w:suppressAutoHyphens/>
      <w:spacing w:line="1" w:lineRule="atLeast"/>
    </w:pPr>
    <w:rPr>
      <w:lang w:val="el-G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Πλέγμα πίνακα1"/>
    <w:basedOn w:val="1f8"/>
    <w:rsid w:val="0045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2Before3pt">
    <w:name w:val="Style Style2 + Before:  3 pt"/>
    <w:basedOn w:val="a"/>
    <w:uiPriority w:val="99"/>
    <w:rsid w:val="004561C7"/>
    <w:pPr>
      <w:suppressAutoHyphens w:val="0"/>
      <w:spacing w:before="60" w:after="0" w:line="360" w:lineRule="auto"/>
      <w:jc w:val="left"/>
    </w:pPr>
    <w:rPr>
      <w:rFonts w:ascii="Arial" w:hAnsi="Arial" w:cs="Times New Roman"/>
      <w:b/>
      <w:bCs/>
      <w:szCs w:val="20"/>
      <w:lang w:val="el-GR" w:eastAsia="el-GR"/>
    </w:rPr>
  </w:style>
  <w:style w:type="paragraph" w:customStyle="1" w:styleId="4SC">
    <w:name w:val="ΕΠΙΚΕΦΑΛΙΔΑ_4_SC"/>
    <w:basedOn w:val="4"/>
    <w:link w:val="4SCChar"/>
    <w:qFormat/>
    <w:rsid w:val="004561C7"/>
    <w:pPr>
      <w:keepLines/>
      <w:suppressAutoHyphens w:val="0"/>
      <w:spacing w:before="40" w:after="240" w:line="259" w:lineRule="auto"/>
      <w:jc w:val="left"/>
    </w:pPr>
    <w:rPr>
      <w:rFonts w:ascii="Verdana" w:eastAsia="Verdana" w:hAnsi="Verdana" w:cs="Verdana"/>
      <w:bCs w:val="0"/>
      <w:i/>
      <w:iCs/>
      <w:color w:val="2F5496" w:themeColor="accent1" w:themeShade="BF"/>
      <w:sz w:val="18"/>
      <w:szCs w:val="18"/>
      <w:u w:val="single"/>
      <w:lang w:val="el-GR" w:eastAsia="en-US"/>
    </w:rPr>
  </w:style>
  <w:style w:type="character" w:customStyle="1" w:styleId="4SCChar">
    <w:name w:val="ΕΠΙΚΕΦΑΛΙΔΑ_4_SC Char"/>
    <w:basedOn w:val="a0"/>
    <w:link w:val="4SC"/>
    <w:rsid w:val="004561C7"/>
    <w:rPr>
      <w:rFonts w:ascii="Verdana" w:eastAsia="Verdana" w:hAnsi="Verdana" w:cs="Verdana"/>
      <w:b/>
      <w:i/>
      <w:iCs/>
      <w:color w:val="2F5496" w:themeColor="accent1" w:themeShade="BF"/>
      <w:sz w:val="18"/>
      <w:szCs w:val="18"/>
      <w:u w:val="single"/>
      <w:lang w:val="el-GR" w:bidi="ar-SA"/>
    </w:rPr>
  </w:style>
  <w:style w:type="paragraph" w:styleId="aff7">
    <w:name w:val="TOC Heading"/>
    <w:basedOn w:val="1"/>
    <w:next w:val="a"/>
    <w:uiPriority w:val="39"/>
    <w:unhideWhenUsed/>
    <w:qFormat/>
    <w:rsid w:val="004561C7"/>
    <w:pPr>
      <w:keepLines/>
      <w:pageBreakBefore w:val="0"/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lang w:val="el-GR" w:eastAsia="el-GR"/>
    </w:rPr>
  </w:style>
  <w:style w:type="character" w:customStyle="1" w:styleId="2c">
    <w:name w:val="Ανεπίλυτη αναφορά2"/>
    <w:basedOn w:val="a0"/>
    <w:uiPriority w:val="99"/>
    <w:semiHidden/>
    <w:unhideWhenUsed/>
    <w:rsid w:val="004561C7"/>
    <w:rPr>
      <w:color w:val="605E5C"/>
      <w:shd w:val="clear" w:color="auto" w:fill="E1DFDD"/>
    </w:rPr>
  </w:style>
  <w:style w:type="paragraph" w:customStyle="1" w:styleId="aff8">
    <w:name w:val="Προεπιλογή"/>
    <w:rsid w:val="004561C7"/>
    <w:pPr>
      <w:widowControl w:val="0"/>
      <w:suppressAutoHyphens/>
      <w:spacing w:after="120" w:line="312" w:lineRule="auto"/>
      <w:jc w:val="both"/>
    </w:pPr>
    <w:rPr>
      <w:color w:val="000000"/>
      <w:sz w:val="24"/>
      <w:szCs w:val="24"/>
      <w:lang w:val="el-GR" w:eastAsia="el-GR" w:bidi="ar-SA"/>
    </w:rPr>
  </w:style>
  <w:style w:type="table" w:styleId="1fa">
    <w:name w:val="Medium Grid 1"/>
    <w:basedOn w:val="a1"/>
    <w:uiPriority w:val="67"/>
    <w:rsid w:val="004561C7"/>
    <w:rPr>
      <w:rFonts w:asciiTheme="minorHAnsi" w:eastAsiaTheme="minorHAnsi" w:hAnsiTheme="minorHAnsi" w:cstheme="minorBidi"/>
      <w:sz w:val="22"/>
      <w:szCs w:val="22"/>
      <w:lang w:val="el-GR" w:bidi="ar-S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oi732d6d">
    <w:name w:val="oi732d6d"/>
    <w:basedOn w:val="a0"/>
    <w:rsid w:val="004561C7"/>
  </w:style>
  <w:style w:type="paragraph" w:customStyle="1" w:styleId="TableParagraph">
    <w:name w:val="Table Paragraph"/>
    <w:basedOn w:val="a"/>
    <w:uiPriority w:val="99"/>
    <w:qFormat/>
    <w:rsid w:val="004561C7"/>
    <w:pPr>
      <w:widowControl w:val="0"/>
      <w:suppressAutoHyphens w:val="0"/>
      <w:autoSpaceDE w:val="0"/>
      <w:autoSpaceDN w:val="0"/>
      <w:spacing w:before="34" w:after="0"/>
      <w:ind w:left="1050"/>
      <w:jc w:val="left"/>
    </w:pPr>
    <w:rPr>
      <w:rFonts w:ascii="Verdana" w:eastAsia="Verdana" w:hAnsi="Verdana" w:cs="Verdana"/>
      <w:szCs w:val="22"/>
      <w:lang w:val="en-US" w:eastAsia="en-US"/>
    </w:rPr>
  </w:style>
  <w:style w:type="character" w:customStyle="1" w:styleId="normaltextrun">
    <w:name w:val="normaltextrun"/>
    <w:basedOn w:val="a0"/>
    <w:rsid w:val="004561C7"/>
  </w:style>
  <w:style w:type="paragraph" w:customStyle="1" w:styleId="paragraph">
    <w:name w:val="paragraph"/>
    <w:basedOn w:val="a"/>
    <w:rsid w:val="004561C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eop">
    <w:name w:val="eop"/>
    <w:basedOn w:val="a0"/>
    <w:rsid w:val="004561C7"/>
  </w:style>
  <w:style w:type="character" w:customStyle="1" w:styleId="spellingerror">
    <w:name w:val="spellingerror"/>
    <w:basedOn w:val="a0"/>
    <w:rsid w:val="004561C7"/>
  </w:style>
  <w:style w:type="table" w:customStyle="1" w:styleId="3-11">
    <w:name w:val="Πίνακας λίστας 3 - Έμφαση 11"/>
    <w:basedOn w:val="a1"/>
    <w:uiPriority w:val="48"/>
    <w:rsid w:val="004561C7"/>
    <w:rPr>
      <w:rFonts w:asciiTheme="minorHAnsi" w:eastAsiaTheme="minorHAnsi" w:hAnsiTheme="minorHAnsi" w:cstheme="minorBidi"/>
      <w:sz w:val="22"/>
      <w:szCs w:val="22"/>
      <w:lang w:val="el-GR" w:bidi="ar-SA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</w:style>
  <w:style w:type="paragraph" w:customStyle="1" w:styleId="TableContents">
    <w:name w:val="Table Contents"/>
    <w:basedOn w:val="a"/>
    <w:rsid w:val="004561C7"/>
    <w:pPr>
      <w:widowControl w:val="0"/>
      <w:suppressLineNumbers/>
      <w:autoSpaceDN w:val="0"/>
      <w:spacing w:after="0"/>
      <w:jc w:val="left"/>
      <w:textAlignment w:val="baseline"/>
    </w:pPr>
    <w:rPr>
      <w:rFonts w:ascii="Liberation Serif" w:eastAsia="Noto Serif CJK SC" w:hAnsi="Liberation Serif" w:cs="Lohit Devanagari"/>
      <w:kern w:val="3"/>
      <w:sz w:val="24"/>
      <w:lang w:val="el-GR" w:eastAsia="zh-CN" w:bidi="hi-IN"/>
    </w:rPr>
  </w:style>
  <w:style w:type="character" w:customStyle="1" w:styleId="Char15">
    <w:name w:val="Παράγραφος λίστας Char1"/>
    <w:aliases w:val="Bullet2 Char,bl1 Char,Bulleted List 1 Char,List Paragraph11 Char,Citation List Char,Report Para Char,Fiche List Paragraph Char,Dot pt Char,No Spacing1 Char,List Paragraph Char Char Char Char,Indicator Text Char,Bullet 1 Char"/>
    <w:uiPriority w:val="34"/>
    <w:qFormat/>
    <w:locked/>
    <w:rsid w:val="004561C7"/>
    <w:rPr>
      <w:rFonts w:ascii="Calibri" w:eastAsia="Times New Roman" w:hAnsi="Calibri" w:cs="Calibri"/>
      <w:szCs w:val="24"/>
      <w:lang w:val="en-GB" w:eastAsia="zh-CN"/>
    </w:rPr>
  </w:style>
  <w:style w:type="paragraph" w:customStyle="1" w:styleId="Bullet1">
    <w:name w:val="Bullet 1"/>
    <w:basedOn w:val="a"/>
    <w:qFormat/>
    <w:rsid w:val="004561C7"/>
    <w:pPr>
      <w:numPr>
        <w:numId w:val="60"/>
      </w:numPr>
      <w:suppressAutoHyphens w:val="0"/>
      <w:autoSpaceDN w:val="0"/>
      <w:spacing w:before="120"/>
    </w:pPr>
    <w:rPr>
      <w:rFonts w:eastAsia="SimSun"/>
      <w:szCs w:val="22"/>
      <w:lang w:val="el-GR" w:eastAsia="zh-CN"/>
    </w:rPr>
  </w:style>
  <w:style w:type="paragraph" w:customStyle="1" w:styleId="Bullet2">
    <w:name w:val="Bullet 2"/>
    <w:basedOn w:val="aff1"/>
    <w:qFormat/>
    <w:rsid w:val="004561C7"/>
    <w:pPr>
      <w:numPr>
        <w:numId w:val="61"/>
      </w:numPr>
      <w:tabs>
        <w:tab w:val="clear" w:pos="720"/>
        <w:tab w:val="num" w:pos="360"/>
        <w:tab w:val="num" w:pos="1134"/>
      </w:tabs>
      <w:spacing w:before="60" w:after="60"/>
      <w:ind w:left="1134" w:firstLine="0"/>
      <w:contextualSpacing w:val="0"/>
      <w:jc w:val="both"/>
    </w:pPr>
    <w:rPr>
      <w:rFonts w:ascii="Calibri" w:eastAsia="Calibri" w:hAnsi="Calibri"/>
      <w:lang w:val="el-GR" w:eastAsia="en-US"/>
    </w:rPr>
  </w:style>
  <w:style w:type="table" w:customStyle="1" w:styleId="5-41">
    <w:name w:val="Πίνακας 5 με σκούρο πλέγμα - Έμφαση 41"/>
    <w:basedOn w:val="a1"/>
    <w:uiPriority w:val="50"/>
    <w:rsid w:val="004561C7"/>
    <w:rPr>
      <w:rFonts w:asciiTheme="minorHAnsi" w:eastAsiaTheme="minorHAnsi" w:hAnsiTheme="minorHAnsi" w:cstheme="minorBidi"/>
      <w:sz w:val="22"/>
      <w:szCs w:val="22"/>
      <w:lang w:val="el-GR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1F4E79" w:themeFill="accent5" w:themeFillShade="80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 w:val="0"/>
        <w:bCs/>
        <w:color w:val="FFFFFF" w:themeColor="background1"/>
      </w:rPr>
      <w:tblPr/>
      <w:tcPr>
        <w:shd w:val="clear" w:color="auto" w:fill="1F4E79" w:themeFill="accent5" w:themeFillShade="80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2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DEEAF6" w:themeFill="accent5" w:themeFillTint="33"/>
      </w:tcPr>
    </w:tblStylePr>
    <w:tblStylePr w:type="band2Horz">
      <w:tblPr/>
      <w:tcPr>
        <w:shd w:val="clear" w:color="auto" w:fill="BDD6EE" w:themeFill="accent5" w:themeFillTint="66"/>
      </w:tcPr>
    </w:tblStylePr>
  </w:style>
  <w:style w:type="character" w:customStyle="1" w:styleId="4Char">
    <w:name w:val="Επικεφαλίδα 4 Char"/>
    <w:basedOn w:val="a0"/>
    <w:link w:val="4"/>
    <w:uiPriority w:val="9"/>
    <w:rsid w:val="004561C7"/>
    <w:rPr>
      <w:rFonts w:ascii="Arial" w:hAnsi="Arial"/>
      <w:b/>
      <w:bCs/>
      <w:sz w:val="22"/>
      <w:szCs w:val="28"/>
      <w:lang w:val="en-GB" w:eastAsia="ar-SA" w:bidi="ar-SA"/>
    </w:rPr>
  </w:style>
  <w:style w:type="character" w:customStyle="1" w:styleId="5Char">
    <w:name w:val="Επικεφαλίδα 5 Char"/>
    <w:basedOn w:val="a0"/>
    <w:link w:val="5"/>
    <w:uiPriority w:val="9"/>
    <w:rsid w:val="004561C7"/>
    <w:rPr>
      <w:rFonts w:ascii="Lucida Sans" w:hAnsi="Lucida Sans" w:cs="Lucida Sans"/>
      <w:b/>
      <w:sz w:val="22"/>
      <w:lang w:eastAsia="ar-SA" w:bidi="ar-SA"/>
    </w:rPr>
  </w:style>
  <w:style w:type="character" w:customStyle="1" w:styleId="Char10">
    <w:name w:val="Σώμα κειμένου Char1"/>
    <w:basedOn w:val="a0"/>
    <w:link w:val="af0"/>
    <w:rsid w:val="004561C7"/>
    <w:rPr>
      <w:rFonts w:ascii="Calibri" w:hAnsi="Calibri" w:cs="Calibri"/>
      <w:sz w:val="22"/>
      <w:szCs w:val="24"/>
      <w:lang w:val="en-GB" w:eastAsia="ar-SA" w:bidi="ar-SA"/>
    </w:rPr>
  </w:style>
  <w:style w:type="character" w:customStyle="1" w:styleId="Char30">
    <w:name w:val="Κείμενο σχολίου Char3"/>
    <w:basedOn w:val="a0"/>
    <w:uiPriority w:val="99"/>
    <w:semiHidden/>
    <w:rsid w:val="004561C7"/>
    <w:rPr>
      <w:rFonts w:ascii="Times New Roman" w:eastAsia="Times New Roman" w:hAnsi="Times New Roman" w:cs="Times New Roman"/>
      <w:sz w:val="20"/>
      <w:szCs w:val="20"/>
    </w:rPr>
  </w:style>
  <w:style w:type="character" w:customStyle="1" w:styleId="Char11">
    <w:name w:val="Κείμενο υποσημείωσης Char1"/>
    <w:basedOn w:val="a0"/>
    <w:link w:val="af5"/>
    <w:rsid w:val="004561C7"/>
    <w:rPr>
      <w:rFonts w:ascii="Calibri" w:hAnsi="Calibri" w:cs="Calibri"/>
      <w:sz w:val="18"/>
      <w:lang w:val="en-IE" w:eastAsia="ar-SA" w:bidi="ar-SA"/>
    </w:rPr>
  </w:style>
  <w:style w:type="character" w:customStyle="1" w:styleId="Char4">
    <w:name w:val="Κεφαλίδα Char"/>
    <w:basedOn w:val="a0"/>
    <w:link w:val="af4"/>
    <w:uiPriority w:val="99"/>
    <w:rsid w:val="004561C7"/>
    <w:rPr>
      <w:rFonts w:ascii="Calibri" w:hAnsi="Calibri" w:cs="Calibri"/>
      <w:sz w:val="22"/>
      <w:szCs w:val="24"/>
      <w:lang w:val="en-GB" w:eastAsia="ar-SA" w:bidi="ar-SA"/>
    </w:rPr>
  </w:style>
  <w:style w:type="character" w:customStyle="1" w:styleId="Char16">
    <w:name w:val="Υποσέλιδο Char1"/>
    <w:basedOn w:val="a0"/>
    <w:uiPriority w:val="99"/>
    <w:rsid w:val="004561C7"/>
  </w:style>
  <w:style w:type="paragraph" w:styleId="aff9">
    <w:name w:val="No Spacing"/>
    <w:uiPriority w:val="1"/>
    <w:qFormat/>
    <w:rsid w:val="004561C7"/>
    <w:rPr>
      <w:rFonts w:asciiTheme="minorHAnsi" w:eastAsiaTheme="minorHAnsi" w:hAnsiTheme="minorHAnsi" w:cstheme="minorBidi"/>
      <w:sz w:val="22"/>
      <w:szCs w:val="22"/>
      <w:lang w:val="el-GR" w:bidi="ar-SA"/>
    </w:rPr>
  </w:style>
  <w:style w:type="paragraph" w:customStyle="1" w:styleId="Arial11pt15">
    <w:name w:val="Στυλ Arial 11 pt Πλήρης Διάστιχο:  15 γραμμή"/>
    <w:basedOn w:val="a"/>
    <w:rsid w:val="004561C7"/>
    <w:pPr>
      <w:suppressAutoHyphens w:val="0"/>
      <w:spacing w:line="360" w:lineRule="auto"/>
    </w:pPr>
    <w:rPr>
      <w:rFonts w:ascii="Tahoma" w:hAnsi="Tahoma" w:cs="Times New Roman"/>
      <w:szCs w:val="20"/>
      <w:lang w:val="el-GR" w:eastAsia="en-US"/>
    </w:rPr>
  </w:style>
  <w:style w:type="paragraph" w:customStyle="1" w:styleId="msonormal0">
    <w:name w:val="msonormal"/>
    <w:basedOn w:val="a"/>
    <w:rsid w:val="004561C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6">
    <w:name w:val="xl66"/>
    <w:basedOn w:val="a"/>
    <w:rsid w:val="004561C7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7">
    <w:name w:val="xl67"/>
    <w:basedOn w:val="a"/>
    <w:rsid w:val="004561C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68">
    <w:name w:val="xl6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71">
    <w:name w:val="xl7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2">
    <w:name w:val="xl7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3">
    <w:name w:val="xl7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4">
    <w:name w:val="xl7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75">
    <w:name w:val="xl7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76">
    <w:name w:val="xl7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77">
    <w:name w:val="xl77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78">
    <w:name w:val="xl78"/>
    <w:basedOn w:val="a"/>
    <w:rsid w:val="0045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79">
    <w:name w:val="xl7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lang w:val="el-GR" w:eastAsia="el-GR"/>
    </w:rPr>
  </w:style>
  <w:style w:type="paragraph" w:customStyle="1" w:styleId="xl80">
    <w:name w:val="xl8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lang w:val="el-GR" w:eastAsia="el-GR"/>
    </w:rPr>
  </w:style>
  <w:style w:type="paragraph" w:customStyle="1" w:styleId="xl81">
    <w:name w:val="xl8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val="el-GR" w:eastAsia="el-GR"/>
    </w:rPr>
  </w:style>
  <w:style w:type="paragraph" w:customStyle="1" w:styleId="xl82">
    <w:name w:val="xl8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83">
    <w:name w:val="xl8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val="el-GR" w:eastAsia="el-GR"/>
    </w:rPr>
  </w:style>
  <w:style w:type="paragraph" w:customStyle="1" w:styleId="xl84">
    <w:name w:val="xl8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85">
    <w:name w:val="xl8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6">
    <w:name w:val="xl8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87">
    <w:name w:val="xl87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000000"/>
      <w:sz w:val="24"/>
      <w:lang w:val="el-GR" w:eastAsia="el-GR"/>
    </w:rPr>
  </w:style>
  <w:style w:type="paragraph" w:customStyle="1" w:styleId="xl88">
    <w:name w:val="xl8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000000"/>
      <w:sz w:val="24"/>
      <w:lang w:val="el-GR" w:eastAsia="el-GR"/>
    </w:rPr>
  </w:style>
  <w:style w:type="paragraph" w:customStyle="1" w:styleId="xl89">
    <w:name w:val="xl8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90">
    <w:name w:val="xl9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91">
    <w:name w:val="xl9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92">
    <w:name w:val="xl9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Calibri (Body)" w:hAnsi="Calibri (Body)" w:cs="Times New Roman"/>
      <w:i/>
      <w:iCs/>
      <w:color w:val="000000"/>
      <w:sz w:val="24"/>
      <w:lang w:val="el-GR" w:eastAsia="el-GR"/>
    </w:rPr>
  </w:style>
  <w:style w:type="paragraph" w:customStyle="1" w:styleId="xl93">
    <w:name w:val="xl9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(Body)" w:hAnsi="Calibri (Body)" w:cs="Times New Roman"/>
      <w:i/>
      <w:iCs/>
      <w:color w:val="000000"/>
      <w:sz w:val="24"/>
      <w:lang w:val="el-GR" w:eastAsia="el-GR"/>
    </w:rPr>
  </w:style>
  <w:style w:type="paragraph" w:customStyle="1" w:styleId="xl94">
    <w:name w:val="xl94"/>
    <w:basedOn w:val="a"/>
    <w:rsid w:val="004561C7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5">
    <w:name w:val="xl9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(Body)" w:hAnsi="Calibri (Body)" w:cs="Times New Roman"/>
      <w:i/>
      <w:iCs/>
      <w:color w:val="000000"/>
      <w:sz w:val="24"/>
      <w:lang w:val="el-GR" w:eastAsia="el-GR"/>
    </w:rPr>
  </w:style>
  <w:style w:type="paragraph" w:customStyle="1" w:styleId="xl96">
    <w:name w:val="xl9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lang w:val="el-GR" w:eastAsia="el-GR"/>
    </w:rPr>
  </w:style>
  <w:style w:type="paragraph" w:customStyle="1" w:styleId="xl97">
    <w:name w:val="xl97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8">
    <w:name w:val="xl9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99">
    <w:name w:val="xl99"/>
    <w:basedOn w:val="a"/>
    <w:rsid w:val="004561C7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00">
    <w:name w:val="xl10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lang w:val="el-GR" w:eastAsia="el-GR"/>
    </w:rPr>
  </w:style>
  <w:style w:type="paragraph" w:customStyle="1" w:styleId="xl101">
    <w:name w:val="xl10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02">
    <w:name w:val="xl10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 (Body)" w:hAnsi="Calibri (Body)" w:cs="Times New Roman"/>
      <w:i/>
      <w:iCs/>
      <w:color w:val="000000"/>
      <w:sz w:val="24"/>
      <w:lang w:val="el-GR" w:eastAsia="el-GR"/>
    </w:rPr>
  </w:style>
  <w:style w:type="paragraph" w:customStyle="1" w:styleId="xl103">
    <w:name w:val="xl10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04">
    <w:name w:val="xl10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(Body)" w:hAnsi="Calibri (Body)" w:cs="Times New Roman"/>
      <w:color w:val="000000"/>
      <w:sz w:val="24"/>
      <w:lang w:val="el-GR" w:eastAsia="el-GR"/>
    </w:rPr>
  </w:style>
  <w:style w:type="paragraph" w:customStyle="1" w:styleId="xl105">
    <w:name w:val="xl10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lang w:val="el-GR" w:eastAsia="el-GR"/>
    </w:rPr>
  </w:style>
  <w:style w:type="paragraph" w:customStyle="1" w:styleId="xl106">
    <w:name w:val="xl10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07">
    <w:name w:val="xl107"/>
    <w:basedOn w:val="a"/>
    <w:rsid w:val="0045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l-GR" w:eastAsia="el-GR"/>
    </w:rPr>
  </w:style>
  <w:style w:type="paragraph" w:customStyle="1" w:styleId="xl108">
    <w:name w:val="xl10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lang w:val="el-GR" w:eastAsia="el-GR"/>
    </w:rPr>
  </w:style>
  <w:style w:type="paragraph" w:customStyle="1" w:styleId="xl109">
    <w:name w:val="xl10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0">
    <w:name w:val="xl11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</w:pPr>
    <w:rPr>
      <w:i/>
      <w:iCs/>
      <w:sz w:val="24"/>
      <w:lang w:val="el-GR" w:eastAsia="el-GR"/>
    </w:rPr>
  </w:style>
  <w:style w:type="paragraph" w:customStyle="1" w:styleId="xl111">
    <w:name w:val="xl111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</w:pPr>
    <w:rPr>
      <w:b/>
      <w:bCs/>
      <w:i/>
      <w:iCs/>
      <w:sz w:val="24"/>
      <w:lang w:val="el-GR" w:eastAsia="el-GR"/>
    </w:rPr>
  </w:style>
  <w:style w:type="paragraph" w:customStyle="1" w:styleId="xl112">
    <w:name w:val="xl11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13">
    <w:name w:val="xl11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14">
    <w:name w:val="xl11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15">
    <w:name w:val="xl11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16">
    <w:name w:val="xl11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customStyle="1" w:styleId="xl117">
    <w:name w:val="xl117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el-GR" w:eastAsia="el-GR"/>
    </w:rPr>
  </w:style>
  <w:style w:type="paragraph" w:customStyle="1" w:styleId="xl118">
    <w:name w:val="xl11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19">
    <w:name w:val="xl11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000000"/>
      <w:sz w:val="24"/>
      <w:lang w:val="el-GR" w:eastAsia="el-GR"/>
    </w:rPr>
  </w:style>
  <w:style w:type="paragraph" w:customStyle="1" w:styleId="xl120">
    <w:name w:val="xl120"/>
    <w:basedOn w:val="a"/>
    <w:rsid w:val="004561C7"/>
    <w:pPr>
      <w:pBdr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000000"/>
      <w:sz w:val="24"/>
      <w:lang w:val="el-GR" w:eastAsia="el-GR"/>
    </w:rPr>
  </w:style>
  <w:style w:type="paragraph" w:customStyle="1" w:styleId="xl121">
    <w:name w:val="xl121"/>
    <w:basedOn w:val="a"/>
    <w:rsid w:val="00456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2">
    <w:name w:val="xl122"/>
    <w:basedOn w:val="a"/>
    <w:rsid w:val="004561C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123">
    <w:name w:val="xl123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 (Body)" w:hAnsi="Calibri (Body)" w:cs="Times New Roman"/>
      <w:color w:val="000000"/>
      <w:sz w:val="24"/>
      <w:lang w:val="el-GR" w:eastAsia="el-GR"/>
    </w:rPr>
  </w:style>
  <w:style w:type="paragraph" w:customStyle="1" w:styleId="xl124">
    <w:name w:val="xl124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lang w:val="el-GR" w:eastAsia="el-GR"/>
    </w:rPr>
  </w:style>
  <w:style w:type="paragraph" w:customStyle="1" w:styleId="xl125">
    <w:name w:val="xl125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l-GR" w:eastAsia="el-GR"/>
    </w:rPr>
  </w:style>
  <w:style w:type="paragraph" w:customStyle="1" w:styleId="xl126">
    <w:name w:val="xl126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7">
    <w:name w:val="xl127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28">
    <w:name w:val="xl128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paragraph" w:customStyle="1" w:styleId="xl129">
    <w:name w:val="xl129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i/>
      <w:iCs/>
      <w:color w:val="000000"/>
      <w:sz w:val="20"/>
      <w:szCs w:val="20"/>
      <w:lang w:val="el-GR" w:eastAsia="el-GR"/>
    </w:rPr>
  </w:style>
  <w:style w:type="paragraph" w:customStyle="1" w:styleId="xl130">
    <w:name w:val="xl130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FFFFFF"/>
      <w:sz w:val="36"/>
      <w:szCs w:val="36"/>
      <w:lang w:val="el-GR" w:eastAsia="el-GR"/>
    </w:rPr>
  </w:style>
  <w:style w:type="paragraph" w:customStyle="1" w:styleId="xl131">
    <w:name w:val="xl131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132">
    <w:name w:val="xl132"/>
    <w:basedOn w:val="a"/>
    <w:rsid w:val="00456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3">
    <w:name w:val="xl133"/>
    <w:basedOn w:val="a"/>
    <w:rsid w:val="004561C7"/>
    <w:pPr>
      <w:pBdr>
        <w:top w:val="single" w:sz="4" w:space="0" w:color="auto"/>
        <w:bottom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4">
    <w:name w:val="xl134"/>
    <w:basedOn w:val="a"/>
    <w:rsid w:val="00456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5">
    <w:name w:val="xl135"/>
    <w:basedOn w:val="a"/>
    <w:rsid w:val="004561C7"/>
    <w:pPr>
      <w:pBdr>
        <w:bottom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6">
    <w:name w:val="xl136"/>
    <w:basedOn w:val="a"/>
    <w:rsid w:val="004561C7"/>
    <w:pPr>
      <w:pBdr>
        <w:bottom w:val="single" w:sz="4" w:space="0" w:color="auto"/>
        <w:right w:val="single" w:sz="4" w:space="0" w:color="auto"/>
      </w:pBdr>
      <w:shd w:val="clear" w:color="000000" w:fill="7B62D8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sz w:val="24"/>
      <w:lang w:val="el-GR" w:eastAsia="el-GR"/>
    </w:rPr>
  </w:style>
  <w:style w:type="paragraph" w:customStyle="1" w:styleId="xl137">
    <w:name w:val="xl137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38">
    <w:name w:val="xl138"/>
    <w:basedOn w:val="a"/>
    <w:rsid w:val="004561C7"/>
    <w:pPr>
      <w:pBdr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39">
    <w:name w:val="xl139"/>
    <w:basedOn w:val="a"/>
    <w:rsid w:val="00456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0">
    <w:name w:val="xl140"/>
    <w:basedOn w:val="a"/>
    <w:rsid w:val="004561C7"/>
    <w:pPr>
      <w:pBdr>
        <w:top w:val="single" w:sz="4" w:space="0" w:color="auto"/>
        <w:lef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1">
    <w:name w:val="xl141"/>
    <w:basedOn w:val="a"/>
    <w:rsid w:val="004561C7"/>
    <w:pPr>
      <w:pBdr>
        <w:lef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2">
    <w:name w:val="xl142"/>
    <w:basedOn w:val="a"/>
    <w:rsid w:val="004561C7"/>
    <w:pPr>
      <w:pBdr>
        <w:left w:val="single" w:sz="4" w:space="0" w:color="auto"/>
        <w:bottom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3">
    <w:name w:val="xl143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4">
    <w:name w:val="xl144"/>
    <w:basedOn w:val="a"/>
    <w:rsid w:val="004561C7"/>
    <w:pPr>
      <w:pBdr>
        <w:left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5">
    <w:name w:val="xl145"/>
    <w:basedOn w:val="a"/>
    <w:rsid w:val="00456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6">
    <w:name w:val="xl146"/>
    <w:basedOn w:val="a"/>
    <w:rsid w:val="00456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7">
    <w:name w:val="xl147"/>
    <w:basedOn w:val="a"/>
    <w:rsid w:val="004561C7"/>
    <w:pPr>
      <w:pBdr>
        <w:left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paragraph" w:customStyle="1" w:styleId="xl148">
    <w:name w:val="xl148"/>
    <w:basedOn w:val="a"/>
    <w:rsid w:val="00456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lang w:val="el-GR" w:eastAsia="el-GR"/>
    </w:rPr>
  </w:style>
  <w:style w:type="character" w:customStyle="1" w:styleId="Char17">
    <w:name w:val="Κεφαλίδα Char1"/>
    <w:uiPriority w:val="99"/>
    <w:locked/>
    <w:rsid w:val="00535FD3"/>
    <w:rPr>
      <w:rFonts w:ascii="Arial" w:hAnsi="Arial" w:cs="Arial"/>
      <w:bCs/>
      <w:sz w:val="24"/>
      <w:szCs w:val="24"/>
      <w:lang w:eastAsia="zh-CN"/>
    </w:rPr>
  </w:style>
  <w:style w:type="character" w:customStyle="1" w:styleId="Bodytext">
    <w:name w:val="Body text_"/>
    <w:link w:val="Bodytext1"/>
    <w:rsid w:val="00535FD3"/>
    <w:rPr>
      <w:rFonts w:ascii="Arial" w:hAnsi="Arial" w:cs="Arial"/>
      <w:shd w:val="clear" w:color="auto" w:fill="FFFFFF"/>
    </w:rPr>
  </w:style>
  <w:style w:type="paragraph" w:customStyle="1" w:styleId="Bodytext1">
    <w:name w:val="Body text1"/>
    <w:basedOn w:val="a"/>
    <w:link w:val="Bodytext"/>
    <w:rsid w:val="00535FD3"/>
    <w:pPr>
      <w:widowControl w:val="0"/>
      <w:shd w:val="clear" w:color="auto" w:fill="FFFFFF"/>
      <w:suppressAutoHyphens w:val="0"/>
      <w:spacing w:after="0" w:line="283" w:lineRule="exact"/>
      <w:ind w:hanging="1000"/>
      <w:jc w:val="left"/>
    </w:pPr>
    <w:rPr>
      <w:rFonts w:ascii="Arial" w:hAnsi="Arial" w:cs="Arial"/>
      <w:sz w:val="20"/>
      <w:szCs w:val="20"/>
      <w:lang w:val="en-US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3517-8024-44CC-B54F-0EF044DE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1239</Words>
  <Characters>6694</Characters>
  <Application>Microsoft Office Word</Application>
  <DocSecurity>4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7918</CharactersWithSpaces>
  <SharedDoc>false</SharedDoc>
  <HLinks>
    <vt:vector size="630" baseType="variant">
      <vt:variant>
        <vt:i4>6094939</vt:i4>
      </vt:variant>
      <vt:variant>
        <vt:i4>576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573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555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552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549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543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540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537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534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1114162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_Toc101968471</vt:lpwstr>
      </vt:variant>
      <vt:variant>
        <vt:i4>1114162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_Toc101968470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_Toc101968469</vt:lpwstr>
      </vt:variant>
      <vt:variant>
        <vt:i4>1048626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_Toc101968468</vt:lpwstr>
      </vt:variant>
      <vt:variant>
        <vt:i4>1048626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_Toc101968467</vt:lpwstr>
      </vt:variant>
      <vt:variant>
        <vt:i4>1048626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_Toc101968466</vt:lpwstr>
      </vt:variant>
      <vt:variant>
        <vt:i4>1048626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_Toc101968465</vt:lpwstr>
      </vt:variant>
      <vt:variant>
        <vt:i4>1048626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_Toc101968464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_Toc101968463</vt:lpwstr>
      </vt:variant>
      <vt:variant>
        <vt:i4>1048626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_Toc101968462</vt:lpwstr>
      </vt:variant>
      <vt:variant>
        <vt:i4>1048626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_Toc101968461</vt:lpwstr>
      </vt:variant>
      <vt:variant>
        <vt:i4>1048626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_Toc101968460</vt:lpwstr>
      </vt:variant>
      <vt:variant>
        <vt:i4>1245234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_Toc101968459</vt:lpwstr>
      </vt:variant>
      <vt:variant>
        <vt:i4>1245234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_Toc101968458</vt:lpwstr>
      </vt:variant>
      <vt:variant>
        <vt:i4>1245234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_Toc101968457</vt:lpwstr>
      </vt:variant>
      <vt:variant>
        <vt:i4>1245234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_Toc101968456</vt:lpwstr>
      </vt:variant>
      <vt:variant>
        <vt:i4>1245234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_Toc101968455</vt:lpwstr>
      </vt:variant>
      <vt:variant>
        <vt:i4>1245234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_Toc101968454</vt:lpwstr>
      </vt:variant>
      <vt:variant>
        <vt:i4>1245234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_Toc101968453</vt:lpwstr>
      </vt:variant>
      <vt:variant>
        <vt:i4>1245234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_Toc101968452</vt:lpwstr>
      </vt:variant>
      <vt:variant>
        <vt:i4>1245234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_Toc101968451</vt:lpwstr>
      </vt:variant>
      <vt:variant>
        <vt:i4>1245234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_Toc101968450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_Toc101968449</vt:lpwstr>
      </vt:variant>
      <vt:variant>
        <vt:i4>1179698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_Toc101968448</vt:lpwstr>
      </vt:variant>
      <vt:variant>
        <vt:i4>1179698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_Toc101968447</vt:lpwstr>
      </vt:variant>
      <vt:variant>
        <vt:i4>1179698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_Toc101968446</vt:lpwstr>
      </vt:variant>
      <vt:variant>
        <vt:i4>1179698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_Toc101968445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_Toc101968444</vt:lpwstr>
      </vt:variant>
      <vt:variant>
        <vt:i4>1179698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_Toc101968443</vt:lpwstr>
      </vt:variant>
      <vt:variant>
        <vt:i4>1179698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_Toc101968442</vt:lpwstr>
      </vt:variant>
      <vt:variant>
        <vt:i4>1179698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_Toc101968441</vt:lpwstr>
      </vt:variant>
      <vt:variant>
        <vt:i4>1179698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_Toc101968440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_Toc101968439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_Toc101968438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_Toc101968437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_Toc101968436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_Toc101968435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_Toc101968434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_Toc101968433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_Toc101968432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_Toc101968431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_Toc101968430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_Toc101968429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_Toc101968428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_Toc101968427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_Toc101968426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_Toc101968425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_Toc101968424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_Toc101968423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_Toc101968422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_Toc101968421</vt:lpwstr>
      </vt:variant>
      <vt:variant>
        <vt:i4>1310770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_Toc101968420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_Toc101968419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_Toc101968418</vt:lpwstr>
      </vt:variant>
      <vt:variant>
        <vt:i4>1507378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_Toc101968417</vt:lpwstr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_Toc101968416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_Toc101968415</vt:lpwstr>
      </vt:variant>
      <vt:variant>
        <vt:i4>1507378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_Toc101968414</vt:lpwstr>
      </vt:variant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_Toc101968413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_Toc101968412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_Toc101968411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_Toc101968410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_Toc101968409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_Toc101968408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_Toc101968407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_Toc101968406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_Toc101968405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_Toc101968404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_Toc101968403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_Toc101968402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_Toc101968401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_Toc101968400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_Toc101968399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_Toc101968398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_Toc101968397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_Toc101968396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_Toc101968395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_Toc101968394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_Toc101968393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_Toc101968392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_Toc101968391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_Toc101968390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_Toc101968389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_Toc101968388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_Toc101968387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_Toc101968386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kelly</cp:lastModifiedBy>
  <cp:revision>2</cp:revision>
  <cp:lastPrinted>2025-07-29T06:53:00Z</cp:lastPrinted>
  <dcterms:created xsi:type="dcterms:W3CDTF">2025-09-01T07:09:00Z</dcterms:created>
  <dcterms:modified xsi:type="dcterms:W3CDTF">2025-09-01T07:09:00Z</dcterms:modified>
</cp:coreProperties>
</file>