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9F55C9" w:rsidRDefault="003929DA">
      <w:pPr>
        <w:pStyle w:val="2"/>
        <w:tabs>
          <w:tab w:val="clear" w:pos="567"/>
          <w:tab w:val="left" w:pos="0"/>
        </w:tabs>
        <w:spacing w:before="57" w:after="57"/>
        <w:ind w:left="0" w:firstLine="0"/>
        <w:rPr>
          <w:rFonts w:eastAsia="SimSun"/>
          <w:i/>
          <w:iCs/>
          <w:color w:val="5B9BD5"/>
          <w:lang w:val="el-GR"/>
        </w:rPr>
      </w:pPr>
      <w:bookmarkStart w:id="0" w:name="_Toc204077330"/>
      <w:r w:rsidRPr="009F55C9">
        <w:rPr>
          <w:lang w:val="el-GR"/>
        </w:rPr>
        <w:t xml:space="preserve">ΠΑΡΑΡΤΗΜΑ ΙΙ –  </w:t>
      </w:r>
      <w:r w:rsidR="00627371">
        <w:rPr>
          <w:lang w:val="el-GR"/>
        </w:rPr>
        <w:t>ΠΙΝΑΚΕΣ ΣΥΜΜΟΡΦΩΣΗΣ</w:t>
      </w:r>
      <w:bookmarkEnd w:id="0"/>
    </w:p>
    <w:p w:rsidR="003929DA" w:rsidRDefault="00627371">
      <w:pPr>
        <w:suppressAutoHyphens w:val="0"/>
        <w:autoSpaceDE w:val="0"/>
        <w:spacing w:before="57" w:after="57"/>
        <w:rPr>
          <w:rFonts w:eastAsia="SimSun"/>
          <w:i/>
          <w:iCs/>
          <w:color w:val="5B9BD5"/>
          <w:szCs w:val="22"/>
          <w:lang w:val="el-GR"/>
        </w:rPr>
      </w:pPr>
      <w:r>
        <w:rPr>
          <w:rFonts w:eastAsia="SimSun"/>
          <w:i/>
          <w:iCs/>
          <w:color w:val="5B9BD5"/>
          <w:szCs w:val="22"/>
          <w:lang w:val="el-GR"/>
        </w:rPr>
        <w:t xml:space="preserve"> </w:t>
      </w:r>
    </w:p>
    <w:p w:rsidR="009078C0" w:rsidRPr="008A2673" w:rsidRDefault="008816EA" w:rsidP="008A2673">
      <w:pPr>
        <w:pBdr>
          <w:bottom w:val="single" w:sz="4" w:space="1" w:color="auto"/>
        </w:pBdr>
        <w:spacing w:before="240" w:line="276" w:lineRule="auto"/>
        <w:jc w:val="center"/>
        <w:rPr>
          <w:rFonts w:asciiTheme="majorHAnsi" w:eastAsia="Verdana" w:hAnsiTheme="majorHAnsi" w:cstheme="majorHAnsi"/>
          <w:b/>
          <w:color w:val="000000"/>
          <w:sz w:val="28"/>
          <w:szCs w:val="28"/>
          <w:lang w:val="el-GR"/>
        </w:rPr>
      </w:pPr>
      <w:r w:rsidRPr="008A2673">
        <w:rPr>
          <w:rFonts w:asciiTheme="majorHAnsi" w:eastAsia="Verdana" w:hAnsiTheme="majorHAnsi" w:cstheme="majorHAnsi"/>
          <w:b/>
          <w:color w:val="000000"/>
          <w:sz w:val="28"/>
          <w:szCs w:val="28"/>
          <w:lang w:val="el-GR"/>
        </w:rPr>
        <w:t>ΤΕΧΝΙΚΕΣ ΠΡΟΔΙΑΓΡΑΦΕΣ</w:t>
      </w:r>
    </w:p>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1" w:name="_Toc204077331"/>
      <w:r>
        <w:rPr>
          <w:rFonts w:asciiTheme="majorHAnsi" w:eastAsia="Verdana" w:hAnsiTheme="majorHAnsi" w:cstheme="majorHAnsi"/>
          <w:color w:val="000000"/>
          <w:szCs w:val="22"/>
          <w:lang w:val="el-GR"/>
        </w:rPr>
        <w:t xml:space="preserve">Δράση 1. </w:t>
      </w:r>
      <w:r w:rsidRPr="001E53F5">
        <w:rPr>
          <w:rFonts w:asciiTheme="majorHAnsi" w:eastAsia="Verdana" w:hAnsiTheme="majorHAnsi" w:cstheme="majorHAnsi"/>
          <w:color w:val="000000"/>
          <w:szCs w:val="22"/>
          <w:lang w:val="el-GR"/>
        </w:rPr>
        <w:t>Έξυπνο Σύστημα Ελεγχόμενης Στάθμευσης</w:t>
      </w:r>
      <w:r>
        <w:rPr>
          <w:rFonts w:asciiTheme="majorHAnsi" w:eastAsia="Verdana" w:hAnsiTheme="majorHAnsi" w:cstheme="majorHAnsi"/>
          <w:color w:val="000000"/>
          <w:szCs w:val="22"/>
          <w:lang w:val="el-GR"/>
        </w:rPr>
        <w:t xml:space="preserve"> (ΣΕΣ)</w:t>
      </w:r>
      <w:bookmarkEnd w:id="1"/>
    </w:p>
    <w:tbl>
      <w:tblPr>
        <w:tblW w:w="9289" w:type="dxa"/>
        <w:jc w:val="center"/>
        <w:tblLayout w:type="fixed"/>
        <w:tblCellMar>
          <w:left w:w="0" w:type="dxa"/>
          <w:right w:w="0" w:type="dxa"/>
        </w:tblCellMar>
        <w:tblLook w:val="0000"/>
      </w:tblPr>
      <w:tblGrid>
        <w:gridCol w:w="3906"/>
        <w:gridCol w:w="1600"/>
        <w:gridCol w:w="1610"/>
        <w:gridCol w:w="2173"/>
      </w:tblGrid>
      <w:tr w:rsidR="00823F82" w:rsidRPr="00754BDE" w:rsidTr="008A2673">
        <w:trPr>
          <w:trHeight w:hRule="exact" w:val="677"/>
          <w:jc w:val="center"/>
        </w:trPr>
        <w:tc>
          <w:tcPr>
            <w:tcW w:w="3906"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61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73"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A2673">
        <w:trPr>
          <w:trHeight w:hRule="exact" w:val="972"/>
          <w:jc w:val="center"/>
        </w:trPr>
        <w:tc>
          <w:tcPr>
            <w:tcW w:w="3906"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τεχνικές προδιαγραφές της Δράσης όπως αναφέρονται στην αντίστοιχη ενότητα </w:t>
            </w:r>
          </w:p>
        </w:tc>
        <w:tc>
          <w:tcPr>
            <w:tcW w:w="160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61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173"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bl>
    <w:p w:rsidR="00823F82" w:rsidRDefault="00823F82" w:rsidP="00627371">
      <w:pPr>
        <w:pStyle w:val="3"/>
        <w:numPr>
          <w:ilvl w:val="2"/>
          <w:numId w:val="0"/>
        </w:numPr>
        <w:tabs>
          <w:tab w:val="left" w:pos="2880"/>
        </w:tabs>
        <w:suppressAutoHyphens w:val="0"/>
        <w:spacing w:before="40" w:after="0" w:line="276" w:lineRule="auto"/>
        <w:ind w:left="709" w:hanging="720"/>
        <w:rPr>
          <w:rFonts w:asciiTheme="majorHAnsi" w:eastAsia="Calibri" w:hAnsiTheme="majorHAnsi" w:cstheme="majorHAnsi"/>
          <w:sz w:val="20"/>
          <w:szCs w:val="20"/>
          <w:lang w:val="el-GR"/>
        </w:rPr>
      </w:pPr>
    </w:p>
    <w:p w:rsidR="00627371" w:rsidRPr="00283D99" w:rsidRDefault="00627371" w:rsidP="00627371">
      <w:pPr>
        <w:pStyle w:val="3"/>
        <w:numPr>
          <w:ilvl w:val="2"/>
          <w:numId w:val="0"/>
        </w:numPr>
        <w:tabs>
          <w:tab w:val="left" w:pos="2880"/>
        </w:tabs>
        <w:suppressAutoHyphens w:val="0"/>
        <w:spacing w:before="40" w:after="0" w:line="276" w:lineRule="auto"/>
        <w:ind w:left="709" w:hanging="720"/>
        <w:rPr>
          <w:rFonts w:asciiTheme="majorHAnsi" w:eastAsia="Calibri" w:hAnsiTheme="majorHAnsi" w:cstheme="majorHAnsi"/>
          <w:sz w:val="20"/>
          <w:szCs w:val="20"/>
          <w:lang w:val="el-GR"/>
        </w:rPr>
      </w:pPr>
      <w:bookmarkStart w:id="2" w:name="_Toc204077332"/>
      <w:r w:rsidRPr="00283D99">
        <w:rPr>
          <w:rFonts w:asciiTheme="majorHAnsi" w:eastAsia="Calibri" w:hAnsiTheme="majorHAnsi" w:cstheme="majorHAnsi"/>
          <w:sz w:val="20"/>
          <w:szCs w:val="20"/>
          <w:lang w:val="el-GR"/>
        </w:rPr>
        <w:t>Λογισμικό Διαχείρισης Συστήματος</w:t>
      </w:r>
      <w:bookmarkEnd w:id="2"/>
    </w:p>
    <w:tbl>
      <w:tblPr>
        <w:tblW w:w="9067" w:type="dxa"/>
        <w:jc w:val="center"/>
        <w:tblLayout w:type="fixed"/>
        <w:tblCellMar>
          <w:left w:w="0" w:type="dxa"/>
          <w:right w:w="0" w:type="dxa"/>
        </w:tblCellMar>
        <w:tblLook w:val="0000"/>
      </w:tblPr>
      <w:tblGrid>
        <w:gridCol w:w="20"/>
        <w:gridCol w:w="3803"/>
        <w:gridCol w:w="1559"/>
        <w:gridCol w:w="1559"/>
        <w:gridCol w:w="10"/>
        <w:gridCol w:w="2116"/>
      </w:tblGrid>
      <w:tr w:rsidR="00627371" w:rsidRPr="00754BDE" w:rsidTr="00627371">
        <w:trPr>
          <w:gridBefore w:val="1"/>
          <w:wBefore w:w="20" w:type="dxa"/>
          <w:trHeight w:hRule="exact" w:val="701"/>
          <w:jc w:val="center"/>
        </w:trPr>
        <w:tc>
          <w:tcPr>
            <w:tcW w:w="3803" w:type="dxa"/>
            <w:tcBorders>
              <w:top w:val="single" w:sz="4" w:space="0" w:color="000000"/>
              <w:left w:val="single" w:sz="4" w:space="0" w:color="000000"/>
              <w:bottom w:val="single" w:sz="4" w:space="0" w:color="000000"/>
              <w:right w:val="single" w:sz="4" w:space="0" w:color="000000"/>
            </w:tcBorders>
            <w:shd w:val="clear" w:color="auto" w:fill="A6A6A6"/>
          </w:tcPr>
          <w:p w:rsidR="00627371" w:rsidRPr="00754BDE" w:rsidRDefault="00627371" w:rsidP="00627371">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rsidR="00627371" w:rsidRPr="00754BDE" w:rsidRDefault="00627371" w:rsidP="00627371">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6A6A6"/>
          </w:tcPr>
          <w:p w:rsidR="00627371" w:rsidRPr="00754BDE" w:rsidRDefault="00627371" w:rsidP="00627371">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16" w:type="dxa"/>
            <w:tcBorders>
              <w:top w:val="single" w:sz="4" w:space="0" w:color="000000"/>
              <w:left w:val="single" w:sz="4" w:space="0" w:color="000000"/>
              <w:bottom w:val="single" w:sz="4" w:space="0" w:color="000000"/>
              <w:right w:val="single" w:sz="4" w:space="0" w:color="000000"/>
            </w:tcBorders>
            <w:shd w:val="clear" w:color="auto" w:fill="A6A6A6"/>
          </w:tcPr>
          <w:p w:rsidR="00627371" w:rsidRPr="00754BDE" w:rsidRDefault="00627371" w:rsidP="00627371">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627371" w:rsidRPr="00754BDE" w:rsidTr="00627371">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520"/>
              <w:rPr>
                <w:rFonts w:asciiTheme="majorHAnsi" w:hAnsiTheme="majorHAnsi" w:cstheme="majorHAnsi"/>
                <w:sz w:val="20"/>
                <w:szCs w:val="20"/>
                <w:lang w:val="el-GR"/>
              </w:rPr>
            </w:pPr>
            <w:r w:rsidRPr="00754BDE">
              <w:rPr>
                <w:rFonts w:asciiTheme="majorHAnsi" w:hAnsiTheme="majorHAnsi" w:cstheme="majorHAnsi"/>
                <w:sz w:val="20"/>
                <w:szCs w:val="20"/>
                <w:lang w:val="el-GR"/>
              </w:rPr>
              <w:t>Πλήρως διαδικτυακή</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w:t>
            </w:r>
            <w:r w:rsidRPr="00754BDE">
              <w:rPr>
                <w:rFonts w:asciiTheme="majorHAnsi" w:hAnsiTheme="majorHAnsi" w:cstheme="majorHAnsi"/>
                <w:sz w:val="20"/>
                <w:szCs w:val="20"/>
              </w:rPr>
              <w:t>web</w:t>
            </w:r>
            <w:r w:rsidRPr="00754BDE">
              <w:rPr>
                <w:rFonts w:asciiTheme="majorHAnsi" w:hAnsiTheme="majorHAnsi" w:cstheme="majorHAnsi"/>
                <w:sz w:val="20"/>
                <w:szCs w:val="20"/>
                <w:lang w:val="el-GR"/>
              </w:rPr>
              <w:t>-</w:t>
            </w:r>
            <w:r w:rsidRPr="00754BDE">
              <w:rPr>
                <w:rFonts w:asciiTheme="majorHAnsi" w:hAnsiTheme="majorHAnsi" w:cstheme="majorHAnsi"/>
                <w:sz w:val="20"/>
                <w:szCs w:val="20"/>
              </w:rPr>
              <w:t>based</w:t>
            </w:r>
            <w:r w:rsidRPr="00754BDE">
              <w:rPr>
                <w:rFonts w:asciiTheme="majorHAnsi" w:hAnsiTheme="majorHAnsi" w:cstheme="majorHAnsi"/>
                <w:sz w:val="20"/>
                <w:szCs w:val="20"/>
                <w:lang w:val="el-GR"/>
              </w:rPr>
              <w:t>) εφαρμογή</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right="1"/>
              <w:jc w:val="center"/>
              <w:rPr>
                <w:rFonts w:asciiTheme="majorHAnsi" w:hAnsiTheme="majorHAnsi" w:cstheme="maj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112"/>
              <w:rPr>
                <w:rFonts w:asciiTheme="majorHAnsi" w:hAnsiTheme="majorHAnsi" w:cstheme="majorHAnsi"/>
                <w:sz w:val="20"/>
                <w:szCs w:val="20"/>
                <w:lang w:val="el-GR"/>
              </w:rPr>
            </w:pPr>
            <w:r w:rsidRPr="00754BDE">
              <w:rPr>
                <w:rFonts w:asciiTheme="majorHAnsi" w:hAnsiTheme="majorHAnsi" w:cstheme="majorHAnsi"/>
                <w:sz w:val="20"/>
                <w:szCs w:val="20"/>
                <w:lang w:val="el-GR"/>
              </w:rPr>
              <w:t>Υποστήριξη σύγχρονων</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τεχνολογιών υλοποίησης διαδικτυακών</w:t>
            </w:r>
            <w:r w:rsidRPr="00754BDE">
              <w:rPr>
                <w:rFonts w:asciiTheme="majorHAnsi" w:hAnsiTheme="majorHAnsi" w:cstheme="majorHAnsi"/>
                <w:spacing w:val="-6"/>
                <w:sz w:val="20"/>
                <w:szCs w:val="20"/>
                <w:lang w:val="el-GR"/>
              </w:rPr>
              <w:t xml:space="preserve"> </w:t>
            </w:r>
            <w:r w:rsidRPr="00754BDE">
              <w:rPr>
                <w:rFonts w:asciiTheme="majorHAnsi" w:hAnsiTheme="majorHAnsi" w:cstheme="majorHAnsi"/>
                <w:sz w:val="20"/>
                <w:szCs w:val="20"/>
                <w:lang w:val="el-GR"/>
              </w:rPr>
              <w:t>εφαρμογών</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70" w:right="171" w:firstLine="442"/>
              <w:jc w:val="center"/>
              <w:rPr>
                <w:rFonts w:asciiTheme="majorHAnsi" w:hAnsiTheme="majorHAnsi" w:cstheme="maj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838"/>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383"/>
              <w:rPr>
                <w:rFonts w:asciiTheme="majorHAnsi" w:hAnsiTheme="majorHAnsi" w:cstheme="majorHAnsi"/>
                <w:sz w:val="20"/>
                <w:szCs w:val="20"/>
                <w:lang w:val="el-GR"/>
              </w:rPr>
            </w:pPr>
            <w:r w:rsidRPr="00754BDE">
              <w:rPr>
                <w:rFonts w:asciiTheme="majorHAnsi" w:hAnsiTheme="majorHAnsi" w:cstheme="majorHAnsi"/>
                <w:sz w:val="20"/>
                <w:szCs w:val="20"/>
                <w:lang w:val="el-GR"/>
              </w:rPr>
              <w:t>Υποστήριξη του</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μοντέλου αρχιτεκτονικής λογισμικού</w:t>
            </w:r>
            <w:r w:rsidRPr="00754BDE">
              <w:rPr>
                <w:rFonts w:asciiTheme="majorHAnsi" w:hAnsiTheme="majorHAnsi" w:cstheme="majorHAnsi"/>
                <w:spacing w:val="-6"/>
                <w:sz w:val="20"/>
                <w:szCs w:val="20"/>
                <w:lang w:val="el-GR"/>
              </w:rPr>
              <w:t xml:space="preserve"> </w:t>
            </w:r>
            <w:r w:rsidRPr="00754BDE">
              <w:rPr>
                <w:rFonts w:asciiTheme="majorHAnsi" w:hAnsiTheme="majorHAnsi" w:cstheme="majorHAnsi"/>
                <w:sz w:val="20"/>
                <w:szCs w:val="20"/>
              </w:rPr>
              <w:t>Model</w:t>
            </w:r>
            <w:r w:rsidRPr="00754BDE">
              <w:rPr>
                <w:rFonts w:asciiTheme="majorHAnsi" w:hAnsiTheme="majorHAnsi" w:cstheme="majorHAnsi"/>
                <w:sz w:val="20"/>
                <w:szCs w:val="20"/>
                <w:lang w:val="el-GR"/>
              </w:rPr>
              <w:t xml:space="preserve">– </w:t>
            </w:r>
            <w:r w:rsidRPr="00754BDE">
              <w:rPr>
                <w:rFonts w:asciiTheme="majorHAnsi" w:hAnsiTheme="majorHAnsi" w:cstheme="majorHAnsi"/>
                <w:sz w:val="20"/>
                <w:szCs w:val="20"/>
              </w:rPr>
              <w:t>View</w:t>
            </w:r>
            <w:r w:rsidRPr="00754BDE">
              <w:rPr>
                <w:rFonts w:asciiTheme="majorHAnsi" w:hAnsiTheme="majorHAnsi" w:cstheme="majorHAnsi"/>
                <w:sz w:val="20"/>
                <w:szCs w:val="20"/>
                <w:lang w:val="el-GR"/>
              </w:rPr>
              <w:t>–</w:t>
            </w:r>
            <w:r w:rsidRPr="00754BDE">
              <w:rPr>
                <w:rFonts w:asciiTheme="majorHAnsi" w:hAnsiTheme="majorHAnsi" w:cstheme="majorHAnsi"/>
                <w:sz w:val="20"/>
                <w:szCs w:val="20"/>
              </w:rPr>
              <w:t>Controller</w:t>
            </w:r>
            <w:r w:rsidRPr="00754BDE">
              <w:rPr>
                <w:rFonts w:asciiTheme="majorHAnsi" w:hAnsiTheme="majorHAnsi" w:cstheme="majorHAnsi"/>
                <w:spacing w:val="-5"/>
                <w:sz w:val="20"/>
                <w:szCs w:val="20"/>
                <w:lang w:val="el-GR"/>
              </w:rPr>
              <w:t xml:space="preserve"> </w:t>
            </w:r>
            <w:r w:rsidRPr="00754BDE">
              <w:rPr>
                <w:rFonts w:asciiTheme="majorHAnsi" w:hAnsiTheme="majorHAnsi" w:cstheme="majorHAnsi"/>
                <w:sz w:val="20"/>
                <w:szCs w:val="20"/>
                <w:lang w:val="el-GR"/>
              </w:rPr>
              <w:t>(</w:t>
            </w:r>
            <w:r w:rsidRPr="00754BDE">
              <w:rPr>
                <w:rFonts w:asciiTheme="majorHAnsi" w:hAnsiTheme="majorHAnsi" w:cstheme="majorHAnsi"/>
                <w:sz w:val="20"/>
                <w:szCs w:val="20"/>
              </w:rPr>
              <w:t>MVC</w:t>
            </w:r>
            <w:r w:rsidRPr="00754BDE">
              <w:rPr>
                <w:rFonts w:asciiTheme="majorHAnsi" w:hAnsiTheme="majorHAnsi" w:cstheme="majorHAnsi"/>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right="1"/>
              <w:jc w:val="center"/>
              <w:rPr>
                <w:rFonts w:asciiTheme="majorHAnsi" w:hAnsiTheme="majorHAnsi" w:cstheme="maj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838"/>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468"/>
              <w:rPr>
                <w:rFonts w:asciiTheme="majorHAnsi" w:hAnsiTheme="majorHAnsi" w:cstheme="majorHAnsi"/>
                <w:sz w:val="20"/>
                <w:szCs w:val="20"/>
                <w:lang w:val="el-GR"/>
              </w:rPr>
            </w:pPr>
            <w:r w:rsidRPr="00754BDE">
              <w:rPr>
                <w:rFonts w:asciiTheme="majorHAnsi" w:hAnsiTheme="majorHAnsi" w:cstheme="majorHAnsi"/>
                <w:sz w:val="20"/>
                <w:szCs w:val="20"/>
                <w:lang w:val="el-GR"/>
              </w:rPr>
              <w:t>Μοντέρνα και</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lang w:val="el-GR"/>
              </w:rPr>
              <w:t>προσαρμοστική (</w:t>
            </w:r>
            <w:r w:rsidRPr="00754BDE">
              <w:rPr>
                <w:rFonts w:asciiTheme="majorHAnsi" w:hAnsiTheme="majorHAnsi" w:cstheme="majorHAnsi"/>
                <w:sz w:val="20"/>
                <w:szCs w:val="20"/>
              </w:rPr>
              <w:t>responsive</w:t>
            </w:r>
            <w:r w:rsidRPr="00754BDE">
              <w:rPr>
                <w:rFonts w:asciiTheme="majorHAnsi" w:hAnsiTheme="majorHAnsi" w:cstheme="majorHAnsi"/>
                <w:sz w:val="20"/>
                <w:szCs w:val="20"/>
                <w:lang w:val="el-GR"/>
              </w:rPr>
              <w:t xml:space="preserve">) </w:t>
            </w:r>
            <w:proofErr w:type="spellStart"/>
            <w:r w:rsidRPr="00754BDE">
              <w:rPr>
                <w:rFonts w:asciiTheme="majorHAnsi" w:hAnsiTheme="majorHAnsi" w:cstheme="majorHAnsi"/>
                <w:sz w:val="20"/>
                <w:szCs w:val="20"/>
                <w:lang w:val="el-GR"/>
              </w:rPr>
              <w:t>διεπαφή</w:t>
            </w:r>
            <w:proofErr w:type="spellEnd"/>
            <w:r w:rsidRPr="00754BDE">
              <w:rPr>
                <w:rFonts w:asciiTheme="majorHAnsi" w:hAnsiTheme="majorHAnsi" w:cstheme="majorHAnsi"/>
                <w:sz w:val="20"/>
                <w:szCs w:val="20"/>
                <w:lang w:val="el-GR"/>
              </w:rPr>
              <w:t xml:space="preserve"> χρήστη</w:t>
            </w:r>
            <w:r w:rsidRPr="00754BDE">
              <w:rPr>
                <w:rFonts w:asciiTheme="majorHAnsi" w:hAnsiTheme="majorHAnsi" w:cstheme="majorHAnsi"/>
                <w:spacing w:val="-6"/>
                <w:sz w:val="20"/>
                <w:szCs w:val="20"/>
                <w:lang w:val="el-GR"/>
              </w:rPr>
              <w:t xml:space="preserve"> </w:t>
            </w:r>
            <w:r w:rsidRPr="00754BDE">
              <w:rPr>
                <w:rFonts w:asciiTheme="majorHAnsi" w:hAnsiTheme="majorHAnsi" w:cstheme="majorHAnsi"/>
                <w:sz w:val="20"/>
                <w:szCs w:val="20"/>
                <w:lang w:val="el-GR"/>
              </w:rPr>
              <w:t>(</w:t>
            </w:r>
            <w:r w:rsidRPr="00754BDE">
              <w:rPr>
                <w:rFonts w:asciiTheme="majorHAnsi" w:hAnsiTheme="majorHAnsi" w:cstheme="majorHAnsi"/>
                <w:sz w:val="20"/>
                <w:szCs w:val="20"/>
              </w:rPr>
              <w:t>user</w:t>
            </w:r>
            <w:r w:rsidRPr="00754BDE">
              <w:rPr>
                <w:rFonts w:asciiTheme="majorHAnsi" w:hAnsiTheme="majorHAnsi" w:cstheme="majorHAnsi"/>
                <w:sz w:val="20"/>
                <w:szCs w:val="20"/>
                <w:lang w:val="el-GR"/>
              </w:rPr>
              <w:t xml:space="preserve"> </w:t>
            </w:r>
            <w:r w:rsidRPr="00754BDE">
              <w:rPr>
                <w:rFonts w:asciiTheme="majorHAnsi" w:hAnsiTheme="majorHAnsi" w:cstheme="majorHAnsi"/>
                <w:sz w:val="20"/>
                <w:szCs w:val="20"/>
              </w:rPr>
              <w:t>interface</w:t>
            </w:r>
            <w:r w:rsidRPr="00754BDE">
              <w:rPr>
                <w:rFonts w:asciiTheme="majorHAnsi" w:hAnsiTheme="majorHAnsi" w:cstheme="majorHAnsi"/>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right="1"/>
              <w:jc w:val="center"/>
              <w:rPr>
                <w:rFonts w:asciiTheme="majorHAnsi" w:hAnsiTheme="majorHAnsi" w:cstheme="maj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307"/>
              <w:rPr>
                <w:rFonts w:asciiTheme="majorHAnsi" w:hAnsiTheme="majorHAnsi" w:cstheme="majorHAnsi"/>
                <w:sz w:val="20"/>
                <w:szCs w:val="20"/>
                <w:lang w:val="el-GR"/>
              </w:rPr>
            </w:pPr>
            <w:r w:rsidRPr="00754BDE">
              <w:rPr>
                <w:rFonts w:asciiTheme="majorHAnsi" w:hAnsiTheme="majorHAnsi" w:cstheme="majorHAnsi"/>
                <w:sz w:val="20"/>
                <w:szCs w:val="20"/>
                <w:lang w:val="el-GR"/>
              </w:rPr>
              <w:t>Εμφάνιση</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πληροφοριών διαθεσιμότητας θέσεων</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στάθμευσης</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lang w:val="el-GR"/>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564"/>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476" w:firstLine="60"/>
              <w:rPr>
                <w:rFonts w:asciiTheme="majorHAnsi" w:hAnsiTheme="majorHAnsi" w:cstheme="majorHAnsi"/>
                <w:sz w:val="20"/>
                <w:szCs w:val="20"/>
                <w:lang w:val="el-GR"/>
              </w:rPr>
            </w:pPr>
            <w:r w:rsidRPr="00754BDE">
              <w:rPr>
                <w:rFonts w:asciiTheme="majorHAnsi" w:hAnsiTheme="majorHAnsi" w:cstheme="majorHAnsi"/>
                <w:sz w:val="20"/>
                <w:szCs w:val="20"/>
                <w:lang w:val="el-GR"/>
              </w:rPr>
              <w:t>Εμφάνιση των συνολικών</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θέσεων στάθμευσης</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right="1"/>
              <w:jc w:val="center"/>
              <w:rPr>
                <w:rFonts w:asciiTheme="majorHAnsi" w:hAnsiTheme="majorHAnsi" w:cstheme="maj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275"/>
              <w:rPr>
                <w:rFonts w:asciiTheme="majorHAnsi" w:hAnsiTheme="majorHAnsi" w:cstheme="majorHAnsi"/>
                <w:sz w:val="20"/>
                <w:szCs w:val="20"/>
                <w:lang w:val="el-GR"/>
              </w:rPr>
            </w:pPr>
            <w:r w:rsidRPr="00754BDE">
              <w:rPr>
                <w:rFonts w:asciiTheme="majorHAnsi" w:hAnsiTheme="majorHAnsi" w:cstheme="majorHAnsi"/>
                <w:sz w:val="20"/>
                <w:szCs w:val="20"/>
                <w:lang w:val="el-GR"/>
              </w:rPr>
              <w:t>Εμφάνιση του ποσοστού και</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lang w:val="el-GR"/>
              </w:rPr>
              <w:t>του αριθμού των κατειλημμένων</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θέσεων</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186"/>
              <w:rPr>
                <w:rFonts w:asciiTheme="majorHAnsi" w:hAnsiTheme="majorHAnsi" w:cstheme="majorHAnsi"/>
                <w:sz w:val="20"/>
                <w:szCs w:val="20"/>
                <w:lang w:val="el-GR"/>
              </w:rPr>
            </w:pPr>
            <w:r w:rsidRPr="00754BDE">
              <w:rPr>
                <w:rFonts w:asciiTheme="majorHAnsi" w:hAnsiTheme="majorHAnsi" w:cstheme="majorHAnsi"/>
                <w:sz w:val="20"/>
                <w:szCs w:val="20"/>
                <w:lang w:val="el-GR"/>
              </w:rPr>
              <w:t>Εμφάνιση του αριθμό των</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ελεύθερων θέσεων</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206"/>
              <w:rPr>
                <w:rFonts w:asciiTheme="majorHAnsi" w:hAnsiTheme="majorHAnsi" w:cstheme="majorHAnsi"/>
                <w:sz w:val="20"/>
                <w:szCs w:val="20"/>
                <w:lang w:val="el-GR"/>
              </w:rPr>
            </w:pPr>
            <w:r w:rsidRPr="00754BDE">
              <w:rPr>
                <w:rFonts w:asciiTheme="majorHAnsi" w:hAnsiTheme="majorHAnsi" w:cstheme="majorHAnsi"/>
                <w:sz w:val="20"/>
                <w:szCs w:val="20"/>
                <w:lang w:val="el-GR"/>
              </w:rPr>
              <w:t>Εμφάνιση του αριθμό θέσεων</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lang w:val="el-GR"/>
              </w:rPr>
              <w:t>εκτός λειτουργίας λόγω βλάβης</w:t>
            </w:r>
            <w:r w:rsidRPr="00754BDE">
              <w:rPr>
                <w:rFonts w:asciiTheme="majorHAnsi" w:hAnsiTheme="majorHAnsi" w:cstheme="majorHAnsi"/>
                <w:spacing w:val="-11"/>
                <w:sz w:val="20"/>
                <w:szCs w:val="20"/>
                <w:lang w:val="el-GR"/>
              </w:rPr>
              <w:t xml:space="preserve"> </w:t>
            </w:r>
            <w:r w:rsidRPr="00754BDE">
              <w:rPr>
                <w:rFonts w:asciiTheme="majorHAnsi" w:hAnsiTheme="majorHAnsi" w:cstheme="majorHAnsi"/>
                <w:sz w:val="20"/>
                <w:szCs w:val="20"/>
                <w:lang w:val="el-GR"/>
              </w:rPr>
              <w:t>αισθητήρα.</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16"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2132"/>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pStyle w:val="TableParagraph"/>
              <w:kinsoku w:val="0"/>
              <w:overflowPunct w:val="0"/>
              <w:spacing w:line="276" w:lineRule="auto"/>
              <w:ind w:left="103" w:right="254"/>
              <w:rPr>
                <w:rFonts w:asciiTheme="majorHAnsi" w:hAnsiTheme="majorHAnsi" w:cstheme="majorHAnsi"/>
                <w:sz w:val="20"/>
                <w:szCs w:val="20"/>
                <w:lang w:val="el-GR"/>
              </w:rPr>
            </w:pPr>
            <w:r w:rsidRPr="00754BDE">
              <w:rPr>
                <w:rFonts w:asciiTheme="majorHAnsi" w:hAnsiTheme="majorHAnsi" w:cstheme="majorHAnsi"/>
                <w:sz w:val="20"/>
                <w:szCs w:val="20"/>
                <w:lang w:val="el-GR"/>
              </w:rPr>
              <w:t>Γραφική αναπαράσταση</w:t>
            </w:r>
            <w:r w:rsidRPr="00754BDE">
              <w:rPr>
                <w:rFonts w:asciiTheme="majorHAnsi" w:hAnsiTheme="majorHAnsi" w:cstheme="majorHAnsi"/>
                <w:spacing w:val="-1"/>
                <w:sz w:val="20"/>
                <w:szCs w:val="20"/>
                <w:lang w:val="el-GR"/>
              </w:rPr>
              <w:t xml:space="preserve"> </w:t>
            </w:r>
            <w:r w:rsidRPr="00754BDE">
              <w:rPr>
                <w:rFonts w:asciiTheme="majorHAnsi" w:hAnsiTheme="majorHAnsi" w:cstheme="majorHAnsi"/>
                <w:sz w:val="20"/>
                <w:szCs w:val="20"/>
                <w:lang w:val="el-GR"/>
              </w:rPr>
              <w:t>των δεδομένων διαθεσιμότητας</w:t>
            </w:r>
            <w:r w:rsidRPr="00754BDE">
              <w:rPr>
                <w:rFonts w:asciiTheme="majorHAnsi" w:hAnsiTheme="majorHAnsi" w:cstheme="majorHAnsi"/>
                <w:spacing w:val="-1"/>
                <w:sz w:val="20"/>
                <w:szCs w:val="20"/>
                <w:lang w:val="el-GR"/>
              </w:rPr>
              <w:t xml:space="preserve"> </w:t>
            </w:r>
            <w:r w:rsidRPr="00754BDE">
              <w:rPr>
                <w:rFonts w:asciiTheme="majorHAnsi" w:hAnsiTheme="majorHAnsi" w:cstheme="majorHAnsi"/>
                <w:sz w:val="20"/>
                <w:szCs w:val="20"/>
                <w:lang w:val="el-GR"/>
              </w:rPr>
              <w:t>με διαφορετικά, ανά</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lang w:val="el-GR"/>
              </w:rPr>
              <w:t>περίπτωση, χρώματα, πάνω σε</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ψηφιακό χαρτογραφικό υπόβαθρο του</w:t>
            </w:r>
            <w:r w:rsidRPr="00754BDE">
              <w:rPr>
                <w:rFonts w:asciiTheme="majorHAnsi" w:hAnsiTheme="majorHAnsi" w:cstheme="majorHAnsi"/>
                <w:spacing w:val="-5"/>
                <w:sz w:val="20"/>
                <w:szCs w:val="20"/>
                <w:lang w:val="el-GR"/>
              </w:rPr>
              <w:t xml:space="preserve"> </w:t>
            </w:r>
            <w:r w:rsidRPr="00754BDE">
              <w:rPr>
                <w:rFonts w:asciiTheme="majorHAnsi" w:hAnsiTheme="majorHAnsi" w:cstheme="majorHAnsi"/>
                <w:sz w:val="20"/>
                <w:szCs w:val="20"/>
                <w:lang w:val="el-GR"/>
              </w:rPr>
              <w:t>Δήμου. Αναλυτική προβολή των</w:t>
            </w:r>
            <w:r w:rsidRPr="00754BDE">
              <w:rPr>
                <w:rFonts w:asciiTheme="majorHAnsi" w:hAnsiTheme="majorHAnsi" w:cstheme="majorHAnsi"/>
                <w:spacing w:val="-5"/>
                <w:sz w:val="20"/>
                <w:szCs w:val="20"/>
                <w:lang w:val="el-GR"/>
              </w:rPr>
              <w:t xml:space="preserve"> </w:t>
            </w:r>
            <w:r w:rsidRPr="00754BDE">
              <w:rPr>
                <w:rFonts w:asciiTheme="majorHAnsi" w:hAnsiTheme="majorHAnsi" w:cstheme="majorHAnsi"/>
                <w:sz w:val="20"/>
                <w:szCs w:val="20"/>
                <w:lang w:val="el-GR"/>
              </w:rPr>
              <w:t>δεδομένων διαθεσιμότητας θέσης και</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των στοιχείων αισθητήρα με επιλογή</w:t>
            </w:r>
            <w:r w:rsidRPr="00754BDE">
              <w:rPr>
                <w:rFonts w:asciiTheme="majorHAnsi" w:hAnsiTheme="majorHAnsi" w:cstheme="majorHAnsi"/>
                <w:spacing w:val="-8"/>
                <w:sz w:val="20"/>
                <w:szCs w:val="20"/>
                <w:lang w:val="el-GR"/>
              </w:rPr>
              <w:t xml:space="preserve"> </w:t>
            </w:r>
            <w:r w:rsidRPr="00754BDE">
              <w:rPr>
                <w:rFonts w:asciiTheme="majorHAnsi" w:hAnsiTheme="majorHAnsi" w:cstheme="majorHAnsi"/>
                <w:sz w:val="20"/>
                <w:szCs w:val="20"/>
                <w:lang w:val="el-GR"/>
              </w:rPr>
              <w:t>του αντίστοιχου σημείου στο</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χάρτη</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1284"/>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pStyle w:val="TableParagraph"/>
              <w:kinsoku w:val="0"/>
              <w:overflowPunct w:val="0"/>
              <w:spacing w:line="276" w:lineRule="auto"/>
              <w:ind w:left="103" w:right="288"/>
              <w:rPr>
                <w:rFonts w:asciiTheme="majorHAnsi" w:hAnsiTheme="majorHAnsi" w:cstheme="majorHAnsi"/>
                <w:sz w:val="20"/>
                <w:szCs w:val="20"/>
                <w:lang w:val="el-GR"/>
              </w:rPr>
            </w:pPr>
            <w:r w:rsidRPr="00754BDE">
              <w:rPr>
                <w:rFonts w:asciiTheme="majorHAnsi" w:hAnsiTheme="majorHAnsi" w:cstheme="majorHAnsi"/>
                <w:sz w:val="20"/>
                <w:szCs w:val="20"/>
                <w:lang w:val="el-GR"/>
              </w:rPr>
              <w:t>Παραμετρικό σύστημα</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καθορισμών πολιτικών λειτουργίας (π.χ.</w:t>
            </w:r>
            <w:r w:rsidRPr="00754BDE">
              <w:rPr>
                <w:rFonts w:asciiTheme="majorHAnsi" w:hAnsiTheme="majorHAnsi" w:cstheme="majorHAnsi"/>
                <w:spacing w:val="-5"/>
                <w:sz w:val="20"/>
                <w:szCs w:val="20"/>
                <w:lang w:val="el-GR"/>
              </w:rPr>
              <w:t xml:space="preserve"> </w:t>
            </w:r>
            <w:r w:rsidRPr="00754BDE">
              <w:rPr>
                <w:rFonts w:asciiTheme="majorHAnsi" w:hAnsiTheme="majorHAnsi" w:cstheme="majorHAnsi"/>
                <w:sz w:val="20"/>
                <w:szCs w:val="20"/>
                <w:lang w:val="el-GR"/>
              </w:rPr>
              <w:t>μέγιστη στάθμευση 1 ώρας,</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απενεργοποίηση κατά τις βραδινές ώρες),</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ανίχνευσης ενεργών παραβάσεων</w:t>
            </w:r>
            <w:r w:rsidRPr="00754BDE">
              <w:rPr>
                <w:rFonts w:asciiTheme="majorHAnsi" w:hAnsiTheme="majorHAnsi" w:cstheme="majorHAnsi"/>
                <w:spacing w:val="-1"/>
                <w:sz w:val="20"/>
                <w:szCs w:val="20"/>
                <w:lang w:val="el-GR"/>
              </w:rPr>
              <w:t xml:space="preserve"> </w:t>
            </w:r>
            <w:r w:rsidRPr="00754BDE">
              <w:rPr>
                <w:rFonts w:asciiTheme="majorHAnsi" w:hAnsiTheme="majorHAnsi" w:cstheme="majorHAnsi"/>
                <w:sz w:val="20"/>
                <w:szCs w:val="20"/>
                <w:lang w:val="el-GR"/>
              </w:rPr>
              <w:t>και αντίστοιχων</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ειδοποιήσεων</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1131"/>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pStyle w:val="TableParagraph"/>
              <w:kinsoku w:val="0"/>
              <w:overflowPunct w:val="0"/>
              <w:spacing w:line="276" w:lineRule="auto"/>
              <w:ind w:left="103" w:right="187"/>
              <w:rPr>
                <w:rFonts w:asciiTheme="majorHAnsi" w:hAnsiTheme="majorHAnsi" w:cstheme="majorHAnsi"/>
                <w:sz w:val="20"/>
                <w:szCs w:val="20"/>
                <w:lang w:val="el-GR"/>
              </w:rPr>
            </w:pPr>
            <w:r w:rsidRPr="00754BDE">
              <w:rPr>
                <w:rFonts w:asciiTheme="majorHAnsi" w:hAnsiTheme="majorHAnsi" w:cstheme="majorHAnsi"/>
                <w:sz w:val="20"/>
                <w:szCs w:val="20"/>
                <w:lang w:val="el-GR"/>
              </w:rPr>
              <w:lastRenderedPageBreak/>
              <w:t>Έλεγχος και μεταβολή</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των παραμέτρων λειτουργίας</w:t>
            </w:r>
            <w:r w:rsidRPr="00754BDE">
              <w:rPr>
                <w:rFonts w:asciiTheme="majorHAnsi" w:hAnsiTheme="majorHAnsi" w:cstheme="majorHAnsi"/>
                <w:spacing w:val="-9"/>
                <w:sz w:val="20"/>
                <w:szCs w:val="20"/>
                <w:lang w:val="el-GR"/>
              </w:rPr>
              <w:t xml:space="preserve"> </w:t>
            </w:r>
            <w:r w:rsidRPr="00754BDE">
              <w:rPr>
                <w:rFonts w:asciiTheme="majorHAnsi" w:hAnsiTheme="majorHAnsi" w:cstheme="majorHAnsi"/>
                <w:sz w:val="20"/>
                <w:szCs w:val="20"/>
                <w:lang w:val="el-GR"/>
              </w:rPr>
              <w:t>αισθητήρων και μονάδων</w:t>
            </w:r>
            <w:r w:rsidRPr="00754BDE">
              <w:rPr>
                <w:rFonts w:asciiTheme="majorHAnsi" w:hAnsiTheme="majorHAnsi" w:cstheme="majorHAnsi"/>
                <w:spacing w:val="-1"/>
                <w:sz w:val="20"/>
                <w:szCs w:val="20"/>
                <w:lang w:val="el-GR"/>
              </w:rPr>
              <w:t xml:space="preserve"> </w:t>
            </w:r>
            <w:r w:rsidRPr="00754BDE">
              <w:rPr>
                <w:rFonts w:asciiTheme="majorHAnsi" w:hAnsiTheme="majorHAnsi" w:cstheme="majorHAnsi"/>
                <w:sz w:val="20"/>
                <w:szCs w:val="20"/>
                <w:lang w:val="el-GR"/>
              </w:rPr>
              <w:t>συγκέντρωσης δεδομένων, και ειδοποίηση σε περίπτωση βλάβης</w:t>
            </w:r>
            <w:r w:rsidRPr="00754BDE">
              <w:rPr>
                <w:rFonts w:asciiTheme="majorHAnsi" w:hAnsiTheme="majorHAnsi" w:cstheme="majorHAnsi"/>
                <w:spacing w:val="-1"/>
                <w:sz w:val="20"/>
                <w:szCs w:val="20"/>
                <w:lang w:val="el-GR"/>
              </w:rPr>
              <w:t xml:space="preserve"> </w:t>
            </w:r>
            <w:r w:rsidRPr="00754BDE">
              <w:rPr>
                <w:rFonts w:asciiTheme="majorHAnsi" w:hAnsiTheme="majorHAnsi" w:cstheme="majorHAnsi"/>
                <w:sz w:val="20"/>
                <w:szCs w:val="20"/>
                <w:lang w:val="el-GR"/>
              </w:rPr>
              <w:t>(</w:t>
            </w:r>
            <w:r w:rsidRPr="00754BDE">
              <w:rPr>
                <w:rFonts w:asciiTheme="majorHAnsi" w:hAnsiTheme="majorHAnsi" w:cstheme="majorHAnsi"/>
                <w:sz w:val="20"/>
                <w:szCs w:val="20"/>
              </w:rPr>
              <w:t>fault</w:t>
            </w:r>
            <w:r w:rsidRPr="00754BDE">
              <w:rPr>
                <w:rFonts w:asciiTheme="majorHAnsi" w:hAnsiTheme="majorHAnsi" w:cstheme="majorHAnsi"/>
                <w:sz w:val="20"/>
                <w:szCs w:val="20"/>
                <w:lang w:val="el-GR"/>
              </w:rPr>
              <w:t xml:space="preserve"> </w:t>
            </w:r>
            <w:r w:rsidRPr="00754BDE">
              <w:rPr>
                <w:rFonts w:asciiTheme="majorHAnsi" w:hAnsiTheme="majorHAnsi" w:cstheme="majorHAnsi"/>
                <w:sz w:val="20"/>
                <w:szCs w:val="20"/>
              </w:rPr>
              <w:t>management</w:t>
            </w:r>
            <w:r w:rsidRPr="00754BDE">
              <w:rPr>
                <w:rFonts w:asciiTheme="majorHAnsi" w:hAnsiTheme="majorHAnsi" w:cstheme="majorHAnsi"/>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1668"/>
          <w:jc w:val="center"/>
        </w:trPr>
        <w:tc>
          <w:tcPr>
            <w:tcW w:w="3823"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288"/>
              <w:jc w:val="both"/>
              <w:rPr>
                <w:rFonts w:asciiTheme="majorHAnsi" w:hAnsiTheme="majorHAnsi" w:cstheme="majorHAnsi"/>
                <w:sz w:val="20"/>
                <w:szCs w:val="20"/>
                <w:lang w:val="el-GR"/>
              </w:rPr>
            </w:pPr>
            <w:r w:rsidRPr="00754BDE">
              <w:rPr>
                <w:rFonts w:asciiTheme="majorHAnsi" w:hAnsiTheme="majorHAnsi" w:cstheme="majorHAnsi"/>
                <w:sz w:val="20"/>
                <w:szCs w:val="20"/>
                <w:lang w:val="el-GR"/>
              </w:rPr>
              <w:t>Εργαλείο δημιουργίας αναφορών</w:t>
            </w:r>
            <w:r w:rsidRPr="00754BDE">
              <w:rPr>
                <w:rFonts w:asciiTheme="majorHAnsi" w:hAnsiTheme="majorHAnsi" w:cstheme="majorHAnsi"/>
                <w:spacing w:val="-5"/>
                <w:sz w:val="20"/>
                <w:szCs w:val="20"/>
                <w:lang w:val="el-GR"/>
              </w:rPr>
              <w:t xml:space="preserve"> </w:t>
            </w:r>
            <w:r w:rsidRPr="00754BDE">
              <w:rPr>
                <w:rFonts w:asciiTheme="majorHAnsi" w:hAnsiTheme="majorHAnsi" w:cstheme="majorHAnsi"/>
                <w:sz w:val="20"/>
                <w:szCs w:val="20"/>
                <w:lang w:val="el-GR"/>
              </w:rPr>
              <w:t>με βάση τα αποθηκευμένα στοιχεία</w:t>
            </w:r>
            <w:r w:rsidRPr="00754BDE">
              <w:rPr>
                <w:rFonts w:asciiTheme="majorHAnsi" w:hAnsiTheme="majorHAnsi" w:cstheme="majorHAnsi"/>
                <w:spacing w:val="-8"/>
                <w:sz w:val="20"/>
                <w:szCs w:val="20"/>
                <w:lang w:val="el-GR"/>
              </w:rPr>
              <w:t xml:space="preserve"> </w:t>
            </w:r>
            <w:r w:rsidRPr="00754BDE">
              <w:rPr>
                <w:rFonts w:asciiTheme="majorHAnsi" w:hAnsiTheme="majorHAnsi" w:cstheme="majorHAnsi"/>
                <w:sz w:val="20"/>
                <w:szCs w:val="20"/>
                <w:lang w:val="el-GR"/>
              </w:rPr>
              <w:t>του συστήματος και σειρά</w:t>
            </w:r>
            <w:r w:rsidRPr="00754BDE">
              <w:rPr>
                <w:rFonts w:asciiTheme="majorHAnsi" w:hAnsiTheme="majorHAnsi" w:cstheme="majorHAnsi"/>
                <w:spacing w:val="-6"/>
                <w:sz w:val="20"/>
                <w:szCs w:val="20"/>
                <w:lang w:val="el-GR"/>
              </w:rPr>
              <w:t xml:space="preserve"> </w:t>
            </w:r>
            <w:r w:rsidRPr="00754BDE">
              <w:rPr>
                <w:rFonts w:asciiTheme="majorHAnsi" w:hAnsiTheme="majorHAnsi" w:cstheme="majorHAnsi"/>
                <w:sz w:val="20"/>
                <w:szCs w:val="20"/>
                <w:lang w:val="el-GR"/>
              </w:rPr>
              <w:t>φίλτρων.</w:t>
            </w:r>
          </w:p>
          <w:p w:rsidR="00627371" w:rsidRPr="00754BDE" w:rsidRDefault="00627371" w:rsidP="00627371">
            <w:pPr>
              <w:pStyle w:val="TableParagraph"/>
              <w:kinsoku w:val="0"/>
              <w:overflowPunct w:val="0"/>
              <w:spacing w:line="276" w:lineRule="auto"/>
              <w:ind w:left="103" w:right="202"/>
              <w:rPr>
                <w:rFonts w:asciiTheme="majorHAnsi" w:hAnsiTheme="majorHAnsi" w:cstheme="majorHAnsi"/>
                <w:sz w:val="20"/>
                <w:szCs w:val="20"/>
                <w:lang w:val="el-GR"/>
              </w:rPr>
            </w:pPr>
            <w:r w:rsidRPr="00754BDE">
              <w:rPr>
                <w:rFonts w:asciiTheme="majorHAnsi" w:hAnsiTheme="majorHAnsi" w:cstheme="majorHAnsi"/>
                <w:sz w:val="20"/>
                <w:szCs w:val="20"/>
                <w:lang w:val="el-GR"/>
              </w:rPr>
              <w:t>Ενσωμάτωση δεδομένων και από</w:t>
            </w:r>
            <w:r w:rsidRPr="00754BDE">
              <w:rPr>
                <w:rFonts w:asciiTheme="majorHAnsi" w:hAnsiTheme="majorHAnsi" w:cstheme="majorHAnsi"/>
                <w:spacing w:val="-8"/>
                <w:sz w:val="20"/>
                <w:szCs w:val="20"/>
                <w:lang w:val="el-GR"/>
              </w:rPr>
              <w:t xml:space="preserve"> </w:t>
            </w:r>
            <w:r w:rsidRPr="00754BDE">
              <w:rPr>
                <w:rFonts w:asciiTheme="majorHAnsi" w:hAnsiTheme="majorHAnsi" w:cstheme="majorHAnsi"/>
                <w:sz w:val="20"/>
                <w:szCs w:val="20"/>
                <w:lang w:val="el-GR"/>
              </w:rPr>
              <w:t>την Εφαρμογή Κέντρου Ελέγχου</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και Διαχείρισης</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Κλήσεων</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1942"/>
          <w:jc w:val="center"/>
        </w:trPr>
        <w:tc>
          <w:tcPr>
            <w:tcW w:w="3823"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126"/>
              <w:rPr>
                <w:rFonts w:asciiTheme="majorHAnsi" w:hAnsiTheme="majorHAnsi" w:cstheme="majorHAnsi"/>
                <w:sz w:val="20"/>
                <w:szCs w:val="20"/>
                <w:lang w:val="el-GR"/>
              </w:rPr>
            </w:pPr>
            <w:r w:rsidRPr="00754BDE">
              <w:rPr>
                <w:rFonts w:asciiTheme="majorHAnsi" w:hAnsiTheme="majorHAnsi" w:cstheme="majorHAnsi"/>
                <w:sz w:val="20"/>
                <w:szCs w:val="20"/>
                <w:lang w:val="el-GR"/>
              </w:rPr>
              <w:t>Υποστήριξη ελεγχόμενης</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lang w:val="el-GR"/>
              </w:rPr>
              <w:t>πρόσβασης και διαχείριση χρηστών</w:t>
            </w:r>
            <w:r w:rsidRPr="00754BDE">
              <w:rPr>
                <w:rFonts w:asciiTheme="majorHAnsi" w:hAnsiTheme="majorHAnsi" w:cstheme="majorHAnsi"/>
                <w:spacing w:val="1"/>
                <w:sz w:val="20"/>
                <w:szCs w:val="20"/>
                <w:lang w:val="el-GR"/>
              </w:rPr>
              <w:t xml:space="preserve"> </w:t>
            </w:r>
            <w:r w:rsidRPr="00754BDE">
              <w:rPr>
                <w:rFonts w:asciiTheme="majorHAnsi" w:hAnsiTheme="majorHAnsi" w:cstheme="majorHAnsi"/>
                <w:sz w:val="20"/>
                <w:szCs w:val="20"/>
                <w:lang w:val="el-GR"/>
              </w:rPr>
              <w:t>με διαφορετικό ρόλο – δικαιώματα</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lang w:val="el-GR"/>
              </w:rPr>
              <w:t>(</w:t>
            </w:r>
            <w:r w:rsidRPr="00754BDE">
              <w:rPr>
                <w:rFonts w:asciiTheme="majorHAnsi" w:hAnsiTheme="majorHAnsi" w:cstheme="majorHAnsi"/>
                <w:sz w:val="20"/>
                <w:szCs w:val="20"/>
              </w:rPr>
              <w:t>role</w:t>
            </w:r>
            <w:r w:rsidRPr="00754BDE">
              <w:rPr>
                <w:rFonts w:asciiTheme="majorHAnsi" w:hAnsiTheme="majorHAnsi" w:cstheme="majorHAnsi"/>
                <w:sz w:val="20"/>
                <w:szCs w:val="20"/>
                <w:lang w:val="el-GR"/>
              </w:rPr>
              <w:t xml:space="preserve">- </w:t>
            </w:r>
            <w:r w:rsidRPr="00754BDE">
              <w:rPr>
                <w:rFonts w:asciiTheme="majorHAnsi" w:hAnsiTheme="majorHAnsi" w:cstheme="majorHAnsi"/>
                <w:sz w:val="20"/>
                <w:szCs w:val="20"/>
              </w:rPr>
              <w:t>based</w:t>
            </w:r>
            <w:r w:rsidRPr="00754BDE">
              <w:rPr>
                <w:rFonts w:asciiTheme="majorHAnsi" w:hAnsiTheme="majorHAnsi" w:cstheme="majorHAnsi"/>
                <w:sz w:val="20"/>
                <w:szCs w:val="20"/>
                <w:lang w:val="el-GR"/>
              </w:rPr>
              <w:t xml:space="preserve"> </w:t>
            </w:r>
            <w:r w:rsidRPr="00754BDE">
              <w:rPr>
                <w:rFonts w:asciiTheme="majorHAnsi" w:hAnsiTheme="majorHAnsi" w:cstheme="majorHAnsi"/>
                <w:sz w:val="20"/>
                <w:szCs w:val="20"/>
              </w:rPr>
              <w:t>access</w:t>
            </w:r>
            <w:r w:rsidRPr="00754BDE">
              <w:rPr>
                <w:rFonts w:asciiTheme="majorHAnsi" w:hAnsiTheme="majorHAnsi" w:cstheme="majorHAnsi"/>
                <w:sz w:val="20"/>
                <w:szCs w:val="20"/>
                <w:lang w:val="el-GR"/>
              </w:rPr>
              <w:t>). Το σύστημα</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επιτρέπει κατ’ ελάχιστον τη</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δημιουργία, απόδοση δικαιωμάτων</w:t>
            </w:r>
            <w:r w:rsidRPr="00754BDE">
              <w:rPr>
                <w:rFonts w:asciiTheme="majorHAnsi" w:hAnsiTheme="majorHAnsi" w:cstheme="majorHAnsi"/>
                <w:spacing w:val="-2"/>
                <w:sz w:val="20"/>
                <w:szCs w:val="20"/>
                <w:lang w:val="el-GR"/>
              </w:rPr>
              <w:t xml:space="preserve"> </w:t>
            </w:r>
            <w:r w:rsidRPr="00754BDE">
              <w:rPr>
                <w:rFonts w:asciiTheme="majorHAnsi" w:hAnsiTheme="majorHAnsi" w:cstheme="majorHAnsi"/>
                <w:sz w:val="20"/>
                <w:szCs w:val="20"/>
                <w:lang w:val="el-GR"/>
              </w:rPr>
              <w:t>πρόσβασης, τροποποίηση, διαγραφή</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χρήστη</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562"/>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pStyle w:val="TableParagraph"/>
              <w:kinsoku w:val="0"/>
              <w:overflowPunct w:val="0"/>
              <w:spacing w:line="276" w:lineRule="auto"/>
              <w:ind w:left="103" w:right="126"/>
              <w:rPr>
                <w:rFonts w:asciiTheme="majorHAnsi" w:hAnsiTheme="majorHAnsi" w:cstheme="majorHAnsi"/>
                <w:sz w:val="20"/>
                <w:szCs w:val="20"/>
                <w:lang w:val="el-GR"/>
              </w:rPr>
            </w:pPr>
            <w:r w:rsidRPr="00754BDE">
              <w:rPr>
                <w:rFonts w:asciiTheme="majorHAnsi" w:hAnsiTheme="majorHAnsi" w:cstheme="majorHAnsi"/>
                <w:sz w:val="20"/>
                <w:szCs w:val="20"/>
                <w:lang w:val="el-GR"/>
              </w:rPr>
              <w:t>Διαχείριση κλήσεων για παραβάσεις στάθμευσης</w:t>
            </w:r>
          </w:p>
        </w:tc>
        <w:tc>
          <w:tcPr>
            <w:tcW w:w="15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lang w:val="el-GR"/>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888"/>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pStyle w:val="TableParagraph"/>
              <w:kinsoku w:val="0"/>
              <w:overflowPunct w:val="0"/>
              <w:spacing w:line="276" w:lineRule="auto"/>
              <w:ind w:left="103" w:right="126"/>
              <w:rPr>
                <w:rFonts w:asciiTheme="majorHAnsi" w:hAnsiTheme="majorHAnsi" w:cstheme="majorHAnsi"/>
                <w:sz w:val="20"/>
                <w:szCs w:val="20"/>
                <w:lang w:val="el-GR"/>
              </w:rPr>
            </w:pPr>
            <w:r w:rsidRPr="00754BDE">
              <w:rPr>
                <w:rFonts w:asciiTheme="majorHAnsi" w:hAnsiTheme="majorHAnsi" w:cstheme="majorHAnsi"/>
                <w:sz w:val="20"/>
                <w:szCs w:val="20"/>
                <w:lang w:val="el-GR"/>
              </w:rPr>
              <w:t>Διαχείρισης Στάθμευσης Μόνιμων Κατοίκων &amp; Ειδικών Κατηγοριών</w:t>
            </w:r>
          </w:p>
        </w:tc>
        <w:tc>
          <w:tcPr>
            <w:tcW w:w="15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lang w:val="el-GR"/>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838"/>
          <w:jc w:val="center"/>
        </w:trPr>
        <w:tc>
          <w:tcPr>
            <w:tcW w:w="3823"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119"/>
              <w:rPr>
                <w:rFonts w:asciiTheme="majorHAnsi" w:hAnsiTheme="majorHAnsi" w:cstheme="majorHAnsi"/>
                <w:sz w:val="20"/>
                <w:szCs w:val="20"/>
                <w:lang w:val="el-GR"/>
              </w:rPr>
            </w:pPr>
            <w:r w:rsidRPr="00754BDE">
              <w:rPr>
                <w:rFonts w:asciiTheme="majorHAnsi" w:hAnsiTheme="majorHAnsi" w:cstheme="majorHAnsi"/>
                <w:sz w:val="20"/>
                <w:szCs w:val="20"/>
                <w:lang w:val="el-GR"/>
              </w:rPr>
              <w:t>Υποστήριξη για ανοιχτά δεδομένα</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και συνδεσιμότητα με τρίτες</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lang w:val="el-GR"/>
              </w:rPr>
              <w:t xml:space="preserve">εφαρμογές μέσω </w:t>
            </w:r>
            <w:proofErr w:type="spellStart"/>
            <w:r w:rsidRPr="00754BDE">
              <w:rPr>
                <w:rFonts w:asciiTheme="majorHAnsi" w:hAnsiTheme="majorHAnsi" w:cstheme="majorHAnsi"/>
                <w:sz w:val="20"/>
                <w:szCs w:val="20"/>
              </w:rPr>
              <w:t>RESTful</w:t>
            </w:r>
            <w:proofErr w:type="spellEnd"/>
            <w:r w:rsidRPr="00754BDE">
              <w:rPr>
                <w:rFonts w:asciiTheme="majorHAnsi" w:hAnsiTheme="majorHAnsi" w:cstheme="majorHAnsi"/>
                <w:sz w:val="20"/>
                <w:szCs w:val="20"/>
                <w:lang w:val="el-GR"/>
              </w:rPr>
              <w:t xml:space="preserve"> </w:t>
            </w:r>
            <w:r w:rsidRPr="00754BDE">
              <w:rPr>
                <w:rFonts w:asciiTheme="majorHAnsi" w:hAnsiTheme="majorHAnsi" w:cstheme="majorHAnsi"/>
                <w:sz w:val="20"/>
                <w:szCs w:val="20"/>
              </w:rPr>
              <w:t>Web</w:t>
            </w:r>
            <w:r w:rsidRPr="00754BDE">
              <w:rPr>
                <w:rFonts w:asciiTheme="majorHAnsi" w:hAnsiTheme="majorHAnsi" w:cstheme="majorHAnsi"/>
                <w:sz w:val="20"/>
                <w:szCs w:val="20"/>
                <w:lang w:val="el-GR"/>
              </w:rPr>
              <w:t xml:space="preserve"> </w:t>
            </w:r>
            <w:r w:rsidRPr="00754BDE">
              <w:rPr>
                <w:rFonts w:asciiTheme="majorHAnsi" w:hAnsiTheme="majorHAnsi" w:cstheme="majorHAnsi"/>
                <w:sz w:val="20"/>
                <w:szCs w:val="20"/>
              </w:rPr>
              <w:t>API</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838"/>
          <w:jc w:val="center"/>
        </w:trPr>
        <w:tc>
          <w:tcPr>
            <w:tcW w:w="3823"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189"/>
              <w:rPr>
                <w:rFonts w:asciiTheme="majorHAnsi" w:hAnsiTheme="majorHAnsi" w:cstheme="majorHAnsi"/>
                <w:sz w:val="20"/>
                <w:szCs w:val="20"/>
                <w:lang w:val="el-GR"/>
              </w:rPr>
            </w:pPr>
            <w:r w:rsidRPr="00754BDE">
              <w:rPr>
                <w:rFonts w:asciiTheme="majorHAnsi" w:hAnsiTheme="majorHAnsi" w:cstheme="majorHAnsi"/>
                <w:sz w:val="20"/>
                <w:szCs w:val="20"/>
                <w:lang w:val="el-GR"/>
              </w:rPr>
              <w:t>Να περιγράφει ο τρόπος</w:t>
            </w:r>
            <w:r w:rsidRPr="00754BDE">
              <w:rPr>
                <w:rFonts w:asciiTheme="majorHAnsi" w:hAnsiTheme="majorHAnsi" w:cstheme="majorHAnsi"/>
                <w:spacing w:val="-6"/>
                <w:sz w:val="20"/>
                <w:szCs w:val="20"/>
                <w:lang w:val="el-GR"/>
              </w:rPr>
              <w:t xml:space="preserve"> </w:t>
            </w:r>
            <w:r w:rsidRPr="00754BDE">
              <w:rPr>
                <w:rFonts w:asciiTheme="majorHAnsi" w:hAnsiTheme="majorHAnsi" w:cstheme="majorHAnsi"/>
                <w:sz w:val="20"/>
                <w:szCs w:val="20"/>
                <w:lang w:val="el-GR"/>
              </w:rPr>
              <w:t>διασύνδεσης της εφαρμογής με τρίτα</w:t>
            </w:r>
            <w:r w:rsidRPr="00754BDE">
              <w:rPr>
                <w:rFonts w:asciiTheme="majorHAnsi" w:hAnsiTheme="majorHAnsi" w:cstheme="majorHAnsi"/>
                <w:spacing w:val="-6"/>
                <w:sz w:val="20"/>
                <w:szCs w:val="20"/>
                <w:lang w:val="el-GR"/>
              </w:rPr>
              <w:t xml:space="preserve"> </w:t>
            </w:r>
            <w:r w:rsidRPr="00754BDE">
              <w:rPr>
                <w:rFonts w:asciiTheme="majorHAnsi" w:hAnsiTheme="majorHAnsi" w:cstheme="majorHAnsi"/>
                <w:sz w:val="20"/>
                <w:szCs w:val="20"/>
                <w:lang w:val="el-GR"/>
              </w:rPr>
              <w:t>συστήματα μέσω του προσφερόμενου</w:t>
            </w:r>
            <w:r w:rsidRPr="00754BDE">
              <w:rPr>
                <w:rFonts w:asciiTheme="majorHAnsi" w:hAnsiTheme="majorHAnsi" w:cstheme="majorHAnsi"/>
                <w:spacing w:val="-3"/>
                <w:sz w:val="20"/>
                <w:szCs w:val="20"/>
                <w:lang w:val="el-GR"/>
              </w:rPr>
              <w:t xml:space="preserve"> </w:t>
            </w:r>
            <w:r w:rsidRPr="00754BDE">
              <w:rPr>
                <w:rFonts w:asciiTheme="majorHAnsi" w:hAnsiTheme="majorHAnsi" w:cstheme="majorHAnsi"/>
                <w:sz w:val="20"/>
                <w:szCs w:val="20"/>
              </w:rPr>
              <w:t>API</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lang w:val="el-GR"/>
              </w:rPr>
            </w:pPr>
          </w:p>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NAI</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754BDE" w:rsidTr="00627371">
        <w:trPr>
          <w:trHeight w:hRule="exact" w:val="562"/>
          <w:jc w:val="center"/>
        </w:trPr>
        <w:tc>
          <w:tcPr>
            <w:tcW w:w="3823"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452"/>
              <w:rPr>
                <w:rFonts w:asciiTheme="majorHAnsi" w:hAnsiTheme="majorHAnsi" w:cstheme="majorHAnsi"/>
                <w:sz w:val="20"/>
                <w:szCs w:val="20"/>
                <w:lang w:val="el-GR"/>
              </w:rPr>
            </w:pPr>
            <w:r w:rsidRPr="00754BDE">
              <w:rPr>
                <w:rFonts w:asciiTheme="majorHAnsi" w:hAnsiTheme="majorHAnsi" w:cstheme="majorHAnsi"/>
                <w:sz w:val="20"/>
                <w:szCs w:val="20"/>
                <w:lang w:val="el-GR"/>
              </w:rPr>
              <w:t>Εργαλείο δημιουργίας</w:t>
            </w:r>
            <w:r w:rsidRPr="00754BDE">
              <w:rPr>
                <w:rFonts w:asciiTheme="majorHAnsi" w:hAnsiTheme="majorHAnsi" w:cstheme="majorHAnsi"/>
                <w:spacing w:val="-7"/>
                <w:sz w:val="20"/>
                <w:szCs w:val="20"/>
                <w:lang w:val="el-GR"/>
              </w:rPr>
              <w:t xml:space="preserve"> </w:t>
            </w:r>
            <w:r w:rsidRPr="00754BDE">
              <w:rPr>
                <w:rFonts w:asciiTheme="majorHAnsi" w:hAnsiTheme="majorHAnsi" w:cstheme="majorHAnsi"/>
                <w:sz w:val="20"/>
                <w:szCs w:val="20"/>
                <w:lang w:val="el-GR"/>
              </w:rPr>
              <w:t>αντιγράφων ασφαλείας των</w:t>
            </w:r>
            <w:r w:rsidRPr="00754BDE">
              <w:rPr>
                <w:rFonts w:asciiTheme="majorHAnsi" w:hAnsiTheme="majorHAnsi" w:cstheme="majorHAnsi"/>
                <w:spacing w:val="-4"/>
                <w:sz w:val="20"/>
                <w:szCs w:val="20"/>
                <w:lang w:val="el-GR"/>
              </w:rPr>
              <w:t xml:space="preserve"> </w:t>
            </w:r>
            <w:r w:rsidRPr="00754BDE">
              <w:rPr>
                <w:rFonts w:asciiTheme="majorHAnsi" w:hAnsiTheme="majorHAnsi" w:cstheme="majorHAnsi"/>
                <w:sz w:val="20"/>
                <w:szCs w:val="20"/>
                <w:lang w:val="el-GR"/>
              </w:rPr>
              <w:t>δεδομένων</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jc w:val="center"/>
              <w:rPr>
                <w:rFonts w:asciiTheme="majorHAnsi" w:hAnsiTheme="majorHAnsi" w:cstheme="majorHAnsi"/>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hAnsiTheme="majorHAnsi" w:cstheme="majorHAnsi"/>
              </w:rPr>
            </w:pPr>
          </w:p>
        </w:tc>
      </w:tr>
      <w:tr w:rsidR="00627371" w:rsidRPr="008C2D39" w:rsidTr="00627371">
        <w:trPr>
          <w:trHeight w:hRule="exact" w:val="1533"/>
          <w:jc w:val="center"/>
        </w:trPr>
        <w:tc>
          <w:tcPr>
            <w:tcW w:w="3823" w:type="dxa"/>
            <w:gridSpan w:val="2"/>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pStyle w:val="TableParagraph"/>
              <w:kinsoku w:val="0"/>
              <w:overflowPunct w:val="0"/>
              <w:spacing w:line="276" w:lineRule="auto"/>
              <w:ind w:left="103" w:right="452"/>
              <w:rPr>
                <w:rFonts w:asciiTheme="majorHAnsi" w:hAnsiTheme="majorHAnsi" w:cstheme="majorHAnsi"/>
                <w:sz w:val="20"/>
                <w:szCs w:val="20"/>
                <w:lang w:val="el-GR"/>
              </w:rPr>
            </w:pPr>
            <w:r w:rsidRPr="00283D99">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559" w:type="dxa"/>
            <w:tcBorders>
              <w:top w:val="single" w:sz="4" w:space="0" w:color="000000"/>
              <w:left w:val="single" w:sz="4" w:space="0" w:color="000000"/>
              <w:bottom w:val="single" w:sz="4" w:space="0" w:color="000000"/>
              <w:right w:val="single" w:sz="4" w:space="0" w:color="000000"/>
            </w:tcBorders>
          </w:tcPr>
          <w:p w:rsidR="00627371" w:rsidRPr="00283D99" w:rsidRDefault="00627371" w:rsidP="00627371">
            <w:pPr>
              <w:pStyle w:val="TableParagraph"/>
              <w:kinsoku w:val="0"/>
              <w:overflowPunct w:val="0"/>
              <w:spacing w:line="276" w:lineRule="auto"/>
              <w:ind w:left="0" w:right="1"/>
              <w:jc w:val="center"/>
              <w:rPr>
                <w:rFonts w:asciiTheme="majorHAnsi" w:hAnsiTheme="majorHAnsi" w:cstheme="majorHAnsi"/>
                <w:sz w:val="20"/>
                <w:szCs w:val="20"/>
                <w:lang w:val="el-GR"/>
              </w:rPr>
            </w:pPr>
            <w:r>
              <w:rPr>
                <w:rFonts w:asciiTheme="majorHAnsi" w:hAnsiTheme="majorHAnsi" w:cstheme="majorHAnsi"/>
                <w:sz w:val="20"/>
                <w:szCs w:val="20"/>
                <w:lang w:val="el-GR"/>
              </w:rPr>
              <w:t>ΝΑΙ</w:t>
            </w:r>
          </w:p>
        </w:tc>
        <w:tc>
          <w:tcPr>
            <w:tcW w:w="1559" w:type="dxa"/>
            <w:tcBorders>
              <w:top w:val="single" w:sz="4" w:space="0" w:color="000000"/>
              <w:left w:val="single" w:sz="4" w:space="0" w:color="000000"/>
              <w:bottom w:val="single" w:sz="4" w:space="0" w:color="000000"/>
              <w:right w:val="single" w:sz="4" w:space="0" w:color="000000"/>
            </w:tcBorders>
          </w:tcPr>
          <w:p w:rsidR="00627371" w:rsidRPr="00283D99" w:rsidRDefault="00627371" w:rsidP="00627371">
            <w:pPr>
              <w:spacing w:line="276" w:lineRule="auto"/>
              <w:jc w:val="center"/>
              <w:rPr>
                <w:rFonts w:asciiTheme="majorHAnsi" w:hAnsiTheme="majorHAnsi" w:cstheme="majorHAnsi"/>
                <w:lang w:val="el-GR"/>
              </w:rPr>
            </w:pPr>
          </w:p>
        </w:tc>
        <w:tc>
          <w:tcPr>
            <w:tcW w:w="2126" w:type="dxa"/>
            <w:gridSpan w:val="2"/>
            <w:tcBorders>
              <w:top w:val="single" w:sz="4" w:space="0" w:color="000000"/>
              <w:left w:val="single" w:sz="4" w:space="0" w:color="000000"/>
              <w:bottom w:val="single" w:sz="4" w:space="0" w:color="000000"/>
              <w:right w:val="single" w:sz="4" w:space="0" w:color="000000"/>
            </w:tcBorders>
          </w:tcPr>
          <w:p w:rsidR="00627371" w:rsidRPr="00283D99" w:rsidRDefault="00627371" w:rsidP="00627371">
            <w:pPr>
              <w:spacing w:line="276" w:lineRule="auto"/>
              <w:rPr>
                <w:rFonts w:asciiTheme="majorHAnsi" w:hAnsiTheme="majorHAnsi" w:cstheme="majorHAnsi"/>
                <w:lang w:val="el-GR"/>
              </w:rPr>
            </w:pPr>
          </w:p>
        </w:tc>
      </w:tr>
    </w:tbl>
    <w:p w:rsidR="00627371" w:rsidRPr="00283D99" w:rsidRDefault="00627371" w:rsidP="00627371">
      <w:pPr>
        <w:spacing w:line="276" w:lineRule="auto"/>
        <w:rPr>
          <w:rFonts w:asciiTheme="majorHAnsi" w:hAnsiTheme="majorHAnsi" w:cstheme="majorHAnsi"/>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709" w:hanging="720"/>
        <w:rPr>
          <w:rFonts w:asciiTheme="majorHAnsi" w:eastAsia="Calibri" w:hAnsiTheme="majorHAnsi" w:cstheme="majorHAnsi"/>
          <w:sz w:val="20"/>
          <w:szCs w:val="20"/>
        </w:rPr>
      </w:pPr>
      <w:bookmarkStart w:id="3" w:name="_Toc204077333"/>
      <w:r w:rsidRPr="00754BDE">
        <w:rPr>
          <w:rFonts w:asciiTheme="majorHAnsi" w:eastAsia="Calibri" w:hAnsiTheme="majorHAnsi" w:cstheme="majorHAnsi"/>
          <w:sz w:val="20"/>
          <w:szCs w:val="20"/>
        </w:rPr>
        <w:t xml:space="preserve">Mobile </w:t>
      </w:r>
      <w:proofErr w:type="spellStart"/>
      <w:r w:rsidRPr="00754BDE">
        <w:rPr>
          <w:rFonts w:asciiTheme="majorHAnsi" w:eastAsia="Calibri" w:hAnsiTheme="majorHAnsi" w:cstheme="majorHAnsi"/>
          <w:sz w:val="20"/>
          <w:szCs w:val="20"/>
        </w:rPr>
        <w:t>Εφαρμογή</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Ενημέρωσης</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Οδηγών</w:t>
      </w:r>
      <w:bookmarkEnd w:id="3"/>
      <w:proofErr w:type="spellEnd"/>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4"/>
        <w:gridCol w:w="3696"/>
        <w:gridCol w:w="1506"/>
        <w:gridCol w:w="1612"/>
        <w:gridCol w:w="1981"/>
      </w:tblGrid>
      <w:tr w:rsidR="00627371" w:rsidRPr="00754BDE" w:rsidTr="00627371">
        <w:trPr>
          <w:cantSplit/>
          <w:trHeight w:val="854"/>
          <w:tblHeader/>
          <w:jc w:val="center"/>
        </w:trPr>
        <w:tc>
          <w:tcPr>
            <w:tcW w:w="834" w:type="dxa"/>
            <w:shd w:val="clear" w:color="auto" w:fill="FFFFFF" w:themeFill="background1"/>
            <w:tcMar>
              <w:top w:w="0" w:type="dxa"/>
              <w:left w:w="43" w:type="dxa"/>
              <w:bottom w:w="0" w:type="dxa"/>
              <w:right w:w="43" w:type="dxa"/>
            </w:tcMar>
            <w:vAlign w:val="center"/>
          </w:tcPr>
          <w:p w:rsidR="00627371" w:rsidRPr="00754BDE" w:rsidRDefault="00627371" w:rsidP="00627371">
            <w:pPr>
              <w:spacing w:line="276" w:lineRule="auto"/>
              <w:jc w:val="center"/>
              <w:rPr>
                <w:rFonts w:asciiTheme="majorHAnsi" w:hAnsiTheme="majorHAnsi" w:cstheme="majorHAnsi"/>
                <w:b/>
              </w:rPr>
            </w:pPr>
            <w:r w:rsidRPr="00754BDE">
              <w:rPr>
                <w:rFonts w:asciiTheme="majorHAnsi" w:hAnsiTheme="majorHAnsi" w:cstheme="majorHAnsi"/>
                <w:b/>
              </w:rPr>
              <w:t>Α/Α</w:t>
            </w:r>
          </w:p>
        </w:tc>
        <w:tc>
          <w:tcPr>
            <w:tcW w:w="3696" w:type="dxa"/>
            <w:shd w:val="clear" w:color="auto" w:fill="FFFFFF" w:themeFill="background1"/>
            <w:tcMar>
              <w:top w:w="0" w:type="dxa"/>
              <w:left w:w="43" w:type="dxa"/>
              <w:bottom w:w="0" w:type="dxa"/>
              <w:right w:w="43" w:type="dxa"/>
            </w:tcMar>
            <w:vAlign w:val="center"/>
          </w:tcPr>
          <w:p w:rsidR="00627371" w:rsidRPr="00754BDE" w:rsidRDefault="00627371" w:rsidP="00627371">
            <w:pPr>
              <w:spacing w:line="276" w:lineRule="auto"/>
              <w:jc w:val="center"/>
              <w:rPr>
                <w:rFonts w:asciiTheme="majorHAnsi" w:hAnsiTheme="majorHAnsi" w:cstheme="majorHAnsi"/>
                <w:b/>
              </w:rPr>
            </w:pPr>
            <w:r w:rsidRPr="00754BDE">
              <w:rPr>
                <w:rFonts w:asciiTheme="majorHAnsi" w:hAnsiTheme="majorHAnsi" w:cstheme="majorHAnsi"/>
                <w:b/>
              </w:rPr>
              <w:t>ΠΡΟΔΙΑΓΡΑΦΗ</w:t>
            </w:r>
          </w:p>
        </w:tc>
        <w:tc>
          <w:tcPr>
            <w:tcW w:w="1506" w:type="dxa"/>
            <w:shd w:val="clear" w:color="auto" w:fill="FFFFFF" w:themeFill="background1"/>
            <w:tcMar>
              <w:top w:w="0" w:type="dxa"/>
              <w:left w:w="43" w:type="dxa"/>
              <w:bottom w:w="0" w:type="dxa"/>
              <w:right w:w="43" w:type="dxa"/>
            </w:tcMar>
            <w:vAlign w:val="center"/>
          </w:tcPr>
          <w:p w:rsidR="00627371" w:rsidRPr="00754BDE" w:rsidRDefault="00627371" w:rsidP="00627371">
            <w:pPr>
              <w:spacing w:line="276" w:lineRule="auto"/>
              <w:jc w:val="center"/>
              <w:rPr>
                <w:rFonts w:asciiTheme="majorHAnsi" w:hAnsiTheme="majorHAnsi" w:cstheme="majorHAnsi"/>
                <w:b/>
              </w:rPr>
            </w:pPr>
            <w:r w:rsidRPr="00754BDE">
              <w:rPr>
                <w:rFonts w:asciiTheme="majorHAnsi" w:hAnsiTheme="majorHAnsi" w:cstheme="majorHAnsi"/>
                <w:b/>
              </w:rPr>
              <w:t>ΑΠΑΙΤΗΣΗ</w:t>
            </w:r>
          </w:p>
        </w:tc>
        <w:tc>
          <w:tcPr>
            <w:tcW w:w="1612" w:type="dxa"/>
            <w:shd w:val="clear" w:color="auto" w:fill="FFFFFF" w:themeFill="background1"/>
            <w:tcMar>
              <w:top w:w="0" w:type="dxa"/>
              <w:left w:w="43" w:type="dxa"/>
              <w:bottom w:w="0" w:type="dxa"/>
              <w:right w:w="43" w:type="dxa"/>
            </w:tcMar>
            <w:vAlign w:val="center"/>
          </w:tcPr>
          <w:p w:rsidR="00627371" w:rsidRPr="00754BDE" w:rsidRDefault="00627371" w:rsidP="00627371">
            <w:pPr>
              <w:spacing w:line="276" w:lineRule="auto"/>
              <w:jc w:val="center"/>
              <w:rPr>
                <w:rFonts w:asciiTheme="majorHAnsi" w:hAnsiTheme="majorHAnsi" w:cstheme="majorHAnsi"/>
                <w:b/>
              </w:rPr>
            </w:pPr>
            <w:r w:rsidRPr="00754BDE">
              <w:rPr>
                <w:rFonts w:asciiTheme="majorHAnsi" w:hAnsiTheme="majorHAnsi" w:cstheme="majorHAnsi"/>
                <w:b/>
              </w:rPr>
              <w:t>ΑΠΑΝΤΗΣΗ</w:t>
            </w:r>
          </w:p>
        </w:tc>
        <w:tc>
          <w:tcPr>
            <w:tcW w:w="1981" w:type="dxa"/>
            <w:shd w:val="clear" w:color="auto" w:fill="FFFFFF" w:themeFill="background1"/>
            <w:tcMar>
              <w:top w:w="0" w:type="dxa"/>
              <w:left w:w="43" w:type="dxa"/>
              <w:bottom w:w="0" w:type="dxa"/>
              <w:right w:w="43" w:type="dxa"/>
            </w:tcMar>
            <w:vAlign w:val="center"/>
          </w:tcPr>
          <w:p w:rsidR="00627371" w:rsidRPr="00754BDE" w:rsidRDefault="00627371" w:rsidP="00627371">
            <w:pPr>
              <w:spacing w:line="276" w:lineRule="auto"/>
              <w:jc w:val="center"/>
              <w:rPr>
                <w:rFonts w:asciiTheme="majorHAnsi" w:hAnsiTheme="majorHAnsi" w:cstheme="majorHAnsi"/>
                <w:b/>
              </w:rPr>
            </w:pPr>
            <w:r w:rsidRPr="00754BDE">
              <w:rPr>
                <w:rFonts w:asciiTheme="majorHAnsi" w:hAnsiTheme="majorHAnsi" w:cstheme="majorHAnsi"/>
                <w:b/>
              </w:rPr>
              <w:t>ΠΑΡΑΠΟΜΠΗ</w:t>
            </w:r>
          </w:p>
        </w:tc>
      </w:tr>
      <w:tr w:rsidR="00627371" w:rsidRPr="00754BDE" w:rsidTr="00627371">
        <w:trPr>
          <w:cantSplit/>
          <w:trHeight w:val="349"/>
          <w:jc w:val="center"/>
        </w:trPr>
        <w:tc>
          <w:tcPr>
            <w:tcW w:w="834" w:type="dxa"/>
            <w:tcMar>
              <w:top w:w="0" w:type="dxa"/>
              <w:left w:w="43" w:type="dxa"/>
              <w:bottom w:w="0" w:type="dxa"/>
              <w:right w:w="43" w:type="dxa"/>
            </w:tcMar>
          </w:tcPr>
          <w:p w:rsidR="00627371" w:rsidRPr="00754BDE" w:rsidRDefault="00627371" w:rsidP="00627371">
            <w:pPr>
              <w:numPr>
                <w:ilvl w:val="0"/>
                <w:numId w:val="122"/>
              </w:numPr>
              <w:suppressAutoHyphens w:val="0"/>
              <w:spacing w:after="0" w:line="276" w:lineRule="auto"/>
              <w:ind w:right="-154"/>
              <w:jc w:val="center"/>
              <w:rPr>
                <w:rFonts w:asciiTheme="majorHAnsi" w:hAnsiTheme="majorHAnsi" w:cstheme="majorHAnsi"/>
                <w:b/>
                <w:bCs/>
              </w:rPr>
            </w:pPr>
          </w:p>
        </w:tc>
        <w:tc>
          <w:tcPr>
            <w:tcW w:w="3696" w:type="dxa"/>
            <w:tcMar>
              <w:top w:w="0" w:type="dxa"/>
              <w:left w:w="43" w:type="dxa"/>
              <w:bottom w:w="0" w:type="dxa"/>
              <w:right w:w="43" w:type="dxa"/>
            </w:tcMar>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lang w:val="el-GR" w:eastAsia="el-GR"/>
              </w:rPr>
              <w:t>Ειδικά σχεδιασμένη εφαρμογή για πρόσβαση από έξυπνες φορητές συσκευές (</w:t>
            </w:r>
            <w:proofErr w:type="spellStart"/>
            <w:r w:rsidRPr="00754BDE">
              <w:rPr>
                <w:rFonts w:asciiTheme="majorHAnsi" w:hAnsiTheme="majorHAnsi" w:cstheme="majorHAnsi"/>
                <w:lang w:eastAsia="el-GR"/>
              </w:rPr>
              <w:t>smartphones</w:t>
            </w:r>
            <w:proofErr w:type="spellEnd"/>
            <w:r w:rsidRPr="001E53F5">
              <w:rPr>
                <w:rFonts w:asciiTheme="majorHAnsi" w:hAnsiTheme="majorHAnsi" w:cstheme="majorHAnsi"/>
                <w:lang w:val="el-GR" w:eastAsia="el-GR"/>
              </w:rPr>
              <w:t xml:space="preserve">) διαθέσιμη για τα δημοφιλή λειτουργικά συστήματα </w:t>
            </w:r>
            <w:r w:rsidRPr="00754BDE">
              <w:rPr>
                <w:rFonts w:asciiTheme="majorHAnsi" w:hAnsiTheme="majorHAnsi" w:cstheme="majorHAnsi"/>
                <w:lang w:eastAsia="el-GR"/>
              </w:rPr>
              <w:t>Android</w:t>
            </w:r>
            <w:r w:rsidRPr="001E53F5">
              <w:rPr>
                <w:rFonts w:asciiTheme="majorHAnsi" w:hAnsiTheme="majorHAnsi" w:cstheme="majorHAnsi"/>
                <w:lang w:val="el-GR" w:eastAsia="el-GR"/>
              </w:rPr>
              <w:t xml:space="preserve"> και </w:t>
            </w:r>
            <w:proofErr w:type="spellStart"/>
            <w:r w:rsidRPr="00754BDE">
              <w:rPr>
                <w:rFonts w:asciiTheme="majorHAnsi" w:hAnsiTheme="majorHAnsi" w:cstheme="majorHAnsi"/>
                <w:lang w:eastAsia="el-GR"/>
              </w:rPr>
              <w:t>iOS</w:t>
            </w:r>
            <w:proofErr w:type="spellEnd"/>
            <w:r w:rsidRPr="001E53F5">
              <w:rPr>
                <w:rFonts w:asciiTheme="majorHAnsi" w:hAnsiTheme="majorHAnsi" w:cstheme="majorHAnsi"/>
                <w:lang w:val="el-GR" w:eastAsia="el-GR"/>
              </w:rPr>
              <w:t xml:space="preserve">, μέσω των αντίστοιχων </w:t>
            </w:r>
            <w:r w:rsidRPr="00754BDE">
              <w:rPr>
                <w:rFonts w:asciiTheme="majorHAnsi" w:hAnsiTheme="majorHAnsi" w:cstheme="majorHAnsi"/>
                <w:lang w:eastAsia="el-GR"/>
              </w:rPr>
              <w:t>App</w:t>
            </w:r>
            <w:r w:rsidRPr="001E53F5">
              <w:rPr>
                <w:rFonts w:asciiTheme="majorHAnsi" w:hAnsiTheme="majorHAnsi" w:cstheme="majorHAnsi"/>
                <w:lang w:val="el-GR" w:eastAsia="el-GR"/>
              </w:rPr>
              <w:t xml:space="preserve"> </w:t>
            </w:r>
            <w:r w:rsidRPr="00754BDE">
              <w:rPr>
                <w:rFonts w:asciiTheme="majorHAnsi" w:hAnsiTheme="majorHAnsi" w:cstheme="majorHAnsi"/>
                <w:lang w:eastAsia="el-GR"/>
              </w:rPr>
              <w:t>Stores</w:t>
            </w:r>
            <w:r w:rsidRPr="001E53F5">
              <w:rPr>
                <w:rFonts w:asciiTheme="majorHAnsi" w:hAnsiTheme="majorHAnsi" w:cstheme="majorHAnsi"/>
                <w:lang w:val="el-GR" w:eastAsia="el-GR"/>
              </w:rPr>
              <w:t>.</w:t>
            </w:r>
          </w:p>
        </w:tc>
        <w:tc>
          <w:tcPr>
            <w:tcW w:w="1506"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lang w:val="en-US"/>
              </w:rPr>
            </w:pPr>
            <w:r w:rsidRPr="00754BDE">
              <w:rPr>
                <w:rFonts w:asciiTheme="majorHAnsi" w:hAnsiTheme="majorHAnsi" w:cstheme="majorHAnsi"/>
              </w:rPr>
              <w:t>ΝΑΙ</w:t>
            </w:r>
          </w:p>
        </w:tc>
        <w:tc>
          <w:tcPr>
            <w:tcW w:w="1612"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rPr>
            </w:pPr>
          </w:p>
        </w:tc>
        <w:tc>
          <w:tcPr>
            <w:tcW w:w="1981"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b/>
                <w:bCs/>
              </w:rPr>
            </w:pPr>
          </w:p>
        </w:tc>
      </w:tr>
      <w:tr w:rsidR="00627371" w:rsidRPr="00754BDE" w:rsidTr="00627371">
        <w:trPr>
          <w:cantSplit/>
          <w:trHeight w:val="349"/>
          <w:jc w:val="center"/>
        </w:trPr>
        <w:tc>
          <w:tcPr>
            <w:tcW w:w="834" w:type="dxa"/>
            <w:tcMar>
              <w:top w:w="0" w:type="dxa"/>
              <w:left w:w="43" w:type="dxa"/>
              <w:bottom w:w="0" w:type="dxa"/>
              <w:right w:w="43" w:type="dxa"/>
            </w:tcMar>
          </w:tcPr>
          <w:p w:rsidR="00627371" w:rsidRPr="00754BDE" w:rsidRDefault="00627371" w:rsidP="00627371">
            <w:pPr>
              <w:numPr>
                <w:ilvl w:val="0"/>
                <w:numId w:val="122"/>
              </w:numPr>
              <w:suppressAutoHyphens w:val="0"/>
              <w:spacing w:after="0" w:line="276" w:lineRule="auto"/>
              <w:ind w:right="-154"/>
              <w:jc w:val="center"/>
              <w:rPr>
                <w:rFonts w:asciiTheme="majorHAnsi" w:hAnsiTheme="majorHAnsi" w:cstheme="majorHAnsi"/>
                <w:b/>
                <w:bCs/>
              </w:rPr>
            </w:pPr>
          </w:p>
        </w:tc>
        <w:tc>
          <w:tcPr>
            <w:tcW w:w="3696" w:type="dxa"/>
            <w:tcMar>
              <w:top w:w="0" w:type="dxa"/>
              <w:left w:w="43" w:type="dxa"/>
              <w:bottom w:w="0" w:type="dxa"/>
              <w:right w:w="43" w:type="dxa"/>
            </w:tcMar>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lang w:val="el-GR" w:eastAsia="el-GR"/>
              </w:rPr>
              <w:t>Δυνατότητα ενημέρωσης μέσω χάρτη σε πραγματικό χρόνο για τις διαθέσιμες θέσεις στάθμευσης στην περιοχή ενδιαφέροντος, με πληροφορίες θέσης και διεύθυνσης για κάθε επιλεγμένη θέση.</w:t>
            </w:r>
          </w:p>
        </w:tc>
        <w:tc>
          <w:tcPr>
            <w:tcW w:w="1506"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rPr>
            </w:pPr>
            <w:r w:rsidRPr="00754BDE">
              <w:rPr>
                <w:rFonts w:asciiTheme="majorHAnsi" w:hAnsiTheme="majorHAnsi" w:cstheme="majorHAnsi"/>
              </w:rPr>
              <w:t>ΝΑΙ</w:t>
            </w:r>
          </w:p>
        </w:tc>
        <w:tc>
          <w:tcPr>
            <w:tcW w:w="1612"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rPr>
            </w:pPr>
          </w:p>
        </w:tc>
        <w:tc>
          <w:tcPr>
            <w:tcW w:w="1981"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b/>
                <w:bCs/>
              </w:rPr>
            </w:pPr>
          </w:p>
        </w:tc>
      </w:tr>
      <w:tr w:rsidR="00627371" w:rsidRPr="00754BDE" w:rsidTr="00627371">
        <w:trPr>
          <w:cantSplit/>
          <w:trHeight w:val="349"/>
          <w:jc w:val="center"/>
        </w:trPr>
        <w:tc>
          <w:tcPr>
            <w:tcW w:w="834" w:type="dxa"/>
            <w:tcMar>
              <w:top w:w="0" w:type="dxa"/>
              <w:left w:w="43" w:type="dxa"/>
              <w:bottom w:w="0" w:type="dxa"/>
              <w:right w:w="43" w:type="dxa"/>
            </w:tcMar>
          </w:tcPr>
          <w:p w:rsidR="00627371" w:rsidRPr="00754BDE" w:rsidRDefault="00627371" w:rsidP="00627371">
            <w:pPr>
              <w:numPr>
                <w:ilvl w:val="0"/>
                <w:numId w:val="122"/>
              </w:numPr>
              <w:suppressAutoHyphens w:val="0"/>
              <w:spacing w:after="0" w:line="276" w:lineRule="auto"/>
              <w:ind w:right="-154"/>
              <w:jc w:val="center"/>
              <w:rPr>
                <w:rFonts w:asciiTheme="majorHAnsi" w:hAnsiTheme="majorHAnsi" w:cstheme="majorHAnsi"/>
                <w:b/>
                <w:bCs/>
              </w:rPr>
            </w:pPr>
          </w:p>
        </w:tc>
        <w:tc>
          <w:tcPr>
            <w:tcW w:w="3696" w:type="dxa"/>
            <w:tcMar>
              <w:top w:w="0" w:type="dxa"/>
              <w:left w:w="43" w:type="dxa"/>
              <w:bottom w:w="0" w:type="dxa"/>
              <w:right w:w="43" w:type="dxa"/>
            </w:tcMar>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lang w:val="el-GR" w:eastAsia="el-GR"/>
              </w:rPr>
              <w:t>Πλοήγηση προς την πλησιέστερη θέση στάθμευσης από το σημείο που βρίσκεται ο οδηγός</w:t>
            </w:r>
          </w:p>
        </w:tc>
        <w:tc>
          <w:tcPr>
            <w:tcW w:w="1506"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rPr>
            </w:pPr>
            <w:r w:rsidRPr="00754BDE">
              <w:rPr>
                <w:rFonts w:asciiTheme="majorHAnsi" w:hAnsiTheme="majorHAnsi" w:cstheme="majorHAnsi"/>
              </w:rPr>
              <w:t>ΝΑΙ</w:t>
            </w:r>
          </w:p>
        </w:tc>
        <w:tc>
          <w:tcPr>
            <w:tcW w:w="1612"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rPr>
            </w:pPr>
          </w:p>
        </w:tc>
        <w:tc>
          <w:tcPr>
            <w:tcW w:w="1981"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b/>
                <w:bCs/>
              </w:rPr>
            </w:pPr>
          </w:p>
        </w:tc>
      </w:tr>
      <w:tr w:rsidR="00627371" w:rsidRPr="00754BDE" w:rsidTr="00627371">
        <w:trPr>
          <w:cantSplit/>
          <w:trHeight w:val="349"/>
          <w:jc w:val="center"/>
        </w:trPr>
        <w:tc>
          <w:tcPr>
            <w:tcW w:w="834" w:type="dxa"/>
            <w:tcMar>
              <w:top w:w="0" w:type="dxa"/>
              <w:left w:w="43" w:type="dxa"/>
              <w:bottom w:w="0" w:type="dxa"/>
              <w:right w:w="43" w:type="dxa"/>
            </w:tcMar>
          </w:tcPr>
          <w:p w:rsidR="00627371" w:rsidRPr="00754BDE" w:rsidRDefault="00627371" w:rsidP="00627371">
            <w:pPr>
              <w:numPr>
                <w:ilvl w:val="0"/>
                <w:numId w:val="122"/>
              </w:numPr>
              <w:suppressAutoHyphens w:val="0"/>
              <w:spacing w:after="0" w:line="276" w:lineRule="auto"/>
              <w:ind w:right="-154"/>
              <w:jc w:val="center"/>
              <w:rPr>
                <w:rFonts w:asciiTheme="majorHAnsi" w:hAnsiTheme="majorHAnsi" w:cstheme="majorHAnsi"/>
                <w:b/>
                <w:bCs/>
              </w:rPr>
            </w:pPr>
          </w:p>
        </w:tc>
        <w:tc>
          <w:tcPr>
            <w:tcW w:w="3696" w:type="dxa"/>
            <w:tcMar>
              <w:top w:w="0" w:type="dxa"/>
              <w:left w:w="43" w:type="dxa"/>
              <w:bottom w:w="0" w:type="dxa"/>
              <w:right w:w="43" w:type="dxa"/>
            </w:tcMar>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lang w:val="el-GR" w:eastAsia="el-GR"/>
              </w:rPr>
              <w:t>Επιλογή από λίστα σημείων ενδιαφέροντος ή εισαγωγή διεύθυνσης και πλοήγηση στην πλησιέστερη θέση στάθμευσης στο σημείο ενδιαφέροντος ή της επιλεγμένης διεύθυνσης</w:t>
            </w:r>
          </w:p>
        </w:tc>
        <w:tc>
          <w:tcPr>
            <w:tcW w:w="1506"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rPr>
            </w:pPr>
            <w:r w:rsidRPr="00754BDE">
              <w:rPr>
                <w:rFonts w:asciiTheme="majorHAnsi" w:hAnsiTheme="majorHAnsi" w:cstheme="majorHAnsi"/>
              </w:rPr>
              <w:t>ΝΑΙ</w:t>
            </w:r>
          </w:p>
        </w:tc>
        <w:tc>
          <w:tcPr>
            <w:tcW w:w="1612"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rPr>
            </w:pPr>
          </w:p>
        </w:tc>
        <w:tc>
          <w:tcPr>
            <w:tcW w:w="1981" w:type="dxa"/>
            <w:tcMar>
              <w:top w:w="0" w:type="dxa"/>
              <w:left w:w="43" w:type="dxa"/>
              <w:bottom w:w="0" w:type="dxa"/>
              <w:right w:w="43" w:type="dxa"/>
            </w:tcMar>
          </w:tcPr>
          <w:p w:rsidR="00627371" w:rsidRPr="00754BDE" w:rsidRDefault="00627371" w:rsidP="00627371">
            <w:pPr>
              <w:spacing w:line="276" w:lineRule="auto"/>
              <w:ind w:right="-154"/>
              <w:jc w:val="center"/>
              <w:rPr>
                <w:rFonts w:asciiTheme="majorHAnsi" w:hAnsiTheme="majorHAnsi" w:cstheme="majorHAnsi"/>
                <w:b/>
                <w:bCs/>
              </w:rPr>
            </w:pPr>
          </w:p>
        </w:tc>
      </w:tr>
      <w:tr w:rsidR="00627371" w:rsidRPr="008C2D39" w:rsidTr="00627371">
        <w:trPr>
          <w:cantSplit/>
          <w:trHeight w:val="349"/>
          <w:jc w:val="center"/>
        </w:trPr>
        <w:tc>
          <w:tcPr>
            <w:tcW w:w="834" w:type="dxa"/>
            <w:tcMar>
              <w:top w:w="0" w:type="dxa"/>
              <w:left w:w="43" w:type="dxa"/>
              <w:bottom w:w="0" w:type="dxa"/>
              <w:right w:w="43" w:type="dxa"/>
            </w:tcMar>
          </w:tcPr>
          <w:p w:rsidR="00627371" w:rsidRPr="00754BDE" w:rsidRDefault="00627371" w:rsidP="00627371">
            <w:pPr>
              <w:numPr>
                <w:ilvl w:val="0"/>
                <w:numId w:val="122"/>
              </w:numPr>
              <w:suppressAutoHyphens w:val="0"/>
              <w:spacing w:after="0" w:line="276" w:lineRule="auto"/>
              <w:ind w:right="-154"/>
              <w:jc w:val="center"/>
              <w:rPr>
                <w:rFonts w:asciiTheme="majorHAnsi" w:hAnsiTheme="majorHAnsi" w:cstheme="majorHAnsi"/>
                <w:b/>
                <w:bCs/>
              </w:rPr>
            </w:pPr>
          </w:p>
        </w:tc>
        <w:tc>
          <w:tcPr>
            <w:tcW w:w="3696" w:type="dxa"/>
            <w:tcMar>
              <w:top w:w="0" w:type="dxa"/>
              <w:left w:w="43" w:type="dxa"/>
              <w:bottom w:w="0" w:type="dxa"/>
              <w:right w:w="43" w:type="dxa"/>
            </w:tcMar>
          </w:tcPr>
          <w:p w:rsidR="00627371" w:rsidRPr="001E53F5" w:rsidRDefault="00627371" w:rsidP="00627371">
            <w:pPr>
              <w:spacing w:line="276" w:lineRule="auto"/>
              <w:rPr>
                <w:rFonts w:asciiTheme="majorHAnsi" w:hAnsiTheme="majorHAnsi" w:cstheme="majorHAnsi"/>
                <w:lang w:val="el-GR" w:eastAsia="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506" w:type="dxa"/>
            <w:tcMar>
              <w:top w:w="0" w:type="dxa"/>
              <w:left w:w="43" w:type="dxa"/>
              <w:bottom w:w="0" w:type="dxa"/>
              <w:right w:w="43" w:type="dxa"/>
            </w:tcMar>
          </w:tcPr>
          <w:p w:rsidR="00627371" w:rsidRPr="00283D99" w:rsidRDefault="00627371" w:rsidP="00627371">
            <w:pPr>
              <w:spacing w:line="276" w:lineRule="auto"/>
              <w:ind w:right="-154"/>
              <w:jc w:val="center"/>
              <w:rPr>
                <w:rFonts w:asciiTheme="majorHAnsi" w:hAnsiTheme="majorHAnsi" w:cstheme="majorHAnsi"/>
                <w:lang w:val="el-GR"/>
              </w:rPr>
            </w:pPr>
            <w:r>
              <w:rPr>
                <w:rFonts w:asciiTheme="majorHAnsi" w:hAnsiTheme="majorHAnsi" w:cstheme="majorHAnsi"/>
                <w:lang w:val="el-GR"/>
              </w:rPr>
              <w:t>ΝΑΙ</w:t>
            </w:r>
          </w:p>
        </w:tc>
        <w:tc>
          <w:tcPr>
            <w:tcW w:w="1612" w:type="dxa"/>
            <w:tcMar>
              <w:top w:w="0" w:type="dxa"/>
              <w:left w:w="43" w:type="dxa"/>
              <w:bottom w:w="0" w:type="dxa"/>
              <w:right w:w="43" w:type="dxa"/>
            </w:tcMar>
          </w:tcPr>
          <w:p w:rsidR="00627371" w:rsidRPr="00283D99" w:rsidRDefault="00627371" w:rsidP="00627371">
            <w:pPr>
              <w:spacing w:line="276" w:lineRule="auto"/>
              <w:ind w:right="-154"/>
              <w:jc w:val="center"/>
              <w:rPr>
                <w:rFonts w:asciiTheme="majorHAnsi" w:hAnsiTheme="majorHAnsi" w:cstheme="majorHAnsi"/>
                <w:lang w:val="el-GR"/>
              </w:rPr>
            </w:pPr>
          </w:p>
        </w:tc>
        <w:tc>
          <w:tcPr>
            <w:tcW w:w="1981" w:type="dxa"/>
            <w:tcMar>
              <w:top w:w="0" w:type="dxa"/>
              <w:left w:w="43" w:type="dxa"/>
              <w:bottom w:w="0" w:type="dxa"/>
              <w:right w:w="43" w:type="dxa"/>
            </w:tcMar>
          </w:tcPr>
          <w:p w:rsidR="00627371" w:rsidRPr="00283D99" w:rsidRDefault="00627371" w:rsidP="00627371">
            <w:pPr>
              <w:spacing w:line="276" w:lineRule="auto"/>
              <w:ind w:right="-154"/>
              <w:jc w:val="center"/>
              <w:rPr>
                <w:rFonts w:asciiTheme="majorHAnsi" w:hAnsiTheme="majorHAnsi" w:cstheme="majorHAnsi"/>
                <w:b/>
                <w:bCs/>
                <w:lang w:val="el-GR"/>
              </w:rPr>
            </w:pPr>
          </w:p>
        </w:tc>
      </w:tr>
    </w:tbl>
    <w:p w:rsidR="00627371" w:rsidRPr="00283D99" w:rsidRDefault="00627371" w:rsidP="00627371">
      <w:pPr>
        <w:spacing w:line="276" w:lineRule="auto"/>
        <w:rPr>
          <w:rFonts w:asciiTheme="majorHAnsi" w:hAnsiTheme="majorHAnsi" w:cstheme="majorHAnsi"/>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709" w:hanging="720"/>
        <w:rPr>
          <w:rFonts w:asciiTheme="majorHAnsi" w:eastAsia="Calibri" w:hAnsiTheme="majorHAnsi" w:cstheme="majorHAnsi"/>
          <w:sz w:val="20"/>
          <w:szCs w:val="20"/>
        </w:rPr>
      </w:pPr>
      <w:bookmarkStart w:id="4" w:name="_Toc204077334"/>
      <w:proofErr w:type="spellStart"/>
      <w:r w:rsidRPr="00754BDE">
        <w:rPr>
          <w:rFonts w:asciiTheme="majorHAnsi" w:eastAsia="Calibri" w:hAnsiTheme="majorHAnsi" w:cstheme="majorHAnsi"/>
          <w:sz w:val="20"/>
          <w:szCs w:val="20"/>
        </w:rPr>
        <w:t>Ασύρματοι</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Αισθητήρες</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Ελέγχου</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Θέσεων</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Στάθμευσης</w:t>
      </w:r>
      <w:bookmarkEnd w:id="4"/>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4042"/>
        <w:gridCol w:w="1322"/>
        <w:gridCol w:w="1454"/>
        <w:gridCol w:w="1608"/>
      </w:tblGrid>
      <w:tr w:rsidR="00627371" w:rsidRPr="00754BDE" w:rsidTr="00627371">
        <w:trPr>
          <w:trHeight w:val="300"/>
          <w:jc w:val="center"/>
        </w:trPr>
        <w:tc>
          <w:tcPr>
            <w:tcW w:w="749"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Α/Α</w:t>
            </w:r>
          </w:p>
        </w:tc>
        <w:tc>
          <w:tcPr>
            <w:tcW w:w="4042"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ΠΡΟΔΙΑΓΡΑΦΗ</w:t>
            </w:r>
          </w:p>
        </w:tc>
        <w:tc>
          <w:tcPr>
            <w:tcW w:w="1322"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ΑΠΑΙΤΗΣΗ</w:t>
            </w:r>
          </w:p>
        </w:tc>
        <w:tc>
          <w:tcPr>
            <w:tcW w:w="1454"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ΑΠΑΝΤΗΣΗ</w:t>
            </w:r>
          </w:p>
        </w:tc>
        <w:tc>
          <w:tcPr>
            <w:tcW w:w="1608"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ΠΑΡΑΠΟΜΠΗ</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hideMark/>
          </w:tcPr>
          <w:p w:rsidR="00627371" w:rsidRPr="00754BDE" w:rsidRDefault="00627371" w:rsidP="00627371">
            <w:pPr>
              <w:spacing w:line="276" w:lineRule="auto"/>
              <w:rPr>
                <w:rFonts w:asciiTheme="majorHAnsi" w:hAnsiTheme="majorHAnsi" w:cstheme="majorHAnsi"/>
                <w:bCs/>
                <w:color w:val="000000"/>
              </w:rPr>
            </w:pPr>
            <w:proofErr w:type="spellStart"/>
            <w:r w:rsidRPr="00754BDE">
              <w:rPr>
                <w:rFonts w:asciiTheme="majorHAnsi" w:hAnsiTheme="majorHAnsi" w:cstheme="majorHAnsi"/>
                <w:bCs/>
                <w:w w:val="95"/>
              </w:rPr>
              <w:t>Μέθοδος</w:t>
            </w:r>
            <w:proofErr w:type="spellEnd"/>
            <w:r w:rsidRPr="00754BDE">
              <w:rPr>
                <w:rFonts w:asciiTheme="majorHAnsi" w:hAnsiTheme="majorHAnsi" w:cstheme="majorHAnsi"/>
                <w:bCs/>
                <w:w w:val="95"/>
              </w:rPr>
              <w:t xml:space="preserve"> </w:t>
            </w:r>
            <w:proofErr w:type="spellStart"/>
            <w:r w:rsidRPr="00754BDE">
              <w:rPr>
                <w:rFonts w:asciiTheme="majorHAnsi" w:hAnsiTheme="majorHAnsi" w:cstheme="majorHAnsi"/>
                <w:bCs/>
                <w:w w:val="95"/>
              </w:rPr>
              <w:t>Ανίχνευσης</w:t>
            </w:r>
            <w:proofErr w:type="spellEnd"/>
            <w:r w:rsidRPr="00754BDE">
              <w:rPr>
                <w:rFonts w:asciiTheme="majorHAnsi" w:hAnsiTheme="majorHAnsi" w:cstheme="majorHAnsi"/>
                <w:bCs/>
                <w:w w:val="95"/>
              </w:rPr>
              <w:t xml:space="preserve">: </w:t>
            </w:r>
            <w:proofErr w:type="spellStart"/>
            <w:r w:rsidRPr="00754BDE">
              <w:rPr>
                <w:rFonts w:asciiTheme="majorHAnsi" w:hAnsiTheme="majorHAnsi" w:cstheme="majorHAnsi"/>
                <w:bCs/>
                <w:spacing w:val="-1"/>
              </w:rPr>
              <w:t>Μαγνητόμετρο</w:t>
            </w:r>
            <w:proofErr w:type="spellEnd"/>
            <w:r w:rsidRPr="00754BDE">
              <w:rPr>
                <w:rFonts w:asciiTheme="majorHAnsi" w:hAnsiTheme="majorHAnsi" w:cstheme="majorHAnsi"/>
                <w:bCs/>
                <w:spacing w:val="-14"/>
              </w:rPr>
              <w:t xml:space="preserve"> </w:t>
            </w:r>
            <w:r w:rsidRPr="00754BDE">
              <w:rPr>
                <w:rFonts w:asciiTheme="majorHAnsi" w:hAnsiTheme="majorHAnsi" w:cstheme="majorHAnsi"/>
                <w:bCs/>
                <w:spacing w:val="-1"/>
              </w:rPr>
              <w:t>+</w:t>
            </w:r>
            <w:r w:rsidRPr="00754BDE">
              <w:rPr>
                <w:rFonts w:asciiTheme="majorHAnsi" w:hAnsiTheme="majorHAnsi" w:cstheme="majorHAnsi"/>
                <w:bCs/>
                <w:spacing w:val="-12"/>
              </w:rPr>
              <w:t xml:space="preserve"> </w:t>
            </w:r>
            <w:proofErr w:type="spellStart"/>
            <w:r w:rsidRPr="00754BDE">
              <w:rPr>
                <w:rFonts w:asciiTheme="majorHAnsi" w:hAnsiTheme="majorHAnsi" w:cstheme="majorHAnsi"/>
                <w:bCs/>
                <w:spacing w:val="-1"/>
              </w:rPr>
              <w:t>Ραντάρ</w:t>
            </w:r>
            <w:proofErr w:type="spellEnd"/>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tcPr>
          <w:p w:rsidR="00627371" w:rsidRPr="00754BDE" w:rsidRDefault="00627371" w:rsidP="00627371">
            <w:pPr>
              <w:spacing w:line="276" w:lineRule="auto"/>
              <w:rPr>
                <w:rFonts w:asciiTheme="majorHAnsi" w:hAnsiTheme="majorHAnsi" w:cstheme="majorHAnsi"/>
                <w:bCs/>
                <w:w w:val="95"/>
                <w:lang w:val="en-US"/>
              </w:rPr>
            </w:pPr>
            <w:proofErr w:type="spellStart"/>
            <w:r w:rsidRPr="00754BDE">
              <w:rPr>
                <w:rFonts w:asciiTheme="majorHAnsi" w:hAnsiTheme="majorHAnsi" w:cstheme="majorHAnsi"/>
                <w:bCs/>
                <w:w w:val="95"/>
              </w:rPr>
              <w:t>Επικοινωνία</w:t>
            </w:r>
            <w:proofErr w:type="spellEnd"/>
            <w:r w:rsidRPr="00754BDE">
              <w:rPr>
                <w:rFonts w:asciiTheme="majorHAnsi" w:hAnsiTheme="majorHAnsi" w:cstheme="majorHAnsi"/>
                <w:bCs/>
                <w:w w:val="95"/>
              </w:rPr>
              <w:t xml:space="preserve">: </w:t>
            </w:r>
            <w:proofErr w:type="spellStart"/>
            <w:r w:rsidRPr="00754BDE">
              <w:rPr>
                <w:rFonts w:asciiTheme="majorHAnsi" w:hAnsiTheme="majorHAnsi" w:cstheme="majorHAnsi"/>
                <w:bCs/>
                <w:w w:val="95"/>
                <w:lang w:val="en-US"/>
              </w:rPr>
              <w:t>NBIoT</w:t>
            </w:r>
            <w:proofErr w:type="spellEnd"/>
          </w:p>
        </w:tc>
        <w:tc>
          <w:tcPr>
            <w:tcW w:w="1322"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tcPr>
          <w:p w:rsidR="00627371" w:rsidRPr="00754BDE" w:rsidRDefault="00627371" w:rsidP="00627371">
            <w:pPr>
              <w:spacing w:line="276" w:lineRule="auto"/>
              <w:rPr>
                <w:rFonts w:asciiTheme="majorHAnsi" w:hAnsiTheme="majorHAnsi" w:cstheme="majorHAnsi"/>
                <w:color w:val="000000"/>
              </w:rPr>
            </w:pPr>
          </w:p>
        </w:tc>
        <w:tc>
          <w:tcPr>
            <w:tcW w:w="1608" w:type="dxa"/>
            <w:shd w:val="clear" w:color="auto" w:fill="auto"/>
            <w:noWrap/>
            <w:vAlign w:val="bottom"/>
          </w:tcPr>
          <w:p w:rsidR="00627371" w:rsidRPr="00754BDE" w:rsidRDefault="00627371" w:rsidP="00627371">
            <w:pPr>
              <w:spacing w:line="276" w:lineRule="auto"/>
              <w:rPr>
                <w:rFonts w:asciiTheme="majorHAnsi" w:hAnsiTheme="majorHAnsi" w:cstheme="majorHAnsi"/>
                <w:color w:val="000000"/>
              </w:rPr>
            </w:pP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1E53F5" w:rsidRDefault="00627371" w:rsidP="00627371">
            <w:pPr>
              <w:spacing w:line="276" w:lineRule="auto"/>
              <w:rPr>
                <w:rFonts w:asciiTheme="majorHAnsi" w:hAnsiTheme="majorHAnsi" w:cstheme="majorHAnsi"/>
                <w:bCs/>
                <w:color w:val="000000"/>
                <w:lang w:val="el-GR"/>
              </w:rPr>
            </w:pPr>
            <w:r w:rsidRPr="00754BDE">
              <w:rPr>
                <w:rFonts w:asciiTheme="majorHAnsi" w:hAnsiTheme="majorHAnsi" w:cstheme="majorHAnsi"/>
                <w:bCs/>
                <w:w w:val="95"/>
              </w:rPr>
              <w:t>Bluetooth</w:t>
            </w:r>
            <w:r w:rsidRPr="001E53F5">
              <w:rPr>
                <w:rFonts w:asciiTheme="majorHAnsi" w:hAnsiTheme="majorHAnsi" w:cstheme="majorHAnsi"/>
                <w:bCs/>
                <w:spacing w:val="1"/>
                <w:w w:val="95"/>
                <w:lang w:val="el-GR"/>
              </w:rPr>
              <w:t xml:space="preserve"> </w:t>
            </w:r>
            <w:r w:rsidRPr="001E53F5">
              <w:rPr>
                <w:rFonts w:asciiTheme="majorHAnsi" w:hAnsiTheme="majorHAnsi" w:cstheme="majorHAnsi"/>
                <w:bCs/>
                <w:w w:val="95"/>
                <w:lang w:val="el-GR"/>
              </w:rPr>
              <w:t>χαμηλής ενέργειας: Υποστηρίζει ανταλλαγή δεδομένων με εξωτερική συσκευή μέσω</w:t>
            </w:r>
            <w:r w:rsidRPr="001E53F5">
              <w:rPr>
                <w:rFonts w:asciiTheme="majorHAnsi" w:hAnsiTheme="majorHAnsi" w:cstheme="majorHAnsi"/>
                <w:bCs/>
                <w:spacing w:val="6"/>
                <w:w w:val="95"/>
                <w:lang w:val="el-GR"/>
              </w:rPr>
              <w:t xml:space="preserve"> </w:t>
            </w:r>
            <w:r w:rsidRPr="00754BDE">
              <w:rPr>
                <w:rFonts w:asciiTheme="majorHAnsi" w:hAnsiTheme="majorHAnsi" w:cstheme="majorHAnsi"/>
                <w:bCs/>
                <w:w w:val="95"/>
              </w:rPr>
              <w:t>BLE</w:t>
            </w: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w w:val="90"/>
                <w:position w:val="1"/>
              </w:rPr>
            </w:pPr>
            <w:proofErr w:type="spellStart"/>
            <w:r w:rsidRPr="00754BDE">
              <w:rPr>
                <w:rFonts w:asciiTheme="majorHAnsi" w:hAnsiTheme="majorHAnsi" w:cstheme="majorHAnsi"/>
                <w:bCs/>
                <w:w w:val="95"/>
              </w:rPr>
              <w:t>Τροφοδοσία</w:t>
            </w:r>
            <w:proofErr w:type="spellEnd"/>
            <w:r w:rsidRPr="00754BDE">
              <w:rPr>
                <w:rFonts w:asciiTheme="majorHAnsi" w:hAnsiTheme="majorHAnsi" w:cstheme="majorHAnsi"/>
                <w:bCs/>
                <w:w w:val="95"/>
              </w:rPr>
              <w:t xml:space="preserve">: </w:t>
            </w:r>
            <w:proofErr w:type="spellStart"/>
            <w:r w:rsidRPr="00754BDE">
              <w:rPr>
                <w:rFonts w:asciiTheme="majorHAnsi" w:hAnsiTheme="majorHAnsi" w:cstheme="majorHAnsi"/>
                <w:bCs/>
                <w:w w:val="90"/>
                <w:position w:val="1"/>
              </w:rPr>
              <w:t>Ενσωματωμένη</w:t>
            </w:r>
            <w:proofErr w:type="spellEnd"/>
            <w:r w:rsidRPr="00754BDE">
              <w:rPr>
                <w:rFonts w:asciiTheme="majorHAnsi" w:hAnsiTheme="majorHAnsi" w:cstheme="majorHAnsi"/>
                <w:bCs/>
                <w:w w:val="90"/>
                <w:position w:val="1"/>
              </w:rPr>
              <w:t xml:space="preserve"> </w:t>
            </w:r>
            <w:proofErr w:type="spellStart"/>
            <w:r w:rsidRPr="00754BDE">
              <w:rPr>
                <w:rFonts w:asciiTheme="majorHAnsi" w:hAnsiTheme="majorHAnsi" w:cstheme="majorHAnsi"/>
                <w:bCs/>
                <w:w w:val="90"/>
                <w:position w:val="1"/>
              </w:rPr>
              <w:t>μπαταρία</w:t>
            </w:r>
            <w:proofErr w:type="spellEnd"/>
            <w:r w:rsidRPr="00754BDE">
              <w:rPr>
                <w:rFonts w:asciiTheme="majorHAnsi" w:hAnsiTheme="majorHAnsi" w:cstheme="majorHAnsi"/>
                <w:bCs/>
                <w:w w:val="90"/>
                <w:position w:val="1"/>
              </w:rPr>
              <w:t xml:space="preserve"> </w:t>
            </w:r>
          </w:p>
          <w:p w:rsidR="00627371" w:rsidRPr="00754BDE" w:rsidRDefault="00627371" w:rsidP="00627371">
            <w:pPr>
              <w:spacing w:line="276" w:lineRule="auto"/>
              <w:rPr>
                <w:rFonts w:asciiTheme="majorHAnsi" w:hAnsiTheme="majorHAnsi" w:cstheme="majorHAnsi"/>
                <w:bCs/>
                <w:color w:val="000000"/>
              </w:rPr>
            </w:pPr>
            <w:r w:rsidRPr="00754BDE">
              <w:rPr>
                <w:rFonts w:asciiTheme="majorHAnsi" w:hAnsiTheme="majorHAnsi" w:cstheme="majorHAnsi"/>
                <w:bCs/>
                <w:w w:val="90"/>
                <w:position w:val="1"/>
              </w:rPr>
              <w:t>Li-</w:t>
            </w:r>
            <w:proofErr w:type="spellStart"/>
            <w:r w:rsidRPr="00754BDE">
              <w:rPr>
                <w:rFonts w:asciiTheme="majorHAnsi" w:hAnsiTheme="majorHAnsi" w:cstheme="majorHAnsi"/>
                <w:bCs/>
                <w:w w:val="90"/>
                <w:position w:val="1"/>
              </w:rPr>
              <w:t>SOCl</w:t>
            </w:r>
            <w:proofErr w:type="spellEnd"/>
            <w:r w:rsidRPr="00754BDE">
              <w:rPr>
                <w:rFonts w:asciiTheme="majorHAnsi" w:hAnsiTheme="majorHAnsi" w:cstheme="majorHAnsi"/>
                <w:bCs/>
                <w:w w:val="90"/>
              </w:rPr>
              <w:t>2, 3.6</w:t>
            </w:r>
            <w:r w:rsidRPr="00754BDE">
              <w:rPr>
                <w:rFonts w:asciiTheme="majorHAnsi" w:hAnsiTheme="majorHAnsi" w:cstheme="majorHAnsi"/>
                <w:bCs/>
                <w:w w:val="90"/>
                <w:lang w:val="en-US"/>
              </w:rPr>
              <w:t>V</w:t>
            </w:r>
            <w:r w:rsidRPr="00754BDE">
              <w:rPr>
                <w:rFonts w:asciiTheme="majorHAnsi" w:hAnsiTheme="majorHAnsi" w:cstheme="majorHAnsi"/>
                <w:bCs/>
                <w:w w:val="90"/>
              </w:rPr>
              <w:t>, 17</w:t>
            </w:r>
            <w:r w:rsidRPr="00754BDE">
              <w:rPr>
                <w:rFonts w:asciiTheme="majorHAnsi" w:hAnsiTheme="majorHAnsi" w:cstheme="majorHAnsi"/>
                <w:bCs/>
                <w:w w:val="90"/>
                <w:lang w:val="en-US"/>
              </w:rPr>
              <w:t>Ah</w:t>
            </w: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hideMark/>
          </w:tcPr>
          <w:p w:rsidR="00627371" w:rsidRPr="001E53F5" w:rsidRDefault="00627371" w:rsidP="00627371">
            <w:pPr>
              <w:spacing w:line="276" w:lineRule="auto"/>
              <w:rPr>
                <w:rFonts w:asciiTheme="majorHAnsi" w:hAnsiTheme="majorHAnsi" w:cstheme="majorHAnsi"/>
                <w:bCs/>
                <w:color w:val="000000"/>
                <w:lang w:val="el-GR"/>
              </w:rPr>
            </w:pPr>
            <w:r w:rsidRPr="001E53F5">
              <w:rPr>
                <w:rFonts w:asciiTheme="majorHAnsi" w:hAnsiTheme="majorHAnsi" w:cstheme="majorHAnsi"/>
                <w:bCs/>
                <w:lang w:val="el-GR"/>
              </w:rPr>
              <w:t xml:space="preserve">Τρόπος εγκατάστασης: </w:t>
            </w:r>
            <w:r w:rsidRPr="001E53F5">
              <w:rPr>
                <w:rFonts w:asciiTheme="majorHAnsi" w:hAnsiTheme="majorHAnsi" w:cstheme="majorHAnsi"/>
                <w:bCs/>
                <w:w w:val="95"/>
                <w:lang w:val="el-GR"/>
              </w:rPr>
              <w:t>Στο ίδιο επίπεδο με το οδόστρωμα</w:t>
            </w:r>
          </w:p>
        </w:tc>
        <w:tc>
          <w:tcPr>
            <w:tcW w:w="1322"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hideMark/>
          </w:tcPr>
          <w:p w:rsidR="00627371" w:rsidRPr="00754BDE" w:rsidRDefault="00627371" w:rsidP="00627371">
            <w:pPr>
              <w:spacing w:line="276" w:lineRule="auto"/>
              <w:rPr>
                <w:rFonts w:asciiTheme="majorHAnsi" w:hAnsiTheme="majorHAnsi" w:cstheme="majorHAnsi"/>
                <w:bCs/>
                <w:color w:val="000000"/>
              </w:rPr>
            </w:pPr>
            <w:proofErr w:type="spellStart"/>
            <w:r w:rsidRPr="00754BDE">
              <w:rPr>
                <w:rFonts w:asciiTheme="majorHAnsi" w:hAnsiTheme="majorHAnsi" w:cstheme="majorHAnsi"/>
                <w:bCs/>
              </w:rPr>
              <w:t>Ποσοστό</w:t>
            </w:r>
            <w:proofErr w:type="spellEnd"/>
            <w:r w:rsidRPr="00754BDE">
              <w:rPr>
                <w:rFonts w:asciiTheme="majorHAnsi" w:hAnsiTheme="majorHAnsi" w:cstheme="majorHAnsi"/>
                <w:bCs/>
              </w:rPr>
              <w:t xml:space="preserve"> </w:t>
            </w:r>
            <w:proofErr w:type="spellStart"/>
            <w:r w:rsidRPr="00754BDE">
              <w:rPr>
                <w:rFonts w:asciiTheme="majorHAnsi" w:hAnsiTheme="majorHAnsi" w:cstheme="majorHAnsi"/>
                <w:bCs/>
              </w:rPr>
              <w:t>Ακρίβειας</w:t>
            </w:r>
            <w:proofErr w:type="spellEnd"/>
            <w:r w:rsidRPr="00754BDE">
              <w:rPr>
                <w:rFonts w:asciiTheme="majorHAnsi" w:hAnsiTheme="majorHAnsi" w:cstheme="majorHAnsi"/>
                <w:bCs/>
              </w:rPr>
              <w:t xml:space="preserve"> </w:t>
            </w:r>
            <w:proofErr w:type="spellStart"/>
            <w:r w:rsidRPr="00754BDE">
              <w:rPr>
                <w:rFonts w:asciiTheme="majorHAnsi" w:hAnsiTheme="majorHAnsi" w:cstheme="majorHAnsi"/>
                <w:bCs/>
              </w:rPr>
              <w:t>Ανίχνευσης</w:t>
            </w:r>
            <w:proofErr w:type="spellEnd"/>
            <w:r w:rsidRPr="00754BDE">
              <w:rPr>
                <w:rFonts w:asciiTheme="majorHAnsi" w:hAnsiTheme="majorHAnsi" w:cstheme="majorHAnsi"/>
                <w:bCs/>
              </w:rPr>
              <w:t xml:space="preserve"> : </w:t>
            </w:r>
            <w:r w:rsidRPr="00754BDE">
              <w:rPr>
                <w:rFonts w:asciiTheme="majorHAnsi" w:hAnsiTheme="majorHAnsi" w:cstheme="majorHAnsi"/>
                <w:bCs/>
                <w:w w:val="90"/>
              </w:rPr>
              <w:t>99%</w:t>
            </w:r>
          </w:p>
        </w:tc>
        <w:tc>
          <w:tcPr>
            <w:tcW w:w="1322"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color w:val="000000"/>
              </w:rPr>
            </w:pPr>
            <w:proofErr w:type="spellStart"/>
            <w:r w:rsidRPr="00754BDE">
              <w:rPr>
                <w:rFonts w:asciiTheme="majorHAnsi" w:hAnsiTheme="majorHAnsi" w:cstheme="majorHAnsi"/>
                <w:bCs/>
                <w:spacing w:val="-1"/>
                <w:w w:val="95"/>
              </w:rPr>
              <w:t>Ανθεκτικό</w:t>
            </w:r>
            <w:proofErr w:type="spellEnd"/>
            <w:r w:rsidRPr="00754BDE">
              <w:rPr>
                <w:rFonts w:asciiTheme="majorHAnsi" w:hAnsiTheme="majorHAnsi" w:cstheme="majorHAnsi"/>
                <w:bCs/>
                <w:spacing w:val="-1"/>
                <w:w w:val="95"/>
              </w:rPr>
              <w:t xml:space="preserve"> </w:t>
            </w:r>
            <w:proofErr w:type="spellStart"/>
            <w:r w:rsidRPr="00754BDE">
              <w:rPr>
                <w:rFonts w:asciiTheme="majorHAnsi" w:hAnsiTheme="majorHAnsi" w:cstheme="majorHAnsi"/>
                <w:bCs/>
                <w:spacing w:val="-1"/>
                <w:w w:val="95"/>
              </w:rPr>
              <w:t>στο</w:t>
            </w:r>
            <w:proofErr w:type="spellEnd"/>
            <w:r w:rsidRPr="00754BDE">
              <w:rPr>
                <w:rFonts w:asciiTheme="majorHAnsi" w:hAnsiTheme="majorHAnsi" w:cstheme="majorHAnsi"/>
                <w:bCs/>
                <w:spacing w:val="-1"/>
                <w:w w:val="95"/>
              </w:rPr>
              <w:t xml:space="preserve"> </w:t>
            </w:r>
            <w:proofErr w:type="spellStart"/>
            <w:r w:rsidRPr="00754BDE">
              <w:rPr>
                <w:rFonts w:asciiTheme="majorHAnsi" w:hAnsiTheme="majorHAnsi" w:cstheme="majorHAnsi"/>
                <w:bCs/>
                <w:spacing w:val="-1"/>
                <w:w w:val="95"/>
              </w:rPr>
              <w:t>εκχιονιστικό</w:t>
            </w:r>
            <w:proofErr w:type="spellEnd"/>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pStyle w:val="TableParagraph"/>
              <w:spacing w:before="0" w:line="276" w:lineRule="auto"/>
              <w:ind w:left="0" w:right="130"/>
              <w:rPr>
                <w:rFonts w:asciiTheme="majorHAnsi" w:hAnsiTheme="majorHAnsi" w:cstheme="majorHAnsi"/>
                <w:bCs/>
                <w:spacing w:val="-1"/>
                <w:w w:val="95"/>
                <w:sz w:val="20"/>
                <w:szCs w:val="20"/>
                <w:lang w:val="el-GR"/>
              </w:rPr>
            </w:pPr>
            <w:r w:rsidRPr="00754BDE">
              <w:rPr>
                <w:rFonts w:asciiTheme="majorHAnsi" w:hAnsiTheme="majorHAnsi" w:cstheme="majorHAnsi"/>
                <w:bCs/>
                <w:spacing w:val="-1"/>
                <w:w w:val="95"/>
                <w:sz w:val="20"/>
                <w:szCs w:val="20"/>
                <w:lang w:val="el-GR"/>
              </w:rPr>
              <w:t>Διαστάσεις:</w:t>
            </w:r>
          </w:p>
          <w:p w:rsidR="00627371" w:rsidRPr="00754BDE" w:rsidRDefault="00627371" w:rsidP="00627371">
            <w:pPr>
              <w:spacing w:line="276" w:lineRule="auto"/>
              <w:rPr>
                <w:rFonts w:asciiTheme="majorHAnsi" w:hAnsiTheme="majorHAnsi" w:cstheme="majorHAnsi"/>
                <w:bCs/>
                <w:w w:val="95"/>
              </w:rPr>
            </w:pPr>
            <w:proofErr w:type="spellStart"/>
            <w:r w:rsidRPr="00754BDE">
              <w:rPr>
                <w:rFonts w:asciiTheme="majorHAnsi" w:hAnsiTheme="majorHAnsi" w:cstheme="majorHAnsi"/>
                <w:bCs/>
                <w:w w:val="90"/>
              </w:rPr>
              <w:t>Κάτω</w:t>
            </w:r>
            <w:proofErr w:type="spellEnd"/>
            <w:r w:rsidRPr="00754BDE">
              <w:rPr>
                <w:rFonts w:asciiTheme="majorHAnsi" w:hAnsiTheme="majorHAnsi" w:cstheme="majorHAnsi"/>
                <w:bCs/>
                <w:w w:val="90"/>
              </w:rPr>
              <w:t xml:space="preserve"> </w:t>
            </w:r>
            <w:proofErr w:type="spellStart"/>
            <w:r w:rsidRPr="00754BDE">
              <w:rPr>
                <w:rFonts w:asciiTheme="majorHAnsi" w:hAnsiTheme="majorHAnsi" w:cstheme="majorHAnsi"/>
                <w:bCs/>
                <w:w w:val="90"/>
              </w:rPr>
              <w:t>Μέρος</w:t>
            </w:r>
            <w:proofErr w:type="spellEnd"/>
            <w:r w:rsidRPr="00754BDE">
              <w:rPr>
                <w:rFonts w:asciiTheme="majorHAnsi" w:hAnsiTheme="majorHAnsi" w:cstheme="majorHAnsi"/>
                <w:bCs/>
                <w:w w:val="90"/>
              </w:rPr>
              <w:t xml:space="preserve"> :</w:t>
            </w:r>
            <w:r w:rsidRPr="00754BDE">
              <w:rPr>
                <w:rFonts w:asciiTheme="majorHAnsi" w:hAnsiTheme="majorHAnsi" w:cstheme="majorHAnsi"/>
                <w:bCs/>
                <w:w w:val="95"/>
              </w:rPr>
              <w:t xml:space="preserve"> Ø</w:t>
            </w:r>
            <w:r w:rsidRPr="00754BDE">
              <w:rPr>
                <w:rFonts w:asciiTheme="majorHAnsi" w:hAnsiTheme="majorHAnsi" w:cstheme="majorHAnsi"/>
                <w:bCs/>
                <w:spacing w:val="-7"/>
                <w:w w:val="95"/>
              </w:rPr>
              <w:t xml:space="preserve"> 51</w:t>
            </w:r>
            <w:r w:rsidRPr="00754BDE">
              <w:rPr>
                <w:rFonts w:asciiTheme="majorHAnsi" w:hAnsiTheme="majorHAnsi" w:cstheme="majorHAnsi"/>
                <w:bCs/>
                <w:spacing w:val="-8"/>
                <w:w w:val="95"/>
              </w:rPr>
              <w:t xml:space="preserve"> </w:t>
            </w:r>
            <w:r w:rsidRPr="00754BDE">
              <w:rPr>
                <w:rFonts w:asciiTheme="majorHAnsi" w:hAnsiTheme="majorHAnsi" w:cstheme="majorHAnsi"/>
                <w:bCs/>
                <w:w w:val="95"/>
              </w:rPr>
              <w:t xml:space="preserve">mm </w:t>
            </w:r>
          </w:p>
          <w:p w:rsidR="00627371" w:rsidRPr="00754BDE" w:rsidRDefault="00627371" w:rsidP="00627371">
            <w:pPr>
              <w:spacing w:line="276" w:lineRule="auto"/>
              <w:rPr>
                <w:rFonts w:asciiTheme="majorHAnsi" w:hAnsiTheme="majorHAnsi" w:cstheme="majorHAnsi"/>
                <w:bCs/>
              </w:rPr>
            </w:pPr>
            <w:proofErr w:type="spellStart"/>
            <w:r w:rsidRPr="00754BDE">
              <w:rPr>
                <w:rFonts w:asciiTheme="majorHAnsi" w:hAnsiTheme="majorHAnsi" w:cstheme="majorHAnsi"/>
                <w:bCs/>
                <w:w w:val="95"/>
              </w:rPr>
              <w:t>Πάνω</w:t>
            </w:r>
            <w:proofErr w:type="spellEnd"/>
            <w:r w:rsidRPr="00754BDE">
              <w:rPr>
                <w:rFonts w:asciiTheme="majorHAnsi" w:hAnsiTheme="majorHAnsi" w:cstheme="majorHAnsi"/>
                <w:bCs/>
                <w:w w:val="95"/>
              </w:rPr>
              <w:t xml:space="preserve"> </w:t>
            </w:r>
            <w:proofErr w:type="spellStart"/>
            <w:r w:rsidRPr="00754BDE">
              <w:rPr>
                <w:rFonts w:asciiTheme="majorHAnsi" w:hAnsiTheme="majorHAnsi" w:cstheme="majorHAnsi"/>
                <w:bCs/>
                <w:w w:val="95"/>
              </w:rPr>
              <w:t>Μέρος</w:t>
            </w:r>
            <w:proofErr w:type="spellEnd"/>
            <w:r w:rsidRPr="00754BDE">
              <w:rPr>
                <w:rFonts w:asciiTheme="majorHAnsi" w:hAnsiTheme="majorHAnsi" w:cstheme="majorHAnsi"/>
                <w:bCs/>
                <w:w w:val="95"/>
              </w:rPr>
              <w:t>:</w:t>
            </w:r>
            <w:r w:rsidRPr="00754BDE">
              <w:rPr>
                <w:rFonts w:asciiTheme="majorHAnsi" w:hAnsiTheme="majorHAnsi" w:cstheme="majorHAnsi"/>
                <w:bCs/>
                <w:w w:val="90"/>
              </w:rPr>
              <w:t xml:space="preserve"> Ø</w:t>
            </w:r>
            <w:r w:rsidRPr="00754BDE">
              <w:rPr>
                <w:rFonts w:asciiTheme="majorHAnsi" w:hAnsiTheme="majorHAnsi" w:cstheme="majorHAnsi"/>
                <w:bCs/>
                <w:spacing w:val="1"/>
                <w:w w:val="90"/>
              </w:rPr>
              <w:t xml:space="preserve"> 75</w:t>
            </w:r>
            <w:r w:rsidRPr="00754BDE">
              <w:rPr>
                <w:rFonts w:asciiTheme="majorHAnsi" w:hAnsiTheme="majorHAnsi" w:cstheme="majorHAnsi"/>
                <w:bCs/>
                <w:spacing w:val="2"/>
                <w:w w:val="90"/>
              </w:rPr>
              <w:t xml:space="preserve"> </w:t>
            </w:r>
            <w:r w:rsidRPr="00754BDE">
              <w:rPr>
                <w:rFonts w:asciiTheme="majorHAnsi" w:hAnsiTheme="majorHAnsi" w:cstheme="majorHAnsi"/>
                <w:bCs/>
                <w:w w:val="90"/>
              </w:rPr>
              <w:t>mm</w:t>
            </w:r>
            <w:r w:rsidRPr="00754BDE">
              <w:rPr>
                <w:rFonts w:asciiTheme="majorHAnsi" w:hAnsiTheme="majorHAnsi" w:cstheme="majorHAnsi"/>
                <w:bCs/>
              </w:rPr>
              <w:t xml:space="preserve"> </w:t>
            </w:r>
          </w:p>
          <w:p w:rsidR="00627371" w:rsidRPr="00754BDE" w:rsidRDefault="00627371" w:rsidP="00627371">
            <w:pPr>
              <w:spacing w:line="276" w:lineRule="auto"/>
              <w:rPr>
                <w:rFonts w:asciiTheme="majorHAnsi" w:hAnsiTheme="majorHAnsi" w:cstheme="majorHAnsi"/>
                <w:bCs/>
                <w:spacing w:val="-3"/>
                <w:w w:val="95"/>
              </w:rPr>
            </w:pPr>
            <w:proofErr w:type="spellStart"/>
            <w:r w:rsidRPr="00754BDE">
              <w:rPr>
                <w:rFonts w:asciiTheme="majorHAnsi" w:hAnsiTheme="majorHAnsi" w:cstheme="majorHAnsi"/>
                <w:bCs/>
              </w:rPr>
              <w:t>Μήκος</w:t>
            </w:r>
            <w:proofErr w:type="spellEnd"/>
            <w:r w:rsidRPr="00754BDE">
              <w:rPr>
                <w:rFonts w:asciiTheme="majorHAnsi" w:hAnsiTheme="majorHAnsi" w:cstheme="majorHAnsi"/>
                <w:bCs/>
                <w:spacing w:val="-3"/>
                <w:w w:val="95"/>
              </w:rPr>
              <w:t xml:space="preserve"> : </w:t>
            </w:r>
            <w:r w:rsidRPr="00754BDE">
              <w:rPr>
                <w:rFonts w:asciiTheme="majorHAnsi" w:hAnsiTheme="majorHAnsi" w:cstheme="majorHAnsi"/>
                <w:bCs/>
                <w:w w:val="90"/>
              </w:rPr>
              <w:t>110</w:t>
            </w:r>
            <w:r w:rsidRPr="00754BDE">
              <w:rPr>
                <w:rFonts w:asciiTheme="majorHAnsi" w:hAnsiTheme="majorHAnsi" w:cstheme="majorHAnsi"/>
                <w:bCs/>
                <w:spacing w:val="-3"/>
                <w:w w:val="90"/>
              </w:rPr>
              <w:t xml:space="preserve"> </w:t>
            </w:r>
            <w:r w:rsidRPr="00754BDE">
              <w:rPr>
                <w:rFonts w:asciiTheme="majorHAnsi" w:hAnsiTheme="majorHAnsi" w:cstheme="majorHAnsi"/>
                <w:bCs/>
                <w:w w:val="90"/>
              </w:rPr>
              <w:t>mm</w:t>
            </w:r>
          </w:p>
          <w:p w:rsidR="00627371" w:rsidRPr="00754BDE" w:rsidRDefault="00627371" w:rsidP="00627371">
            <w:pPr>
              <w:pStyle w:val="TableParagraph"/>
              <w:spacing w:before="0" w:line="276" w:lineRule="auto"/>
              <w:ind w:left="0" w:right="130"/>
              <w:rPr>
                <w:rFonts w:asciiTheme="majorHAnsi" w:hAnsiTheme="majorHAnsi" w:cstheme="majorHAnsi"/>
                <w:bCs/>
                <w:spacing w:val="-1"/>
                <w:w w:val="95"/>
                <w:sz w:val="20"/>
                <w:szCs w:val="20"/>
                <w:lang w:val="el-GR"/>
              </w:rPr>
            </w:pPr>
          </w:p>
          <w:p w:rsidR="00627371" w:rsidRPr="00754BDE" w:rsidRDefault="00627371" w:rsidP="00627371">
            <w:pPr>
              <w:spacing w:line="276" w:lineRule="auto"/>
              <w:rPr>
                <w:rFonts w:asciiTheme="majorHAnsi" w:hAnsiTheme="majorHAnsi" w:cstheme="majorHAnsi"/>
                <w:bCs/>
                <w:color w:val="000000"/>
              </w:rPr>
            </w:pP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lastRenderedPageBreak/>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color w:val="000000"/>
              </w:rPr>
            </w:pPr>
            <w:proofErr w:type="spellStart"/>
            <w:r w:rsidRPr="00754BDE">
              <w:rPr>
                <w:rFonts w:asciiTheme="majorHAnsi" w:hAnsiTheme="majorHAnsi" w:cstheme="majorHAnsi"/>
                <w:bCs/>
                <w:w w:val="90"/>
              </w:rPr>
              <w:t>Βαθμός</w:t>
            </w:r>
            <w:proofErr w:type="spellEnd"/>
            <w:r w:rsidRPr="00754BDE">
              <w:rPr>
                <w:rFonts w:asciiTheme="majorHAnsi" w:hAnsiTheme="majorHAnsi" w:cstheme="majorHAnsi"/>
                <w:bCs/>
                <w:w w:val="90"/>
              </w:rPr>
              <w:t xml:space="preserve"> </w:t>
            </w:r>
            <w:proofErr w:type="spellStart"/>
            <w:r w:rsidRPr="00754BDE">
              <w:rPr>
                <w:rFonts w:asciiTheme="majorHAnsi" w:hAnsiTheme="majorHAnsi" w:cstheme="majorHAnsi"/>
                <w:bCs/>
                <w:w w:val="90"/>
              </w:rPr>
              <w:t>προστασίας</w:t>
            </w:r>
            <w:proofErr w:type="spellEnd"/>
            <w:r w:rsidRPr="00754BDE">
              <w:rPr>
                <w:rFonts w:asciiTheme="majorHAnsi" w:hAnsiTheme="majorHAnsi" w:cstheme="majorHAnsi"/>
                <w:bCs/>
                <w:w w:val="90"/>
              </w:rPr>
              <w:t xml:space="preserve">: </w:t>
            </w:r>
            <w:r w:rsidRPr="00754BDE">
              <w:rPr>
                <w:rFonts w:asciiTheme="majorHAnsi" w:hAnsiTheme="majorHAnsi" w:cstheme="majorHAnsi"/>
                <w:bCs/>
                <w:spacing w:val="-1"/>
                <w:w w:val="85"/>
              </w:rPr>
              <w:t>IP68</w:t>
            </w:r>
            <w:r w:rsidRPr="00754BDE">
              <w:rPr>
                <w:rFonts w:asciiTheme="majorHAnsi" w:hAnsiTheme="majorHAnsi" w:cstheme="majorHAnsi"/>
                <w:bCs/>
                <w:spacing w:val="-6"/>
                <w:w w:val="85"/>
              </w:rPr>
              <w:t xml:space="preserve"> </w:t>
            </w: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color w:val="000000"/>
                <w:lang w:val="en-US"/>
              </w:rPr>
            </w:pPr>
            <w:r w:rsidRPr="00754BDE">
              <w:rPr>
                <w:rFonts w:asciiTheme="majorHAnsi" w:hAnsiTheme="majorHAnsi" w:cstheme="majorHAnsi"/>
                <w:bCs/>
                <w:color w:val="000000"/>
                <w:lang w:val="en-US"/>
              </w:rPr>
              <w:t> </w:t>
            </w:r>
            <w:proofErr w:type="spellStart"/>
            <w:r w:rsidRPr="00754BDE">
              <w:rPr>
                <w:rFonts w:asciiTheme="majorHAnsi" w:hAnsiTheme="majorHAnsi" w:cstheme="majorHAnsi"/>
                <w:bCs/>
              </w:rPr>
              <w:t>Υλικό</w:t>
            </w:r>
            <w:proofErr w:type="spellEnd"/>
            <w:r w:rsidRPr="00754BDE">
              <w:rPr>
                <w:rFonts w:asciiTheme="majorHAnsi" w:hAnsiTheme="majorHAnsi" w:cstheme="majorHAnsi"/>
                <w:bCs/>
                <w:lang w:val="en-US"/>
              </w:rPr>
              <w:t>:</w:t>
            </w:r>
            <w:r w:rsidRPr="00754BDE">
              <w:rPr>
                <w:rFonts w:asciiTheme="majorHAnsi" w:hAnsiTheme="majorHAnsi" w:cstheme="majorHAnsi"/>
                <w:bCs/>
                <w:spacing w:val="-1"/>
                <w:w w:val="95"/>
                <w:lang w:val="en-US"/>
              </w:rPr>
              <w:t xml:space="preserve"> ASA</w:t>
            </w:r>
            <w:r w:rsidRPr="00754BDE">
              <w:rPr>
                <w:rFonts w:asciiTheme="majorHAnsi" w:hAnsiTheme="majorHAnsi" w:cstheme="majorHAnsi"/>
                <w:bCs/>
                <w:spacing w:val="-14"/>
                <w:w w:val="95"/>
                <w:lang w:val="en-US"/>
              </w:rPr>
              <w:t xml:space="preserve"> </w:t>
            </w:r>
            <w:r w:rsidRPr="00754BDE">
              <w:rPr>
                <w:rFonts w:asciiTheme="majorHAnsi" w:hAnsiTheme="majorHAnsi" w:cstheme="majorHAnsi"/>
                <w:bCs/>
                <w:spacing w:val="-1"/>
                <w:w w:val="95"/>
                <w:lang w:val="en-US"/>
              </w:rPr>
              <w:t>(</w:t>
            </w:r>
            <w:proofErr w:type="spellStart"/>
            <w:r w:rsidRPr="00754BDE">
              <w:rPr>
                <w:rFonts w:asciiTheme="majorHAnsi" w:hAnsiTheme="majorHAnsi" w:cstheme="majorHAnsi"/>
                <w:bCs/>
                <w:spacing w:val="-1"/>
                <w:w w:val="95"/>
                <w:lang w:val="en-US"/>
              </w:rPr>
              <w:t>Acrylonitrile</w:t>
            </w:r>
            <w:proofErr w:type="spellEnd"/>
            <w:r w:rsidRPr="00754BDE">
              <w:rPr>
                <w:rFonts w:asciiTheme="majorHAnsi" w:hAnsiTheme="majorHAnsi" w:cstheme="majorHAnsi"/>
                <w:bCs/>
                <w:spacing w:val="-9"/>
                <w:w w:val="95"/>
                <w:lang w:val="en-US"/>
              </w:rPr>
              <w:t xml:space="preserve"> </w:t>
            </w:r>
            <w:r w:rsidRPr="00754BDE">
              <w:rPr>
                <w:rFonts w:asciiTheme="majorHAnsi" w:hAnsiTheme="majorHAnsi" w:cstheme="majorHAnsi"/>
                <w:bCs/>
                <w:spacing w:val="-1"/>
                <w:w w:val="95"/>
                <w:lang w:val="en-US"/>
              </w:rPr>
              <w:t>Styrene</w:t>
            </w:r>
            <w:r w:rsidRPr="00754BDE">
              <w:rPr>
                <w:rFonts w:asciiTheme="majorHAnsi" w:hAnsiTheme="majorHAnsi" w:cstheme="majorHAnsi"/>
                <w:bCs/>
                <w:spacing w:val="-5"/>
                <w:w w:val="95"/>
                <w:lang w:val="en-US"/>
              </w:rPr>
              <w:t xml:space="preserve"> </w:t>
            </w:r>
            <w:proofErr w:type="spellStart"/>
            <w:r w:rsidRPr="00754BDE">
              <w:rPr>
                <w:rFonts w:asciiTheme="majorHAnsi" w:hAnsiTheme="majorHAnsi" w:cstheme="majorHAnsi"/>
                <w:bCs/>
                <w:spacing w:val="-1"/>
                <w:w w:val="95"/>
                <w:lang w:val="en-US"/>
              </w:rPr>
              <w:t>Acrylate</w:t>
            </w:r>
            <w:proofErr w:type="spellEnd"/>
            <w:r w:rsidRPr="00754BDE">
              <w:rPr>
                <w:rFonts w:asciiTheme="majorHAnsi" w:hAnsiTheme="majorHAnsi" w:cstheme="majorHAnsi"/>
                <w:bCs/>
                <w:spacing w:val="-1"/>
                <w:w w:val="95"/>
                <w:lang w:val="en-US"/>
              </w:rPr>
              <w:t>)</w:t>
            </w: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rPr>
            </w:pPr>
            <w:proofErr w:type="spellStart"/>
            <w:r w:rsidRPr="00754BDE">
              <w:rPr>
                <w:rFonts w:asciiTheme="majorHAnsi" w:hAnsiTheme="majorHAnsi" w:cstheme="majorHAnsi"/>
                <w:bCs/>
              </w:rPr>
              <w:t>Βάρος</w:t>
            </w:r>
            <w:proofErr w:type="spellEnd"/>
            <w:r w:rsidRPr="00754BDE">
              <w:rPr>
                <w:rFonts w:asciiTheme="majorHAnsi" w:hAnsiTheme="majorHAnsi" w:cstheme="majorHAnsi"/>
                <w:bCs/>
                <w:spacing w:val="-1"/>
                <w:w w:val="90"/>
              </w:rPr>
              <w:t xml:space="preserve"> </w:t>
            </w:r>
            <w:r w:rsidRPr="00754BDE">
              <w:rPr>
                <w:rFonts w:asciiTheme="majorHAnsi" w:hAnsiTheme="majorHAnsi" w:cstheme="majorHAnsi"/>
                <w:bCs/>
                <w:w w:val="90"/>
              </w:rPr>
              <w:t>~235g</w:t>
            </w:r>
          </w:p>
          <w:p w:rsidR="00627371" w:rsidRPr="00754BDE" w:rsidRDefault="00627371" w:rsidP="00627371">
            <w:pPr>
              <w:spacing w:line="276" w:lineRule="auto"/>
              <w:rPr>
                <w:rFonts w:asciiTheme="majorHAnsi" w:hAnsiTheme="majorHAnsi" w:cstheme="majorHAnsi"/>
                <w:bCs/>
                <w:color w:val="000000"/>
              </w:rPr>
            </w:pP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color w:val="000000"/>
              </w:rPr>
            </w:pPr>
            <w:r w:rsidRPr="00754BDE">
              <w:rPr>
                <w:rFonts w:asciiTheme="majorHAnsi" w:hAnsiTheme="majorHAnsi" w:cstheme="majorHAnsi"/>
                <w:bCs/>
                <w:color w:val="000000"/>
              </w:rPr>
              <w:t> </w:t>
            </w:r>
            <w:proofErr w:type="spellStart"/>
            <w:r w:rsidRPr="00754BDE">
              <w:rPr>
                <w:rFonts w:asciiTheme="majorHAnsi" w:hAnsiTheme="majorHAnsi" w:cstheme="majorHAnsi"/>
                <w:bCs/>
                <w:w w:val="95"/>
              </w:rPr>
              <w:t>Θερμοκρασία</w:t>
            </w:r>
            <w:proofErr w:type="spellEnd"/>
            <w:r w:rsidRPr="00754BDE">
              <w:rPr>
                <w:rFonts w:asciiTheme="majorHAnsi" w:hAnsiTheme="majorHAnsi" w:cstheme="majorHAnsi"/>
                <w:bCs/>
                <w:w w:val="95"/>
              </w:rPr>
              <w:t xml:space="preserve"> </w:t>
            </w:r>
            <w:proofErr w:type="spellStart"/>
            <w:r w:rsidRPr="00754BDE">
              <w:rPr>
                <w:rFonts w:asciiTheme="majorHAnsi" w:hAnsiTheme="majorHAnsi" w:cstheme="majorHAnsi"/>
                <w:bCs/>
                <w:w w:val="95"/>
              </w:rPr>
              <w:t>Λειτουργίας</w:t>
            </w:r>
            <w:proofErr w:type="spellEnd"/>
            <w:r w:rsidRPr="00754BDE">
              <w:rPr>
                <w:rFonts w:asciiTheme="majorHAnsi" w:hAnsiTheme="majorHAnsi" w:cstheme="majorHAnsi"/>
                <w:bCs/>
                <w:spacing w:val="1"/>
                <w:w w:val="95"/>
              </w:rPr>
              <w:t xml:space="preserve"> </w:t>
            </w:r>
            <w:r w:rsidRPr="00754BDE">
              <w:rPr>
                <w:rFonts w:asciiTheme="majorHAnsi" w:hAnsiTheme="majorHAnsi" w:cstheme="majorHAnsi"/>
                <w:bCs/>
                <w:w w:val="95"/>
              </w:rPr>
              <w:t>[°C] :</w:t>
            </w:r>
            <w:r w:rsidRPr="00754BDE">
              <w:rPr>
                <w:rFonts w:asciiTheme="majorHAnsi" w:hAnsiTheme="majorHAnsi" w:cstheme="majorHAnsi"/>
                <w:bCs/>
              </w:rPr>
              <w:t xml:space="preserve"> -35…+75</w:t>
            </w: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color w:val="000000"/>
              </w:rPr>
            </w:pPr>
            <w:r w:rsidRPr="00754BDE">
              <w:rPr>
                <w:rFonts w:asciiTheme="majorHAnsi" w:hAnsiTheme="majorHAnsi" w:cstheme="majorHAnsi"/>
                <w:bCs/>
                <w:color w:val="000000"/>
              </w:rPr>
              <w:t> </w:t>
            </w:r>
            <w:proofErr w:type="spellStart"/>
            <w:r w:rsidRPr="00754BDE">
              <w:rPr>
                <w:rFonts w:asciiTheme="majorHAnsi" w:hAnsiTheme="majorHAnsi" w:cstheme="majorHAnsi"/>
                <w:bCs/>
                <w:w w:val="95"/>
              </w:rPr>
              <w:t>Θερμοκρασία</w:t>
            </w:r>
            <w:proofErr w:type="spellEnd"/>
            <w:r w:rsidRPr="00754BDE">
              <w:rPr>
                <w:rFonts w:asciiTheme="majorHAnsi" w:hAnsiTheme="majorHAnsi" w:cstheme="majorHAnsi"/>
                <w:bCs/>
                <w:w w:val="95"/>
              </w:rPr>
              <w:t xml:space="preserve"> </w:t>
            </w:r>
            <w:proofErr w:type="spellStart"/>
            <w:r w:rsidRPr="00754BDE">
              <w:rPr>
                <w:rFonts w:asciiTheme="majorHAnsi" w:hAnsiTheme="majorHAnsi" w:cstheme="majorHAnsi"/>
                <w:bCs/>
                <w:w w:val="95"/>
              </w:rPr>
              <w:t>Αποθήκευσης</w:t>
            </w:r>
            <w:proofErr w:type="spellEnd"/>
            <w:r w:rsidRPr="00754BDE">
              <w:rPr>
                <w:rFonts w:asciiTheme="majorHAnsi" w:hAnsiTheme="majorHAnsi" w:cstheme="majorHAnsi"/>
                <w:bCs/>
                <w:spacing w:val="-6"/>
                <w:w w:val="95"/>
              </w:rPr>
              <w:t xml:space="preserve"> </w:t>
            </w:r>
            <w:r w:rsidRPr="00754BDE">
              <w:rPr>
                <w:rFonts w:asciiTheme="majorHAnsi" w:hAnsiTheme="majorHAnsi" w:cstheme="majorHAnsi"/>
                <w:bCs/>
                <w:w w:val="95"/>
              </w:rPr>
              <w:t>[°C] :</w:t>
            </w:r>
            <w:r w:rsidRPr="00754BDE">
              <w:rPr>
                <w:rFonts w:asciiTheme="majorHAnsi" w:hAnsiTheme="majorHAnsi" w:cstheme="majorHAnsi"/>
                <w:bCs/>
              </w:rPr>
              <w:t xml:space="preserve"> -40…+85</w:t>
            </w: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hideMark/>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hideMark/>
          </w:tcPr>
          <w:p w:rsidR="00627371" w:rsidRPr="00754BDE" w:rsidRDefault="00627371" w:rsidP="00627371">
            <w:pPr>
              <w:spacing w:line="276" w:lineRule="auto"/>
              <w:rPr>
                <w:rFonts w:asciiTheme="majorHAnsi" w:hAnsiTheme="majorHAnsi" w:cstheme="majorHAnsi"/>
                <w:bCs/>
                <w:color w:val="000000"/>
                <w:lang w:val="en-US"/>
              </w:rPr>
            </w:pPr>
            <w:r w:rsidRPr="00754BDE">
              <w:rPr>
                <w:rFonts w:asciiTheme="majorHAnsi" w:hAnsiTheme="majorHAnsi" w:cstheme="majorHAnsi"/>
                <w:bCs/>
                <w:color w:val="000000"/>
                <w:lang w:val="en-US"/>
              </w:rPr>
              <w:t> </w:t>
            </w:r>
            <w:proofErr w:type="spellStart"/>
            <w:r w:rsidRPr="00754BDE">
              <w:rPr>
                <w:rFonts w:asciiTheme="majorHAnsi" w:hAnsiTheme="majorHAnsi" w:cstheme="majorHAnsi"/>
                <w:bCs/>
                <w:w w:val="95"/>
              </w:rPr>
              <w:t>Κάρτα</w:t>
            </w:r>
            <w:proofErr w:type="spellEnd"/>
            <w:r w:rsidRPr="00754BDE">
              <w:rPr>
                <w:rFonts w:asciiTheme="majorHAnsi" w:hAnsiTheme="majorHAnsi" w:cstheme="majorHAnsi"/>
                <w:bCs/>
                <w:w w:val="95"/>
                <w:lang w:val="en-US"/>
              </w:rPr>
              <w:t xml:space="preserve"> SIM:</w:t>
            </w:r>
            <w:r w:rsidRPr="00754BDE">
              <w:rPr>
                <w:rFonts w:asciiTheme="majorHAnsi" w:hAnsiTheme="majorHAnsi" w:cstheme="majorHAnsi"/>
                <w:bCs/>
                <w:w w:val="90"/>
                <w:lang w:val="en-US"/>
              </w:rPr>
              <w:t xml:space="preserve"> 4FF</w:t>
            </w:r>
            <w:r w:rsidRPr="00754BDE">
              <w:rPr>
                <w:rFonts w:asciiTheme="majorHAnsi" w:hAnsiTheme="majorHAnsi" w:cstheme="majorHAnsi"/>
                <w:bCs/>
                <w:spacing w:val="-1"/>
                <w:w w:val="90"/>
                <w:lang w:val="en-US"/>
              </w:rPr>
              <w:t xml:space="preserve"> </w:t>
            </w:r>
            <w:proofErr w:type="spellStart"/>
            <w:r w:rsidRPr="00754BDE">
              <w:rPr>
                <w:rFonts w:asciiTheme="majorHAnsi" w:hAnsiTheme="majorHAnsi" w:cstheme="majorHAnsi"/>
                <w:bCs/>
                <w:w w:val="90"/>
                <w:lang w:val="en-US"/>
              </w:rPr>
              <w:t>Nano</w:t>
            </w:r>
            <w:proofErr w:type="spellEnd"/>
            <w:r w:rsidRPr="00754BDE">
              <w:rPr>
                <w:rFonts w:asciiTheme="majorHAnsi" w:hAnsiTheme="majorHAnsi" w:cstheme="majorHAnsi"/>
                <w:bCs/>
                <w:spacing w:val="1"/>
                <w:w w:val="90"/>
                <w:lang w:val="en-US"/>
              </w:rPr>
              <w:t xml:space="preserve"> </w:t>
            </w:r>
            <w:r w:rsidRPr="00754BDE">
              <w:rPr>
                <w:rFonts w:asciiTheme="majorHAnsi" w:hAnsiTheme="majorHAnsi" w:cstheme="majorHAnsi"/>
                <w:bCs/>
                <w:w w:val="90"/>
                <w:lang w:val="en-US"/>
              </w:rPr>
              <w:t>SIM</w:t>
            </w:r>
          </w:p>
        </w:tc>
        <w:tc>
          <w:tcPr>
            <w:tcW w:w="1322"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60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00"/>
          <w:jc w:val="center"/>
        </w:trPr>
        <w:tc>
          <w:tcPr>
            <w:tcW w:w="749" w:type="dxa"/>
            <w:shd w:val="clear" w:color="auto" w:fill="auto"/>
            <w:noWrap/>
            <w:vAlign w:val="bottom"/>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tcPr>
          <w:p w:rsidR="00627371" w:rsidRPr="00754BDE" w:rsidRDefault="00627371" w:rsidP="00627371">
            <w:pPr>
              <w:spacing w:line="276" w:lineRule="auto"/>
              <w:rPr>
                <w:rFonts w:asciiTheme="majorHAnsi" w:hAnsiTheme="majorHAnsi" w:cstheme="majorHAnsi"/>
                <w:bCs/>
                <w:color w:val="000000"/>
              </w:rPr>
            </w:pPr>
            <w:proofErr w:type="spellStart"/>
            <w:r w:rsidRPr="00754BDE">
              <w:rPr>
                <w:rFonts w:asciiTheme="majorHAnsi" w:hAnsiTheme="majorHAnsi" w:cstheme="majorHAnsi"/>
                <w:bCs/>
                <w:color w:val="000000"/>
              </w:rPr>
              <w:t>Διάρκεια</w:t>
            </w:r>
            <w:proofErr w:type="spellEnd"/>
            <w:r w:rsidRPr="00754BDE">
              <w:rPr>
                <w:rFonts w:asciiTheme="majorHAnsi" w:hAnsiTheme="majorHAnsi" w:cstheme="majorHAnsi"/>
                <w:bCs/>
                <w:color w:val="000000"/>
              </w:rPr>
              <w:t xml:space="preserve"> </w:t>
            </w:r>
            <w:proofErr w:type="spellStart"/>
            <w:r w:rsidRPr="00754BDE">
              <w:rPr>
                <w:rFonts w:asciiTheme="majorHAnsi" w:hAnsiTheme="majorHAnsi" w:cstheme="majorHAnsi"/>
                <w:bCs/>
                <w:color w:val="000000"/>
              </w:rPr>
              <w:t>Μπαταρίας</w:t>
            </w:r>
            <w:proofErr w:type="spellEnd"/>
            <w:r w:rsidRPr="00754BDE">
              <w:rPr>
                <w:rFonts w:asciiTheme="majorHAnsi" w:hAnsiTheme="majorHAnsi" w:cstheme="majorHAnsi"/>
                <w:bCs/>
                <w:color w:val="000000"/>
              </w:rPr>
              <w:t xml:space="preserve"> : 5 </w:t>
            </w:r>
            <w:proofErr w:type="spellStart"/>
            <w:r w:rsidRPr="00754BDE">
              <w:rPr>
                <w:rFonts w:asciiTheme="majorHAnsi" w:hAnsiTheme="majorHAnsi" w:cstheme="majorHAnsi"/>
                <w:bCs/>
                <w:color w:val="000000"/>
              </w:rPr>
              <w:t>Χρόνια</w:t>
            </w:r>
            <w:proofErr w:type="spellEnd"/>
          </w:p>
        </w:tc>
        <w:tc>
          <w:tcPr>
            <w:tcW w:w="1322"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454" w:type="dxa"/>
            <w:shd w:val="clear" w:color="auto" w:fill="auto"/>
            <w:noWrap/>
            <w:vAlign w:val="bottom"/>
          </w:tcPr>
          <w:p w:rsidR="00627371" w:rsidRPr="00754BDE" w:rsidRDefault="00627371" w:rsidP="00627371">
            <w:pPr>
              <w:spacing w:line="276" w:lineRule="auto"/>
              <w:rPr>
                <w:rFonts w:asciiTheme="majorHAnsi" w:hAnsiTheme="majorHAnsi" w:cstheme="majorHAnsi"/>
                <w:color w:val="000000"/>
              </w:rPr>
            </w:pPr>
          </w:p>
        </w:tc>
        <w:tc>
          <w:tcPr>
            <w:tcW w:w="1608" w:type="dxa"/>
            <w:shd w:val="clear" w:color="auto" w:fill="auto"/>
            <w:noWrap/>
            <w:vAlign w:val="bottom"/>
          </w:tcPr>
          <w:p w:rsidR="00627371" w:rsidRPr="00754BDE" w:rsidRDefault="00627371" w:rsidP="00627371">
            <w:pPr>
              <w:spacing w:line="276" w:lineRule="auto"/>
              <w:rPr>
                <w:rFonts w:asciiTheme="majorHAnsi" w:hAnsiTheme="majorHAnsi" w:cstheme="majorHAnsi"/>
                <w:color w:val="000000"/>
              </w:rPr>
            </w:pPr>
          </w:p>
        </w:tc>
      </w:tr>
      <w:tr w:rsidR="00627371" w:rsidRPr="008C2D39" w:rsidTr="00627371">
        <w:trPr>
          <w:trHeight w:val="300"/>
          <w:jc w:val="center"/>
        </w:trPr>
        <w:tc>
          <w:tcPr>
            <w:tcW w:w="749" w:type="dxa"/>
            <w:shd w:val="clear" w:color="auto" w:fill="auto"/>
            <w:noWrap/>
            <w:vAlign w:val="bottom"/>
          </w:tcPr>
          <w:p w:rsidR="00627371" w:rsidRPr="00754BDE" w:rsidRDefault="00627371" w:rsidP="00627371">
            <w:pPr>
              <w:pStyle w:val="aff1"/>
              <w:numPr>
                <w:ilvl w:val="0"/>
                <w:numId w:val="123"/>
              </w:numPr>
              <w:spacing w:line="276" w:lineRule="auto"/>
              <w:rPr>
                <w:rFonts w:asciiTheme="majorHAnsi" w:hAnsiTheme="majorHAnsi" w:cstheme="majorHAnsi"/>
                <w:color w:val="000000"/>
                <w:lang w:eastAsia="en-GB"/>
              </w:rPr>
            </w:pPr>
          </w:p>
        </w:tc>
        <w:tc>
          <w:tcPr>
            <w:tcW w:w="4042" w:type="dxa"/>
            <w:shd w:val="clear" w:color="auto" w:fill="auto"/>
            <w:noWrap/>
            <w:vAlign w:val="bottom"/>
          </w:tcPr>
          <w:p w:rsidR="00627371" w:rsidRPr="00283D99" w:rsidRDefault="00627371" w:rsidP="00627371">
            <w:pPr>
              <w:spacing w:line="276" w:lineRule="auto"/>
              <w:rPr>
                <w:rFonts w:asciiTheme="majorHAnsi" w:hAnsiTheme="majorHAnsi" w:cstheme="majorHAnsi"/>
                <w:bCs/>
                <w:color w:val="000000"/>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322" w:type="dxa"/>
            <w:shd w:val="clear" w:color="auto" w:fill="auto"/>
            <w:noWrap/>
            <w:vAlign w:val="bottom"/>
          </w:tcPr>
          <w:p w:rsidR="00627371" w:rsidRPr="00283D99" w:rsidRDefault="00627371" w:rsidP="00627371">
            <w:pPr>
              <w:spacing w:line="276" w:lineRule="auto"/>
              <w:jc w:val="center"/>
              <w:rPr>
                <w:rFonts w:asciiTheme="majorHAnsi" w:hAnsiTheme="majorHAnsi" w:cstheme="majorHAnsi"/>
                <w:color w:val="000000"/>
                <w:lang w:val="el-GR"/>
              </w:rPr>
            </w:pPr>
            <w:r>
              <w:rPr>
                <w:rFonts w:asciiTheme="majorHAnsi" w:hAnsiTheme="majorHAnsi" w:cstheme="majorHAnsi"/>
                <w:color w:val="000000"/>
                <w:lang w:val="el-GR"/>
              </w:rPr>
              <w:t>ΝΑΙ</w:t>
            </w:r>
          </w:p>
        </w:tc>
        <w:tc>
          <w:tcPr>
            <w:tcW w:w="1454" w:type="dxa"/>
            <w:shd w:val="clear" w:color="auto" w:fill="auto"/>
            <w:noWrap/>
            <w:vAlign w:val="bottom"/>
          </w:tcPr>
          <w:p w:rsidR="00627371" w:rsidRPr="00283D99" w:rsidRDefault="00627371" w:rsidP="00627371">
            <w:pPr>
              <w:spacing w:line="276" w:lineRule="auto"/>
              <w:rPr>
                <w:rFonts w:asciiTheme="majorHAnsi" w:hAnsiTheme="majorHAnsi" w:cstheme="majorHAnsi"/>
                <w:color w:val="000000"/>
                <w:lang w:val="el-GR"/>
              </w:rPr>
            </w:pPr>
          </w:p>
        </w:tc>
        <w:tc>
          <w:tcPr>
            <w:tcW w:w="1608" w:type="dxa"/>
            <w:shd w:val="clear" w:color="auto" w:fill="auto"/>
            <w:noWrap/>
            <w:vAlign w:val="bottom"/>
          </w:tcPr>
          <w:p w:rsidR="00627371" w:rsidRPr="00283D99" w:rsidRDefault="00627371" w:rsidP="00627371">
            <w:pPr>
              <w:spacing w:line="276" w:lineRule="auto"/>
              <w:rPr>
                <w:rFonts w:asciiTheme="majorHAnsi" w:hAnsiTheme="majorHAnsi" w:cstheme="majorHAnsi"/>
                <w:color w:val="000000"/>
                <w:lang w:val="el-GR"/>
              </w:rPr>
            </w:pPr>
          </w:p>
        </w:tc>
      </w:tr>
    </w:tbl>
    <w:p w:rsidR="00627371" w:rsidRPr="00283D99" w:rsidRDefault="00627371" w:rsidP="00627371">
      <w:pPr>
        <w:spacing w:line="276" w:lineRule="auto"/>
        <w:rPr>
          <w:rFonts w:asciiTheme="majorHAnsi" w:hAnsiTheme="majorHAnsi" w:cstheme="majorHAnsi"/>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709" w:hanging="720"/>
        <w:rPr>
          <w:rFonts w:asciiTheme="majorHAnsi" w:eastAsia="Calibri" w:hAnsiTheme="majorHAnsi" w:cstheme="majorHAnsi"/>
          <w:sz w:val="20"/>
          <w:szCs w:val="20"/>
        </w:rPr>
      </w:pPr>
      <w:bookmarkStart w:id="5" w:name="_Toc204077335"/>
      <w:proofErr w:type="spellStart"/>
      <w:r w:rsidRPr="00754BDE">
        <w:rPr>
          <w:rFonts w:asciiTheme="majorHAnsi" w:eastAsia="Calibri" w:hAnsiTheme="majorHAnsi" w:cstheme="majorHAnsi"/>
          <w:sz w:val="20"/>
          <w:szCs w:val="20"/>
        </w:rPr>
        <w:t>Ηλεκτρονικές</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Πινακίδες</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Ενημέρωσης</w:t>
      </w:r>
      <w:proofErr w:type="spellEnd"/>
      <w:r w:rsidRPr="00754BDE">
        <w:rPr>
          <w:rFonts w:asciiTheme="majorHAnsi" w:eastAsia="Calibri" w:hAnsiTheme="majorHAnsi" w:cstheme="majorHAnsi"/>
          <w:sz w:val="20"/>
          <w:szCs w:val="20"/>
        </w:rPr>
        <w:t xml:space="preserve"> </w:t>
      </w:r>
      <w:proofErr w:type="spellStart"/>
      <w:r w:rsidRPr="00754BDE">
        <w:rPr>
          <w:rFonts w:asciiTheme="majorHAnsi" w:eastAsia="Calibri" w:hAnsiTheme="majorHAnsi" w:cstheme="majorHAnsi"/>
          <w:sz w:val="20"/>
          <w:szCs w:val="20"/>
        </w:rPr>
        <w:t>Οδηγών</w:t>
      </w:r>
      <w:bookmarkEnd w:id="5"/>
      <w:proofErr w:type="spellEnd"/>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4368"/>
        <w:gridCol w:w="1290"/>
        <w:gridCol w:w="1348"/>
        <w:gridCol w:w="1566"/>
      </w:tblGrid>
      <w:tr w:rsidR="00627371" w:rsidRPr="00754BDE" w:rsidTr="00627371">
        <w:trPr>
          <w:trHeight w:val="320"/>
          <w:jc w:val="center"/>
        </w:trPr>
        <w:tc>
          <w:tcPr>
            <w:tcW w:w="872"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Α/Α</w:t>
            </w:r>
          </w:p>
        </w:tc>
        <w:tc>
          <w:tcPr>
            <w:tcW w:w="4368"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ΠΡΟΔΙΑΓΡΑΦΗ</w:t>
            </w:r>
          </w:p>
        </w:tc>
        <w:tc>
          <w:tcPr>
            <w:tcW w:w="1290"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ΑΠΑΙΤΗΣΗ</w:t>
            </w:r>
          </w:p>
        </w:tc>
        <w:tc>
          <w:tcPr>
            <w:tcW w:w="1348"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ΑΠΑΝΤΗΣΗ</w:t>
            </w:r>
          </w:p>
        </w:tc>
        <w:tc>
          <w:tcPr>
            <w:tcW w:w="1566" w:type="dxa"/>
            <w:shd w:val="clear" w:color="auto" w:fill="FFFFFF" w:themeFill="background1"/>
            <w:noWrap/>
            <w:vAlign w:val="bottom"/>
            <w:hideMark/>
          </w:tcPr>
          <w:p w:rsidR="00627371" w:rsidRPr="00754BDE" w:rsidRDefault="00627371" w:rsidP="00627371">
            <w:pPr>
              <w:spacing w:line="276" w:lineRule="auto"/>
              <w:jc w:val="center"/>
              <w:rPr>
                <w:rFonts w:asciiTheme="majorHAnsi" w:hAnsiTheme="majorHAnsi" w:cstheme="majorHAnsi"/>
                <w:b/>
                <w:bCs/>
                <w:color w:val="000000"/>
              </w:rPr>
            </w:pPr>
            <w:r w:rsidRPr="00754BDE">
              <w:rPr>
                <w:rFonts w:asciiTheme="majorHAnsi" w:hAnsiTheme="majorHAnsi" w:cstheme="majorHAnsi"/>
                <w:b/>
                <w:bCs/>
                <w:color w:val="000000"/>
              </w:rPr>
              <w:t>ΠΑΡΑΠΟΜΠΗ</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754BDE" w:rsidRDefault="00627371" w:rsidP="00627371">
            <w:pPr>
              <w:spacing w:line="276" w:lineRule="auto"/>
              <w:rPr>
                <w:rFonts w:asciiTheme="majorHAnsi" w:hAnsiTheme="majorHAnsi" w:cstheme="majorHAnsi"/>
                <w:color w:val="000000"/>
                <w:lang w:val="en-US"/>
              </w:rPr>
            </w:pPr>
            <w:proofErr w:type="spellStart"/>
            <w:r w:rsidRPr="00754BDE">
              <w:rPr>
                <w:rFonts w:asciiTheme="majorHAnsi" w:eastAsia="Verdana" w:hAnsiTheme="majorHAnsi" w:cstheme="majorHAnsi"/>
              </w:rPr>
              <w:t>Τύπος</w:t>
            </w:r>
            <w:proofErr w:type="spellEnd"/>
            <w:r w:rsidRPr="00754BDE">
              <w:rPr>
                <w:rFonts w:asciiTheme="majorHAnsi" w:eastAsia="Verdana" w:hAnsiTheme="majorHAnsi" w:cstheme="majorHAnsi"/>
                <w:lang w:val="en-US"/>
              </w:rPr>
              <w:t xml:space="preserve"> </w:t>
            </w:r>
            <w:proofErr w:type="spellStart"/>
            <w:r w:rsidRPr="00754BDE">
              <w:rPr>
                <w:rFonts w:asciiTheme="majorHAnsi" w:eastAsia="Verdana" w:hAnsiTheme="majorHAnsi" w:cstheme="majorHAnsi"/>
              </w:rPr>
              <w:t>πινακίδας</w:t>
            </w:r>
            <w:proofErr w:type="spellEnd"/>
            <w:r w:rsidRPr="00754BDE">
              <w:rPr>
                <w:rFonts w:asciiTheme="majorHAnsi" w:eastAsia="Verdana" w:hAnsiTheme="majorHAnsi" w:cstheme="majorHAnsi"/>
                <w:lang w:val="en-US"/>
              </w:rPr>
              <w:t>: Full Matrix LED Display.</w:t>
            </w:r>
          </w:p>
        </w:tc>
        <w:tc>
          <w:tcPr>
            <w:tcW w:w="1290"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754BDE" w:rsidRDefault="00627371" w:rsidP="00627371">
            <w:pPr>
              <w:spacing w:line="276" w:lineRule="auto"/>
              <w:rPr>
                <w:rFonts w:asciiTheme="majorHAnsi" w:hAnsiTheme="majorHAnsi" w:cstheme="majorHAnsi"/>
                <w:color w:val="000000"/>
                <w:lang w:val="en-US"/>
              </w:rPr>
            </w:pPr>
            <w:proofErr w:type="spellStart"/>
            <w:r w:rsidRPr="00754BDE">
              <w:rPr>
                <w:rFonts w:asciiTheme="majorHAnsi" w:eastAsia="Verdana" w:hAnsiTheme="majorHAnsi" w:cstheme="majorHAnsi"/>
              </w:rPr>
              <w:t>Χρώμα</w:t>
            </w:r>
            <w:proofErr w:type="spellEnd"/>
            <w:r w:rsidRPr="00754BDE">
              <w:rPr>
                <w:rFonts w:asciiTheme="majorHAnsi" w:eastAsia="Verdana" w:hAnsiTheme="majorHAnsi" w:cstheme="majorHAnsi"/>
                <w:lang w:val="en-US"/>
              </w:rPr>
              <w:t xml:space="preserve"> LED: </w:t>
            </w:r>
            <w:proofErr w:type="spellStart"/>
            <w:r w:rsidRPr="00754BDE">
              <w:rPr>
                <w:rFonts w:asciiTheme="majorHAnsi" w:eastAsia="Verdana" w:hAnsiTheme="majorHAnsi" w:cstheme="majorHAnsi"/>
              </w:rPr>
              <w:t>Πλήρες</w:t>
            </w:r>
            <w:proofErr w:type="spellEnd"/>
            <w:r w:rsidRPr="00754BDE">
              <w:rPr>
                <w:rFonts w:asciiTheme="majorHAnsi" w:eastAsia="Verdana" w:hAnsiTheme="majorHAnsi" w:cstheme="majorHAnsi"/>
                <w:lang w:val="en-US"/>
              </w:rPr>
              <w:t xml:space="preserve"> </w:t>
            </w:r>
            <w:proofErr w:type="spellStart"/>
            <w:r w:rsidRPr="00754BDE">
              <w:rPr>
                <w:rFonts w:asciiTheme="majorHAnsi" w:eastAsia="Verdana" w:hAnsiTheme="majorHAnsi" w:cstheme="majorHAnsi"/>
              </w:rPr>
              <w:t>Χρώμα</w:t>
            </w:r>
            <w:proofErr w:type="spellEnd"/>
            <w:r w:rsidRPr="00754BDE">
              <w:rPr>
                <w:rFonts w:asciiTheme="majorHAnsi" w:eastAsia="Verdana" w:hAnsiTheme="majorHAnsi" w:cstheme="majorHAnsi"/>
                <w:lang w:val="en-US"/>
              </w:rPr>
              <w:t xml:space="preserve"> (full color).</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229"/>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eastAsia="Verdana" w:hAnsiTheme="majorHAnsi" w:cstheme="majorHAnsi"/>
              </w:rPr>
              <w:t>Ανάλυση</w:t>
            </w:r>
            <w:proofErr w:type="spellEnd"/>
            <w:r w:rsidRPr="00754BDE">
              <w:rPr>
                <w:rFonts w:asciiTheme="majorHAnsi" w:eastAsia="Verdana" w:hAnsiTheme="majorHAnsi" w:cstheme="majorHAnsi"/>
              </w:rPr>
              <w:t>: 192x96 pixels.</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60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eastAsia="Verdana" w:hAnsiTheme="majorHAnsi" w:cstheme="majorHAnsi"/>
              </w:rPr>
              <w:t>Όψεις</w:t>
            </w:r>
            <w:proofErr w:type="spellEnd"/>
            <w:r w:rsidRPr="00754BDE">
              <w:rPr>
                <w:rFonts w:asciiTheme="majorHAnsi" w:eastAsia="Verdana" w:hAnsiTheme="majorHAnsi" w:cstheme="majorHAnsi"/>
              </w:rPr>
              <w:t xml:space="preserve">: </w:t>
            </w:r>
            <w:proofErr w:type="spellStart"/>
            <w:r w:rsidRPr="00754BDE">
              <w:rPr>
                <w:rFonts w:asciiTheme="majorHAnsi" w:eastAsia="Verdana" w:hAnsiTheme="majorHAnsi" w:cstheme="majorHAnsi"/>
              </w:rPr>
              <w:t>Μία</w:t>
            </w:r>
            <w:proofErr w:type="spellEnd"/>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eastAsia="Verdana" w:hAnsiTheme="majorHAnsi" w:cstheme="majorHAnsi"/>
              </w:rPr>
              <w:t>Διαστάσεις</w:t>
            </w:r>
            <w:proofErr w:type="spellEnd"/>
            <w:r w:rsidRPr="00754BDE">
              <w:rPr>
                <w:rFonts w:asciiTheme="majorHAnsi" w:eastAsia="Verdana" w:hAnsiTheme="majorHAnsi" w:cstheme="majorHAnsi"/>
              </w:rPr>
              <w:t>: 192cm x 96cm.</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eastAsia="Verdana" w:hAnsiTheme="majorHAnsi" w:cstheme="majorHAnsi"/>
              </w:rPr>
              <w:t>Pixel Pitch: 10mm.</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eastAsia="Verdana" w:hAnsiTheme="majorHAnsi" w:cstheme="majorHAnsi"/>
              </w:rPr>
              <w:t>Φωτεινότητα</w:t>
            </w:r>
            <w:proofErr w:type="spellEnd"/>
            <w:r w:rsidRPr="00754BDE">
              <w:rPr>
                <w:rFonts w:asciiTheme="majorHAnsi" w:eastAsia="Verdana" w:hAnsiTheme="majorHAnsi" w:cstheme="majorHAnsi"/>
              </w:rPr>
              <w:t>: 5500 NITS.</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eastAsia="Verdana" w:hAnsiTheme="majorHAnsi" w:cstheme="majorHAnsi"/>
              </w:rPr>
              <w:t>Συχνότητα</w:t>
            </w:r>
            <w:proofErr w:type="spellEnd"/>
            <w:r w:rsidRPr="00754BDE">
              <w:rPr>
                <w:rFonts w:asciiTheme="majorHAnsi" w:eastAsia="Verdana" w:hAnsiTheme="majorHAnsi" w:cstheme="majorHAnsi"/>
              </w:rPr>
              <w:t xml:space="preserve"> </w:t>
            </w:r>
            <w:proofErr w:type="spellStart"/>
            <w:r w:rsidRPr="00754BDE">
              <w:rPr>
                <w:rFonts w:asciiTheme="majorHAnsi" w:eastAsia="Verdana" w:hAnsiTheme="majorHAnsi" w:cstheme="majorHAnsi"/>
              </w:rPr>
              <w:t>Ανανέωσης</w:t>
            </w:r>
            <w:proofErr w:type="spellEnd"/>
            <w:r w:rsidRPr="00754BDE">
              <w:rPr>
                <w:rFonts w:asciiTheme="majorHAnsi" w:eastAsia="Verdana" w:hAnsiTheme="majorHAnsi" w:cstheme="majorHAnsi"/>
              </w:rPr>
              <w:t xml:space="preserve"> </w:t>
            </w:r>
            <w:proofErr w:type="spellStart"/>
            <w:r w:rsidRPr="00754BDE">
              <w:rPr>
                <w:rFonts w:asciiTheme="majorHAnsi" w:eastAsia="Verdana" w:hAnsiTheme="majorHAnsi" w:cstheme="majorHAnsi"/>
              </w:rPr>
              <w:t>Οθόνης</w:t>
            </w:r>
            <w:proofErr w:type="spellEnd"/>
            <w:r w:rsidRPr="00754BDE">
              <w:rPr>
                <w:rFonts w:asciiTheme="majorHAnsi" w:eastAsia="Verdana" w:hAnsiTheme="majorHAnsi" w:cstheme="majorHAnsi"/>
              </w:rPr>
              <w:t>: 1920Hz.</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eastAsia="Verdana" w:hAnsiTheme="majorHAnsi" w:cstheme="majorHAnsi"/>
                <w:lang w:val="el-GR"/>
              </w:rPr>
              <w:t xml:space="preserve">Προστασία Πλαισίου: </w:t>
            </w:r>
            <w:r w:rsidRPr="00754BDE">
              <w:rPr>
                <w:rFonts w:asciiTheme="majorHAnsi" w:eastAsia="Verdana" w:hAnsiTheme="majorHAnsi" w:cstheme="majorHAnsi"/>
              </w:rPr>
              <w:t>IP</w:t>
            </w:r>
            <w:r w:rsidRPr="001E53F5">
              <w:rPr>
                <w:rFonts w:asciiTheme="majorHAnsi" w:eastAsia="Verdana" w:hAnsiTheme="majorHAnsi" w:cstheme="majorHAnsi"/>
                <w:lang w:val="el-GR"/>
              </w:rPr>
              <w:t xml:space="preserve">65 (πρόσθια όψη) και </w:t>
            </w:r>
            <w:r w:rsidRPr="00754BDE">
              <w:rPr>
                <w:rFonts w:asciiTheme="majorHAnsi" w:eastAsia="Verdana" w:hAnsiTheme="majorHAnsi" w:cstheme="majorHAnsi"/>
              </w:rPr>
              <w:t>IP</w:t>
            </w:r>
            <w:r w:rsidRPr="001E53F5">
              <w:rPr>
                <w:rFonts w:asciiTheme="majorHAnsi" w:eastAsia="Verdana" w:hAnsiTheme="majorHAnsi" w:cstheme="majorHAnsi"/>
                <w:lang w:val="el-GR"/>
              </w:rPr>
              <w:t>54 (οπίσθια όψη).</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eastAsia="Verdana" w:hAnsiTheme="majorHAnsi" w:cstheme="majorHAnsi"/>
              </w:rPr>
              <w:t>Επικοινωνία</w:t>
            </w:r>
            <w:proofErr w:type="spellEnd"/>
            <w:r w:rsidRPr="00754BDE">
              <w:rPr>
                <w:rFonts w:asciiTheme="majorHAnsi" w:eastAsia="Verdana" w:hAnsiTheme="majorHAnsi" w:cstheme="majorHAnsi"/>
              </w:rPr>
              <w:t>: 4G modem.</w:t>
            </w:r>
          </w:p>
        </w:tc>
        <w:tc>
          <w:tcPr>
            <w:tcW w:w="1290" w:type="dxa"/>
            <w:shd w:val="clear" w:color="auto" w:fill="auto"/>
            <w:noWrap/>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tcPr>
          <w:p w:rsidR="00627371" w:rsidRPr="00754BDE" w:rsidRDefault="00627371" w:rsidP="00627371">
            <w:pPr>
              <w:spacing w:line="276" w:lineRule="auto"/>
              <w:rPr>
                <w:rFonts w:asciiTheme="majorHAnsi" w:hAnsiTheme="majorHAnsi" w:cstheme="majorHAnsi"/>
                <w:color w:val="000000"/>
              </w:rPr>
            </w:pPr>
          </w:p>
        </w:tc>
        <w:tc>
          <w:tcPr>
            <w:tcW w:w="1566" w:type="dxa"/>
            <w:shd w:val="clear" w:color="auto" w:fill="auto"/>
            <w:noWrap/>
            <w:vAlign w:val="bottom"/>
          </w:tcPr>
          <w:p w:rsidR="00627371" w:rsidRPr="00754BDE" w:rsidRDefault="00627371" w:rsidP="00627371">
            <w:pPr>
              <w:spacing w:line="276" w:lineRule="auto"/>
              <w:rPr>
                <w:rFonts w:asciiTheme="majorHAnsi" w:hAnsiTheme="majorHAnsi" w:cstheme="majorHAnsi"/>
                <w:color w:val="000000"/>
              </w:rPr>
            </w:pP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eastAsia="Verdana" w:hAnsiTheme="majorHAnsi" w:cstheme="majorHAnsi"/>
                <w:lang w:val="el-GR"/>
              </w:rPr>
              <w:t>Τύπος Εγκατάστασης: Σε μεταλλικό ιστό ύψους 3.5</w:t>
            </w:r>
            <w:r w:rsidRPr="00754BDE">
              <w:rPr>
                <w:rFonts w:asciiTheme="majorHAnsi" w:eastAsia="Verdana" w:hAnsiTheme="majorHAnsi" w:cstheme="majorHAnsi"/>
              </w:rPr>
              <w:t>m</w:t>
            </w:r>
            <w:r w:rsidRPr="001E53F5">
              <w:rPr>
                <w:rFonts w:asciiTheme="majorHAnsi" w:eastAsia="Verdana" w:hAnsiTheme="majorHAnsi" w:cstheme="majorHAnsi"/>
                <w:lang w:val="el-GR"/>
              </w:rPr>
              <w:t>, βαμμένο με ηλεκτροστατική βαφή.</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60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Χρόνος Ζωής </w:t>
            </w:r>
            <w:r w:rsidRPr="00754BDE">
              <w:rPr>
                <w:rFonts w:asciiTheme="majorHAnsi" w:hAnsiTheme="majorHAnsi" w:cstheme="majorHAnsi"/>
                <w:color w:val="000000"/>
              </w:rPr>
              <w:t>LED</w:t>
            </w:r>
            <w:r w:rsidRPr="001E53F5">
              <w:rPr>
                <w:rFonts w:asciiTheme="majorHAnsi" w:hAnsiTheme="majorHAnsi" w:cstheme="majorHAnsi"/>
                <w:color w:val="000000"/>
                <w:lang w:val="el-GR"/>
              </w:rPr>
              <w:t>: μεγαλύτερος από 100.000 ώρες λειτουργίας</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hAnsiTheme="majorHAnsi" w:cstheme="majorHAnsi"/>
                <w:color w:val="000000"/>
              </w:rPr>
              <w:t>Ρύθμιση</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Φωτεινότητας</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Αυτόματη</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Ρύθμιση</w:t>
            </w:r>
            <w:proofErr w:type="spellEnd"/>
            <w:r w:rsidRPr="00754BDE">
              <w:rPr>
                <w:rFonts w:asciiTheme="majorHAnsi" w:hAnsiTheme="majorHAnsi" w:cstheme="majorHAnsi"/>
                <w:color w:val="000000"/>
              </w:rPr>
              <w:t xml:space="preserve"> </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Θερμοκρασία Λειτουργίας: -15</w:t>
            </w:r>
            <w:r w:rsidRPr="001E53F5">
              <w:rPr>
                <w:rFonts w:asciiTheme="majorHAnsi" w:hAnsiTheme="majorHAnsi" w:cstheme="majorHAnsi"/>
                <w:color w:val="000000"/>
                <w:vertAlign w:val="superscript"/>
                <w:lang w:val="el-GR"/>
              </w:rPr>
              <w:t>ο</w:t>
            </w:r>
            <w:r w:rsidRPr="00754BDE">
              <w:rPr>
                <w:rFonts w:asciiTheme="majorHAnsi" w:hAnsiTheme="majorHAnsi" w:cstheme="majorHAnsi"/>
                <w:color w:val="000000"/>
              </w:rPr>
              <w:t>C</w:t>
            </w:r>
            <w:r w:rsidRPr="001E53F5">
              <w:rPr>
                <w:rFonts w:asciiTheme="majorHAnsi" w:hAnsiTheme="majorHAnsi" w:cstheme="majorHAnsi"/>
                <w:color w:val="000000"/>
                <w:lang w:val="el-GR"/>
              </w:rPr>
              <w:t xml:space="preserve"> έως +60</w:t>
            </w:r>
            <w:r w:rsidRPr="001E53F5">
              <w:rPr>
                <w:rFonts w:asciiTheme="majorHAnsi" w:hAnsiTheme="majorHAnsi" w:cstheme="majorHAnsi"/>
                <w:color w:val="000000"/>
                <w:vertAlign w:val="superscript"/>
                <w:lang w:val="el-GR"/>
              </w:rPr>
              <w:t>ο</w:t>
            </w:r>
            <w:r w:rsidRPr="00754BDE">
              <w:rPr>
                <w:rFonts w:asciiTheme="majorHAnsi" w:hAnsiTheme="majorHAnsi" w:cstheme="majorHAnsi"/>
                <w:color w:val="000000"/>
              </w:rPr>
              <w:t>C</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hAnsiTheme="majorHAnsi" w:cstheme="majorHAnsi"/>
                <w:color w:val="000000"/>
              </w:rPr>
              <w:t>Μέγιστη</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Σχετική</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Υγρασία</w:t>
            </w:r>
            <w:proofErr w:type="spellEnd"/>
            <w:r w:rsidRPr="00754BDE">
              <w:rPr>
                <w:rFonts w:asciiTheme="majorHAnsi" w:hAnsiTheme="majorHAnsi" w:cstheme="majorHAnsi"/>
                <w:color w:val="000000"/>
              </w:rPr>
              <w:t>: 95%</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32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rPr>
            </w:pPr>
            <w:proofErr w:type="spellStart"/>
            <w:r w:rsidRPr="00754BDE">
              <w:rPr>
                <w:rFonts w:asciiTheme="majorHAnsi" w:hAnsiTheme="majorHAnsi" w:cstheme="majorHAnsi"/>
                <w:color w:val="000000"/>
              </w:rPr>
              <w:t>Τροφοδοσία</w:t>
            </w:r>
            <w:proofErr w:type="spellEnd"/>
            <w:r w:rsidRPr="00754BDE">
              <w:rPr>
                <w:rFonts w:asciiTheme="majorHAnsi" w:hAnsiTheme="majorHAnsi" w:cstheme="majorHAnsi"/>
                <w:color w:val="000000"/>
              </w:rPr>
              <w:t>: 230VAC / 50Hz</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60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Η παροχή τροφοδοσίας στο σημείο εγκατάστασης αποτελεί υποχρέωση του Δήμου</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754BDE" w:rsidTr="00627371">
        <w:trPr>
          <w:trHeight w:val="600"/>
          <w:jc w:val="center"/>
        </w:trPr>
        <w:tc>
          <w:tcPr>
            <w:tcW w:w="872" w:type="dxa"/>
            <w:shd w:val="clear" w:color="auto" w:fill="auto"/>
            <w:noWrap/>
            <w:vAlign w:val="bottom"/>
            <w:hideMark/>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CE Mark</w:t>
            </w:r>
          </w:p>
        </w:tc>
        <w:tc>
          <w:tcPr>
            <w:tcW w:w="1290"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rPr>
            </w:pPr>
            <w:r w:rsidRPr="00754BDE">
              <w:rPr>
                <w:rFonts w:asciiTheme="majorHAnsi" w:hAnsiTheme="majorHAnsi" w:cstheme="majorHAnsi"/>
                <w:color w:val="000000"/>
              </w:rPr>
              <w:t>ΝΑΙ</w:t>
            </w:r>
          </w:p>
        </w:tc>
        <w:tc>
          <w:tcPr>
            <w:tcW w:w="1348"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c>
          <w:tcPr>
            <w:tcW w:w="1566" w:type="dxa"/>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rPr>
            </w:pPr>
            <w:r w:rsidRPr="00754BDE">
              <w:rPr>
                <w:rFonts w:asciiTheme="majorHAnsi" w:hAnsiTheme="majorHAnsi" w:cstheme="majorHAnsi"/>
                <w:color w:val="000000"/>
              </w:rPr>
              <w:t> </w:t>
            </w:r>
          </w:p>
        </w:tc>
      </w:tr>
      <w:tr w:rsidR="00627371" w:rsidRPr="008C2D39" w:rsidTr="00627371">
        <w:trPr>
          <w:trHeight w:val="600"/>
          <w:jc w:val="center"/>
        </w:trPr>
        <w:tc>
          <w:tcPr>
            <w:tcW w:w="872" w:type="dxa"/>
            <w:shd w:val="clear" w:color="auto" w:fill="auto"/>
            <w:noWrap/>
            <w:vAlign w:val="bottom"/>
          </w:tcPr>
          <w:p w:rsidR="00627371" w:rsidRPr="00754BDE" w:rsidRDefault="00627371" w:rsidP="00627371">
            <w:pPr>
              <w:pStyle w:val="aff1"/>
              <w:numPr>
                <w:ilvl w:val="0"/>
                <w:numId w:val="124"/>
              </w:numPr>
              <w:spacing w:line="276" w:lineRule="auto"/>
              <w:rPr>
                <w:rFonts w:asciiTheme="majorHAnsi" w:hAnsiTheme="majorHAnsi" w:cstheme="majorHAnsi"/>
                <w:color w:val="000000"/>
                <w:lang w:eastAsia="en-GB"/>
              </w:rPr>
            </w:pPr>
          </w:p>
        </w:tc>
        <w:tc>
          <w:tcPr>
            <w:tcW w:w="4368" w:type="dxa"/>
            <w:shd w:val="clear" w:color="auto" w:fill="auto"/>
            <w:noWrap/>
            <w:vAlign w:val="center"/>
          </w:tcPr>
          <w:p w:rsidR="00627371" w:rsidRPr="00283D99" w:rsidRDefault="00627371" w:rsidP="00627371">
            <w:pPr>
              <w:spacing w:line="276" w:lineRule="auto"/>
              <w:rPr>
                <w:rFonts w:asciiTheme="majorHAnsi" w:hAnsiTheme="majorHAnsi" w:cstheme="majorHAnsi"/>
                <w:color w:val="000000"/>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290" w:type="dxa"/>
            <w:shd w:val="clear" w:color="auto" w:fill="auto"/>
            <w:noWrap/>
          </w:tcPr>
          <w:p w:rsidR="00627371" w:rsidRPr="00283D99" w:rsidRDefault="00627371" w:rsidP="00627371">
            <w:pPr>
              <w:spacing w:line="276" w:lineRule="auto"/>
              <w:jc w:val="center"/>
              <w:rPr>
                <w:rFonts w:asciiTheme="majorHAnsi" w:hAnsiTheme="majorHAnsi" w:cstheme="majorHAnsi"/>
                <w:color w:val="000000"/>
                <w:lang w:val="el-GR"/>
              </w:rPr>
            </w:pPr>
            <w:r>
              <w:rPr>
                <w:rFonts w:asciiTheme="majorHAnsi" w:hAnsiTheme="majorHAnsi" w:cstheme="majorHAnsi"/>
                <w:color w:val="000000"/>
                <w:lang w:val="el-GR"/>
              </w:rPr>
              <w:t>ΝΑΙ</w:t>
            </w:r>
          </w:p>
        </w:tc>
        <w:tc>
          <w:tcPr>
            <w:tcW w:w="1348" w:type="dxa"/>
            <w:shd w:val="clear" w:color="auto" w:fill="auto"/>
            <w:noWrap/>
            <w:vAlign w:val="bottom"/>
          </w:tcPr>
          <w:p w:rsidR="00627371" w:rsidRPr="00283D99" w:rsidRDefault="00627371" w:rsidP="00627371">
            <w:pPr>
              <w:spacing w:line="276" w:lineRule="auto"/>
              <w:rPr>
                <w:rFonts w:asciiTheme="majorHAnsi" w:hAnsiTheme="majorHAnsi" w:cstheme="majorHAnsi"/>
                <w:color w:val="000000"/>
                <w:lang w:val="el-GR"/>
              </w:rPr>
            </w:pPr>
          </w:p>
        </w:tc>
        <w:tc>
          <w:tcPr>
            <w:tcW w:w="1566" w:type="dxa"/>
            <w:shd w:val="clear" w:color="auto" w:fill="auto"/>
            <w:noWrap/>
            <w:vAlign w:val="bottom"/>
          </w:tcPr>
          <w:p w:rsidR="00627371" w:rsidRPr="00283D99" w:rsidRDefault="00627371" w:rsidP="00627371">
            <w:pPr>
              <w:spacing w:line="276" w:lineRule="auto"/>
              <w:rPr>
                <w:rFonts w:asciiTheme="majorHAnsi" w:hAnsiTheme="majorHAnsi" w:cstheme="majorHAnsi"/>
                <w:color w:val="000000"/>
                <w:lang w:val="el-GR"/>
              </w:rPr>
            </w:pPr>
          </w:p>
        </w:tc>
      </w:tr>
    </w:tbl>
    <w:p w:rsidR="00627371" w:rsidRPr="00283D99" w:rsidRDefault="00627371" w:rsidP="00627371">
      <w:pPr>
        <w:autoSpaceDE w:val="0"/>
        <w:autoSpaceDN w:val="0"/>
        <w:adjustRightInd w:val="0"/>
        <w:spacing w:line="276" w:lineRule="auto"/>
        <w:ind w:right="84"/>
        <w:rPr>
          <w:rFonts w:asciiTheme="majorHAnsi" w:eastAsia="TimesNewRomanPSMT" w:hAnsiTheme="majorHAnsi" w:cstheme="majorHAnsi"/>
          <w:szCs w:val="22"/>
          <w:lang w:val="el-GR"/>
        </w:rPr>
      </w:pPr>
    </w:p>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6" w:name="_Toc204077336"/>
      <w:r>
        <w:rPr>
          <w:rFonts w:asciiTheme="majorHAnsi" w:eastAsia="Verdana" w:hAnsiTheme="majorHAnsi" w:cstheme="majorHAnsi"/>
          <w:szCs w:val="22"/>
          <w:lang w:val="el-GR"/>
        </w:rPr>
        <w:t xml:space="preserve">Δράση 4. </w:t>
      </w:r>
      <w:r w:rsidRPr="001E53F5">
        <w:rPr>
          <w:rFonts w:asciiTheme="majorHAnsi" w:eastAsia="Verdana" w:hAnsiTheme="majorHAnsi" w:cstheme="majorHAnsi"/>
          <w:szCs w:val="22"/>
          <w:lang w:val="el-GR"/>
        </w:rPr>
        <w:t xml:space="preserve">Έξυπνες διαβάσεις πεζών και φιλικές προς </w:t>
      </w:r>
      <w:proofErr w:type="spellStart"/>
      <w:r w:rsidRPr="001E53F5">
        <w:rPr>
          <w:rFonts w:asciiTheme="majorHAnsi" w:eastAsia="Verdana" w:hAnsiTheme="majorHAnsi" w:cstheme="majorHAnsi"/>
          <w:szCs w:val="22"/>
          <w:lang w:val="el-GR"/>
        </w:rPr>
        <w:t>ΑμΈΑ</w:t>
      </w:r>
      <w:bookmarkEnd w:id="6"/>
      <w:proofErr w:type="spellEnd"/>
      <w:r w:rsidRPr="001E53F5">
        <w:rPr>
          <w:rFonts w:asciiTheme="majorHAnsi" w:eastAsia="Verdana" w:hAnsiTheme="majorHAnsi" w:cstheme="majorHAnsi"/>
          <w:szCs w:val="22"/>
          <w:lang w:val="el-GR"/>
        </w:rPr>
        <w:t xml:space="preserve">  </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4652"/>
        <w:gridCol w:w="1306"/>
        <w:gridCol w:w="1346"/>
        <w:gridCol w:w="1588"/>
      </w:tblGrid>
      <w:tr w:rsidR="00627371" w:rsidRPr="00754BDE" w:rsidTr="00627371">
        <w:trPr>
          <w:trHeight w:val="300"/>
          <w:jc w:val="center"/>
        </w:trPr>
        <w:tc>
          <w:tcPr>
            <w:tcW w:w="586" w:type="dxa"/>
            <w:shd w:val="clear" w:color="auto" w:fill="FFFFFF" w:themeFill="background1"/>
            <w:noWrap/>
            <w:vAlign w:val="center"/>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b/>
                <w:bCs/>
                <w:color w:val="000000"/>
                <w:szCs w:val="22"/>
              </w:rPr>
              <w:t>Α/Α</w:t>
            </w:r>
          </w:p>
        </w:tc>
        <w:tc>
          <w:tcPr>
            <w:tcW w:w="4652" w:type="dxa"/>
            <w:shd w:val="clear" w:color="auto" w:fill="FFFFFF" w:themeFill="background1"/>
            <w:noWrap/>
            <w:vAlign w:val="center"/>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b/>
                <w:bCs/>
                <w:color w:val="000000"/>
                <w:szCs w:val="22"/>
              </w:rPr>
              <w:t>ΠΡΟΔΙΑΓΡΑΦΗ</w:t>
            </w:r>
          </w:p>
        </w:tc>
        <w:tc>
          <w:tcPr>
            <w:tcW w:w="1306" w:type="dxa"/>
            <w:shd w:val="clear" w:color="auto" w:fill="FFFFFF" w:themeFill="background1"/>
            <w:noWrap/>
            <w:vAlign w:val="center"/>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b/>
                <w:bCs/>
                <w:color w:val="000000"/>
                <w:szCs w:val="22"/>
              </w:rPr>
              <w:t>ΑΠΑΙΤΗΣΗ</w:t>
            </w:r>
          </w:p>
        </w:tc>
        <w:tc>
          <w:tcPr>
            <w:tcW w:w="1346" w:type="dxa"/>
            <w:shd w:val="clear" w:color="auto" w:fill="FFFFFF" w:themeFill="background1"/>
            <w:noWrap/>
            <w:vAlign w:val="center"/>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b/>
                <w:bCs/>
                <w:color w:val="000000"/>
                <w:szCs w:val="22"/>
              </w:rPr>
              <w:t>ΑΠΑΝΤΗΣΗ</w:t>
            </w:r>
          </w:p>
        </w:tc>
        <w:tc>
          <w:tcPr>
            <w:tcW w:w="1576" w:type="dxa"/>
            <w:shd w:val="clear" w:color="auto" w:fill="FFFFFF" w:themeFill="background1"/>
            <w:noWrap/>
            <w:vAlign w:val="center"/>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b/>
                <w:bCs/>
                <w:color w:val="000000"/>
                <w:szCs w:val="22"/>
              </w:rPr>
              <w:t>ΠΑΡΑΠΟΜΠΗ</w:t>
            </w:r>
          </w:p>
        </w:tc>
      </w:tr>
      <w:tr w:rsidR="00823F82" w:rsidRPr="00A72456" w:rsidTr="00627371">
        <w:trPr>
          <w:trHeight w:val="300"/>
          <w:jc w:val="center"/>
        </w:trPr>
        <w:tc>
          <w:tcPr>
            <w:tcW w:w="586" w:type="dxa"/>
            <w:shd w:val="clear" w:color="auto" w:fill="FFFFFF" w:themeFill="background1"/>
            <w:noWrap/>
            <w:vAlign w:val="center"/>
          </w:tcPr>
          <w:p w:rsidR="00823F82" w:rsidRPr="00754BDE" w:rsidRDefault="00823F82" w:rsidP="00627371">
            <w:pPr>
              <w:spacing w:line="276" w:lineRule="auto"/>
              <w:jc w:val="center"/>
              <w:rPr>
                <w:rFonts w:asciiTheme="majorHAnsi" w:hAnsiTheme="majorHAnsi" w:cstheme="majorHAnsi"/>
                <w:b/>
                <w:bCs/>
                <w:color w:val="000000"/>
                <w:szCs w:val="22"/>
              </w:rPr>
            </w:pPr>
          </w:p>
        </w:tc>
        <w:tc>
          <w:tcPr>
            <w:tcW w:w="4652" w:type="dxa"/>
            <w:shd w:val="clear" w:color="auto" w:fill="FFFFFF" w:themeFill="background1"/>
            <w:noWrap/>
            <w:vAlign w:val="center"/>
          </w:tcPr>
          <w:p w:rsidR="009078C0" w:rsidRPr="008A2673" w:rsidRDefault="008816EA" w:rsidP="008A2673">
            <w:pPr>
              <w:spacing w:line="276" w:lineRule="auto"/>
              <w:rPr>
                <w:rFonts w:asciiTheme="majorHAnsi" w:hAnsiTheme="majorHAnsi" w:cstheme="majorHAnsi"/>
                <w:color w:val="000000"/>
                <w:szCs w:val="22"/>
                <w:lang w:val="el-GR"/>
              </w:rPr>
            </w:pPr>
            <w:r w:rsidRPr="008A2673">
              <w:rPr>
                <w:rFonts w:asciiTheme="majorHAnsi" w:hAnsiTheme="majorHAnsi" w:cstheme="majorHAnsi"/>
                <w:color w:val="000000"/>
                <w:szCs w:val="22"/>
                <w:lang w:val="el-GR"/>
              </w:rPr>
              <w:t>Σε πλήρη συμμόρφωση με τις τεχνικές προδιαγραφές της δράσης, όπως αναφέρονται στην αντίστοιχη ενότητα</w:t>
            </w:r>
          </w:p>
        </w:tc>
        <w:tc>
          <w:tcPr>
            <w:tcW w:w="1306" w:type="dxa"/>
            <w:shd w:val="clear" w:color="auto" w:fill="FFFFFF" w:themeFill="background1"/>
            <w:noWrap/>
            <w:vAlign w:val="center"/>
          </w:tcPr>
          <w:p w:rsidR="00823F82" w:rsidRPr="008A2673" w:rsidRDefault="00823F82" w:rsidP="00627371">
            <w:pPr>
              <w:spacing w:line="276" w:lineRule="auto"/>
              <w:jc w:val="center"/>
              <w:rPr>
                <w:rFonts w:asciiTheme="majorHAnsi" w:hAnsiTheme="majorHAnsi" w:cstheme="majorHAnsi"/>
                <w:b/>
                <w:bCs/>
                <w:color w:val="000000"/>
                <w:szCs w:val="22"/>
                <w:lang w:val="el-GR"/>
              </w:rPr>
            </w:pPr>
          </w:p>
        </w:tc>
        <w:tc>
          <w:tcPr>
            <w:tcW w:w="1346" w:type="dxa"/>
            <w:shd w:val="clear" w:color="auto" w:fill="FFFFFF" w:themeFill="background1"/>
            <w:noWrap/>
            <w:vAlign w:val="center"/>
          </w:tcPr>
          <w:p w:rsidR="00823F82" w:rsidRPr="008A2673" w:rsidRDefault="00823F82" w:rsidP="00627371">
            <w:pPr>
              <w:spacing w:line="276" w:lineRule="auto"/>
              <w:jc w:val="center"/>
              <w:rPr>
                <w:rFonts w:asciiTheme="majorHAnsi" w:hAnsiTheme="majorHAnsi" w:cstheme="majorHAnsi"/>
                <w:b/>
                <w:bCs/>
                <w:color w:val="000000"/>
                <w:szCs w:val="22"/>
                <w:lang w:val="el-GR"/>
              </w:rPr>
            </w:pPr>
          </w:p>
        </w:tc>
        <w:tc>
          <w:tcPr>
            <w:tcW w:w="1576" w:type="dxa"/>
            <w:shd w:val="clear" w:color="auto" w:fill="FFFFFF" w:themeFill="background1"/>
            <w:noWrap/>
            <w:vAlign w:val="center"/>
          </w:tcPr>
          <w:p w:rsidR="00823F82" w:rsidRPr="008A2673" w:rsidRDefault="00823F82" w:rsidP="00627371">
            <w:pPr>
              <w:spacing w:line="276" w:lineRule="auto"/>
              <w:jc w:val="center"/>
              <w:rPr>
                <w:rFonts w:asciiTheme="majorHAnsi" w:hAnsiTheme="majorHAnsi" w:cstheme="majorHAnsi"/>
                <w:b/>
                <w:bCs/>
                <w:color w:val="000000"/>
                <w:szCs w:val="22"/>
                <w:lang w:val="el-GR"/>
              </w:rPr>
            </w:pP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w:t>
            </w:r>
          </w:p>
        </w:tc>
        <w:tc>
          <w:tcPr>
            <w:tcW w:w="8892" w:type="dxa"/>
            <w:gridSpan w:val="4"/>
            <w:shd w:val="clear" w:color="000000" w:fill="F2F2F2"/>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LED Panel</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1.1</w:t>
            </w:r>
          </w:p>
        </w:tc>
        <w:tc>
          <w:tcPr>
            <w:tcW w:w="4652" w:type="dxa"/>
            <w:shd w:val="clear" w:color="auto" w:fill="auto"/>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Διαστάσεις</w:t>
            </w:r>
            <w:proofErr w:type="spellEnd"/>
            <w:r w:rsidRPr="00754BDE">
              <w:rPr>
                <w:rFonts w:asciiTheme="majorHAnsi" w:hAnsiTheme="majorHAnsi" w:cstheme="majorHAnsi"/>
                <w:color w:val="000000"/>
                <w:szCs w:val="22"/>
              </w:rPr>
              <w:t>: 50cm x 9cm</w:t>
            </w:r>
          </w:p>
        </w:tc>
        <w:tc>
          <w:tcPr>
            <w:tcW w:w="1306" w:type="dxa"/>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1.2</w:t>
            </w:r>
          </w:p>
        </w:tc>
        <w:tc>
          <w:tcPr>
            <w:tcW w:w="4652" w:type="dxa"/>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szCs w:val="22"/>
                <w:lang w:val="el-GR"/>
              </w:rPr>
            </w:pPr>
            <w:r w:rsidRPr="001E53F5">
              <w:rPr>
                <w:rFonts w:asciiTheme="majorHAnsi" w:hAnsiTheme="majorHAnsi" w:cstheme="majorHAnsi"/>
                <w:color w:val="000000"/>
                <w:szCs w:val="22"/>
                <w:lang w:val="el-GR"/>
              </w:rPr>
              <w:t xml:space="preserve">Βαθμός Προστασίας: </w:t>
            </w:r>
            <w:r w:rsidRPr="00754BDE">
              <w:rPr>
                <w:rFonts w:asciiTheme="majorHAnsi" w:hAnsiTheme="majorHAnsi" w:cstheme="majorHAnsi"/>
                <w:color w:val="000000"/>
                <w:szCs w:val="22"/>
              </w:rPr>
              <w:t>IP</w:t>
            </w:r>
            <w:r w:rsidRPr="001E53F5">
              <w:rPr>
                <w:rFonts w:asciiTheme="majorHAnsi" w:hAnsiTheme="majorHAnsi" w:cstheme="majorHAnsi"/>
                <w:color w:val="000000"/>
                <w:szCs w:val="22"/>
                <w:lang w:val="el-GR"/>
              </w:rPr>
              <w:t>68. Να υποβληθεί η σχετική πιστοποίηση εργαστηρίου</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1.3</w:t>
            </w:r>
          </w:p>
        </w:tc>
        <w:tc>
          <w:tcPr>
            <w:tcW w:w="4652" w:type="dxa"/>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szCs w:val="22"/>
                <w:lang w:val="el-GR"/>
              </w:rPr>
            </w:pPr>
            <w:r w:rsidRPr="001E53F5">
              <w:rPr>
                <w:rFonts w:asciiTheme="majorHAnsi" w:hAnsiTheme="majorHAnsi" w:cstheme="majorHAnsi"/>
                <w:color w:val="000000"/>
                <w:szCs w:val="22"/>
                <w:lang w:val="el-GR"/>
              </w:rPr>
              <w:t xml:space="preserve">Αντοχή Σε Κρούσεις: </w:t>
            </w:r>
            <w:r w:rsidRPr="00754BDE">
              <w:rPr>
                <w:rFonts w:asciiTheme="majorHAnsi" w:hAnsiTheme="majorHAnsi" w:cstheme="majorHAnsi"/>
                <w:color w:val="000000"/>
                <w:szCs w:val="22"/>
              </w:rPr>
              <w:t>IK</w:t>
            </w:r>
            <w:r w:rsidRPr="001E53F5">
              <w:rPr>
                <w:rFonts w:asciiTheme="majorHAnsi" w:hAnsiTheme="majorHAnsi" w:cstheme="majorHAnsi"/>
                <w:color w:val="000000"/>
                <w:szCs w:val="22"/>
                <w:lang w:val="el-GR"/>
              </w:rPr>
              <w:t>10. Να υποβληθεί η σχετική πιστοποίηση εργαστηρίου</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1.4</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Μέγιστο</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Βάρος</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Οχήματος</w:t>
            </w:r>
            <w:proofErr w:type="spellEnd"/>
            <w:r w:rsidRPr="00754BDE">
              <w:rPr>
                <w:rFonts w:asciiTheme="majorHAnsi" w:hAnsiTheme="majorHAnsi" w:cstheme="majorHAnsi"/>
                <w:color w:val="000000"/>
                <w:szCs w:val="22"/>
              </w:rPr>
              <w:t xml:space="preserve"> &gt; 20.000 </w:t>
            </w:r>
            <w:proofErr w:type="spellStart"/>
            <w:r w:rsidRPr="00754BDE">
              <w:rPr>
                <w:rFonts w:asciiTheme="majorHAnsi" w:hAnsiTheme="majorHAnsi" w:cstheme="majorHAnsi"/>
                <w:color w:val="000000"/>
                <w:szCs w:val="22"/>
              </w:rPr>
              <w:t>Kgr</w:t>
            </w:r>
            <w:proofErr w:type="spellEnd"/>
            <w:r w:rsidRPr="00754BDE">
              <w:rPr>
                <w:rFonts w:asciiTheme="majorHAnsi" w:hAnsiTheme="majorHAnsi" w:cstheme="majorHAnsi"/>
                <w:color w:val="000000"/>
                <w:szCs w:val="22"/>
              </w:rPr>
              <w:t>.</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1.5</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Χρώμα</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Λευκό</w:t>
            </w:r>
            <w:proofErr w:type="spellEnd"/>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1.6</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Χρόνος</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Ζωής</w:t>
            </w:r>
            <w:proofErr w:type="spellEnd"/>
            <w:r w:rsidRPr="00754BDE">
              <w:rPr>
                <w:rFonts w:asciiTheme="majorHAnsi" w:hAnsiTheme="majorHAnsi" w:cstheme="majorHAnsi"/>
                <w:color w:val="000000"/>
                <w:szCs w:val="22"/>
              </w:rPr>
              <w:t xml:space="preserve"> &gt; 40.000 </w:t>
            </w:r>
            <w:proofErr w:type="spellStart"/>
            <w:r w:rsidRPr="00754BDE">
              <w:rPr>
                <w:rFonts w:asciiTheme="majorHAnsi" w:hAnsiTheme="majorHAnsi" w:cstheme="majorHAnsi"/>
                <w:color w:val="000000"/>
                <w:szCs w:val="22"/>
              </w:rPr>
              <w:t>ώρες</w:t>
            </w:r>
            <w:proofErr w:type="spellEnd"/>
            <w:r w:rsidRPr="00754BDE">
              <w:rPr>
                <w:rFonts w:asciiTheme="majorHAnsi" w:hAnsiTheme="majorHAnsi" w:cstheme="majorHAnsi"/>
                <w:color w:val="000000"/>
                <w:szCs w:val="22"/>
              </w:rPr>
              <w:t xml:space="preserve">                            </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1.7</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Γωνία</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Θέασης</w:t>
            </w:r>
            <w:proofErr w:type="spellEnd"/>
            <w:r w:rsidRPr="00754BDE">
              <w:rPr>
                <w:rFonts w:asciiTheme="majorHAnsi" w:hAnsiTheme="majorHAnsi" w:cstheme="majorHAnsi"/>
                <w:color w:val="000000"/>
                <w:szCs w:val="22"/>
              </w:rPr>
              <w:t>: 120</w:t>
            </w:r>
            <w:r w:rsidRPr="00754BDE">
              <w:rPr>
                <w:rFonts w:asciiTheme="majorHAnsi" w:hAnsiTheme="majorHAnsi" w:cstheme="majorHAnsi"/>
                <w:color w:val="000000"/>
                <w:szCs w:val="22"/>
                <w:vertAlign w:val="superscript"/>
              </w:rPr>
              <w:t>o</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1.8</w:t>
            </w:r>
          </w:p>
        </w:tc>
        <w:tc>
          <w:tcPr>
            <w:tcW w:w="4652" w:type="dxa"/>
            <w:shd w:val="clear" w:color="auto" w:fill="auto"/>
            <w:noWrap/>
            <w:vAlign w:val="center"/>
          </w:tcPr>
          <w:p w:rsidR="00627371" w:rsidRPr="001E53F5" w:rsidRDefault="00627371" w:rsidP="00627371">
            <w:pPr>
              <w:spacing w:line="276" w:lineRule="auto"/>
              <w:rPr>
                <w:rFonts w:asciiTheme="majorHAnsi" w:hAnsiTheme="majorHAnsi" w:cstheme="majorHAnsi"/>
                <w:color w:val="000000"/>
                <w:szCs w:val="22"/>
                <w:lang w:val="el-GR"/>
              </w:rPr>
            </w:pPr>
            <w:r w:rsidRPr="001E53F5">
              <w:rPr>
                <w:rFonts w:asciiTheme="majorHAnsi" w:hAnsiTheme="majorHAnsi" w:cstheme="majorHAnsi"/>
                <w:color w:val="000000"/>
                <w:szCs w:val="22"/>
                <w:lang w:val="el-GR"/>
              </w:rPr>
              <w:t xml:space="preserve">Τα </w:t>
            </w:r>
            <w:r w:rsidRPr="00754BDE">
              <w:rPr>
                <w:rFonts w:asciiTheme="majorHAnsi" w:hAnsiTheme="majorHAnsi" w:cstheme="majorHAnsi"/>
                <w:color w:val="000000"/>
                <w:szCs w:val="22"/>
              </w:rPr>
              <w:t>panels</w:t>
            </w:r>
            <w:r w:rsidRPr="001E53F5">
              <w:rPr>
                <w:rFonts w:asciiTheme="majorHAnsi" w:hAnsiTheme="majorHAnsi" w:cstheme="majorHAnsi"/>
                <w:color w:val="000000"/>
                <w:szCs w:val="22"/>
                <w:lang w:val="el-GR"/>
              </w:rPr>
              <w:t xml:space="preserve"> να μην επηρεάζονται από εκχιονιστικά μηχανήματα</w:t>
            </w:r>
          </w:p>
        </w:tc>
        <w:tc>
          <w:tcPr>
            <w:tcW w:w="1306" w:type="dxa"/>
            <w:shd w:val="clear" w:color="auto" w:fill="auto"/>
            <w:noWrap/>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c>
          <w:tcPr>
            <w:tcW w:w="157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r>
      <w:tr w:rsidR="00627371" w:rsidRPr="00754BDE" w:rsidTr="00627371">
        <w:trPr>
          <w:trHeight w:val="300"/>
          <w:jc w:val="center"/>
        </w:trPr>
        <w:tc>
          <w:tcPr>
            <w:tcW w:w="586"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1.9</w:t>
            </w:r>
          </w:p>
        </w:tc>
        <w:tc>
          <w:tcPr>
            <w:tcW w:w="4652" w:type="dxa"/>
            <w:shd w:val="clear" w:color="auto" w:fill="auto"/>
            <w:noWrap/>
            <w:vAlign w:val="center"/>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Πιστοποιήσεις</w:t>
            </w:r>
            <w:proofErr w:type="spellEnd"/>
            <w:r w:rsidRPr="00754BDE">
              <w:rPr>
                <w:rFonts w:asciiTheme="majorHAnsi" w:hAnsiTheme="majorHAnsi" w:cstheme="majorHAnsi"/>
                <w:color w:val="000000"/>
                <w:szCs w:val="22"/>
              </w:rPr>
              <w:t>: EN 12352:2007</w:t>
            </w:r>
          </w:p>
        </w:tc>
        <w:tc>
          <w:tcPr>
            <w:tcW w:w="1306" w:type="dxa"/>
            <w:shd w:val="clear" w:color="auto" w:fill="auto"/>
            <w:noWrap/>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c>
          <w:tcPr>
            <w:tcW w:w="157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2</w:t>
            </w:r>
          </w:p>
        </w:tc>
        <w:tc>
          <w:tcPr>
            <w:tcW w:w="8892" w:type="dxa"/>
            <w:gridSpan w:val="4"/>
            <w:shd w:val="clear" w:color="000000" w:fill="F2F2F2"/>
            <w:noWrap/>
            <w:vAlign w:val="center"/>
            <w:hideMark/>
          </w:tcPr>
          <w:p w:rsidR="00627371" w:rsidRPr="00754BDE" w:rsidRDefault="00627371" w:rsidP="00627371">
            <w:pPr>
              <w:spacing w:line="276" w:lineRule="auto"/>
              <w:rPr>
                <w:rFonts w:asciiTheme="majorHAnsi" w:hAnsiTheme="majorHAnsi" w:cstheme="majorHAnsi"/>
                <w:b/>
                <w:bCs/>
                <w:color w:val="000000"/>
                <w:szCs w:val="22"/>
              </w:rPr>
            </w:pPr>
            <w:proofErr w:type="spellStart"/>
            <w:r w:rsidRPr="00754BDE">
              <w:rPr>
                <w:rFonts w:asciiTheme="majorHAnsi" w:hAnsiTheme="majorHAnsi" w:cstheme="majorHAnsi"/>
                <w:b/>
                <w:bCs/>
                <w:color w:val="000000"/>
                <w:szCs w:val="22"/>
              </w:rPr>
              <w:t>Πινακίδα</w:t>
            </w:r>
            <w:proofErr w:type="spellEnd"/>
            <w:r w:rsidRPr="00754BDE">
              <w:rPr>
                <w:rFonts w:asciiTheme="majorHAnsi" w:hAnsiTheme="majorHAnsi" w:cstheme="majorHAnsi"/>
                <w:b/>
                <w:bCs/>
                <w:color w:val="000000"/>
                <w:szCs w:val="22"/>
              </w:rPr>
              <w:t xml:space="preserve"> </w:t>
            </w:r>
            <w:proofErr w:type="spellStart"/>
            <w:r w:rsidRPr="00754BDE">
              <w:rPr>
                <w:rFonts w:asciiTheme="majorHAnsi" w:hAnsiTheme="majorHAnsi" w:cstheme="majorHAnsi"/>
                <w:b/>
                <w:bCs/>
                <w:color w:val="000000"/>
                <w:szCs w:val="22"/>
              </w:rPr>
              <w:t>Ένδειξης</w:t>
            </w:r>
            <w:proofErr w:type="spellEnd"/>
            <w:r w:rsidRPr="00754BDE">
              <w:rPr>
                <w:rFonts w:asciiTheme="majorHAnsi" w:hAnsiTheme="majorHAnsi" w:cstheme="majorHAnsi"/>
                <w:b/>
                <w:bCs/>
                <w:color w:val="000000"/>
                <w:szCs w:val="22"/>
              </w:rPr>
              <w:t xml:space="preserve"> </w:t>
            </w:r>
            <w:proofErr w:type="spellStart"/>
            <w:r w:rsidRPr="00754BDE">
              <w:rPr>
                <w:rFonts w:asciiTheme="majorHAnsi" w:hAnsiTheme="majorHAnsi" w:cstheme="majorHAnsi"/>
                <w:b/>
                <w:bCs/>
                <w:color w:val="000000"/>
                <w:szCs w:val="22"/>
              </w:rPr>
              <w:t>Διάβασης</w:t>
            </w:r>
            <w:proofErr w:type="spellEnd"/>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2.1</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Διαστάσεις</w:t>
            </w:r>
            <w:proofErr w:type="spellEnd"/>
            <w:r w:rsidRPr="00754BDE">
              <w:rPr>
                <w:rFonts w:asciiTheme="majorHAnsi" w:hAnsiTheme="majorHAnsi" w:cstheme="majorHAnsi"/>
                <w:color w:val="000000"/>
                <w:szCs w:val="22"/>
              </w:rPr>
              <w:t>: 60cm x 60cm</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509"/>
          <w:jc w:val="center"/>
        </w:trPr>
        <w:tc>
          <w:tcPr>
            <w:tcW w:w="586" w:type="dxa"/>
            <w:vMerge w:val="restart"/>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2.2</w:t>
            </w:r>
          </w:p>
        </w:tc>
        <w:tc>
          <w:tcPr>
            <w:tcW w:w="4652" w:type="dxa"/>
            <w:vMerge w:val="restart"/>
            <w:shd w:val="clear" w:color="auto" w:fill="auto"/>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Φωτισμός</w:t>
            </w:r>
            <w:proofErr w:type="spellEnd"/>
            <w:r w:rsidRPr="00754BDE">
              <w:rPr>
                <w:rFonts w:asciiTheme="majorHAnsi" w:hAnsiTheme="majorHAnsi" w:cstheme="majorHAnsi"/>
                <w:color w:val="000000"/>
                <w:szCs w:val="22"/>
              </w:rPr>
              <w:t>:</w:t>
            </w:r>
          </w:p>
          <w:p w:rsidR="00627371" w:rsidRPr="00754BDE" w:rsidRDefault="00627371" w:rsidP="00627371">
            <w:pPr>
              <w:pStyle w:val="aff1"/>
              <w:numPr>
                <w:ilvl w:val="0"/>
                <w:numId w:val="120"/>
              </w:numPr>
              <w:spacing w:line="276" w:lineRule="auto"/>
              <w:rPr>
                <w:rFonts w:asciiTheme="majorHAnsi" w:hAnsiTheme="majorHAnsi" w:cstheme="majorHAnsi"/>
                <w:color w:val="000000"/>
                <w:lang w:val="en-GB" w:eastAsia="en-GB"/>
              </w:rPr>
            </w:pPr>
            <w:proofErr w:type="spellStart"/>
            <w:r w:rsidRPr="00754BDE">
              <w:rPr>
                <w:rFonts w:asciiTheme="majorHAnsi" w:hAnsiTheme="majorHAnsi" w:cstheme="majorHAnsi"/>
                <w:color w:val="000000"/>
                <w:lang w:eastAsia="en-GB"/>
              </w:rPr>
              <w:t>Νύχτα</w:t>
            </w:r>
            <w:proofErr w:type="spellEnd"/>
            <w:r w:rsidRPr="00754BDE">
              <w:rPr>
                <w:rFonts w:asciiTheme="majorHAnsi" w:hAnsiTheme="majorHAnsi" w:cstheme="majorHAnsi"/>
                <w:color w:val="000000"/>
                <w:lang w:eastAsia="en-GB"/>
              </w:rPr>
              <w:t xml:space="preserve">: </w:t>
            </w:r>
            <w:proofErr w:type="spellStart"/>
            <w:r w:rsidRPr="00754BDE">
              <w:rPr>
                <w:rFonts w:asciiTheme="majorHAnsi" w:hAnsiTheme="majorHAnsi" w:cstheme="majorHAnsi"/>
                <w:color w:val="000000"/>
                <w:lang w:eastAsia="en-GB"/>
              </w:rPr>
              <w:t>Οπίσθιος</w:t>
            </w:r>
            <w:proofErr w:type="spellEnd"/>
            <w:r w:rsidRPr="00754BDE">
              <w:rPr>
                <w:rFonts w:asciiTheme="majorHAnsi" w:hAnsiTheme="majorHAnsi" w:cstheme="majorHAnsi"/>
                <w:color w:val="000000"/>
                <w:lang w:eastAsia="en-GB"/>
              </w:rPr>
              <w:t xml:space="preserve"> </w:t>
            </w:r>
            <w:proofErr w:type="spellStart"/>
            <w:r w:rsidRPr="00754BDE">
              <w:rPr>
                <w:rFonts w:asciiTheme="majorHAnsi" w:hAnsiTheme="majorHAnsi" w:cstheme="majorHAnsi"/>
                <w:color w:val="000000"/>
                <w:lang w:eastAsia="en-GB"/>
              </w:rPr>
              <w:t>Φωτισμός</w:t>
            </w:r>
            <w:proofErr w:type="spellEnd"/>
            <w:r w:rsidRPr="00754BDE">
              <w:rPr>
                <w:rFonts w:asciiTheme="majorHAnsi" w:hAnsiTheme="majorHAnsi" w:cstheme="majorHAnsi"/>
                <w:color w:val="000000"/>
                <w:lang w:eastAsia="en-GB"/>
              </w:rPr>
              <w:t xml:space="preserve"> </w:t>
            </w:r>
            <w:r w:rsidRPr="00754BDE">
              <w:rPr>
                <w:rFonts w:asciiTheme="majorHAnsi" w:hAnsiTheme="majorHAnsi" w:cstheme="majorHAnsi"/>
                <w:color w:val="000000"/>
                <w:lang w:val="en-GB" w:eastAsia="en-GB"/>
              </w:rPr>
              <w:t>LED</w:t>
            </w:r>
          </w:p>
          <w:p w:rsidR="00627371" w:rsidRPr="00754BDE" w:rsidRDefault="00627371" w:rsidP="00627371">
            <w:pPr>
              <w:pStyle w:val="aff1"/>
              <w:numPr>
                <w:ilvl w:val="0"/>
                <w:numId w:val="120"/>
              </w:numPr>
              <w:spacing w:line="276" w:lineRule="auto"/>
              <w:rPr>
                <w:rFonts w:asciiTheme="majorHAnsi" w:hAnsiTheme="majorHAnsi" w:cstheme="majorHAnsi"/>
                <w:color w:val="000000"/>
                <w:lang w:eastAsia="en-GB"/>
              </w:rPr>
            </w:pPr>
            <w:proofErr w:type="spellStart"/>
            <w:r w:rsidRPr="00754BDE">
              <w:rPr>
                <w:rFonts w:asciiTheme="majorHAnsi" w:hAnsiTheme="majorHAnsi" w:cstheme="majorHAnsi"/>
                <w:color w:val="000000"/>
                <w:lang w:eastAsia="en-GB"/>
              </w:rPr>
              <w:t>Ημέρα</w:t>
            </w:r>
            <w:proofErr w:type="spellEnd"/>
            <w:r w:rsidRPr="00754BDE">
              <w:rPr>
                <w:rFonts w:asciiTheme="majorHAnsi" w:hAnsiTheme="majorHAnsi" w:cstheme="majorHAnsi"/>
                <w:color w:val="000000"/>
                <w:lang w:eastAsia="en-GB"/>
              </w:rPr>
              <w:t xml:space="preserve">: 4 </w:t>
            </w:r>
            <w:r w:rsidRPr="00754BDE">
              <w:rPr>
                <w:rFonts w:asciiTheme="majorHAnsi" w:hAnsiTheme="majorHAnsi" w:cstheme="majorHAnsi"/>
                <w:color w:val="000000"/>
                <w:lang w:val="en-GB" w:eastAsia="en-GB"/>
              </w:rPr>
              <w:t>x</w:t>
            </w:r>
            <w:r w:rsidRPr="00754BDE">
              <w:rPr>
                <w:rFonts w:asciiTheme="majorHAnsi" w:hAnsiTheme="majorHAnsi" w:cstheme="majorHAnsi"/>
                <w:color w:val="000000"/>
                <w:lang w:eastAsia="en-GB"/>
              </w:rPr>
              <w:t xml:space="preserve"> </w:t>
            </w:r>
            <w:proofErr w:type="spellStart"/>
            <w:r w:rsidRPr="00754BDE">
              <w:rPr>
                <w:rFonts w:asciiTheme="majorHAnsi" w:hAnsiTheme="majorHAnsi" w:cstheme="majorHAnsi"/>
                <w:color w:val="000000"/>
                <w:lang w:eastAsia="en-GB"/>
              </w:rPr>
              <w:t>κόκκινα</w:t>
            </w:r>
            <w:proofErr w:type="spellEnd"/>
            <w:r w:rsidRPr="00754BDE">
              <w:rPr>
                <w:rFonts w:asciiTheme="majorHAnsi" w:hAnsiTheme="majorHAnsi" w:cstheme="majorHAnsi"/>
                <w:color w:val="000000"/>
                <w:lang w:eastAsia="en-GB"/>
              </w:rPr>
              <w:t xml:space="preserve"> </w:t>
            </w:r>
            <w:r w:rsidRPr="00754BDE">
              <w:rPr>
                <w:rFonts w:asciiTheme="majorHAnsi" w:hAnsiTheme="majorHAnsi" w:cstheme="majorHAnsi"/>
                <w:color w:val="000000"/>
                <w:lang w:val="en-GB" w:eastAsia="en-GB"/>
              </w:rPr>
              <w:t>LED</w:t>
            </w:r>
          </w:p>
        </w:tc>
        <w:tc>
          <w:tcPr>
            <w:tcW w:w="1306" w:type="dxa"/>
            <w:vMerge w:val="restart"/>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vMerge w:val="restart"/>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vMerge w:val="restart"/>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509"/>
          <w:jc w:val="center"/>
        </w:trPr>
        <w:tc>
          <w:tcPr>
            <w:tcW w:w="586" w:type="dxa"/>
            <w:vMerge/>
            <w:vAlign w:val="center"/>
            <w:hideMark/>
          </w:tcPr>
          <w:p w:rsidR="00627371" w:rsidRPr="00754BDE" w:rsidRDefault="00627371" w:rsidP="00627371">
            <w:pPr>
              <w:spacing w:line="276" w:lineRule="auto"/>
              <w:jc w:val="center"/>
              <w:rPr>
                <w:rFonts w:asciiTheme="majorHAnsi" w:hAnsiTheme="majorHAnsi" w:cstheme="majorHAnsi"/>
                <w:color w:val="000000"/>
                <w:szCs w:val="22"/>
              </w:rPr>
            </w:pPr>
          </w:p>
        </w:tc>
        <w:tc>
          <w:tcPr>
            <w:tcW w:w="4652" w:type="dxa"/>
            <w:vMerge/>
            <w:vAlign w:val="center"/>
            <w:hideMark/>
          </w:tcPr>
          <w:p w:rsidR="00627371" w:rsidRPr="00754BDE" w:rsidRDefault="00627371" w:rsidP="00627371">
            <w:pPr>
              <w:spacing w:line="276" w:lineRule="auto"/>
              <w:rPr>
                <w:rFonts w:asciiTheme="majorHAnsi" w:hAnsiTheme="majorHAnsi" w:cstheme="majorHAnsi"/>
                <w:color w:val="000000"/>
                <w:szCs w:val="22"/>
              </w:rPr>
            </w:pPr>
          </w:p>
        </w:tc>
        <w:tc>
          <w:tcPr>
            <w:tcW w:w="1306" w:type="dxa"/>
            <w:vMerge/>
            <w:hideMark/>
          </w:tcPr>
          <w:p w:rsidR="00627371" w:rsidRPr="00754BDE" w:rsidRDefault="00627371" w:rsidP="00627371">
            <w:pPr>
              <w:spacing w:line="276" w:lineRule="auto"/>
              <w:jc w:val="center"/>
              <w:rPr>
                <w:rFonts w:asciiTheme="majorHAnsi" w:hAnsiTheme="majorHAnsi" w:cstheme="majorHAnsi"/>
                <w:color w:val="000000"/>
                <w:szCs w:val="22"/>
              </w:rPr>
            </w:pPr>
          </w:p>
        </w:tc>
        <w:tc>
          <w:tcPr>
            <w:tcW w:w="1346" w:type="dxa"/>
            <w:vMerge/>
            <w:vAlign w:val="center"/>
            <w:hideMark/>
          </w:tcPr>
          <w:p w:rsidR="00627371" w:rsidRPr="00754BDE" w:rsidRDefault="00627371" w:rsidP="00627371">
            <w:pPr>
              <w:spacing w:line="276" w:lineRule="auto"/>
              <w:rPr>
                <w:rFonts w:asciiTheme="majorHAnsi" w:hAnsiTheme="majorHAnsi" w:cstheme="majorHAnsi"/>
                <w:b/>
                <w:bCs/>
                <w:color w:val="000000"/>
                <w:szCs w:val="22"/>
              </w:rPr>
            </w:pPr>
          </w:p>
        </w:tc>
        <w:tc>
          <w:tcPr>
            <w:tcW w:w="1576" w:type="dxa"/>
            <w:vMerge/>
            <w:vAlign w:val="center"/>
            <w:hideMark/>
          </w:tcPr>
          <w:p w:rsidR="00627371" w:rsidRPr="00754BDE" w:rsidRDefault="00627371" w:rsidP="00627371">
            <w:pPr>
              <w:spacing w:line="276" w:lineRule="auto"/>
              <w:rPr>
                <w:rFonts w:asciiTheme="majorHAnsi" w:hAnsiTheme="majorHAnsi" w:cstheme="majorHAnsi"/>
                <w:b/>
                <w:bCs/>
                <w:color w:val="000000"/>
                <w:szCs w:val="22"/>
              </w:rPr>
            </w:pP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2.3</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Αισθητήρας</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Φωτεινότητας</w:t>
            </w:r>
            <w:proofErr w:type="spellEnd"/>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2.4</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Βαθμός</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Προστασίας</w:t>
            </w:r>
            <w:proofErr w:type="spellEnd"/>
            <w:r w:rsidRPr="00754BDE">
              <w:rPr>
                <w:rFonts w:asciiTheme="majorHAnsi" w:hAnsiTheme="majorHAnsi" w:cstheme="majorHAnsi"/>
                <w:color w:val="000000"/>
                <w:szCs w:val="22"/>
              </w:rPr>
              <w:t>: IP65</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2.5</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Αντοχή</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Σε</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Κρούσεις</w:t>
            </w:r>
            <w:proofErr w:type="spellEnd"/>
            <w:r w:rsidRPr="00754BDE">
              <w:rPr>
                <w:rFonts w:asciiTheme="majorHAnsi" w:hAnsiTheme="majorHAnsi" w:cstheme="majorHAnsi"/>
                <w:color w:val="000000"/>
                <w:szCs w:val="22"/>
              </w:rPr>
              <w:t>: IK07</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2.6</w:t>
            </w:r>
          </w:p>
        </w:tc>
        <w:tc>
          <w:tcPr>
            <w:tcW w:w="4652" w:type="dxa"/>
            <w:shd w:val="clear" w:color="auto" w:fill="auto"/>
            <w:noWrap/>
            <w:vAlign w:val="center"/>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Πιστοποιήσεις</w:t>
            </w:r>
            <w:proofErr w:type="spellEnd"/>
            <w:r w:rsidRPr="00754BDE">
              <w:rPr>
                <w:rFonts w:asciiTheme="majorHAnsi" w:hAnsiTheme="majorHAnsi" w:cstheme="majorHAnsi"/>
                <w:color w:val="000000"/>
                <w:szCs w:val="22"/>
              </w:rPr>
              <w:t>: EN 12899-1:2009, EN 60598-</w:t>
            </w:r>
            <w:r w:rsidRPr="00754BDE">
              <w:rPr>
                <w:rFonts w:asciiTheme="majorHAnsi" w:hAnsiTheme="majorHAnsi" w:cstheme="majorHAnsi"/>
                <w:color w:val="000000"/>
                <w:szCs w:val="22"/>
              </w:rPr>
              <w:lastRenderedPageBreak/>
              <w:t>1:2015</w:t>
            </w:r>
          </w:p>
        </w:tc>
        <w:tc>
          <w:tcPr>
            <w:tcW w:w="1306" w:type="dxa"/>
            <w:shd w:val="clear" w:color="auto" w:fill="auto"/>
            <w:noWrap/>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lastRenderedPageBreak/>
              <w:t>ΝΑΙ</w:t>
            </w:r>
          </w:p>
        </w:tc>
        <w:tc>
          <w:tcPr>
            <w:tcW w:w="134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c>
          <w:tcPr>
            <w:tcW w:w="157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lastRenderedPageBreak/>
              <w:t>3</w:t>
            </w:r>
          </w:p>
        </w:tc>
        <w:tc>
          <w:tcPr>
            <w:tcW w:w="8892" w:type="dxa"/>
            <w:gridSpan w:val="4"/>
            <w:shd w:val="clear" w:color="000000" w:fill="F2F2F2"/>
            <w:noWrap/>
            <w:vAlign w:val="center"/>
            <w:hideMark/>
          </w:tcPr>
          <w:p w:rsidR="00627371" w:rsidRPr="00754BDE" w:rsidRDefault="00627371" w:rsidP="00627371">
            <w:pPr>
              <w:spacing w:line="276" w:lineRule="auto"/>
              <w:rPr>
                <w:rFonts w:asciiTheme="majorHAnsi" w:hAnsiTheme="majorHAnsi" w:cstheme="majorHAnsi"/>
                <w:b/>
                <w:bCs/>
                <w:color w:val="000000"/>
                <w:szCs w:val="22"/>
              </w:rPr>
            </w:pPr>
            <w:proofErr w:type="spellStart"/>
            <w:r w:rsidRPr="00754BDE">
              <w:rPr>
                <w:rFonts w:asciiTheme="majorHAnsi" w:hAnsiTheme="majorHAnsi" w:cstheme="majorHAnsi"/>
                <w:b/>
                <w:bCs/>
                <w:color w:val="000000"/>
                <w:szCs w:val="22"/>
              </w:rPr>
              <w:t>Αισθητήρας</w:t>
            </w:r>
            <w:proofErr w:type="spellEnd"/>
            <w:r w:rsidRPr="00754BDE">
              <w:rPr>
                <w:rFonts w:asciiTheme="majorHAnsi" w:hAnsiTheme="majorHAnsi" w:cstheme="majorHAnsi"/>
                <w:b/>
                <w:bCs/>
                <w:color w:val="000000"/>
                <w:szCs w:val="22"/>
              </w:rPr>
              <w:t xml:space="preserve"> </w:t>
            </w:r>
            <w:proofErr w:type="spellStart"/>
            <w:r w:rsidRPr="00754BDE">
              <w:rPr>
                <w:rFonts w:asciiTheme="majorHAnsi" w:hAnsiTheme="majorHAnsi" w:cstheme="majorHAnsi"/>
                <w:b/>
                <w:bCs/>
                <w:color w:val="000000"/>
                <w:szCs w:val="22"/>
              </w:rPr>
              <w:t>Ανίχνευσης</w:t>
            </w:r>
            <w:proofErr w:type="spellEnd"/>
            <w:r w:rsidRPr="00754BDE">
              <w:rPr>
                <w:rFonts w:asciiTheme="majorHAnsi" w:hAnsiTheme="majorHAnsi" w:cstheme="majorHAnsi"/>
                <w:b/>
                <w:bCs/>
                <w:color w:val="000000"/>
                <w:szCs w:val="22"/>
              </w:rPr>
              <w:t xml:space="preserve"> </w:t>
            </w:r>
            <w:proofErr w:type="spellStart"/>
            <w:r w:rsidRPr="00754BDE">
              <w:rPr>
                <w:rFonts w:asciiTheme="majorHAnsi" w:hAnsiTheme="majorHAnsi" w:cstheme="majorHAnsi"/>
                <w:b/>
                <w:bCs/>
                <w:color w:val="000000"/>
                <w:szCs w:val="22"/>
              </w:rPr>
              <w:t>Πεζών</w:t>
            </w:r>
            <w:proofErr w:type="spellEnd"/>
            <w:r w:rsidRPr="00754BDE">
              <w:rPr>
                <w:rFonts w:asciiTheme="majorHAnsi" w:hAnsiTheme="majorHAnsi" w:cstheme="majorHAnsi"/>
                <w:b/>
                <w:bCs/>
                <w:color w:val="000000"/>
                <w:szCs w:val="22"/>
              </w:rPr>
              <w:t xml:space="preserve">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3.1</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Τύπος</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Ανίχνευσης</w:t>
            </w:r>
            <w:proofErr w:type="spellEnd"/>
            <w:r w:rsidRPr="00754BDE">
              <w:rPr>
                <w:rFonts w:asciiTheme="majorHAnsi" w:hAnsiTheme="majorHAnsi" w:cstheme="majorHAnsi"/>
                <w:color w:val="000000"/>
                <w:szCs w:val="22"/>
              </w:rPr>
              <w:t>: Passive Infrared</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3.2</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Βαθμός</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Προστασίας</w:t>
            </w:r>
            <w:proofErr w:type="spellEnd"/>
            <w:r w:rsidRPr="00754BDE">
              <w:rPr>
                <w:rFonts w:asciiTheme="majorHAnsi" w:hAnsiTheme="majorHAnsi" w:cstheme="majorHAnsi"/>
                <w:color w:val="000000"/>
                <w:szCs w:val="22"/>
              </w:rPr>
              <w:t>: IP65</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3.3</w:t>
            </w:r>
          </w:p>
        </w:tc>
        <w:tc>
          <w:tcPr>
            <w:tcW w:w="4652" w:type="dxa"/>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szCs w:val="22"/>
                <w:lang w:val="el-GR"/>
              </w:rPr>
            </w:pPr>
            <w:r w:rsidRPr="001E53F5">
              <w:rPr>
                <w:rFonts w:asciiTheme="majorHAnsi" w:hAnsiTheme="majorHAnsi" w:cstheme="majorHAnsi"/>
                <w:color w:val="000000"/>
                <w:szCs w:val="22"/>
                <w:lang w:val="el-GR"/>
              </w:rPr>
              <w:t>Τρόπος Εγκατάστασης: Σε μεταλλικό ιστό ύψους 2.5</w:t>
            </w:r>
            <w:r w:rsidRPr="00754BDE">
              <w:rPr>
                <w:rFonts w:asciiTheme="majorHAnsi" w:hAnsiTheme="majorHAnsi" w:cstheme="majorHAnsi"/>
                <w:color w:val="000000"/>
                <w:szCs w:val="22"/>
              </w:rPr>
              <w:t>m</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4</w:t>
            </w:r>
          </w:p>
        </w:tc>
        <w:tc>
          <w:tcPr>
            <w:tcW w:w="8892" w:type="dxa"/>
            <w:gridSpan w:val="4"/>
            <w:shd w:val="clear" w:color="000000" w:fill="F2F2F2"/>
            <w:noWrap/>
            <w:vAlign w:val="center"/>
            <w:hideMark/>
          </w:tcPr>
          <w:p w:rsidR="00627371" w:rsidRPr="00754BDE" w:rsidRDefault="00627371" w:rsidP="00627371">
            <w:pPr>
              <w:spacing w:line="276" w:lineRule="auto"/>
              <w:rPr>
                <w:rFonts w:asciiTheme="majorHAnsi" w:hAnsiTheme="majorHAnsi" w:cstheme="majorHAnsi"/>
                <w:b/>
                <w:bCs/>
                <w:color w:val="000000"/>
                <w:szCs w:val="22"/>
              </w:rPr>
            </w:pPr>
            <w:proofErr w:type="spellStart"/>
            <w:r w:rsidRPr="00754BDE">
              <w:rPr>
                <w:rFonts w:asciiTheme="majorHAnsi" w:hAnsiTheme="majorHAnsi" w:cstheme="majorHAnsi"/>
                <w:b/>
                <w:bCs/>
                <w:color w:val="000000"/>
                <w:szCs w:val="22"/>
              </w:rPr>
              <w:t>Γενικά</w:t>
            </w:r>
            <w:proofErr w:type="spellEnd"/>
            <w:r w:rsidRPr="00754BDE">
              <w:rPr>
                <w:rFonts w:asciiTheme="majorHAnsi" w:hAnsiTheme="majorHAnsi" w:cstheme="majorHAnsi"/>
                <w:b/>
                <w:bCs/>
                <w:color w:val="000000"/>
                <w:szCs w:val="22"/>
              </w:rPr>
              <w:t xml:space="preserve"> </w:t>
            </w:r>
            <w:proofErr w:type="spellStart"/>
            <w:r w:rsidRPr="00754BDE">
              <w:rPr>
                <w:rFonts w:asciiTheme="majorHAnsi" w:hAnsiTheme="majorHAnsi" w:cstheme="majorHAnsi"/>
                <w:b/>
                <w:bCs/>
                <w:color w:val="000000"/>
                <w:szCs w:val="22"/>
              </w:rPr>
              <w:t>Χαρακτηριστικά</w:t>
            </w:r>
            <w:proofErr w:type="spellEnd"/>
          </w:p>
        </w:tc>
      </w:tr>
      <w:tr w:rsidR="00627371" w:rsidRPr="00754BDE" w:rsidTr="00627371">
        <w:trPr>
          <w:trHeight w:val="300"/>
          <w:jc w:val="center"/>
        </w:trPr>
        <w:tc>
          <w:tcPr>
            <w:tcW w:w="586"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4.1</w:t>
            </w:r>
          </w:p>
        </w:tc>
        <w:tc>
          <w:tcPr>
            <w:tcW w:w="4652" w:type="dxa"/>
            <w:shd w:val="clear" w:color="auto" w:fill="auto"/>
            <w:noWrap/>
            <w:vAlign w:val="center"/>
          </w:tcPr>
          <w:p w:rsidR="00627371" w:rsidRPr="001E53F5" w:rsidRDefault="00627371" w:rsidP="00627371">
            <w:pPr>
              <w:spacing w:line="276" w:lineRule="auto"/>
              <w:rPr>
                <w:rFonts w:asciiTheme="majorHAnsi" w:hAnsiTheme="majorHAnsi" w:cstheme="majorHAnsi"/>
                <w:color w:val="000000"/>
                <w:szCs w:val="22"/>
                <w:lang w:val="el-GR"/>
              </w:rPr>
            </w:pPr>
            <w:r w:rsidRPr="001E53F5">
              <w:rPr>
                <w:rFonts w:asciiTheme="majorHAnsi" w:hAnsiTheme="majorHAnsi" w:cstheme="majorHAnsi"/>
                <w:color w:val="000000"/>
                <w:szCs w:val="22"/>
                <w:lang w:val="el-GR"/>
              </w:rPr>
              <w:t>Το σύστημα να διαθέτει ηχητική ειδοποίησης για ΑΜΕΑ, με ηχείο εξωτερικού χώρου</w:t>
            </w:r>
          </w:p>
        </w:tc>
        <w:tc>
          <w:tcPr>
            <w:tcW w:w="1306" w:type="dxa"/>
            <w:shd w:val="clear" w:color="auto" w:fill="auto"/>
            <w:noWrap/>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c>
          <w:tcPr>
            <w:tcW w:w="157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p>
        </w:tc>
      </w:tr>
      <w:tr w:rsidR="00627371" w:rsidRPr="00754BDE" w:rsidTr="00627371">
        <w:trPr>
          <w:trHeight w:val="300"/>
          <w:jc w:val="center"/>
        </w:trPr>
        <w:tc>
          <w:tcPr>
            <w:tcW w:w="586"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4.2</w:t>
            </w:r>
          </w:p>
        </w:tc>
        <w:tc>
          <w:tcPr>
            <w:tcW w:w="4652" w:type="dxa"/>
            <w:shd w:val="clear" w:color="auto" w:fill="auto"/>
            <w:noWrap/>
            <w:vAlign w:val="center"/>
          </w:tcPr>
          <w:p w:rsidR="00627371" w:rsidRPr="001E53F5" w:rsidRDefault="00627371" w:rsidP="00627371">
            <w:pPr>
              <w:spacing w:line="276" w:lineRule="auto"/>
              <w:rPr>
                <w:rFonts w:asciiTheme="majorHAnsi" w:hAnsiTheme="majorHAnsi" w:cstheme="majorHAnsi"/>
                <w:color w:val="000000"/>
                <w:szCs w:val="22"/>
                <w:lang w:val="el-GR"/>
              </w:rPr>
            </w:pPr>
            <w:r w:rsidRPr="001E53F5">
              <w:rPr>
                <w:rFonts w:asciiTheme="majorHAnsi" w:hAnsiTheme="majorHAnsi" w:cstheme="majorHAnsi"/>
                <w:color w:val="000000"/>
                <w:szCs w:val="22"/>
                <w:lang w:val="el-GR"/>
              </w:rPr>
              <w:t>Θερμοκρασία Λειτουργίας: -20</w:t>
            </w:r>
            <w:proofErr w:type="spellStart"/>
            <w:r w:rsidRPr="00754BDE">
              <w:rPr>
                <w:rFonts w:asciiTheme="majorHAnsi" w:hAnsiTheme="majorHAnsi" w:cstheme="majorHAnsi"/>
                <w:color w:val="000000"/>
                <w:szCs w:val="22"/>
                <w:vertAlign w:val="superscript"/>
              </w:rPr>
              <w:t>o</w:t>
            </w:r>
            <w:r w:rsidRPr="00754BDE">
              <w:rPr>
                <w:rFonts w:asciiTheme="majorHAnsi" w:hAnsiTheme="majorHAnsi" w:cstheme="majorHAnsi"/>
                <w:color w:val="000000"/>
                <w:szCs w:val="22"/>
              </w:rPr>
              <w:t>C</w:t>
            </w:r>
            <w:proofErr w:type="spellEnd"/>
            <w:r w:rsidRPr="001E53F5">
              <w:rPr>
                <w:rFonts w:asciiTheme="majorHAnsi" w:hAnsiTheme="majorHAnsi" w:cstheme="majorHAnsi"/>
                <w:color w:val="000000"/>
                <w:szCs w:val="22"/>
                <w:lang w:val="el-GR"/>
              </w:rPr>
              <w:t xml:space="preserve"> έως +60</w:t>
            </w:r>
            <w:proofErr w:type="spellStart"/>
            <w:r w:rsidRPr="00754BDE">
              <w:rPr>
                <w:rFonts w:asciiTheme="majorHAnsi" w:hAnsiTheme="majorHAnsi" w:cstheme="majorHAnsi"/>
                <w:color w:val="000000"/>
                <w:szCs w:val="22"/>
                <w:vertAlign w:val="superscript"/>
              </w:rPr>
              <w:t>o</w:t>
            </w:r>
            <w:r w:rsidRPr="00754BDE">
              <w:rPr>
                <w:rFonts w:asciiTheme="majorHAnsi" w:hAnsiTheme="majorHAnsi" w:cstheme="majorHAnsi"/>
                <w:color w:val="000000"/>
                <w:szCs w:val="22"/>
              </w:rPr>
              <w:t>C</w:t>
            </w:r>
            <w:proofErr w:type="spellEnd"/>
          </w:p>
        </w:tc>
        <w:tc>
          <w:tcPr>
            <w:tcW w:w="1306" w:type="dxa"/>
            <w:shd w:val="clear" w:color="auto" w:fill="auto"/>
            <w:noWrap/>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30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4.3</w:t>
            </w:r>
          </w:p>
        </w:tc>
        <w:tc>
          <w:tcPr>
            <w:tcW w:w="4652" w:type="dxa"/>
            <w:shd w:val="clear" w:color="auto" w:fill="auto"/>
            <w:noWrap/>
            <w:vAlign w:val="center"/>
            <w:hideMark/>
          </w:tcPr>
          <w:p w:rsidR="00627371" w:rsidRPr="00754BDE" w:rsidRDefault="00627371" w:rsidP="00627371">
            <w:pPr>
              <w:spacing w:line="276" w:lineRule="auto"/>
              <w:rPr>
                <w:rFonts w:asciiTheme="majorHAnsi" w:hAnsiTheme="majorHAnsi" w:cstheme="majorHAnsi"/>
                <w:color w:val="000000"/>
                <w:szCs w:val="22"/>
              </w:rPr>
            </w:pPr>
            <w:proofErr w:type="spellStart"/>
            <w:r w:rsidRPr="00754BDE">
              <w:rPr>
                <w:rFonts w:asciiTheme="majorHAnsi" w:hAnsiTheme="majorHAnsi" w:cstheme="majorHAnsi"/>
                <w:color w:val="000000"/>
                <w:szCs w:val="22"/>
              </w:rPr>
              <w:t>Υηρασία</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Λειτουργίας</w:t>
            </w:r>
            <w:proofErr w:type="spellEnd"/>
            <w:r w:rsidRPr="00754BDE">
              <w:rPr>
                <w:rFonts w:asciiTheme="majorHAnsi" w:hAnsiTheme="majorHAnsi" w:cstheme="majorHAnsi"/>
                <w:color w:val="000000"/>
                <w:szCs w:val="22"/>
              </w:rPr>
              <w:t xml:space="preserve">: </w:t>
            </w:r>
            <w:proofErr w:type="spellStart"/>
            <w:r w:rsidRPr="00754BDE">
              <w:rPr>
                <w:rFonts w:asciiTheme="majorHAnsi" w:hAnsiTheme="majorHAnsi" w:cstheme="majorHAnsi"/>
                <w:color w:val="000000"/>
                <w:szCs w:val="22"/>
              </w:rPr>
              <w:t>Έως</w:t>
            </w:r>
            <w:proofErr w:type="spellEnd"/>
            <w:r w:rsidRPr="00754BDE">
              <w:rPr>
                <w:rFonts w:asciiTheme="majorHAnsi" w:hAnsiTheme="majorHAnsi" w:cstheme="majorHAnsi"/>
                <w:color w:val="000000"/>
                <w:szCs w:val="22"/>
              </w:rPr>
              <w:t xml:space="preserve"> 90% RH</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754BDE" w:rsidTr="00627371">
        <w:trPr>
          <w:trHeight w:val="960"/>
          <w:jc w:val="center"/>
        </w:trPr>
        <w:tc>
          <w:tcPr>
            <w:tcW w:w="586" w:type="dxa"/>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color w:val="000000"/>
                <w:szCs w:val="22"/>
              </w:rPr>
            </w:pPr>
            <w:r w:rsidRPr="00754BDE">
              <w:rPr>
                <w:rFonts w:asciiTheme="majorHAnsi" w:hAnsiTheme="majorHAnsi" w:cstheme="majorHAnsi"/>
                <w:color w:val="000000"/>
                <w:szCs w:val="22"/>
              </w:rPr>
              <w:t>4.4</w:t>
            </w:r>
          </w:p>
        </w:tc>
        <w:tc>
          <w:tcPr>
            <w:tcW w:w="4652" w:type="dxa"/>
            <w:shd w:val="clear" w:color="auto" w:fill="auto"/>
            <w:vAlign w:val="center"/>
            <w:hideMark/>
          </w:tcPr>
          <w:p w:rsidR="00627371" w:rsidRPr="001E53F5" w:rsidRDefault="00627371" w:rsidP="00627371">
            <w:pPr>
              <w:spacing w:line="276" w:lineRule="auto"/>
              <w:rPr>
                <w:rFonts w:asciiTheme="majorHAnsi" w:hAnsiTheme="majorHAnsi" w:cstheme="majorHAnsi"/>
                <w:color w:val="000000"/>
                <w:szCs w:val="22"/>
                <w:lang w:val="el-GR"/>
              </w:rPr>
            </w:pPr>
            <w:r w:rsidRPr="001E53F5">
              <w:rPr>
                <w:rFonts w:asciiTheme="majorHAnsi" w:hAnsiTheme="majorHAnsi" w:cstheme="majorHAnsi"/>
                <w:color w:val="000000"/>
                <w:szCs w:val="22"/>
                <w:lang w:val="el-GR"/>
              </w:rPr>
              <w:t>Τροφοδοσία: 220</w:t>
            </w:r>
            <w:r w:rsidRPr="00754BDE">
              <w:rPr>
                <w:rFonts w:asciiTheme="majorHAnsi" w:hAnsiTheme="majorHAnsi" w:cstheme="majorHAnsi"/>
                <w:color w:val="000000"/>
                <w:szCs w:val="22"/>
              </w:rPr>
              <w:t>VAC</w:t>
            </w:r>
            <w:r w:rsidRPr="001E53F5">
              <w:rPr>
                <w:rFonts w:asciiTheme="majorHAnsi" w:hAnsiTheme="majorHAnsi" w:cstheme="majorHAnsi"/>
                <w:color w:val="000000"/>
                <w:szCs w:val="22"/>
                <w:lang w:val="el-GR"/>
              </w:rPr>
              <w:t xml:space="preserve"> από το Δημοτικό Φωτισμό. Το σύστημα διαθέτει μπαταρίες οι οποίες φορτίζουν από τον Δημοτικό Φωτισμό και επιτρέπουν τη λειτουργία του κατά τη διάρκεια της ημέρας</w:t>
            </w:r>
          </w:p>
        </w:tc>
        <w:tc>
          <w:tcPr>
            <w:tcW w:w="1306" w:type="dxa"/>
            <w:shd w:val="clear" w:color="auto" w:fill="auto"/>
            <w:noWrap/>
            <w:hideMark/>
          </w:tcPr>
          <w:p w:rsidR="00627371" w:rsidRPr="00754BDE" w:rsidRDefault="00627371" w:rsidP="00627371">
            <w:pPr>
              <w:spacing w:line="276" w:lineRule="auto"/>
              <w:jc w:val="center"/>
              <w:rPr>
                <w:rFonts w:asciiTheme="majorHAnsi" w:hAnsiTheme="majorHAnsi" w:cstheme="majorHAnsi"/>
                <w:b/>
                <w:bCs/>
                <w:color w:val="000000"/>
                <w:szCs w:val="22"/>
              </w:rPr>
            </w:pPr>
            <w:r w:rsidRPr="00754BDE">
              <w:rPr>
                <w:rFonts w:asciiTheme="majorHAnsi" w:hAnsiTheme="majorHAnsi" w:cstheme="majorHAnsi"/>
                <w:color w:val="000000"/>
                <w:szCs w:val="22"/>
              </w:rPr>
              <w:t>ΝΑΙ</w:t>
            </w:r>
          </w:p>
        </w:tc>
        <w:tc>
          <w:tcPr>
            <w:tcW w:w="134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c>
          <w:tcPr>
            <w:tcW w:w="1576" w:type="dxa"/>
            <w:shd w:val="clear" w:color="auto" w:fill="auto"/>
            <w:noWrap/>
            <w:vAlign w:val="center"/>
            <w:hideMark/>
          </w:tcPr>
          <w:p w:rsidR="00627371" w:rsidRPr="00754BDE" w:rsidRDefault="00627371" w:rsidP="00627371">
            <w:pPr>
              <w:spacing w:line="276" w:lineRule="auto"/>
              <w:rPr>
                <w:rFonts w:asciiTheme="majorHAnsi" w:hAnsiTheme="majorHAnsi" w:cstheme="majorHAnsi"/>
                <w:b/>
                <w:bCs/>
                <w:color w:val="000000"/>
                <w:szCs w:val="22"/>
              </w:rPr>
            </w:pPr>
            <w:r w:rsidRPr="00754BDE">
              <w:rPr>
                <w:rFonts w:asciiTheme="majorHAnsi" w:hAnsiTheme="majorHAnsi" w:cstheme="majorHAnsi"/>
                <w:b/>
                <w:bCs/>
                <w:color w:val="000000"/>
                <w:szCs w:val="22"/>
              </w:rPr>
              <w:t> </w:t>
            </w:r>
          </w:p>
        </w:tc>
      </w:tr>
      <w:tr w:rsidR="00627371" w:rsidRPr="008C2D39" w:rsidTr="00627371">
        <w:trPr>
          <w:trHeight w:val="960"/>
          <w:jc w:val="center"/>
        </w:trPr>
        <w:tc>
          <w:tcPr>
            <w:tcW w:w="586" w:type="dxa"/>
            <w:shd w:val="clear" w:color="auto" w:fill="auto"/>
            <w:noWrap/>
            <w:vAlign w:val="bottom"/>
          </w:tcPr>
          <w:p w:rsidR="00627371" w:rsidRPr="00754BDE" w:rsidRDefault="00627371" w:rsidP="00627371">
            <w:pPr>
              <w:spacing w:line="276" w:lineRule="auto"/>
              <w:jc w:val="center"/>
              <w:rPr>
                <w:rFonts w:asciiTheme="majorHAnsi" w:hAnsiTheme="majorHAnsi" w:cstheme="majorHAnsi"/>
                <w:color w:val="000000"/>
                <w:szCs w:val="22"/>
              </w:rPr>
            </w:pPr>
          </w:p>
        </w:tc>
        <w:tc>
          <w:tcPr>
            <w:tcW w:w="4652" w:type="dxa"/>
            <w:shd w:val="clear" w:color="auto" w:fill="auto"/>
            <w:vAlign w:val="center"/>
          </w:tcPr>
          <w:p w:rsidR="00627371" w:rsidRPr="001E53F5" w:rsidRDefault="00627371" w:rsidP="00627371">
            <w:pPr>
              <w:spacing w:line="276" w:lineRule="auto"/>
              <w:rPr>
                <w:rFonts w:asciiTheme="majorHAnsi" w:hAnsiTheme="majorHAnsi" w:cstheme="majorHAnsi"/>
                <w:color w:val="000000"/>
                <w:szCs w:val="22"/>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306" w:type="dxa"/>
            <w:shd w:val="clear" w:color="auto" w:fill="auto"/>
            <w:noWrap/>
          </w:tcPr>
          <w:p w:rsidR="00627371" w:rsidRPr="00283D99" w:rsidRDefault="00627371" w:rsidP="00627371">
            <w:pPr>
              <w:spacing w:line="276" w:lineRule="auto"/>
              <w:jc w:val="center"/>
              <w:rPr>
                <w:rFonts w:asciiTheme="majorHAnsi" w:hAnsiTheme="majorHAnsi" w:cstheme="majorHAnsi"/>
                <w:color w:val="000000"/>
                <w:szCs w:val="22"/>
                <w:lang w:val="el-GR"/>
              </w:rPr>
            </w:pPr>
            <w:r>
              <w:rPr>
                <w:rFonts w:asciiTheme="majorHAnsi" w:hAnsiTheme="majorHAnsi" w:cstheme="majorHAnsi"/>
                <w:color w:val="000000"/>
                <w:szCs w:val="22"/>
                <w:lang w:val="el-GR"/>
              </w:rPr>
              <w:t>ΝΑΙ</w:t>
            </w:r>
          </w:p>
        </w:tc>
        <w:tc>
          <w:tcPr>
            <w:tcW w:w="1346" w:type="dxa"/>
            <w:shd w:val="clear" w:color="auto" w:fill="auto"/>
            <w:noWrap/>
            <w:vAlign w:val="center"/>
          </w:tcPr>
          <w:p w:rsidR="00627371" w:rsidRPr="00283D99" w:rsidRDefault="00627371" w:rsidP="00627371">
            <w:pPr>
              <w:spacing w:line="276" w:lineRule="auto"/>
              <w:rPr>
                <w:rFonts w:asciiTheme="majorHAnsi" w:hAnsiTheme="majorHAnsi" w:cstheme="majorHAnsi"/>
                <w:b/>
                <w:bCs/>
                <w:color w:val="000000"/>
                <w:szCs w:val="22"/>
                <w:lang w:val="el-GR"/>
              </w:rPr>
            </w:pPr>
          </w:p>
        </w:tc>
        <w:tc>
          <w:tcPr>
            <w:tcW w:w="1576" w:type="dxa"/>
            <w:shd w:val="clear" w:color="auto" w:fill="auto"/>
            <w:noWrap/>
            <w:vAlign w:val="center"/>
          </w:tcPr>
          <w:p w:rsidR="00627371" w:rsidRPr="00283D99" w:rsidRDefault="00627371" w:rsidP="00627371">
            <w:pPr>
              <w:spacing w:line="276" w:lineRule="auto"/>
              <w:rPr>
                <w:rFonts w:asciiTheme="majorHAnsi" w:hAnsiTheme="majorHAnsi" w:cstheme="majorHAnsi"/>
                <w:b/>
                <w:bCs/>
                <w:color w:val="000000"/>
                <w:szCs w:val="22"/>
                <w:lang w:val="el-GR"/>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7" w:name="_Toc204077337"/>
      <w:r>
        <w:rPr>
          <w:rFonts w:asciiTheme="majorHAnsi" w:eastAsia="Verdana" w:hAnsiTheme="majorHAnsi" w:cstheme="majorHAnsi"/>
          <w:szCs w:val="22"/>
          <w:lang w:val="el-GR"/>
        </w:rPr>
        <w:t xml:space="preserve">Δράση 8. </w:t>
      </w:r>
      <w:r w:rsidRPr="001E53F5">
        <w:rPr>
          <w:rFonts w:asciiTheme="majorHAnsi" w:eastAsia="Verdana" w:hAnsiTheme="majorHAnsi" w:cstheme="majorHAnsi"/>
          <w:szCs w:val="22"/>
          <w:lang w:val="el-GR"/>
        </w:rPr>
        <w:t>Οργάνωση γραφείου κίνησης και διαχείρισης δημοτικού στόλου οχημάτων</w:t>
      </w:r>
      <w:bookmarkEnd w:id="7"/>
    </w:p>
    <w:tbl>
      <w:tblPr>
        <w:tblW w:w="9802" w:type="dxa"/>
        <w:jc w:val="center"/>
        <w:tblLayout w:type="fixed"/>
        <w:tblLook w:val="0000"/>
      </w:tblPr>
      <w:tblGrid>
        <w:gridCol w:w="531"/>
        <w:gridCol w:w="4567"/>
        <w:gridCol w:w="1541"/>
        <w:gridCol w:w="1450"/>
        <w:gridCol w:w="171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jc w:val="center"/>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jc w:val="center"/>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jc w:val="center"/>
              <w:rPr>
                <w:rFonts w:asciiTheme="majorHAnsi" w:hAnsiTheme="majorHAnsi" w:cstheme="majorHAnsi"/>
                <w:b/>
                <w:bCs/>
                <w:szCs w:val="22"/>
              </w:rPr>
            </w:pPr>
            <w:r w:rsidRPr="00754BDE">
              <w:rPr>
                <w:rFonts w:asciiTheme="majorHAnsi" w:hAnsiTheme="majorHAnsi" w:cstheme="majorHAnsi"/>
                <w:b/>
                <w:bCs/>
                <w:szCs w:val="22"/>
              </w:rPr>
              <w:t>ΑΠΑΙΤΗΣΗ</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jc w:val="center"/>
              <w:rPr>
                <w:rFonts w:asciiTheme="majorHAnsi" w:hAnsiTheme="majorHAnsi" w:cstheme="majorHAnsi"/>
                <w:b/>
                <w:bCs/>
                <w:szCs w:val="22"/>
              </w:rPr>
            </w:pPr>
            <w:r w:rsidRPr="00754BDE">
              <w:rPr>
                <w:rFonts w:asciiTheme="majorHAnsi" w:hAnsiTheme="majorHAnsi" w:cstheme="majorHAnsi"/>
                <w:b/>
                <w:bCs/>
                <w:szCs w:val="22"/>
              </w:rPr>
              <w:t>ΑΠΑΝΤΗΣΗ</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jc w:val="center"/>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823F82" w:rsidRPr="00A72456"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823F82" w:rsidRPr="00754BDE" w:rsidRDefault="00823F82" w:rsidP="00627371">
            <w:pPr>
              <w:spacing w:line="276" w:lineRule="auto"/>
              <w:ind w:right="84"/>
              <w:rPr>
                <w:rFonts w:asciiTheme="majorHAnsi" w:hAnsiTheme="majorHAnsi" w:cstheme="majorHAnsi"/>
                <w:szCs w:val="22"/>
              </w:rPr>
            </w:pPr>
          </w:p>
        </w:tc>
        <w:tc>
          <w:tcPr>
            <w:tcW w:w="4567" w:type="dxa"/>
            <w:tcBorders>
              <w:top w:val="single" w:sz="4" w:space="0" w:color="000000"/>
              <w:left w:val="single" w:sz="4" w:space="0" w:color="000000"/>
              <w:bottom w:val="single" w:sz="4" w:space="0" w:color="000000"/>
              <w:right w:val="single" w:sz="4" w:space="0" w:color="000000"/>
            </w:tcBorders>
            <w:vAlign w:val="center"/>
          </w:tcPr>
          <w:p w:rsidR="00823F82" w:rsidRPr="001E53F5" w:rsidRDefault="00823F82" w:rsidP="00627371">
            <w:pPr>
              <w:spacing w:line="276" w:lineRule="auto"/>
              <w:ind w:right="84"/>
              <w:rPr>
                <w:rFonts w:asciiTheme="majorHAnsi" w:hAnsiTheme="majorHAnsi" w:cstheme="majorHAnsi"/>
                <w:szCs w:val="22"/>
                <w:lang w:val="el-GR"/>
              </w:rPr>
            </w:pPr>
            <w:r>
              <w:rPr>
                <w:rFonts w:asciiTheme="majorHAnsi" w:hAnsiTheme="majorHAnsi" w:cstheme="majorHAnsi"/>
                <w:szCs w:val="22"/>
                <w:lang w:val="el-GR"/>
              </w:rPr>
              <w:t xml:space="preserve">Σε πλήρη συμμόρφωση με τις τεχνικές προδιαγραφές της Δράσης, όπως αναφέρονται στην αντίστοιχη ενότητα </w:t>
            </w:r>
          </w:p>
        </w:tc>
        <w:tc>
          <w:tcPr>
            <w:tcW w:w="1541" w:type="dxa"/>
            <w:tcBorders>
              <w:top w:val="single" w:sz="4" w:space="0" w:color="000000"/>
              <w:left w:val="single" w:sz="4" w:space="0" w:color="000000"/>
              <w:bottom w:val="single" w:sz="4" w:space="0" w:color="000000"/>
              <w:right w:val="single" w:sz="4" w:space="0" w:color="000000"/>
            </w:tcBorders>
            <w:vAlign w:val="center"/>
          </w:tcPr>
          <w:p w:rsidR="00823F82" w:rsidRPr="008A2673" w:rsidRDefault="00823F82" w:rsidP="00627371">
            <w:pPr>
              <w:spacing w:line="276" w:lineRule="auto"/>
              <w:ind w:right="84"/>
              <w:jc w:val="center"/>
              <w:rPr>
                <w:rFonts w:asciiTheme="majorHAnsi" w:hAnsiTheme="majorHAnsi" w:cstheme="majorHAnsi"/>
                <w:szCs w:val="22"/>
                <w:lang w:val="el-GR"/>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823F82" w:rsidRPr="008A2673" w:rsidRDefault="00823F82" w:rsidP="00627371">
            <w:pPr>
              <w:spacing w:line="276" w:lineRule="auto"/>
              <w:ind w:right="84"/>
              <w:rPr>
                <w:rFonts w:asciiTheme="majorHAnsi" w:hAnsiTheme="majorHAnsi" w:cstheme="majorHAnsi"/>
                <w:szCs w:val="22"/>
                <w:lang w:val="el-GR"/>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823F82" w:rsidRPr="008A2673" w:rsidRDefault="00823F82" w:rsidP="00627371">
            <w:pPr>
              <w:spacing w:line="276" w:lineRule="auto"/>
              <w:ind w:right="84"/>
              <w:rPr>
                <w:rFonts w:asciiTheme="majorHAnsi" w:hAnsiTheme="majorHAnsi" w:cstheme="majorHAnsi"/>
                <w:szCs w:val="22"/>
                <w:lang w:val="el-GR"/>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Για την υλοποίηση του ενιαίου συστήματος, ο υποψήφιος Ανάδοχος θα πρέπει να προσφέρει κατ’ ελάχιστον τον ακόλουθο εξοπλισμό και υλισμό:</w:t>
            </w:r>
          </w:p>
          <w:p w:rsidR="00627371" w:rsidRPr="001E53F5" w:rsidRDefault="00627371" w:rsidP="00627371">
            <w:pPr>
              <w:numPr>
                <w:ilvl w:val="0"/>
                <w:numId w:val="136"/>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 xml:space="preserve">Τριάντα τρεις (33) τηλεματικές συσκευές οχημάτων (επιβατικά, φορτηγά κτλ.) </w:t>
            </w:r>
          </w:p>
          <w:p w:rsidR="00627371" w:rsidRPr="001E53F5" w:rsidRDefault="00627371" w:rsidP="00627371">
            <w:pPr>
              <w:numPr>
                <w:ilvl w:val="0"/>
                <w:numId w:val="136"/>
              </w:numPr>
              <w:spacing w:after="0" w:line="276" w:lineRule="auto"/>
              <w:ind w:right="84"/>
              <w:jc w:val="left"/>
              <w:rPr>
                <w:rFonts w:asciiTheme="majorHAnsi" w:hAnsiTheme="majorHAnsi" w:cstheme="majorHAnsi"/>
                <w:szCs w:val="22"/>
                <w:lang w:val="el-GR"/>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jc w:val="center"/>
              <w:rPr>
                <w:rFonts w:asciiTheme="majorHAnsi" w:hAnsiTheme="majorHAnsi" w:cstheme="majorHAnsi"/>
                <w:szCs w:val="22"/>
              </w:rPr>
            </w:pPr>
            <w:r w:rsidRPr="00754BDE">
              <w:rPr>
                <w:rFonts w:asciiTheme="majorHAnsi" w:hAnsiTheme="majorHAnsi" w:cstheme="majorHAnsi"/>
                <w:szCs w:val="22"/>
              </w:rPr>
              <w:t>ΝΑΙ</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3</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1E53F5">
              <w:rPr>
                <w:rFonts w:asciiTheme="majorHAnsi" w:hAnsiTheme="majorHAnsi" w:cstheme="majorHAnsi"/>
                <w:szCs w:val="22"/>
                <w:lang w:val="el-GR"/>
              </w:rPr>
              <w:t xml:space="preserve">Η κεντρική εφαρμογή διαχείρισης θα πρέπει να περιλαμβάνει το λογισμικό διαχείρισης στόλου για το σύνολο του στόλου οχημάτων του Δήμου. </w:t>
            </w:r>
            <w:proofErr w:type="spellStart"/>
            <w:r w:rsidRPr="00754BDE">
              <w:rPr>
                <w:rFonts w:asciiTheme="majorHAnsi" w:hAnsiTheme="majorHAnsi" w:cstheme="majorHAnsi"/>
                <w:szCs w:val="22"/>
              </w:rPr>
              <w:t>Επίσης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θα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πρέπει</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να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πληροί</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τις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ακόλουθες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απαιτήσεις</w:t>
            </w:r>
            <w:proofErr w:type="spellEnd"/>
            <w:r w:rsidRPr="00754BDE">
              <w:rPr>
                <w:rFonts w:asciiTheme="majorHAnsi" w:hAnsiTheme="majorHAnsi" w:cstheme="majorHAnsi"/>
                <w:szCs w:val="22"/>
              </w:rPr>
              <w:t>:</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 xml:space="preserve">Να είναι ένα ολοκληρωμένο σύστημα οργάνωσης και διοίκησης του στόλου </w:t>
            </w:r>
            <w:r w:rsidRPr="001E53F5">
              <w:rPr>
                <w:rFonts w:asciiTheme="majorHAnsi" w:hAnsiTheme="majorHAnsi" w:cstheme="majorHAnsi"/>
                <w:szCs w:val="22"/>
                <w:lang w:val="el-GR"/>
              </w:rPr>
              <w:lastRenderedPageBreak/>
              <w:t>οχημάτων.</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 xml:space="preserve">Να χρησιμοποιεί τις αποδεδειγμένα αξιόπιστες τεχνολογίες </w:t>
            </w:r>
            <w:r w:rsidRPr="00754BDE">
              <w:rPr>
                <w:rFonts w:asciiTheme="majorHAnsi" w:hAnsiTheme="majorHAnsi" w:cstheme="majorHAnsi"/>
                <w:szCs w:val="22"/>
              </w:rPr>
              <w:t>GPS</w:t>
            </w:r>
            <w:r w:rsidRPr="001E53F5">
              <w:rPr>
                <w:rFonts w:asciiTheme="majorHAnsi" w:hAnsiTheme="majorHAnsi" w:cstheme="majorHAnsi"/>
                <w:szCs w:val="22"/>
                <w:lang w:val="el-GR"/>
              </w:rPr>
              <w:t xml:space="preserve"> ή </w:t>
            </w:r>
            <w:r w:rsidRPr="00754BDE">
              <w:rPr>
                <w:rFonts w:asciiTheme="majorHAnsi" w:hAnsiTheme="majorHAnsi" w:cstheme="majorHAnsi"/>
                <w:szCs w:val="22"/>
              </w:rPr>
              <w:t>GLONASS</w:t>
            </w:r>
            <w:r w:rsidRPr="001E53F5">
              <w:rPr>
                <w:rFonts w:asciiTheme="majorHAnsi" w:hAnsiTheme="majorHAnsi" w:cstheme="majorHAnsi"/>
                <w:szCs w:val="22"/>
                <w:lang w:val="el-GR"/>
              </w:rPr>
              <w:t xml:space="preserve"> ή </w:t>
            </w:r>
            <w:r w:rsidRPr="00754BDE">
              <w:rPr>
                <w:rFonts w:asciiTheme="majorHAnsi" w:hAnsiTheme="majorHAnsi" w:cstheme="majorHAnsi"/>
                <w:szCs w:val="22"/>
              </w:rPr>
              <w:t>GALILEO</w:t>
            </w:r>
            <w:r w:rsidRPr="001E53F5">
              <w:rPr>
                <w:rFonts w:asciiTheme="majorHAnsi" w:hAnsiTheme="majorHAnsi" w:cstheme="majorHAnsi"/>
                <w:szCs w:val="22"/>
                <w:lang w:val="el-GR"/>
              </w:rPr>
              <w:t xml:space="preserve"> (Παγκόσμιο Δορυφορικό Σύστημα Εντοπισμού Θέσης) και </w:t>
            </w:r>
            <w:r w:rsidRPr="00754BDE">
              <w:rPr>
                <w:rFonts w:asciiTheme="majorHAnsi" w:hAnsiTheme="majorHAnsi" w:cstheme="majorHAnsi"/>
                <w:szCs w:val="22"/>
              </w:rPr>
              <w:t>GSM</w:t>
            </w:r>
            <w:r w:rsidRPr="001E53F5">
              <w:rPr>
                <w:rFonts w:asciiTheme="majorHAnsi" w:hAnsiTheme="majorHAnsi" w:cstheme="majorHAnsi"/>
                <w:szCs w:val="22"/>
                <w:lang w:val="el-GR"/>
              </w:rPr>
              <w:t>/</w:t>
            </w:r>
            <w:r w:rsidRPr="00754BDE">
              <w:rPr>
                <w:rFonts w:asciiTheme="majorHAnsi" w:hAnsiTheme="majorHAnsi" w:cstheme="majorHAnsi"/>
                <w:szCs w:val="22"/>
              </w:rPr>
              <w:t>GPRS</w:t>
            </w:r>
            <w:r w:rsidRPr="001E53F5">
              <w:rPr>
                <w:rFonts w:asciiTheme="majorHAnsi" w:hAnsiTheme="majorHAnsi" w:cstheme="majorHAnsi"/>
                <w:szCs w:val="22"/>
                <w:lang w:val="el-GR"/>
              </w:rPr>
              <w:t xml:space="preserve"> (Σύστημα Κινητής Τηλεφωνίας), ώστε να παρέχει τα απαραίτητα μέσα για τον απομακρυσμένο εντοπισμό θέσης των οχημάτων και την επιτυχή ανταλλαγή δεδομένων.</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Να καταγράφει όλα τα δεδομένα θέσης, πληροφορίες και κατάσταση των οχημάτων, σήματα συναγερμού και γενικά όλα τα δεδομένα που αποστέλλονται από τις τηλεματικές συσκευές που θα είναι τοποθετημένες στα οχήματα.</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 xml:space="preserve">Να παρέχει τη δυνατότητα απομακρυσμένης παραλαβής των </w:t>
            </w:r>
            <w:r w:rsidRPr="00754BDE">
              <w:rPr>
                <w:rFonts w:asciiTheme="majorHAnsi" w:hAnsiTheme="majorHAnsi" w:cstheme="majorHAnsi"/>
                <w:szCs w:val="22"/>
              </w:rPr>
              <w:t>log</w:t>
            </w:r>
            <w:r w:rsidRPr="001E53F5">
              <w:rPr>
                <w:rFonts w:asciiTheme="majorHAnsi" w:hAnsiTheme="majorHAnsi" w:cstheme="majorHAnsi"/>
                <w:szCs w:val="22"/>
                <w:lang w:val="el-GR"/>
              </w:rPr>
              <w:t xml:space="preserve"> αρχείων ασφαλείας που κρατούνται στην τηλεματική συσκευή κάθε οχήματος σε περίπτωση διακοπής του δικτύου </w:t>
            </w:r>
            <w:r w:rsidRPr="00754BDE">
              <w:rPr>
                <w:rFonts w:asciiTheme="majorHAnsi" w:hAnsiTheme="majorHAnsi" w:cstheme="majorHAnsi"/>
                <w:szCs w:val="22"/>
                <w:lang w:val="en-US"/>
              </w:rPr>
              <w:t>GPS</w:t>
            </w:r>
            <w:r w:rsidRPr="001E53F5">
              <w:rPr>
                <w:rFonts w:asciiTheme="majorHAnsi" w:hAnsiTheme="majorHAnsi" w:cstheme="majorHAnsi"/>
                <w:szCs w:val="22"/>
                <w:lang w:val="el-GR"/>
              </w:rPr>
              <w:t>/</w:t>
            </w:r>
            <w:r w:rsidRPr="00754BDE">
              <w:rPr>
                <w:rFonts w:asciiTheme="majorHAnsi" w:hAnsiTheme="majorHAnsi" w:cstheme="majorHAnsi"/>
                <w:szCs w:val="22"/>
              </w:rPr>
              <w:t>GPRS</w:t>
            </w:r>
            <w:r w:rsidRPr="001E53F5">
              <w:rPr>
                <w:rFonts w:asciiTheme="majorHAnsi" w:hAnsiTheme="majorHAnsi" w:cstheme="majorHAnsi"/>
                <w:szCs w:val="22"/>
                <w:lang w:val="el-GR"/>
              </w:rPr>
              <w:t xml:space="preserve">, ενώ η μετάδοση των δεδομένων θα πρέπει να γίνεται ξανά όταν επανέλθει η κάλυψη του δικτύου </w:t>
            </w:r>
            <w:r w:rsidRPr="00754BDE">
              <w:rPr>
                <w:rFonts w:asciiTheme="majorHAnsi" w:hAnsiTheme="majorHAnsi" w:cstheme="majorHAnsi"/>
                <w:szCs w:val="22"/>
                <w:lang w:val="en-US"/>
              </w:rPr>
              <w:t>GPS</w:t>
            </w:r>
            <w:r w:rsidRPr="001E53F5">
              <w:rPr>
                <w:rFonts w:asciiTheme="majorHAnsi" w:hAnsiTheme="majorHAnsi" w:cstheme="majorHAnsi"/>
                <w:szCs w:val="22"/>
                <w:lang w:val="el-GR"/>
              </w:rPr>
              <w:t>/</w:t>
            </w:r>
            <w:r w:rsidRPr="00754BDE">
              <w:rPr>
                <w:rFonts w:asciiTheme="majorHAnsi" w:hAnsiTheme="majorHAnsi" w:cstheme="majorHAnsi"/>
                <w:szCs w:val="22"/>
              </w:rPr>
              <w:t>GPRS</w:t>
            </w:r>
            <w:r w:rsidRPr="001E53F5">
              <w:rPr>
                <w:rFonts w:asciiTheme="majorHAnsi" w:hAnsiTheme="majorHAnsi" w:cstheme="majorHAnsi"/>
                <w:szCs w:val="22"/>
                <w:lang w:val="el-GR"/>
              </w:rPr>
              <w:t>.</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Να υπάρχει μια πλήρης εικόνα της θέσης και του δρομολογίου κάθε οχήματος χωρίς την ανάγκη να είναι μονίμως συνδεδεμένο (</w:t>
            </w:r>
            <w:r w:rsidRPr="00754BDE">
              <w:rPr>
                <w:rFonts w:asciiTheme="majorHAnsi" w:hAnsiTheme="majorHAnsi" w:cstheme="majorHAnsi"/>
                <w:szCs w:val="22"/>
              </w:rPr>
              <w:t>online</w:t>
            </w:r>
            <w:r w:rsidRPr="001E53F5">
              <w:rPr>
                <w:rFonts w:asciiTheme="majorHAnsi" w:hAnsiTheme="majorHAnsi" w:cstheme="majorHAnsi"/>
                <w:szCs w:val="22"/>
                <w:lang w:val="el-GR"/>
              </w:rPr>
              <w:t>).</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 xml:space="preserve">Να διαθέτει βάση δεδομένων που θα πρέπει να ενημερώνεται με τα αρχεία </w:t>
            </w:r>
            <w:r w:rsidRPr="00754BDE">
              <w:rPr>
                <w:rFonts w:asciiTheme="majorHAnsi" w:hAnsiTheme="majorHAnsi" w:cstheme="majorHAnsi"/>
                <w:szCs w:val="22"/>
              </w:rPr>
              <w:t>log</w:t>
            </w:r>
            <w:r w:rsidRPr="001E53F5">
              <w:rPr>
                <w:rFonts w:asciiTheme="majorHAnsi" w:hAnsiTheme="majorHAnsi" w:cstheme="majorHAnsi"/>
                <w:szCs w:val="22"/>
                <w:lang w:val="el-GR"/>
              </w:rPr>
              <w:t xml:space="preserve"> του συστήματος σχετικά με τα δεδομένα θέσης οχημάτων, σημάτων συναγερμού και κατάστασης των οχημάτων κτλ.</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 xml:space="preserve">Να προβάλει σε όλους τους χρήστες (αναλόγως των δικαιωμάτων χρήσης που έχουν) ανεξαρτήτως της συσκευής ή τεχνολογίας με την οποία συνδέονται στο σύστημα, π.χ. σταθμοί εργασίας, κινητές συσκευές </w:t>
            </w:r>
            <w:r w:rsidRPr="00754BDE">
              <w:rPr>
                <w:rFonts w:asciiTheme="majorHAnsi" w:hAnsiTheme="majorHAnsi" w:cstheme="majorHAnsi"/>
                <w:szCs w:val="22"/>
                <w:lang w:val="en-US"/>
              </w:rPr>
              <w:t>tablet</w:t>
            </w:r>
            <w:r w:rsidRPr="001E53F5">
              <w:rPr>
                <w:rFonts w:asciiTheme="majorHAnsi" w:hAnsiTheme="majorHAnsi" w:cstheme="majorHAnsi"/>
                <w:szCs w:val="22"/>
                <w:lang w:val="el-GR"/>
              </w:rPr>
              <w:t xml:space="preserve">, κινητά τηλέφωνα ή άλλες συσκευές μέσω </w:t>
            </w:r>
            <w:r w:rsidRPr="00754BDE">
              <w:rPr>
                <w:rFonts w:asciiTheme="majorHAnsi" w:hAnsiTheme="majorHAnsi" w:cstheme="majorHAnsi"/>
                <w:szCs w:val="22"/>
                <w:lang w:val="en-US"/>
              </w:rPr>
              <w:t>browser</w:t>
            </w:r>
            <w:r w:rsidRPr="001E53F5">
              <w:rPr>
                <w:rFonts w:asciiTheme="majorHAnsi" w:hAnsiTheme="majorHAnsi" w:cstheme="majorHAnsi"/>
                <w:szCs w:val="22"/>
                <w:lang w:val="el-GR"/>
              </w:rPr>
              <w:t xml:space="preserve"> κτλ., όλες τις πληροφορίες που λαμβάνονται από τα οχήματα προς την κεντρική εφαρμογή διαχείρισης και είναι διαθέσιμα σε όλους τους χρήστες του συστήματος.</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Να προσφέρει έλεγχο διαθεσιμότητας της βάσης δεδομένων του συστήματος.</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lastRenderedPageBreak/>
              <w:t xml:space="preserve">Να είναι </w:t>
            </w:r>
            <w:proofErr w:type="spellStart"/>
            <w:r w:rsidRPr="001E53F5">
              <w:rPr>
                <w:rFonts w:asciiTheme="majorHAnsi" w:hAnsiTheme="majorHAnsi" w:cstheme="majorHAnsi"/>
                <w:szCs w:val="22"/>
                <w:lang w:val="el-GR"/>
              </w:rPr>
              <w:t>προσβάσιμη</w:t>
            </w:r>
            <w:proofErr w:type="spellEnd"/>
            <w:r w:rsidRPr="001E53F5">
              <w:rPr>
                <w:rFonts w:asciiTheme="majorHAnsi" w:hAnsiTheme="majorHAnsi" w:cstheme="majorHAnsi"/>
                <w:szCs w:val="22"/>
                <w:lang w:val="el-GR"/>
              </w:rPr>
              <w:t xml:space="preserve"> μέσω διαδικτύου (</w:t>
            </w:r>
            <w:r w:rsidRPr="00754BDE">
              <w:rPr>
                <w:rFonts w:asciiTheme="majorHAnsi" w:hAnsiTheme="majorHAnsi" w:cstheme="majorHAnsi"/>
                <w:szCs w:val="22"/>
              </w:rPr>
              <w:t>web</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 xml:space="preserve">) ώστε να αποτελεί το κεντρικό σημείο </w:t>
            </w:r>
            <w:proofErr w:type="spellStart"/>
            <w:r w:rsidRPr="001E53F5">
              <w:rPr>
                <w:rFonts w:asciiTheme="majorHAnsi" w:hAnsiTheme="majorHAnsi" w:cstheme="majorHAnsi"/>
                <w:szCs w:val="22"/>
                <w:lang w:val="el-GR"/>
              </w:rPr>
              <w:t>διεπαφής</w:t>
            </w:r>
            <w:proofErr w:type="spellEnd"/>
            <w:r w:rsidRPr="001E53F5">
              <w:rPr>
                <w:rFonts w:asciiTheme="majorHAnsi" w:hAnsiTheme="majorHAnsi" w:cstheme="majorHAnsi"/>
                <w:szCs w:val="22"/>
                <w:lang w:val="el-GR"/>
              </w:rPr>
              <w:t xml:space="preserve"> χρηστών με την εφαρμογή με χρήση ενός κοινού </w:t>
            </w:r>
            <w:proofErr w:type="spellStart"/>
            <w:r w:rsidRPr="001E53F5">
              <w:rPr>
                <w:rFonts w:asciiTheme="majorHAnsi" w:hAnsiTheme="majorHAnsi" w:cstheme="majorHAnsi"/>
                <w:szCs w:val="22"/>
                <w:lang w:val="el-GR"/>
              </w:rPr>
              <w:t>φυλλομετρητή</w:t>
            </w:r>
            <w:proofErr w:type="spellEnd"/>
            <w:r w:rsidRPr="001E53F5">
              <w:rPr>
                <w:rFonts w:asciiTheme="majorHAnsi" w:hAnsiTheme="majorHAnsi" w:cstheme="majorHAnsi"/>
                <w:szCs w:val="22"/>
                <w:lang w:val="el-GR"/>
              </w:rPr>
              <w:t xml:space="preserve"> ιστού (</w:t>
            </w:r>
            <w:r w:rsidRPr="00754BDE">
              <w:rPr>
                <w:rFonts w:asciiTheme="majorHAnsi" w:hAnsiTheme="majorHAnsi" w:cstheme="majorHAnsi"/>
                <w:szCs w:val="22"/>
              </w:rPr>
              <w:t>browser</w:t>
            </w:r>
            <w:r w:rsidRPr="001E53F5">
              <w:rPr>
                <w:rFonts w:asciiTheme="majorHAnsi" w:hAnsiTheme="majorHAnsi" w:cstheme="majorHAnsi"/>
                <w:szCs w:val="22"/>
                <w:lang w:val="el-GR"/>
              </w:rPr>
              <w:t xml:space="preserve">), π.χ. </w:t>
            </w:r>
            <w:r w:rsidRPr="00754BDE">
              <w:rPr>
                <w:rFonts w:asciiTheme="majorHAnsi" w:hAnsiTheme="majorHAnsi" w:cstheme="majorHAnsi"/>
                <w:szCs w:val="22"/>
              </w:rPr>
              <w:t>Firefox</w:t>
            </w:r>
            <w:r w:rsidRPr="001E53F5">
              <w:rPr>
                <w:rFonts w:asciiTheme="majorHAnsi" w:hAnsiTheme="majorHAnsi" w:cstheme="majorHAnsi"/>
                <w:szCs w:val="22"/>
                <w:lang w:val="el-GR"/>
              </w:rPr>
              <w:t xml:space="preserve">, </w:t>
            </w:r>
            <w:r w:rsidRPr="00754BDE">
              <w:rPr>
                <w:rFonts w:asciiTheme="majorHAnsi" w:hAnsiTheme="majorHAnsi" w:cstheme="majorHAnsi"/>
                <w:szCs w:val="22"/>
              </w:rPr>
              <w:t>Chrome</w:t>
            </w:r>
            <w:r w:rsidRPr="001E53F5">
              <w:rPr>
                <w:rFonts w:asciiTheme="majorHAnsi" w:hAnsiTheme="majorHAnsi" w:cstheme="majorHAnsi"/>
                <w:szCs w:val="22"/>
                <w:lang w:val="el-GR"/>
              </w:rPr>
              <w:t xml:space="preserve">, </w:t>
            </w:r>
            <w:r w:rsidRPr="00754BDE">
              <w:rPr>
                <w:rFonts w:asciiTheme="majorHAnsi" w:hAnsiTheme="majorHAnsi" w:cstheme="majorHAnsi"/>
                <w:szCs w:val="22"/>
              </w:rPr>
              <w:t>Opera</w:t>
            </w:r>
            <w:r w:rsidRPr="001E53F5">
              <w:rPr>
                <w:rFonts w:asciiTheme="majorHAnsi" w:hAnsiTheme="majorHAnsi" w:cstheme="majorHAnsi"/>
                <w:szCs w:val="22"/>
                <w:lang w:val="el-GR"/>
              </w:rPr>
              <w:t xml:space="preserve">, </w:t>
            </w:r>
            <w:r w:rsidRPr="00754BDE">
              <w:rPr>
                <w:rFonts w:asciiTheme="majorHAnsi" w:hAnsiTheme="majorHAnsi" w:cstheme="majorHAnsi"/>
                <w:szCs w:val="22"/>
              </w:rPr>
              <w:t>Safari</w:t>
            </w:r>
            <w:r w:rsidRPr="001E53F5">
              <w:rPr>
                <w:rFonts w:asciiTheme="majorHAnsi" w:hAnsiTheme="majorHAnsi" w:cstheme="majorHAnsi"/>
                <w:szCs w:val="22"/>
                <w:lang w:val="el-GR"/>
              </w:rPr>
              <w:t xml:space="preserve">, </w:t>
            </w:r>
            <w:r w:rsidRPr="00754BDE">
              <w:rPr>
                <w:rFonts w:asciiTheme="majorHAnsi" w:hAnsiTheme="majorHAnsi" w:cstheme="majorHAnsi"/>
                <w:szCs w:val="22"/>
              </w:rPr>
              <w:t>Edge</w:t>
            </w:r>
            <w:r w:rsidRPr="001E53F5">
              <w:rPr>
                <w:rFonts w:asciiTheme="majorHAnsi" w:hAnsiTheme="majorHAnsi" w:cstheme="majorHAnsi"/>
                <w:szCs w:val="22"/>
                <w:lang w:val="el-GR"/>
              </w:rPr>
              <w:t xml:space="preserve"> κτλ.</w:t>
            </w:r>
          </w:p>
          <w:p w:rsidR="00627371" w:rsidRDefault="00627371" w:rsidP="00627371">
            <w:pPr>
              <w:numPr>
                <w:ilvl w:val="0"/>
                <w:numId w:val="137"/>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Να είναι σχεδιασμένη ώστε να είναι προσαρμοζόμενη στη συσκευή (</w:t>
            </w:r>
            <w:r w:rsidRPr="00754BDE">
              <w:rPr>
                <w:rFonts w:asciiTheme="majorHAnsi" w:hAnsiTheme="majorHAnsi" w:cstheme="majorHAnsi"/>
                <w:szCs w:val="22"/>
              </w:rPr>
              <w:t>responsive</w:t>
            </w:r>
            <w:r w:rsidRPr="001E53F5">
              <w:rPr>
                <w:rFonts w:asciiTheme="majorHAnsi" w:hAnsiTheme="majorHAnsi" w:cstheme="majorHAnsi"/>
                <w:szCs w:val="22"/>
                <w:lang w:val="el-GR"/>
              </w:rPr>
              <w:t xml:space="preserve"> </w:t>
            </w:r>
            <w:r w:rsidRPr="00754BDE">
              <w:rPr>
                <w:rFonts w:asciiTheme="majorHAnsi" w:hAnsiTheme="majorHAnsi" w:cstheme="majorHAnsi"/>
                <w:szCs w:val="22"/>
              </w:rPr>
              <w:t>design</w:t>
            </w:r>
            <w:r w:rsidRPr="001E53F5">
              <w:rPr>
                <w:rFonts w:asciiTheme="majorHAnsi" w:hAnsiTheme="majorHAnsi" w:cstheme="majorHAnsi"/>
                <w:szCs w:val="22"/>
                <w:lang w:val="el-GR"/>
              </w:rPr>
              <w:t xml:space="preserve">) για τη βέλτιστη εμφάνιση και απόδοση του περιεχομένου σε όλες τις πιθανές συσκευές και τύπους </w:t>
            </w:r>
            <w:r w:rsidRPr="00754BDE">
              <w:rPr>
                <w:rFonts w:asciiTheme="majorHAnsi" w:hAnsiTheme="majorHAnsi" w:cstheme="majorHAnsi"/>
                <w:szCs w:val="22"/>
              </w:rPr>
              <w:t>browsers</w:t>
            </w:r>
            <w:r w:rsidRPr="001E53F5">
              <w:rPr>
                <w:rFonts w:asciiTheme="majorHAnsi" w:hAnsiTheme="majorHAnsi" w:cstheme="majorHAnsi"/>
                <w:szCs w:val="22"/>
                <w:lang w:val="el-GR"/>
              </w:rPr>
              <w:t>.</w:t>
            </w:r>
          </w:p>
          <w:p w:rsidR="00627371" w:rsidRPr="001E53F5" w:rsidRDefault="00627371" w:rsidP="00627371">
            <w:pPr>
              <w:numPr>
                <w:ilvl w:val="0"/>
                <w:numId w:val="137"/>
              </w:numPr>
              <w:spacing w:after="0" w:line="276" w:lineRule="auto"/>
              <w:ind w:right="84"/>
              <w:jc w:val="left"/>
              <w:rPr>
                <w:rFonts w:asciiTheme="majorHAnsi" w:hAnsiTheme="majorHAnsi" w:cstheme="majorHAnsi"/>
                <w:szCs w:val="22"/>
                <w:lang w:val="el-GR"/>
              </w:rPr>
            </w:pPr>
            <w:r>
              <w:rPr>
                <w:rFonts w:asciiTheme="majorHAnsi" w:hAnsiTheme="majorHAnsi" w:cstheme="majorHAnsi"/>
                <w:szCs w:val="22"/>
                <w:lang w:val="el-GR"/>
              </w:rPr>
              <w:t>Να παρέχει α</w:t>
            </w:r>
            <w:r w:rsidRPr="00993BD8">
              <w:rPr>
                <w:rFonts w:asciiTheme="majorHAnsi" w:hAnsiTheme="majorHAnsi" w:cstheme="majorHAnsi"/>
                <w:szCs w:val="22"/>
                <w:lang w:val="el-GR"/>
              </w:rPr>
              <w:t>υτοματοποιημένη ενημέρωση για τις ημερομηνίες λήξης ή/και ανανέωσης εγγράφων οχημάτων και οδηγών</w:t>
            </w: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jc w:val="center"/>
              <w:rPr>
                <w:rFonts w:asciiTheme="majorHAnsi" w:hAnsiTheme="majorHAnsi" w:cstheme="majorHAnsi"/>
                <w:szCs w:val="22"/>
              </w:rPr>
            </w:pPr>
            <w:r w:rsidRPr="00754BDE">
              <w:rPr>
                <w:rFonts w:asciiTheme="majorHAnsi" w:hAnsiTheme="majorHAnsi" w:cstheme="majorHAnsi"/>
                <w:szCs w:val="22"/>
              </w:rPr>
              <w:lastRenderedPageBreak/>
              <w:t>ΝΑΙ</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lastRenderedPageBreak/>
              <w:t>4</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Ο υποψήφιος Ανάδοχος θα πρέπει να προσφέρει εξειδικευμένη εφαρμογή κινητών συσκευών (</w:t>
            </w:r>
            <w:r w:rsidRPr="00754BDE">
              <w:rPr>
                <w:rFonts w:asciiTheme="majorHAnsi" w:hAnsiTheme="majorHAnsi" w:cstheme="majorHAnsi"/>
                <w:szCs w:val="22"/>
              </w:rPr>
              <w:t>mobile</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 που να είναι διαθέσιμη για λειτουργικό σύστημα</w:t>
            </w:r>
            <w:r>
              <w:rPr>
                <w:rFonts w:asciiTheme="majorHAnsi" w:hAnsiTheme="majorHAnsi" w:cstheme="majorHAnsi"/>
                <w:szCs w:val="22"/>
                <w:lang w:val="el-GR"/>
              </w:rPr>
              <w:t xml:space="preserve"> </w:t>
            </w:r>
            <w:proofErr w:type="spellStart"/>
            <w:r>
              <w:rPr>
                <w:rFonts w:asciiTheme="majorHAnsi" w:hAnsiTheme="majorHAnsi" w:cstheme="majorHAnsi"/>
                <w:szCs w:val="22"/>
                <w:lang w:val="en-US"/>
              </w:rPr>
              <w:t>iOS</w:t>
            </w:r>
            <w:proofErr w:type="spellEnd"/>
            <w:r w:rsidRPr="00283D99">
              <w:rPr>
                <w:rFonts w:asciiTheme="majorHAnsi" w:hAnsiTheme="majorHAnsi" w:cstheme="majorHAnsi"/>
                <w:szCs w:val="22"/>
                <w:lang w:val="el-GR"/>
              </w:rPr>
              <w:t xml:space="preserve"> &amp;</w:t>
            </w:r>
            <w:r w:rsidRPr="001E53F5">
              <w:rPr>
                <w:rFonts w:asciiTheme="majorHAnsi" w:hAnsiTheme="majorHAnsi" w:cstheme="majorHAnsi"/>
                <w:szCs w:val="22"/>
                <w:lang w:val="el-GR"/>
              </w:rPr>
              <w:t xml:space="preserve"> </w:t>
            </w:r>
            <w:r w:rsidRPr="00754BDE">
              <w:rPr>
                <w:rFonts w:asciiTheme="majorHAnsi" w:hAnsiTheme="majorHAnsi" w:cstheme="majorHAnsi"/>
                <w:szCs w:val="22"/>
              </w:rPr>
              <w:t>Android</w:t>
            </w:r>
            <w:r w:rsidRPr="001E53F5">
              <w:rPr>
                <w:rFonts w:asciiTheme="majorHAnsi" w:hAnsiTheme="majorHAnsi" w:cstheme="majorHAnsi"/>
                <w:szCs w:val="22"/>
                <w:lang w:val="el-GR"/>
              </w:rPr>
              <w:t xml:space="preserve"> και να πληροί τους όρους και απαιτήσεις της Διακήρυξης.</w:t>
            </w: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jc w:val="center"/>
              <w:rPr>
                <w:rFonts w:asciiTheme="majorHAnsi" w:hAnsiTheme="majorHAnsi" w:cstheme="majorHAnsi"/>
                <w:szCs w:val="22"/>
              </w:rPr>
            </w:pPr>
            <w:r w:rsidRPr="00754BDE">
              <w:rPr>
                <w:rFonts w:asciiTheme="majorHAnsi" w:hAnsiTheme="majorHAnsi" w:cstheme="majorHAnsi"/>
                <w:szCs w:val="22"/>
              </w:rPr>
              <w:t>ΝΑΙ</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5</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Οι χρήστες του συστήματος (στελέχη, υπάλληλοι και οδηγοί του Δήμου) θα πρέπει να έχουν τη δυνατότητα να συνδέονται στην κεντρική εφαρμογή διαχείρισης του συστήματος μέσω κατάλληλου μηχανισμού πιστοποίησης, όπου κάθε χρήστης θα έχει πρόσβαση στις λειτουργίες των αρμοδιοτήτων του και στις υπηρεσίες που τον αφορούν.</w:t>
            </w: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jc w:val="center"/>
              <w:rPr>
                <w:rFonts w:asciiTheme="majorHAnsi" w:hAnsiTheme="majorHAnsi" w:cstheme="majorHAnsi"/>
                <w:szCs w:val="22"/>
              </w:rPr>
            </w:pPr>
            <w:r w:rsidRPr="00754BDE">
              <w:rPr>
                <w:rFonts w:asciiTheme="majorHAnsi" w:hAnsiTheme="majorHAnsi" w:cstheme="majorHAnsi"/>
                <w:szCs w:val="22"/>
              </w:rPr>
              <w:t>ΝΑΙ</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5</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Το ενιαίο σύστημα οργάνωσης του Γραφείου Κίνησης και διαχείρισης στόλου οχημάτων του Δήμου θα πρέπει να αποτελείται από και να διασυνδέεται με τα παρακάτω υποσυστήματα, τα οποία θα πρέπει να ικανοποιούν τις τεχνικές απαιτήσεις και όρους που αναφέρονται στις αντίστοιχες ενότητες της Διακήρυξης, προσφέροντας τις περιγραφόμενες λειτουργίες. Πιο συγκεκριμένα, το σύστημα θα πρέπει να αποτελείται κατ’ ελάχιστον από τα εξής υποσυστήματα:</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διαχείρισης χρηστών και ρόλων.</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διαχείρισης μητρώου οχημάτων και οδηγών.</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διαχείρισης συντηρήσεων και επισκευών οχημάτων.</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lastRenderedPageBreak/>
              <w:t>Υποσύστημα δημιουργίας διαταγών πορείας και δελτίων κίνησης.</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διαχείρισης αποθήκης Γραφείου Κίνησης.</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 xml:space="preserve">Υποσύστημα </w:t>
            </w:r>
            <w:proofErr w:type="spellStart"/>
            <w:r w:rsidRPr="001E53F5">
              <w:rPr>
                <w:rFonts w:asciiTheme="majorHAnsi" w:hAnsiTheme="majorHAnsi" w:cstheme="majorHAnsi"/>
                <w:szCs w:val="22"/>
                <w:lang w:val="el-GR"/>
              </w:rPr>
              <w:t>γεωχωρικής</w:t>
            </w:r>
            <w:proofErr w:type="spellEnd"/>
            <w:r w:rsidRPr="001E53F5">
              <w:rPr>
                <w:rFonts w:asciiTheme="majorHAnsi" w:hAnsiTheme="majorHAnsi" w:cstheme="majorHAnsi"/>
                <w:szCs w:val="22"/>
                <w:lang w:val="el-GR"/>
              </w:rPr>
              <w:t xml:space="preserve"> αποτύπωσης θέσης οχήματος σε πραγματικό χρόνο.</w:t>
            </w:r>
          </w:p>
          <w:p w:rsidR="00627371" w:rsidRPr="00754BDE" w:rsidRDefault="00627371" w:rsidP="00627371">
            <w:pPr>
              <w:numPr>
                <w:ilvl w:val="0"/>
                <w:numId w:val="138"/>
              </w:numPr>
              <w:spacing w:after="0" w:line="276" w:lineRule="auto"/>
              <w:ind w:right="84"/>
              <w:jc w:val="left"/>
              <w:rPr>
                <w:rFonts w:asciiTheme="majorHAnsi" w:hAnsiTheme="majorHAnsi" w:cstheme="majorHAnsi"/>
                <w:szCs w:val="22"/>
              </w:rPr>
            </w:pPr>
            <w:proofErr w:type="spellStart"/>
            <w:r w:rsidRPr="00754BDE">
              <w:rPr>
                <w:rFonts w:asciiTheme="majorHAnsi" w:hAnsiTheme="majorHAnsi" w:cstheme="majorHAnsi"/>
                <w:szCs w:val="22"/>
              </w:rPr>
              <w:t>Υποσύστημα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ιστορικού</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θέσης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οχήματος</w:t>
            </w:r>
            <w:proofErr w:type="spellEnd"/>
            <w:r w:rsidRPr="00754BDE">
              <w:rPr>
                <w:rFonts w:asciiTheme="majorHAnsi" w:hAnsiTheme="majorHAnsi" w:cstheme="majorHAnsi"/>
                <w:szCs w:val="22"/>
              </w:rPr>
              <w:t>.</w:t>
            </w:r>
          </w:p>
          <w:p w:rsidR="00627371" w:rsidRPr="00754BDE" w:rsidRDefault="00627371" w:rsidP="00627371">
            <w:pPr>
              <w:numPr>
                <w:ilvl w:val="0"/>
                <w:numId w:val="138"/>
              </w:numPr>
              <w:spacing w:after="0" w:line="276" w:lineRule="auto"/>
              <w:ind w:right="84"/>
              <w:jc w:val="left"/>
              <w:rPr>
                <w:rFonts w:asciiTheme="majorHAnsi" w:hAnsiTheme="majorHAnsi" w:cstheme="majorHAnsi"/>
                <w:szCs w:val="22"/>
              </w:rPr>
            </w:pPr>
            <w:proofErr w:type="spellStart"/>
            <w:r w:rsidRPr="00754BDE">
              <w:rPr>
                <w:rFonts w:asciiTheme="majorHAnsi" w:hAnsiTheme="majorHAnsi" w:cstheme="majorHAnsi"/>
                <w:szCs w:val="22"/>
              </w:rPr>
              <w:t>Υποσύστημα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ειδοποιήσεων</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και</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συναγερμών</w:t>
            </w:r>
            <w:proofErr w:type="spellEnd"/>
            <w:r w:rsidRPr="00754BDE">
              <w:rPr>
                <w:rFonts w:asciiTheme="majorHAnsi" w:hAnsiTheme="majorHAnsi" w:cstheme="majorHAnsi"/>
                <w:szCs w:val="22"/>
              </w:rPr>
              <w:t>.</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προγνωστικής συντήρησης βάσει τεχνητής νοημοσύνης.</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προβολής στατιστικών, διαγραμμάτων και αναφορών.</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ελέγχου προγραμματισμού και εκτέλεσης δρομολογίων.</w:t>
            </w:r>
          </w:p>
          <w:p w:rsidR="00627371" w:rsidRPr="001E53F5" w:rsidRDefault="00627371" w:rsidP="00627371">
            <w:pPr>
              <w:numPr>
                <w:ilvl w:val="0"/>
                <w:numId w:val="138"/>
              </w:numPr>
              <w:spacing w:after="0" w:line="276" w:lineRule="auto"/>
              <w:ind w:right="84"/>
              <w:jc w:val="left"/>
              <w:rPr>
                <w:rFonts w:asciiTheme="majorHAnsi" w:hAnsiTheme="majorHAnsi" w:cstheme="majorHAnsi"/>
                <w:szCs w:val="22"/>
                <w:lang w:val="el-GR"/>
              </w:rPr>
            </w:pPr>
            <w:r w:rsidRPr="001E53F5">
              <w:rPr>
                <w:rFonts w:asciiTheme="majorHAnsi" w:hAnsiTheme="majorHAnsi" w:cstheme="majorHAnsi"/>
                <w:szCs w:val="22"/>
                <w:lang w:val="el-GR"/>
              </w:rPr>
              <w:t>Υποσύστημα τηλεφωνικών κλήσεων και γραπτών μηνυμάτων.</w:t>
            </w: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jc w:val="center"/>
              <w:rPr>
                <w:rFonts w:asciiTheme="majorHAnsi" w:hAnsiTheme="majorHAnsi" w:cstheme="majorHAnsi"/>
                <w:szCs w:val="22"/>
              </w:rPr>
            </w:pPr>
            <w:r w:rsidRPr="00754BDE">
              <w:rPr>
                <w:rFonts w:asciiTheme="majorHAnsi" w:hAnsiTheme="majorHAnsi" w:cstheme="majorHAnsi"/>
                <w:szCs w:val="22"/>
              </w:rPr>
              <w:lastRenderedPageBreak/>
              <w:t>ΝΑΙ</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lastRenderedPageBreak/>
              <w:t>6</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Το σύστημα θα πρέπει να διασυνδέεται με τις εξειδικευμένες συσκευές που θα παρέχονται σε κάθε όχημα (συσκευές τηλεματικής) μέσω δικτύου κινητής τηλεφωνίας.</w:t>
            </w: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jc w:val="center"/>
              <w:rPr>
                <w:rFonts w:asciiTheme="majorHAnsi" w:hAnsiTheme="majorHAnsi" w:cstheme="majorHAnsi"/>
                <w:szCs w:val="22"/>
              </w:rPr>
            </w:pPr>
            <w:r w:rsidRPr="00754BDE">
              <w:rPr>
                <w:rFonts w:asciiTheme="majorHAnsi" w:hAnsiTheme="majorHAnsi" w:cstheme="majorHAnsi"/>
                <w:szCs w:val="22"/>
              </w:rPr>
              <w:t>ΝΑΙ</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7</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Το σύστημα διαχείρισης είναι επιθυμητό να περιέχει και να διασυνδέεται με τα ακόλουθα υποσυστήματα:</w:t>
            </w:r>
          </w:p>
          <w:p w:rsidR="00627371" w:rsidRPr="00754BDE" w:rsidRDefault="00627371" w:rsidP="00627371">
            <w:pPr>
              <w:numPr>
                <w:ilvl w:val="0"/>
                <w:numId w:val="138"/>
              </w:numPr>
              <w:spacing w:after="0" w:line="276" w:lineRule="auto"/>
              <w:ind w:right="84"/>
              <w:jc w:val="left"/>
              <w:rPr>
                <w:rFonts w:asciiTheme="majorHAnsi" w:hAnsiTheme="majorHAnsi" w:cstheme="majorHAnsi"/>
                <w:szCs w:val="22"/>
              </w:rPr>
            </w:pPr>
            <w:proofErr w:type="spellStart"/>
            <w:r w:rsidRPr="00754BDE">
              <w:rPr>
                <w:rFonts w:asciiTheme="majorHAnsi" w:hAnsiTheme="majorHAnsi" w:cstheme="majorHAnsi"/>
                <w:szCs w:val="22"/>
              </w:rPr>
              <w:t>Υποσύστημα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βελτιστοποίησης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δρομολογίων</w:t>
            </w:r>
            <w:proofErr w:type="spellEnd"/>
            <w:r w:rsidRPr="00754BDE">
              <w:rPr>
                <w:rFonts w:asciiTheme="majorHAnsi" w:hAnsiTheme="majorHAnsi" w:cstheme="majorHAnsi"/>
                <w:szCs w:val="22"/>
              </w:rPr>
              <w:t>.</w:t>
            </w:r>
          </w:p>
          <w:p w:rsidR="00627371" w:rsidRPr="00754BDE" w:rsidRDefault="00627371" w:rsidP="00627371">
            <w:pPr>
              <w:numPr>
                <w:ilvl w:val="0"/>
                <w:numId w:val="138"/>
              </w:numPr>
              <w:spacing w:after="0" w:line="276" w:lineRule="auto"/>
              <w:ind w:right="84"/>
              <w:jc w:val="left"/>
              <w:rPr>
                <w:rFonts w:asciiTheme="majorHAnsi" w:hAnsiTheme="majorHAnsi" w:cstheme="majorHAnsi"/>
                <w:szCs w:val="22"/>
              </w:rPr>
            </w:pPr>
            <w:proofErr w:type="spellStart"/>
            <w:r w:rsidRPr="00754BDE">
              <w:rPr>
                <w:rFonts w:asciiTheme="majorHAnsi" w:hAnsiTheme="majorHAnsi" w:cstheme="majorHAnsi"/>
                <w:szCs w:val="22"/>
              </w:rPr>
              <w:t>Υποσύστημα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ηλεκτρονικής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ταυτοποίησης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οδηγών</w:t>
            </w:r>
            <w:proofErr w:type="spellEnd"/>
            <w:r w:rsidRPr="00754BDE">
              <w:rPr>
                <w:rFonts w:asciiTheme="majorHAnsi" w:hAnsiTheme="majorHAnsi" w:cstheme="majorHAnsi"/>
                <w:szCs w:val="22"/>
              </w:rPr>
              <w:t>.</w:t>
            </w:r>
          </w:p>
          <w:p w:rsidR="00627371" w:rsidRPr="00754BDE" w:rsidRDefault="00627371" w:rsidP="00627371">
            <w:pPr>
              <w:numPr>
                <w:ilvl w:val="0"/>
                <w:numId w:val="138"/>
              </w:numPr>
              <w:spacing w:after="0" w:line="276" w:lineRule="auto"/>
              <w:ind w:right="84"/>
              <w:jc w:val="left"/>
              <w:rPr>
                <w:rFonts w:asciiTheme="majorHAnsi" w:hAnsiTheme="majorHAnsi" w:cstheme="majorHAnsi"/>
                <w:szCs w:val="22"/>
              </w:rPr>
            </w:pPr>
            <w:proofErr w:type="spellStart"/>
            <w:r w:rsidRPr="00754BDE">
              <w:rPr>
                <w:rFonts w:asciiTheme="majorHAnsi" w:hAnsiTheme="majorHAnsi" w:cstheme="majorHAnsi"/>
                <w:szCs w:val="22"/>
              </w:rPr>
              <w:t>Υποσύστημα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διαχείρισης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ανεφοδιασμών</w:t>
            </w:r>
            <w:proofErr w:type="spellEnd"/>
            <w:r w:rsidRPr="00754BDE">
              <w:rPr>
                <w:rFonts w:asciiTheme="majorHAnsi" w:hAnsiTheme="majorHAnsi" w:cstheme="majorHAnsi"/>
                <w:szCs w:val="22"/>
              </w:rPr>
              <w:t>.</w:t>
            </w:r>
          </w:p>
          <w:p w:rsidR="00627371" w:rsidRPr="00754BDE" w:rsidRDefault="00627371" w:rsidP="00627371">
            <w:pPr>
              <w:numPr>
                <w:ilvl w:val="0"/>
                <w:numId w:val="138"/>
              </w:numPr>
              <w:spacing w:after="0" w:line="276" w:lineRule="auto"/>
              <w:ind w:right="84"/>
              <w:jc w:val="left"/>
              <w:rPr>
                <w:rFonts w:asciiTheme="majorHAnsi" w:hAnsiTheme="majorHAnsi" w:cstheme="majorHAnsi"/>
                <w:szCs w:val="22"/>
              </w:rPr>
            </w:pPr>
            <w:proofErr w:type="spellStart"/>
            <w:r w:rsidRPr="00754BDE">
              <w:rPr>
                <w:rFonts w:asciiTheme="majorHAnsi" w:hAnsiTheme="majorHAnsi" w:cstheme="majorHAnsi"/>
                <w:szCs w:val="22"/>
              </w:rPr>
              <w:t>Υποσύστημα</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ελέγχου</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κατανάλωσης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καυσίμων</w:t>
            </w:r>
            <w:proofErr w:type="spellEnd"/>
            <w:r w:rsidRPr="00754BDE">
              <w:rPr>
                <w:rFonts w:asciiTheme="majorHAnsi" w:hAnsiTheme="majorHAnsi" w:cstheme="majorHAnsi"/>
                <w:szCs w:val="22"/>
              </w:rPr>
              <w:t>.</w:t>
            </w: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jc w:val="center"/>
              <w:rPr>
                <w:rFonts w:asciiTheme="majorHAnsi" w:hAnsiTheme="majorHAnsi" w:cstheme="majorHAnsi"/>
                <w:szCs w:val="22"/>
              </w:rPr>
            </w:pPr>
            <w:r w:rsidRPr="00754BDE">
              <w:rPr>
                <w:rFonts w:asciiTheme="majorHAnsi" w:hAnsiTheme="majorHAnsi" w:cstheme="majorHAnsi"/>
                <w:szCs w:val="22"/>
              </w:rPr>
              <w:t>ΕΠΙΘΥΜΗΤΟ</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8C2D39"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r>
              <w:rPr>
                <w:rFonts w:asciiTheme="majorHAnsi" w:hAnsiTheme="majorHAnsi" w:cstheme="majorHAnsi"/>
                <w:szCs w:val="22"/>
                <w:lang w:val="el-GR"/>
              </w:rPr>
              <w:t>8</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541"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jc w:val="center"/>
              <w:rPr>
                <w:rFonts w:asciiTheme="majorHAnsi" w:hAnsiTheme="majorHAnsi" w:cstheme="majorHAnsi"/>
                <w:szCs w:val="22"/>
                <w:lang w:val="el-GR"/>
              </w:rPr>
            </w:pPr>
            <w:r>
              <w:rPr>
                <w:rFonts w:asciiTheme="majorHAnsi" w:hAnsiTheme="majorHAnsi" w:cstheme="majorHAnsi"/>
                <w:szCs w:val="22"/>
                <w:lang w:val="el-GR"/>
              </w:rPr>
              <w:t>ΝΑΙ</w:t>
            </w:r>
          </w:p>
        </w:tc>
        <w:tc>
          <w:tcPr>
            <w:tcW w:w="1450"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p>
        </w:tc>
      </w:tr>
    </w:tbl>
    <w:p w:rsidR="00627371" w:rsidRPr="00283D99" w:rsidRDefault="00627371" w:rsidP="00627371">
      <w:pPr>
        <w:spacing w:line="276" w:lineRule="auto"/>
        <w:ind w:right="84"/>
        <w:rPr>
          <w:rFonts w:asciiTheme="majorHAnsi" w:hAnsiTheme="majorHAnsi" w:cstheme="majorHAnsi"/>
          <w:b/>
          <w:bCs/>
          <w:szCs w:val="22"/>
          <w:lang w:val="el-GR"/>
        </w:rPr>
      </w:pPr>
    </w:p>
    <w:p w:rsidR="00627371" w:rsidRPr="00754BDE" w:rsidRDefault="00627371" w:rsidP="00627371">
      <w:pPr>
        <w:spacing w:line="276" w:lineRule="auto"/>
        <w:ind w:right="84"/>
        <w:rPr>
          <w:rFonts w:asciiTheme="majorHAnsi" w:hAnsiTheme="majorHAnsi" w:cstheme="majorHAnsi"/>
          <w:szCs w:val="22"/>
        </w:rPr>
      </w:pPr>
      <w:proofErr w:type="spellStart"/>
      <w:r w:rsidRPr="00754BDE">
        <w:rPr>
          <w:rFonts w:asciiTheme="majorHAnsi" w:hAnsiTheme="majorHAnsi" w:cstheme="majorHAnsi"/>
          <w:szCs w:val="22"/>
        </w:rPr>
        <w:t>Συσκευές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Τηλεματικής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Οχημάτων</w:t>
      </w:r>
      <w:proofErr w:type="spellEnd"/>
    </w:p>
    <w:tbl>
      <w:tblPr>
        <w:tblW w:w="9553" w:type="dxa"/>
        <w:jc w:val="center"/>
        <w:tblLayout w:type="fixed"/>
        <w:tblLook w:val="0000"/>
      </w:tblPr>
      <w:tblGrid>
        <w:gridCol w:w="531"/>
        <w:gridCol w:w="4567"/>
        <w:gridCol w:w="1364"/>
        <w:gridCol w:w="1378"/>
        <w:gridCol w:w="171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ΑΠΑΙΤΗΣΗ</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ΑΠΑΝΤΗΣΗ</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λαμβάνει δεδομένα από την κατάσταση του οχήματος και να τα μεταφέρει προς την κεντρική εφαρμογή διαχείρισης του συστήματος μέσω τεχνολογίας 3</w:t>
            </w:r>
            <w:r w:rsidRPr="00754BDE">
              <w:rPr>
                <w:rFonts w:asciiTheme="majorHAnsi" w:hAnsiTheme="majorHAnsi" w:cstheme="majorHAnsi"/>
                <w:szCs w:val="22"/>
                <w:lang w:val="en-US"/>
              </w:rPr>
              <w:t>G</w:t>
            </w:r>
            <w:r w:rsidRPr="001E53F5">
              <w:rPr>
                <w:rFonts w:asciiTheme="majorHAnsi" w:hAnsiTheme="majorHAnsi" w:cstheme="majorHAnsi"/>
                <w:szCs w:val="22"/>
                <w:lang w:val="el-GR"/>
              </w:rPr>
              <w:t>/4</w:t>
            </w:r>
            <w:r w:rsidRPr="00754BDE">
              <w:rPr>
                <w:rFonts w:asciiTheme="majorHAnsi" w:hAnsiTheme="majorHAnsi" w:cstheme="majorHAnsi"/>
                <w:szCs w:val="22"/>
                <w:lang w:val="en-US"/>
              </w:rPr>
              <w:t>G</w:t>
            </w:r>
            <w:r w:rsidRPr="001E53F5">
              <w:rPr>
                <w:rFonts w:asciiTheme="majorHAnsi" w:hAnsiTheme="majorHAnsi" w:cstheme="majorHAnsi"/>
                <w:szCs w:val="22"/>
                <w:lang w:val="el-GR"/>
              </w:rPr>
              <w:t>/</w:t>
            </w:r>
            <w:r w:rsidRPr="00754BDE">
              <w:rPr>
                <w:rFonts w:asciiTheme="majorHAnsi" w:hAnsiTheme="majorHAnsi" w:cstheme="majorHAnsi"/>
                <w:szCs w:val="22"/>
              </w:rPr>
              <w:t>GPRS</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2</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αποθηκεύσει προσωρινά </w:t>
            </w:r>
            <w:r w:rsidRPr="001E53F5">
              <w:rPr>
                <w:rFonts w:asciiTheme="majorHAnsi" w:hAnsiTheme="majorHAnsi" w:cstheme="majorHAnsi"/>
                <w:szCs w:val="22"/>
                <w:lang w:val="el-GR"/>
              </w:rPr>
              <w:lastRenderedPageBreak/>
              <w:t>μηνύματα και να αποστείλει όταν επανακτήσει σήμα κινητής τηλεφωνίας.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lastRenderedPageBreak/>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lastRenderedPageBreak/>
              <w:t>3</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είναι αμεταχείριστες, τελευταίας τεχνολογίας, να έχουν τη δυνατότητα συνεχούς λειτουργίας τουλάχιστον δύο (2) ετών, χωρίς την ανάγκη επιτόπου προληπτικής συντήρησης.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4</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διαθέτει πιστοποιητικό </w:t>
            </w:r>
            <w:r w:rsidRPr="00754BDE">
              <w:rPr>
                <w:rFonts w:asciiTheme="majorHAnsi" w:hAnsiTheme="majorHAnsi" w:cstheme="majorHAnsi"/>
                <w:szCs w:val="22"/>
              </w:rPr>
              <w:t>CE</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5</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επιτρέπει την ανάγνωση δεδομένων μέσω </w:t>
            </w:r>
            <w:proofErr w:type="spellStart"/>
            <w:r w:rsidRPr="001E53F5">
              <w:rPr>
                <w:rFonts w:asciiTheme="majorHAnsi" w:hAnsiTheme="majorHAnsi" w:cstheme="majorHAnsi"/>
                <w:szCs w:val="22"/>
                <w:lang w:val="el-GR"/>
              </w:rPr>
              <w:t>διεπαφής</w:t>
            </w:r>
            <w:proofErr w:type="spellEnd"/>
            <w:r w:rsidRPr="001E53F5">
              <w:rPr>
                <w:rFonts w:asciiTheme="majorHAnsi" w:hAnsiTheme="majorHAnsi" w:cstheme="majorHAnsi"/>
                <w:szCs w:val="22"/>
                <w:lang w:val="el-GR"/>
              </w:rPr>
              <w:t xml:space="preserve"> </w:t>
            </w:r>
            <w:r w:rsidRPr="00754BDE">
              <w:rPr>
                <w:rFonts w:asciiTheme="majorHAnsi" w:hAnsiTheme="majorHAnsi" w:cstheme="majorHAnsi"/>
                <w:szCs w:val="22"/>
              </w:rPr>
              <w:t>OBD</w:t>
            </w:r>
            <w:r w:rsidRPr="001E53F5">
              <w:rPr>
                <w:rFonts w:asciiTheme="majorHAnsi" w:hAnsiTheme="majorHAnsi" w:cstheme="majorHAnsi"/>
                <w:szCs w:val="22"/>
                <w:lang w:val="el-GR"/>
              </w:rPr>
              <w:t xml:space="preserve"> (επιβατικά οχήματα) ή διαύλου </w:t>
            </w:r>
            <w:r w:rsidRPr="00754BDE">
              <w:rPr>
                <w:rFonts w:asciiTheme="majorHAnsi" w:hAnsiTheme="majorHAnsi" w:cstheme="majorHAnsi"/>
                <w:szCs w:val="22"/>
              </w:rPr>
              <w:t>CAN</w:t>
            </w:r>
            <w:r w:rsidRPr="001E53F5">
              <w:rPr>
                <w:rFonts w:asciiTheme="majorHAnsi" w:hAnsiTheme="majorHAnsi" w:cstheme="majorHAnsi"/>
                <w:szCs w:val="22"/>
                <w:lang w:val="el-GR"/>
              </w:rPr>
              <w:t xml:space="preserve"> (φορτηγά, λεωφορεία κτλ.) από το σύστημα του οχήματος.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6</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Λειτουργία υπό τάση +10</w:t>
            </w:r>
            <w:r w:rsidRPr="00754BDE">
              <w:rPr>
                <w:rFonts w:asciiTheme="majorHAnsi" w:hAnsiTheme="majorHAnsi" w:cstheme="majorHAnsi"/>
                <w:szCs w:val="22"/>
              </w:rPr>
              <w:t>V</w:t>
            </w:r>
            <w:r w:rsidRPr="001E53F5">
              <w:rPr>
                <w:rFonts w:asciiTheme="majorHAnsi" w:hAnsiTheme="majorHAnsi" w:cstheme="majorHAnsi"/>
                <w:szCs w:val="22"/>
                <w:lang w:val="el-GR"/>
              </w:rPr>
              <w:t xml:space="preserve"> </w:t>
            </w:r>
            <w:r w:rsidRPr="00754BDE">
              <w:rPr>
                <w:rFonts w:asciiTheme="majorHAnsi" w:hAnsiTheme="majorHAnsi" w:cstheme="majorHAnsi"/>
                <w:szCs w:val="22"/>
              </w:rPr>
              <w:t>DC</w:t>
            </w:r>
            <w:r w:rsidRPr="001E53F5">
              <w:rPr>
                <w:rFonts w:asciiTheme="majorHAnsi" w:hAnsiTheme="majorHAnsi" w:cstheme="majorHAnsi"/>
                <w:szCs w:val="22"/>
                <w:lang w:val="el-GR"/>
              </w:rPr>
              <w:t xml:space="preserve"> έως +30</w:t>
            </w:r>
            <w:r w:rsidRPr="00754BDE">
              <w:rPr>
                <w:rFonts w:asciiTheme="majorHAnsi" w:hAnsiTheme="majorHAnsi" w:cstheme="majorHAnsi"/>
                <w:szCs w:val="22"/>
              </w:rPr>
              <w:t>V</w:t>
            </w:r>
            <w:r w:rsidRPr="001E53F5">
              <w:rPr>
                <w:rFonts w:asciiTheme="majorHAnsi" w:hAnsiTheme="majorHAnsi" w:cstheme="majorHAnsi"/>
                <w:szCs w:val="22"/>
                <w:lang w:val="el-GR"/>
              </w:rPr>
              <w:t xml:space="preserve"> </w:t>
            </w:r>
            <w:r w:rsidRPr="00754BDE">
              <w:rPr>
                <w:rFonts w:asciiTheme="majorHAnsi" w:hAnsiTheme="majorHAnsi" w:cstheme="majorHAnsi"/>
                <w:szCs w:val="22"/>
              </w:rPr>
              <w:t>DC</w:t>
            </w:r>
            <w:r w:rsidRPr="001E53F5">
              <w:rPr>
                <w:rFonts w:asciiTheme="majorHAnsi" w:hAnsiTheme="majorHAnsi" w:cstheme="majorHAnsi"/>
                <w:szCs w:val="22"/>
                <w:lang w:val="el-GR"/>
              </w:rPr>
              <w:t xml:space="preserve"> με προστασία υπερτάσεων.</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7</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Θερμοκρασία λειτουργίας από -30◦</w:t>
            </w:r>
            <w:r w:rsidRPr="00754BDE">
              <w:rPr>
                <w:rFonts w:asciiTheme="majorHAnsi" w:hAnsiTheme="majorHAnsi" w:cstheme="majorHAnsi"/>
                <w:szCs w:val="22"/>
              </w:rPr>
              <w:t>C</w:t>
            </w:r>
            <w:r w:rsidRPr="001E53F5">
              <w:rPr>
                <w:rFonts w:asciiTheme="majorHAnsi" w:hAnsiTheme="majorHAnsi" w:cstheme="majorHAnsi"/>
                <w:szCs w:val="22"/>
                <w:lang w:val="el-GR"/>
              </w:rPr>
              <w:t xml:space="preserve"> έως +70◦</w:t>
            </w:r>
            <w:r w:rsidRPr="00754BDE">
              <w:rPr>
                <w:rFonts w:asciiTheme="majorHAnsi" w:hAnsiTheme="majorHAnsi" w:cstheme="majorHAnsi"/>
                <w:szCs w:val="22"/>
              </w:rPr>
              <w:t>C</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8</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έχει δυνατότητα καταγραφής θέσης του οχήματος κατ’ ελάχιστον κάθε 10 δευτερόλεπτα.</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9</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διαθέτει σύστημα εντοπισμού θέσης μέσω </w:t>
            </w:r>
            <w:r w:rsidRPr="00754BDE">
              <w:rPr>
                <w:rFonts w:asciiTheme="majorHAnsi" w:hAnsiTheme="majorHAnsi" w:cstheme="majorHAnsi"/>
                <w:szCs w:val="22"/>
              </w:rPr>
              <w:t>GPS</w:t>
            </w:r>
            <w:r w:rsidRPr="001E53F5">
              <w:rPr>
                <w:rFonts w:asciiTheme="majorHAnsi" w:hAnsiTheme="majorHAnsi" w:cstheme="majorHAnsi"/>
                <w:szCs w:val="22"/>
                <w:lang w:val="el-GR"/>
              </w:rPr>
              <w:t xml:space="preserve"> ή </w:t>
            </w:r>
            <w:r w:rsidRPr="00754BDE">
              <w:rPr>
                <w:rFonts w:asciiTheme="majorHAnsi" w:hAnsiTheme="majorHAnsi" w:cstheme="majorHAnsi"/>
                <w:szCs w:val="22"/>
              </w:rPr>
              <w:t>GLONASS</w:t>
            </w:r>
            <w:r w:rsidRPr="001E53F5">
              <w:rPr>
                <w:rFonts w:asciiTheme="majorHAnsi" w:hAnsiTheme="majorHAnsi" w:cstheme="majorHAnsi"/>
                <w:szCs w:val="22"/>
                <w:lang w:val="el-GR"/>
              </w:rPr>
              <w:t xml:space="preserve"> ή </w:t>
            </w:r>
            <w:r w:rsidRPr="00754BDE">
              <w:rPr>
                <w:rFonts w:asciiTheme="majorHAnsi" w:hAnsiTheme="majorHAnsi" w:cstheme="majorHAnsi"/>
                <w:szCs w:val="22"/>
              </w:rPr>
              <w:t>GALILEO</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10</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διαθέτει χρόνο απόκτησης δεδομένων: </w:t>
            </w:r>
            <w:r w:rsidRPr="00754BDE">
              <w:rPr>
                <w:rFonts w:asciiTheme="majorHAnsi" w:hAnsiTheme="majorHAnsi" w:cstheme="majorHAnsi"/>
                <w:szCs w:val="22"/>
              </w:rPr>
              <w:t>Cold</w:t>
            </w:r>
            <w:r w:rsidRPr="001E53F5">
              <w:rPr>
                <w:rFonts w:asciiTheme="majorHAnsi" w:hAnsiTheme="majorHAnsi" w:cstheme="majorHAnsi"/>
                <w:szCs w:val="22"/>
                <w:lang w:val="el-GR"/>
              </w:rPr>
              <w:t xml:space="preserve"> &lt; 50</w:t>
            </w:r>
            <w:r w:rsidRPr="00754BDE">
              <w:rPr>
                <w:rFonts w:asciiTheme="majorHAnsi" w:hAnsiTheme="majorHAnsi" w:cstheme="majorHAnsi"/>
                <w:szCs w:val="22"/>
              </w:rPr>
              <w:t>sec</w:t>
            </w:r>
            <w:r w:rsidRPr="001E53F5">
              <w:rPr>
                <w:rFonts w:asciiTheme="majorHAnsi" w:hAnsiTheme="majorHAnsi" w:cstheme="majorHAnsi"/>
                <w:szCs w:val="22"/>
                <w:lang w:val="el-GR"/>
              </w:rPr>
              <w:t xml:space="preserve">, </w:t>
            </w:r>
            <w:r w:rsidRPr="00754BDE">
              <w:rPr>
                <w:rFonts w:asciiTheme="majorHAnsi" w:hAnsiTheme="majorHAnsi" w:cstheme="majorHAnsi"/>
                <w:szCs w:val="22"/>
              </w:rPr>
              <w:t>Warm</w:t>
            </w:r>
            <w:r w:rsidRPr="001E53F5">
              <w:rPr>
                <w:rFonts w:asciiTheme="majorHAnsi" w:hAnsiTheme="majorHAnsi" w:cstheme="majorHAnsi"/>
                <w:szCs w:val="22"/>
                <w:lang w:val="el-GR"/>
              </w:rPr>
              <w:t xml:space="preserve"> &lt; 30</w:t>
            </w:r>
            <w:r w:rsidRPr="00754BDE">
              <w:rPr>
                <w:rFonts w:asciiTheme="majorHAnsi" w:hAnsiTheme="majorHAnsi" w:cstheme="majorHAnsi"/>
                <w:szCs w:val="22"/>
              </w:rPr>
              <w:t>sec</w:t>
            </w:r>
            <w:r w:rsidRPr="001E53F5">
              <w:rPr>
                <w:rFonts w:asciiTheme="majorHAnsi" w:hAnsiTheme="majorHAnsi" w:cstheme="majorHAnsi"/>
                <w:szCs w:val="22"/>
                <w:lang w:val="el-GR"/>
              </w:rPr>
              <w:t xml:space="preserve">, </w:t>
            </w:r>
            <w:r w:rsidRPr="00754BDE">
              <w:rPr>
                <w:rFonts w:asciiTheme="majorHAnsi" w:hAnsiTheme="majorHAnsi" w:cstheme="majorHAnsi"/>
                <w:szCs w:val="22"/>
              </w:rPr>
              <w:t>Hot</w:t>
            </w:r>
            <w:r w:rsidRPr="001E53F5">
              <w:rPr>
                <w:rFonts w:asciiTheme="majorHAnsi" w:hAnsiTheme="majorHAnsi" w:cstheme="majorHAnsi"/>
                <w:szCs w:val="22"/>
                <w:lang w:val="el-GR"/>
              </w:rPr>
              <w:t xml:space="preserve"> &lt; 10</w:t>
            </w:r>
            <w:r w:rsidRPr="00754BDE">
              <w:rPr>
                <w:rFonts w:asciiTheme="majorHAnsi" w:hAnsiTheme="majorHAnsi" w:cstheme="majorHAnsi"/>
                <w:szCs w:val="22"/>
              </w:rPr>
              <w:t>sec</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Η παρεχόμενη ακρίβεια στον εντοπισμό θέσης θα πρέπει να είναι κατά </w:t>
            </w:r>
            <w:r w:rsidRPr="00754BDE">
              <w:rPr>
                <w:rFonts w:asciiTheme="majorHAnsi" w:hAnsiTheme="majorHAnsi" w:cstheme="majorHAnsi"/>
                <w:szCs w:val="22"/>
              </w:rPr>
              <w:t>CEP</w:t>
            </w:r>
            <w:r w:rsidRPr="001E53F5">
              <w:rPr>
                <w:rFonts w:asciiTheme="majorHAnsi" w:hAnsiTheme="majorHAnsi" w:cstheme="majorHAnsi"/>
                <w:szCs w:val="22"/>
                <w:lang w:val="el-GR"/>
              </w:rPr>
              <w:t xml:space="preserve"> (</w:t>
            </w:r>
            <w:r w:rsidRPr="00754BDE">
              <w:rPr>
                <w:rFonts w:asciiTheme="majorHAnsi" w:hAnsiTheme="majorHAnsi" w:cstheme="majorHAnsi"/>
                <w:szCs w:val="22"/>
              </w:rPr>
              <w:t>Circular</w:t>
            </w:r>
            <w:r w:rsidRPr="001E53F5">
              <w:rPr>
                <w:rFonts w:asciiTheme="majorHAnsi" w:hAnsiTheme="majorHAnsi" w:cstheme="majorHAnsi"/>
                <w:szCs w:val="22"/>
                <w:lang w:val="el-GR"/>
              </w:rPr>
              <w:t xml:space="preserve"> </w:t>
            </w:r>
            <w:r w:rsidRPr="00754BDE">
              <w:rPr>
                <w:rFonts w:asciiTheme="majorHAnsi" w:hAnsiTheme="majorHAnsi" w:cstheme="majorHAnsi"/>
                <w:szCs w:val="22"/>
              </w:rPr>
              <w:t>Error</w:t>
            </w:r>
            <w:r w:rsidRPr="001E53F5">
              <w:rPr>
                <w:rFonts w:asciiTheme="majorHAnsi" w:hAnsiTheme="majorHAnsi" w:cstheme="majorHAnsi"/>
                <w:szCs w:val="22"/>
                <w:lang w:val="el-GR"/>
              </w:rPr>
              <w:t xml:space="preserve"> </w:t>
            </w:r>
            <w:r w:rsidRPr="00754BDE">
              <w:rPr>
                <w:rFonts w:asciiTheme="majorHAnsi" w:hAnsiTheme="majorHAnsi" w:cstheme="majorHAnsi"/>
                <w:szCs w:val="22"/>
              </w:rPr>
              <w:t>Probability</w:t>
            </w:r>
            <w:r w:rsidRPr="001E53F5">
              <w:rPr>
                <w:rFonts w:asciiTheme="majorHAnsi" w:hAnsiTheme="majorHAnsi" w:cstheme="majorHAnsi"/>
                <w:szCs w:val="22"/>
                <w:lang w:val="el-GR"/>
              </w:rPr>
              <w:t>) ≤3</w:t>
            </w:r>
            <w:r w:rsidRPr="00754BDE">
              <w:rPr>
                <w:rFonts w:asciiTheme="majorHAnsi" w:hAnsiTheme="majorHAnsi" w:cstheme="majorHAnsi"/>
                <w:szCs w:val="22"/>
              </w:rPr>
              <w:t>m</w:t>
            </w:r>
            <w:r w:rsidRPr="001E53F5">
              <w:rPr>
                <w:rFonts w:asciiTheme="majorHAnsi" w:hAnsiTheme="majorHAnsi" w:cstheme="majorHAnsi"/>
                <w:szCs w:val="22"/>
                <w:lang w:val="el-GR"/>
              </w:rPr>
              <w:t xml:space="preserve"> σε πραγματικό χρόνο.</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12</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διαθέτει κεραία συστήματος εντοπισμού θέσης υψηλής απόδοσης για προσδιορισμό της γεωγραφικής θέσης 25 καναλιών τουλάχιστον</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13</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διαθέτει μνήμη αποθήκευσης μετρήσεων που να εξασφαλίζει χωρητικότητα μνήμης για διάστημα τουλάχιστον 7 ημερών.</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14</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έχει δυνατότητα διασύνδεσης της συσκευής με </w:t>
            </w:r>
            <w:r w:rsidRPr="00754BDE">
              <w:rPr>
                <w:rFonts w:asciiTheme="majorHAnsi" w:hAnsiTheme="majorHAnsi" w:cstheme="majorHAnsi"/>
                <w:szCs w:val="22"/>
              </w:rPr>
              <w:t>H</w:t>
            </w:r>
            <w:r w:rsidRPr="001E53F5">
              <w:rPr>
                <w:rFonts w:asciiTheme="majorHAnsi" w:hAnsiTheme="majorHAnsi" w:cstheme="majorHAnsi"/>
                <w:szCs w:val="22"/>
                <w:lang w:val="el-GR"/>
              </w:rPr>
              <w:t>/</w:t>
            </w:r>
            <w:r w:rsidRPr="00754BDE">
              <w:rPr>
                <w:rFonts w:asciiTheme="majorHAnsi" w:hAnsiTheme="majorHAnsi" w:cstheme="majorHAnsi"/>
                <w:szCs w:val="22"/>
              </w:rPr>
              <w:t>Y</w:t>
            </w:r>
            <w:r w:rsidRPr="001E53F5">
              <w:rPr>
                <w:rFonts w:asciiTheme="majorHAnsi" w:hAnsiTheme="majorHAnsi" w:cstheme="majorHAnsi"/>
                <w:szCs w:val="22"/>
                <w:lang w:val="el-GR"/>
              </w:rPr>
              <w:t xml:space="preserve"> εντός του οχήματος με ενσύρματη σύνδεση (</w:t>
            </w:r>
            <w:r w:rsidRPr="00754BDE">
              <w:rPr>
                <w:rFonts w:asciiTheme="majorHAnsi" w:hAnsiTheme="majorHAnsi" w:cstheme="majorHAnsi"/>
                <w:szCs w:val="22"/>
              </w:rPr>
              <w:t>USB</w:t>
            </w:r>
            <w:r w:rsidRPr="001E53F5">
              <w:rPr>
                <w:rFonts w:asciiTheme="majorHAnsi" w:hAnsiTheme="majorHAnsi" w:cstheme="majorHAnsi"/>
                <w:szCs w:val="22"/>
                <w:lang w:val="el-GR"/>
              </w:rPr>
              <w:t xml:space="preserve"> ή </w:t>
            </w:r>
            <w:r w:rsidRPr="00754BDE">
              <w:rPr>
                <w:rFonts w:asciiTheme="majorHAnsi" w:hAnsiTheme="majorHAnsi" w:cstheme="majorHAnsi"/>
                <w:szCs w:val="22"/>
              </w:rPr>
              <w:t>micro</w:t>
            </w:r>
            <w:r w:rsidRPr="001E53F5">
              <w:rPr>
                <w:rFonts w:asciiTheme="majorHAnsi" w:hAnsiTheme="majorHAnsi" w:cstheme="majorHAnsi"/>
                <w:szCs w:val="22"/>
                <w:lang w:val="el-GR"/>
              </w:rPr>
              <w:t>-</w:t>
            </w:r>
            <w:r w:rsidRPr="00754BDE">
              <w:rPr>
                <w:rFonts w:asciiTheme="majorHAnsi" w:hAnsiTheme="majorHAnsi" w:cstheme="majorHAnsi"/>
                <w:szCs w:val="22"/>
              </w:rPr>
              <w:t>USB</w:t>
            </w:r>
            <w:r w:rsidRPr="001E53F5">
              <w:rPr>
                <w:rFonts w:asciiTheme="majorHAnsi" w:hAnsiTheme="majorHAnsi" w:cstheme="majorHAnsi"/>
                <w:szCs w:val="22"/>
                <w:lang w:val="el-GR"/>
              </w:rPr>
              <w:t xml:space="preserve"> ή </w:t>
            </w:r>
            <w:r w:rsidRPr="00754BDE">
              <w:rPr>
                <w:rFonts w:asciiTheme="majorHAnsi" w:hAnsiTheme="majorHAnsi" w:cstheme="majorHAnsi"/>
                <w:szCs w:val="22"/>
              </w:rPr>
              <w:t>USB</w:t>
            </w:r>
            <w:r w:rsidRPr="001E53F5">
              <w:rPr>
                <w:rFonts w:asciiTheme="majorHAnsi" w:hAnsiTheme="majorHAnsi" w:cstheme="majorHAnsi"/>
                <w:szCs w:val="22"/>
                <w:lang w:val="el-GR"/>
              </w:rPr>
              <w:t>-</w:t>
            </w:r>
            <w:r w:rsidRPr="00754BDE">
              <w:rPr>
                <w:rFonts w:asciiTheme="majorHAnsi" w:hAnsiTheme="majorHAnsi" w:cstheme="majorHAnsi"/>
                <w:szCs w:val="22"/>
              </w:rPr>
              <w:t>C</w:t>
            </w:r>
            <w:r w:rsidRPr="001E53F5">
              <w:rPr>
                <w:rFonts w:asciiTheme="majorHAnsi" w:hAnsiTheme="majorHAnsi" w:cstheme="majorHAnsi"/>
                <w:szCs w:val="22"/>
                <w:lang w:val="el-GR"/>
              </w:rPr>
              <w:t>) και ασύρματη ζεύξη (</w:t>
            </w:r>
            <w:r w:rsidRPr="00754BDE">
              <w:rPr>
                <w:rFonts w:asciiTheme="majorHAnsi" w:hAnsiTheme="majorHAnsi" w:cstheme="majorHAnsi"/>
                <w:szCs w:val="22"/>
              </w:rPr>
              <w:t>Bluetooth</w:t>
            </w:r>
            <w:r w:rsidRPr="001E53F5">
              <w:rPr>
                <w:rFonts w:asciiTheme="majorHAnsi" w:hAnsiTheme="majorHAnsi" w:cstheme="majorHAnsi"/>
                <w:szCs w:val="22"/>
                <w:lang w:val="el-GR"/>
              </w:rPr>
              <w:t xml:space="preserve"> 4.0).</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15</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διαθέτει σύστημα εξοικονόμησης ενέργειας για να ελαχιστοποιείται η </w:t>
            </w:r>
            <w:proofErr w:type="spellStart"/>
            <w:r w:rsidRPr="001E53F5">
              <w:rPr>
                <w:rFonts w:asciiTheme="majorHAnsi" w:hAnsiTheme="majorHAnsi" w:cstheme="majorHAnsi"/>
                <w:szCs w:val="22"/>
                <w:lang w:val="el-GR"/>
              </w:rPr>
              <w:t>εκφόρτιση</w:t>
            </w:r>
            <w:proofErr w:type="spellEnd"/>
            <w:r w:rsidRPr="001E53F5">
              <w:rPr>
                <w:rFonts w:asciiTheme="majorHAnsi" w:hAnsiTheme="majorHAnsi" w:cstheme="majorHAnsi"/>
                <w:szCs w:val="22"/>
                <w:lang w:val="el-GR"/>
              </w:rPr>
              <w:t xml:space="preserve"> των συσσωρευτών των οχημάτων σε παρατεταμένες στάσεις.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lastRenderedPageBreak/>
              <w:t>16</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υποστηρίζει μετάδοση δεδομένων μέσω γραμμής κινητής τηλεφωνίας </w:t>
            </w:r>
            <w:r w:rsidRPr="00754BDE">
              <w:rPr>
                <w:rFonts w:asciiTheme="majorHAnsi" w:hAnsiTheme="majorHAnsi" w:cstheme="majorHAnsi"/>
                <w:szCs w:val="22"/>
              </w:rPr>
              <w:t>GSM</w:t>
            </w:r>
            <w:r w:rsidRPr="001E53F5">
              <w:rPr>
                <w:rFonts w:asciiTheme="majorHAnsi" w:hAnsiTheme="majorHAnsi" w:cstheme="majorHAnsi"/>
                <w:szCs w:val="22"/>
                <w:lang w:val="el-GR"/>
              </w:rPr>
              <w:t>/</w:t>
            </w:r>
            <w:r w:rsidRPr="00754BDE">
              <w:rPr>
                <w:rFonts w:asciiTheme="majorHAnsi" w:hAnsiTheme="majorHAnsi" w:cstheme="majorHAnsi"/>
                <w:szCs w:val="22"/>
              </w:rPr>
              <w:t>GPRS</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17</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έχει ικανότητα αποστολής μηνυμάτων </w:t>
            </w:r>
            <w:r w:rsidRPr="00754BDE">
              <w:rPr>
                <w:rFonts w:asciiTheme="majorHAnsi" w:hAnsiTheme="majorHAnsi" w:cstheme="majorHAnsi"/>
                <w:szCs w:val="22"/>
              </w:rPr>
              <w:t>SMS</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18</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διαθέτει υποχρεωτικά ενσωματωμένο </w:t>
            </w:r>
            <w:proofErr w:type="spellStart"/>
            <w:r w:rsidRPr="001E53F5">
              <w:rPr>
                <w:rFonts w:asciiTheme="majorHAnsi" w:hAnsiTheme="majorHAnsi" w:cstheme="majorHAnsi"/>
                <w:szCs w:val="22"/>
                <w:lang w:val="el-GR"/>
              </w:rPr>
              <w:t>επιταχυνσιόμετρο</w:t>
            </w:r>
            <w:proofErr w:type="spellEnd"/>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19</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διαθέτει εσωτερική μπαταρία ελάχιστης χωρητικότητας 30</w:t>
            </w:r>
            <w:proofErr w:type="spellStart"/>
            <w:r w:rsidRPr="00754BDE">
              <w:rPr>
                <w:rFonts w:asciiTheme="majorHAnsi" w:hAnsiTheme="majorHAnsi" w:cstheme="majorHAnsi"/>
                <w:szCs w:val="22"/>
              </w:rPr>
              <w:t>mAh</w:t>
            </w:r>
            <w:proofErr w:type="spellEnd"/>
            <w:r w:rsidRPr="001E53F5">
              <w:rPr>
                <w:rFonts w:asciiTheme="majorHAnsi" w:hAnsiTheme="majorHAnsi" w:cstheme="majorHAnsi"/>
                <w:szCs w:val="22"/>
                <w:lang w:val="el-GR"/>
              </w:rPr>
              <w:t xml:space="preserve"> που να μπορεί να ενεργοποιείται  αυτόματα μετά την αποσύνδεση της συσκευής από το ηλεκτρικό κύκλωμα του οχήματος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20</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διαθέτει υποχρεωτικά μηχανισμό για την ανίχνευση της λειτουργίας (ή όχι) του κινητήρα του οχήματος.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21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έχει δυνατότητα υποχρεωτικά μέτρησης τροφοδοσίας και αποστολή ειδοποίησης για την αποσύνδεση ηλεκτρικής τροφοδοσίας ή μειωμένης τάσης τροφοδοσίας.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22</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Όλα τα ανωτέρω χαρακτηριστικά θα πρέπει να πιστοποιούνται υποχρεωτικά από το τεχνικό φυλλάδιο (</w:t>
            </w:r>
            <w:r w:rsidRPr="00754BDE">
              <w:rPr>
                <w:rFonts w:asciiTheme="majorHAnsi" w:hAnsiTheme="majorHAnsi" w:cstheme="majorHAnsi"/>
                <w:szCs w:val="22"/>
              </w:rPr>
              <w:t>technical</w:t>
            </w:r>
            <w:r w:rsidRPr="001E53F5">
              <w:rPr>
                <w:rFonts w:asciiTheme="majorHAnsi" w:hAnsiTheme="majorHAnsi" w:cstheme="majorHAnsi"/>
                <w:szCs w:val="22"/>
                <w:lang w:val="el-GR"/>
              </w:rPr>
              <w:t xml:space="preserve"> </w:t>
            </w:r>
            <w:r w:rsidRPr="00754BDE">
              <w:rPr>
                <w:rFonts w:asciiTheme="majorHAnsi" w:hAnsiTheme="majorHAnsi" w:cstheme="majorHAnsi"/>
                <w:szCs w:val="22"/>
              </w:rPr>
              <w:t>manual</w:t>
            </w:r>
            <w:r w:rsidRPr="001E53F5">
              <w:rPr>
                <w:rFonts w:asciiTheme="majorHAnsi" w:hAnsiTheme="majorHAnsi" w:cstheme="majorHAnsi"/>
                <w:szCs w:val="22"/>
                <w:lang w:val="el-GR"/>
              </w:rPr>
              <w:t>) του εξοπλισμού, όπως έχει συνταχθεί από την κατασκευάστρια εταιρεία.</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23</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Θα πρέπει να γίνει εγκατάσταση με τρόπο που να εξασφαλίζει την ασφάλεια της συσκευής από κακόβουλες πράξεις.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8C2D39"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r>
              <w:rPr>
                <w:rFonts w:asciiTheme="majorHAnsi" w:hAnsiTheme="majorHAnsi" w:cstheme="majorHAnsi"/>
                <w:szCs w:val="22"/>
                <w:lang w:val="el-GR"/>
              </w:rPr>
              <w:t>24</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r>
              <w:rPr>
                <w:rFonts w:asciiTheme="majorHAnsi" w:hAnsiTheme="majorHAnsi" w:cstheme="majorHAnsi"/>
                <w:szCs w:val="22"/>
                <w:lang w:val="el-GR"/>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p>
        </w:tc>
      </w:tr>
    </w:tbl>
    <w:p w:rsidR="00627371" w:rsidRDefault="00627371" w:rsidP="00627371">
      <w:pPr>
        <w:spacing w:line="276" w:lineRule="auto"/>
        <w:ind w:right="84"/>
        <w:rPr>
          <w:rFonts w:asciiTheme="majorHAnsi" w:hAnsiTheme="majorHAnsi" w:cstheme="majorHAnsi"/>
          <w:szCs w:val="22"/>
          <w:lang w:val="en-US"/>
        </w:rPr>
      </w:pPr>
    </w:p>
    <w:p w:rsidR="00627371" w:rsidRPr="00283D99" w:rsidRDefault="00627371" w:rsidP="00627371">
      <w:pPr>
        <w:spacing w:line="276" w:lineRule="auto"/>
        <w:ind w:right="84"/>
        <w:rPr>
          <w:rFonts w:asciiTheme="majorHAnsi" w:hAnsiTheme="majorHAnsi" w:cstheme="majorHAnsi"/>
          <w:szCs w:val="22"/>
          <w:lang w:val="el-GR"/>
        </w:rPr>
      </w:pPr>
      <w:r w:rsidRPr="00754BDE">
        <w:rPr>
          <w:rFonts w:asciiTheme="majorHAnsi" w:hAnsiTheme="majorHAnsi" w:cstheme="majorHAnsi"/>
          <w:szCs w:val="22"/>
          <w:lang w:val="en-US"/>
        </w:rPr>
        <w:t>Mobile</w:t>
      </w:r>
      <w:r w:rsidRPr="00283D99">
        <w:rPr>
          <w:rFonts w:asciiTheme="majorHAnsi" w:hAnsiTheme="majorHAnsi" w:cstheme="majorHAnsi"/>
          <w:szCs w:val="22"/>
          <w:lang w:val="el-GR"/>
        </w:rPr>
        <w:t xml:space="preserve"> Εφαρμογή </w:t>
      </w:r>
      <w:r>
        <w:rPr>
          <w:rFonts w:asciiTheme="majorHAnsi" w:eastAsia="Verdana" w:hAnsiTheme="majorHAnsi" w:cstheme="majorHAnsi"/>
          <w:bCs/>
          <w:color w:val="000000"/>
          <w:szCs w:val="22"/>
          <w:lang w:val="el-GR"/>
        </w:rPr>
        <w:t xml:space="preserve">(διαθέσιμη σε </w:t>
      </w:r>
      <w:proofErr w:type="spellStart"/>
      <w:r>
        <w:rPr>
          <w:rFonts w:asciiTheme="majorHAnsi" w:eastAsia="Verdana" w:hAnsiTheme="majorHAnsi" w:cstheme="majorHAnsi"/>
          <w:bCs/>
          <w:color w:val="000000"/>
          <w:szCs w:val="22"/>
        </w:rPr>
        <w:t>iOS</w:t>
      </w:r>
      <w:proofErr w:type="spellEnd"/>
      <w:r w:rsidRPr="00B02868">
        <w:rPr>
          <w:rFonts w:asciiTheme="majorHAnsi" w:eastAsia="Verdana" w:hAnsiTheme="majorHAnsi" w:cstheme="majorHAnsi"/>
          <w:bCs/>
          <w:color w:val="000000"/>
          <w:szCs w:val="22"/>
          <w:lang w:val="el-GR"/>
        </w:rPr>
        <w:t xml:space="preserve"> &amp; </w:t>
      </w:r>
      <w:r>
        <w:rPr>
          <w:rFonts w:asciiTheme="majorHAnsi" w:eastAsia="Verdana" w:hAnsiTheme="majorHAnsi" w:cstheme="majorHAnsi"/>
          <w:bCs/>
          <w:color w:val="000000"/>
          <w:szCs w:val="22"/>
        </w:rPr>
        <w:t>Android</w:t>
      </w:r>
      <w:r w:rsidRPr="00B02868">
        <w:rPr>
          <w:rFonts w:asciiTheme="majorHAnsi" w:eastAsia="Verdana" w:hAnsiTheme="majorHAnsi" w:cstheme="majorHAnsi"/>
          <w:bCs/>
          <w:color w:val="000000"/>
          <w:szCs w:val="22"/>
          <w:lang w:val="el-GR"/>
        </w:rPr>
        <w:t>)</w:t>
      </w:r>
    </w:p>
    <w:tbl>
      <w:tblPr>
        <w:tblW w:w="9553" w:type="dxa"/>
        <w:jc w:val="center"/>
        <w:tblLayout w:type="fixed"/>
        <w:tblLook w:val="0000"/>
      </w:tblPr>
      <w:tblGrid>
        <w:gridCol w:w="531"/>
        <w:gridCol w:w="4567"/>
        <w:gridCol w:w="1364"/>
        <w:gridCol w:w="1378"/>
        <w:gridCol w:w="171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ΑΠΑΙΤΗΣΗ</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ΑΠΑΝΤΗΣΗ</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right="84"/>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Ο υποψήφιος Ανάδοχος θα πρέπει να αναπτύξει και παραδώσει κατάλληλη εφαρμογή για κινητές συσκευές (</w:t>
            </w:r>
            <w:r w:rsidRPr="00754BDE">
              <w:rPr>
                <w:rFonts w:asciiTheme="majorHAnsi" w:hAnsiTheme="majorHAnsi" w:cstheme="majorHAnsi"/>
                <w:szCs w:val="22"/>
              </w:rPr>
              <w:t>mobile</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 συμβατή με το λειτουργικό σύστημα</w:t>
            </w:r>
            <w:r w:rsidRPr="00283D99">
              <w:rPr>
                <w:rFonts w:asciiTheme="majorHAnsi" w:hAnsiTheme="majorHAnsi" w:cstheme="majorHAnsi"/>
                <w:szCs w:val="22"/>
                <w:lang w:val="el-GR"/>
              </w:rPr>
              <w:t xml:space="preserve"> </w:t>
            </w:r>
            <w:proofErr w:type="spellStart"/>
            <w:r>
              <w:rPr>
                <w:rFonts w:asciiTheme="majorHAnsi" w:hAnsiTheme="majorHAnsi" w:cstheme="majorHAnsi"/>
                <w:szCs w:val="22"/>
                <w:lang w:val="en-US"/>
              </w:rPr>
              <w:t>iOS</w:t>
            </w:r>
            <w:proofErr w:type="spellEnd"/>
            <w:r w:rsidRPr="00283D99">
              <w:rPr>
                <w:rFonts w:asciiTheme="majorHAnsi" w:hAnsiTheme="majorHAnsi" w:cstheme="majorHAnsi"/>
                <w:szCs w:val="22"/>
                <w:lang w:val="el-GR"/>
              </w:rPr>
              <w:t xml:space="preserve"> &amp;</w:t>
            </w:r>
            <w:r w:rsidRPr="001E53F5">
              <w:rPr>
                <w:rFonts w:asciiTheme="majorHAnsi" w:hAnsiTheme="majorHAnsi" w:cstheme="majorHAnsi"/>
                <w:szCs w:val="22"/>
                <w:lang w:val="el-GR"/>
              </w:rPr>
              <w:t xml:space="preserve"> </w:t>
            </w:r>
            <w:r w:rsidRPr="00754BDE">
              <w:rPr>
                <w:rFonts w:asciiTheme="majorHAnsi" w:hAnsiTheme="majorHAnsi" w:cstheme="majorHAnsi"/>
                <w:szCs w:val="22"/>
              </w:rPr>
              <w:t>Android</w:t>
            </w:r>
            <w:r w:rsidRPr="001E53F5">
              <w:rPr>
                <w:rFonts w:asciiTheme="majorHAnsi" w:hAnsiTheme="majorHAnsi" w:cstheme="majorHAnsi"/>
                <w:szCs w:val="22"/>
                <w:lang w:val="el-GR"/>
              </w:rPr>
              <w:t xml:space="preserve"> και όλες τις τελευταίες εκδόσεις του για πρόσβαση στις υπηρεσίες του συστήματος από όλους τους χρήστες.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lastRenderedPageBreak/>
              <w:t>2</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Κατά την εκκίνηση της εφαρμογής </w:t>
            </w:r>
            <w:r w:rsidRPr="00754BDE">
              <w:rPr>
                <w:rFonts w:asciiTheme="majorHAnsi" w:hAnsiTheme="majorHAnsi" w:cstheme="majorHAnsi"/>
                <w:szCs w:val="22"/>
              </w:rPr>
              <w:t>mobile</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 οι χρήστες θα πρέπει να εγγράφονται στο σύστημα ή να πιστοποιούνται με χρήση των κωδικών που τους έχουν ήδη δοθεί από το διαχειριστή του συστήματος.</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3</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Η εφαρμογή κινητών συσκευών (</w:t>
            </w:r>
            <w:r w:rsidRPr="00754BDE">
              <w:rPr>
                <w:rFonts w:asciiTheme="majorHAnsi" w:hAnsiTheme="majorHAnsi" w:cstheme="majorHAnsi"/>
                <w:szCs w:val="22"/>
              </w:rPr>
              <w:t>mobile</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 θα πρέπει να δίνει δυνατότητα στους χρήστες να έχουν πρόσβαση στο σύστημα και να εκτελούν τμήματα ή το σύνολο των λειτουργιών του συστήματος, όπως μέσω της διαδικτυακής εφαρμογής (</w:t>
            </w:r>
            <w:r w:rsidRPr="00754BDE">
              <w:rPr>
                <w:rFonts w:asciiTheme="majorHAnsi" w:hAnsiTheme="majorHAnsi" w:cstheme="majorHAnsi"/>
                <w:szCs w:val="22"/>
              </w:rPr>
              <w:t>web</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4</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Για τους χρήστες του συστήματος που είναι οδηγοί οχημάτων, μέσα από την εφαρμογή </w:t>
            </w:r>
            <w:r w:rsidRPr="00754BDE">
              <w:rPr>
                <w:rFonts w:asciiTheme="majorHAnsi" w:hAnsiTheme="majorHAnsi" w:cstheme="majorHAnsi"/>
                <w:szCs w:val="22"/>
              </w:rPr>
              <w:t>mobile</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 xml:space="preserve"> θα πρέπει να τους δίνεται η δυνατότητα προβολής της τρέχουσας θέσης του αντίστοιχου οχήματος σε πραγματικό χρόνο πάνω σε χάρτη, καθώς και η διαδρομή που ακολουθούν, καθώς και πρόσβαση στα ιστορικά δεδομένα που έχουν αποθηκευτεί στο σύστημα σχετικά με τη θέση του οχήματος για οποιαδήποτε ημέρα και ημερομηνία στο παρελθόν.</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754BDE"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5</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Η εφαρμογή </w:t>
            </w:r>
            <w:r w:rsidRPr="00754BDE">
              <w:rPr>
                <w:rFonts w:asciiTheme="majorHAnsi" w:hAnsiTheme="majorHAnsi" w:cstheme="majorHAnsi"/>
                <w:szCs w:val="22"/>
              </w:rPr>
              <w:t>mobile</w:t>
            </w:r>
            <w:r w:rsidRPr="001E53F5">
              <w:rPr>
                <w:rFonts w:asciiTheme="majorHAnsi" w:hAnsiTheme="majorHAnsi" w:cstheme="majorHAnsi"/>
                <w:szCs w:val="22"/>
                <w:lang w:val="el-GR"/>
              </w:rPr>
              <w:t xml:space="preserve"> </w:t>
            </w:r>
            <w:r w:rsidRPr="00754BDE">
              <w:rPr>
                <w:rFonts w:asciiTheme="majorHAnsi" w:hAnsiTheme="majorHAnsi" w:cstheme="majorHAnsi"/>
                <w:szCs w:val="22"/>
              </w:rPr>
              <w:t>app</w:t>
            </w:r>
            <w:r w:rsidRPr="001E53F5">
              <w:rPr>
                <w:rFonts w:asciiTheme="majorHAnsi" w:hAnsiTheme="majorHAnsi" w:cstheme="majorHAnsi"/>
                <w:szCs w:val="22"/>
                <w:lang w:val="el-GR"/>
              </w:rPr>
              <w:t xml:space="preserve"> θα πρέπει να συμμορφώνεται πλήρως με τον Γενικό Κανονισμό Προστασίας Δεδομένων (</w:t>
            </w:r>
            <w:r w:rsidRPr="00754BDE">
              <w:rPr>
                <w:rFonts w:asciiTheme="majorHAnsi" w:hAnsiTheme="majorHAnsi" w:cstheme="majorHAnsi"/>
                <w:szCs w:val="22"/>
              </w:rPr>
              <w:t>GDPR</w:t>
            </w:r>
            <w:r w:rsidRPr="001E53F5">
              <w:rPr>
                <w:rFonts w:asciiTheme="majorHAnsi" w:hAnsiTheme="majorHAnsi" w:cstheme="majorHAnsi"/>
                <w:szCs w:val="22"/>
                <w:lang w:val="el-GR"/>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r w:rsidRPr="00754BDE">
              <w:rPr>
                <w:rFonts w:asciiTheme="majorHAnsi" w:hAnsiTheme="majorHAnsi" w:cstheme="majorHAnsi"/>
                <w:szCs w:val="22"/>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right="84"/>
              <w:rPr>
                <w:rFonts w:asciiTheme="majorHAnsi" w:hAnsiTheme="majorHAnsi" w:cstheme="majorHAnsi"/>
                <w:szCs w:val="22"/>
              </w:rPr>
            </w:pPr>
          </w:p>
        </w:tc>
      </w:tr>
      <w:tr w:rsidR="00627371" w:rsidRPr="008C2D39" w:rsidTr="00627371">
        <w:trPr>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r>
              <w:rPr>
                <w:rFonts w:asciiTheme="majorHAnsi" w:hAnsiTheme="majorHAnsi" w:cstheme="majorHAnsi"/>
                <w:szCs w:val="22"/>
                <w:lang w:val="el-GR"/>
              </w:rPr>
              <w:t>6</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ind w:right="84"/>
              <w:rPr>
                <w:rFonts w:asciiTheme="majorHAnsi" w:hAnsiTheme="majorHAnsi" w:cstheme="majorHAnsi"/>
                <w:szCs w:val="22"/>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364"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r>
              <w:rPr>
                <w:rFonts w:asciiTheme="majorHAnsi" w:hAnsiTheme="majorHAnsi" w:cstheme="majorHAnsi"/>
                <w:szCs w:val="22"/>
                <w:lang w:val="el-GR"/>
              </w:rPr>
              <w:t>ΝΑΙ</w:t>
            </w:r>
          </w:p>
        </w:tc>
        <w:tc>
          <w:tcPr>
            <w:tcW w:w="1378"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right="84"/>
              <w:rPr>
                <w:rFonts w:asciiTheme="majorHAnsi" w:hAnsiTheme="majorHAnsi" w:cstheme="majorHAnsi"/>
                <w:szCs w:val="22"/>
                <w:lang w:val="el-GR"/>
              </w:rPr>
            </w:pPr>
          </w:p>
        </w:tc>
      </w:tr>
    </w:tbl>
    <w:p w:rsidR="00627371" w:rsidRPr="00283D99" w:rsidRDefault="00627371" w:rsidP="00627371">
      <w:pPr>
        <w:spacing w:line="276" w:lineRule="auto"/>
        <w:ind w:right="84"/>
        <w:rPr>
          <w:rFonts w:asciiTheme="majorHAnsi" w:hAnsiTheme="majorHAnsi" w:cstheme="majorHAnsi"/>
          <w:szCs w:val="22"/>
          <w:lang w:val="el-GR"/>
        </w:rPr>
      </w:pPr>
    </w:p>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8" w:name="_Toc204077338"/>
      <w:r>
        <w:rPr>
          <w:rFonts w:asciiTheme="majorHAnsi" w:eastAsia="Verdana" w:hAnsiTheme="majorHAnsi" w:cstheme="majorHAnsi"/>
          <w:szCs w:val="22"/>
          <w:lang w:val="el-GR"/>
        </w:rPr>
        <w:t xml:space="preserve">Δράση 9. </w:t>
      </w:r>
      <w:r w:rsidRPr="001E53F5">
        <w:rPr>
          <w:rFonts w:asciiTheme="majorHAnsi" w:eastAsia="Verdana" w:hAnsiTheme="majorHAnsi" w:cstheme="majorHAnsi"/>
          <w:szCs w:val="22"/>
          <w:lang w:val="el-GR"/>
        </w:rPr>
        <w:t>Έξυπνα συστήματα ενεργειακής διαχείρισης δημοτικών και σχολικών κτιρίων</w:t>
      </w:r>
      <w:bookmarkEnd w:id="8"/>
      <w:r w:rsidRPr="001E53F5">
        <w:rPr>
          <w:rFonts w:asciiTheme="majorHAnsi" w:eastAsia="Verdana" w:hAnsiTheme="majorHAnsi" w:cstheme="majorHAnsi"/>
          <w:szCs w:val="22"/>
          <w:lang w:val="el-GR"/>
        </w:rPr>
        <w:t xml:space="preserve"> </w:t>
      </w:r>
    </w:p>
    <w:tbl>
      <w:tblPr>
        <w:tblW w:w="9289" w:type="dxa"/>
        <w:jc w:val="center"/>
        <w:tblLayout w:type="fixed"/>
        <w:tblCellMar>
          <w:left w:w="0" w:type="dxa"/>
          <w:right w:w="0" w:type="dxa"/>
        </w:tblCellMar>
        <w:tblLook w:val="0000"/>
      </w:tblPr>
      <w:tblGrid>
        <w:gridCol w:w="3906"/>
        <w:gridCol w:w="1600"/>
        <w:gridCol w:w="1610"/>
        <w:gridCol w:w="2173"/>
      </w:tblGrid>
      <w:tr w:rsidR="00823F82" w:rsidRPr="00754BDE" w:rsidTr="00823F82">
        <w:trPr>
          <w:trHeight w:hRule="exact" w:val="677"/>
          <w:jc w:val="center"/>
        </w:trPr>
        <w:tc>
          <w:tcPr>
            <w:tcW w:w="3906"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61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73"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23F82">
        <w:trPr>
          <w:trHeight w:hRule="exact" w:val="972"/>
          <w:jc w:val="center"/>
        </w:trPr>
        <w:tc>
          <w:tcPr>
            <w:tcW w:w="3906"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τεχνικές προδιαγραφές της Δράσης όπως αναφέρονται στην αντίστοιχη ενότητα </w:t>
            </w:r>
          </w:p>
        </w:tc>
        <w:tc>
          <w:tcPr>
            <w:tcW w:w="160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61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173"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bl>
    <w:p w:rsidR="00823F82" w:rsidRDefault="00823F82"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9" w:name="_Toc204077339"/>
      <w:proofErr w:type="spellStart"/>
      <w:r w:rsidRPr="00754BDE">
        <w:rPr>
          <w:rFonts w:asciiTheme="majorHAnsi" w:hAnsiTheme="majorHAnsi" w:cstheme="majorHAnsi"/>
          <w:szCs w:val="22"/>
        </w:rPr>
        <w:t>Λογισμικό</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Ενεργειακής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Διαχείρισης</w:t>
      </w:r>
      <w:bookmarkEnd w:id="9"/>
      <w:proofErr w:type="spellEnd"/>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4057"/>
        <w:gridCol w:w="1985"/>
        <w:gridCol w:w="1985"/>
        <w:gridCol w:w="1985"/>
      </w:tblGrid>
      <w:tr w:rsidR="00627371" w:rsidRPr="00754BDE" w:rsidTr="00627371">
        <w:trPr>
          <w:jc w:val="center"/>
        </w:trPr>
        <w:tc>
          <w:tcPr>
            <w:tcW w:w="90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4057"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985"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Απαίτηση</w:t>
            </w:r>
          </w:p>
        </w:tc>
        <w:tc>
          <w:tcPr>
            <w:tcW w:w="1985"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985"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απομακρυσμένης εποπτείας των συνδεδεμένων συσκευών.</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απομακρυσμένου ελέγχου των </w:t>
            </w:r>
            <w:r w:rsidRPr="00754BDE">
              <w:rPr>
                <w:rFonts w:asciiTheme="majorHAnsi" w:hAnsiTheme="majorHAnsi" w:cstheme="majorHAnsi"/>
                <w:color w:val="000000"/>
                <w:sz w:val="22"/>
                <w:szCs w:val="22"/>
              </w:rPr>
              <w:lastRenderedPageBreak/>
              <w:t>συνδεδεμένων συσκευών.</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lastRenderedPageBreak/>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απομακρυσμένης παραμετροποίησης των συνδεδεμένων συσκευών.</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λήψης και αποθήκευσης των μετρούμενων τιμών από τις συσκευές, ως τηλεμετρία.</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παρουσίασης των μετρούμενων τιμών και ελέγχου του συστήματος μέσω συγκεντρωτικής οθόνης (</w:t>
            </w:r>
            <w:proofErr w:type="spellStart"/>
            <w:r w:rsidRPr="00754BDE">
              <w:rPr>
                <w:rFonts w:asciiTheme="majorHAnsi" w:hAnsiTheme="majorHAnsi" w:cstheme="majorHAnsi"/>
                <w:color w:val="000000"/>
                <w:sz w:val="22"/>
                <w:szCs w:val="22"/>
              </w:rPr>
              <w:t>dashboard</w:t>
            </w:r>
            <w:proofErr w:type="spellEnd"/>
            <w:r w:rsidRPr="00754BDE">
              <w:rPr>
                <w:rFonts w:asciiTheme="majorHAnsi" w:hAnsiTheme="majorHAnsi" w:cstheme="majorHAnsi"/>
                <w:color w:val="000000"/>
                <w:sz w:val="22"/>
                <w:szCs w:val="22"/>
              </w:rPr>
              <w:t>).</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παρουσίασης των δεδομένων τηλεμετρίας σε γραφήματα.</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προβολής όλων των δεδομένων τηλεμετρίας για χρονική περίοδο επιλεγμένη από τον χρήστη.</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σύγκρισης των τρεχόντων δεδομένων τηλεμετρίας με αντίστοιχα προηγούμενης χρονικής περιόδου.</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καταγραφής και παρουσίασης συμβάντων και βλαβών.</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επιβεβαίωσης των διαφόρων συμβάντων και βλαβών από τον χρήστη.</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αποστολής </w:t>
            </w:r>
            <w:proofErr w:type="spellStart"/>
            <w:r w:rsidRPr="00754BDE">
              <w:rPr>
                <w:rFonts w:asciiTheme="majorHAnsi" w:hAnsiTheme="majorHAnsi" w:cstheme="majorHAnsi"/>
                <w:color w:val="000000"/>
                <w:sz w:val="22"/>
                <w:szCs w:val="22"/>
              </w:rPr>
              <w:t>email</w:t>
            </w:r>
            <w:proofErr w:type="spellEnd"/>
            <w:r w:rsidRPr="00754BDE">
              <w:rPr>
                <w:rFonts w:asciiTheme="majorHAnsi" w:hAnsiTheme="majorHAnsi" w:cstheme="majorHAnsi"/>
                <w:color w:val="000000"/>
                <w:sz w:val="22"/>
                <w:szCs w:val="22"/>
              </w:rPr>
              <w:t xml:space="preserve"> για κάθε συμβάν ή βλάβη.</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ιεραρχικής συσχέτισης και απεικόνισης των κτηρίων και των συσκευών.</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καταγραφής των χειρισμών, ρυθμίσεων και εντολών προς την συσκευή, για κάθε χρήστη ανεξάρτητα (</w:t>
            </w:r>
            <w:proofErr w:type="spellStart"/>
            <w:r w:rsidRPr="00754BDE">
              <w:rPr>
                <w:rFonts w:asciiTheme="majorHAnsi" w:hAnsiTheme="majorHAnsi" w:cstheme="majorHAnsi"/>
                <w:color w:val="000000"/>
                <w:sz w:val="22"/>
                <w:szCs w:val="22"/>
              </w:rPr>
              <w:t>audit</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logging</w:t>
            </w:r>
            <w:proofErr w:type="spellEnd"/>
            <w:r w:rsidRPr="00754BDE">
              <w:rPr>
                <w:rFonts w:asciiTheme="majorHAnsi" w:hAnsiTheme="majorHAnsi" w:cstheme="majorHAnsi"/>
                <w:color w:val="000000"/>
                <w:sz w:val="22"/>
                <w:szCs w:val="22"/>
              </w:rPr>
              <w:t>).</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αναζήτησης στο αρχείο καταγραφής </w:t>
            </w:r>
            <w:proofErr w:type="spellStart"/>
            <w:r w:rsidRPr="00754BDE">
              <w:rPr>
                <w:rFonts w:asciiTheme="majorHAnsi" w:hAnsiTheme="majorHAnsi" w:cstheme="majorHAnsi"/>
                <w:color w:val="000000"/>
                <w:sz w:val="22"/>
                <w:szCs w:val="22"/>
              </w:rPr>
              <w:t>ανα</w:t>
            </w:r>
            <w:proofErr w:type="spellEnd"/>
            <w:r w:rsidRPr="00754BDE">
              <w:rPr>
                <w:rFonts w:asciiTheme="majorHAnsi" w:hAnsiTheme="majorHAnsi" w:cstheme="majorHAnsi"/>
                <w:color w:val="000000"/>
                <w:sz w:val="22"/>
                <w:szCs w:val="22"/>
              </w:rPr>
              <w:t xml:space="preserve"> χρήστη ή/και χρονική περίοδο.</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διασύνδεσης με τρίτο σύστημα, με σκοπό την εποπτεία της ορθής λειτουργίας των </w:t>
            </w:r>
            <w:proofErr w:type="spellStart"/>
            <w:r w:rsidRPr="00754BDE">
              <w:rPr>
                <w:rFonts w:asciiTheme="majorHAnsi" w:hAnsiTheme="majorHAnsi" w:cstheme="majorHAnsi"/>
                <w:color w:val="000000"/>
                <w:sz w:val="22"/>
                <w:szCs w:val="22"/>
              </w:rPr>
              <w:t>διακομιστών</w:t>
            </w:r>
            <w:proofErr w:type="spellEnd"/>
            <w:r w:rsidRPr="00754BDE">
              <w:rPr>
                <w:rFonts w:asciiTheme="majorHAnsi" w:hAnsiTheme="majorHAnsi" w:cstheme="majorHAnsi"/>
                <w:color w:val="000000"/>
                <w:sz w:val="22"/>
                <w:szCs w:val="22"/>
              </w:rPr>
              <w:t xml:space="preserve"> και των υποδομών.</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ελέγχου της τρέχουσας κατάστασης του κεντρικού ελεγκτή, και της κατάστασης της σύνδεσης με τον κεντρικό </w:t>
            </w:r>
            <w:proofErr w:type="spellStart"/>
            <w:r w:rsidRPr="00754BDE">
              <w:rPr>
                <w:rFonts w:asciiTheme="majorHAnsi" w:hAnsiTheme="majorHAnsi" w:cstheme="majorHAnsi"/>
                <w:color w:val="000000"/>
                <w:sz w:val="22"/>
                <w:szCs w:val="22"/>
              </w:rPr>
              <w:lastRenderedPageBreak/>
              <w:t>διακομιστή</w:t>
            </w:r>
            <w:proofErr w:type="spellEnd"/>
            <w:r w:rsidRPr="00754BDE">
              <w:rPr>
                <w:rFonts w:asciiTheme="majorHAnsi" w:hAnsiTheme="majorHAnsi" w:cstheme="majorHAnsi"/>
                <w:color w:val="000000"/>
                <w:sz w:val="22"/>
                <w:szCs w:val="22"/>
              </w:rPr>
              <w:t>.</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lastRenderedPageBreak/>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ειδοποιήσεων σε γραφικό περιβάλλον και μέσω </w:t>
            </w:r>
            <w:proofErr w:type="spellStart"/>
            <w:r w:rsidRPr="00754BDE">
              <w:rPr>
                <w:rFonts w:asciiTheme="majorHAnsi" w:hAnsiTheme="majorHAnsi" w:cstheme="majorHAnsi"/>
                <w:color w:val="000000"/>
                <w:sz w:val="22"/>
                <w:szCs w:val="22"/>
              </w:rPr>
              <w:t>email</w:t>
            </w:r>
            <w:proofErr w:type="spellEnd"/>
            <w:r w:rsidRPr="00754BDE">
              <w:rPr>
                <w:rFonts w:asciiTheme="majorHAnsi" w:hAnsiTheme="majorHAnsi" w:cstheme="majorHAnsi"/>
                <w:color w:val="000000"/>
                <w:sz w:val="22"/>
                <w:szCs w:val="22"/>
              </w:rPr>
              <w:t xml:space="preserve"> σε περίπτωση βλάβης ή αποσύνδεσης του κεντρικού ελεγκτή.</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απομακρυσμένης αναβάθμισης λογισμικού του κεντρικού ελεγκτή.</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απομακρυσμένης αναβάθμισης του σεναρίου αυτοματισμού του κεντρικού ελεγκτή.</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απομακρυσμένης εκτέλεσης ενεργειών ή/και ειδικών σεναρίων ελέγχου.</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απομακρυσμένης επανεκκίνησης του κεντρικού ελεγκτή και επαναφοράς των εργοστασιακών ρυθμίσεων.</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665E57"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6"/>
              </w:numPr>
              <w:spacing w:line="276" w:lineRule="auto"/>
              <w:rPr>
                <w:rFonts w:asciiTheme="majorHAnsi" w:hAnsiTheme="majorHAnsi" w:cstheme="majorHAnsi"/>
                <w:color w:val="000000"/>
                <w:sz w:val="22"/>
                <w:szCs w:val="22"/>
              </w:rPr>
            </w:pPr>
          </w:p>
        </w:tc>
        <w:tc>
          <w:tcPr>
            <w:tcW w:w="4057"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985"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283D99" w:rsidRDefault="00627371" w:rsidP="00627371">
      <w:pPr>
        <w:spacing w:line="276" w:lineRule="auto"/>
        <w:rPr>
          <w:rFonts w:asciiTheme="majorHAnsi" w:eastAsia="Calibri" w:hAnsiTheme="majorHAnsi" w:cstheme="majorHAnsi"/>
          <w:szCs w:val="22"/>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10" w:name="_Toc204077340"/>
      <w:proofErr w:type="spellStart"/>
      <w:r w:rsidRPr="00754BDE">
        <w:rPr>
          <w:rFonts w:asciiTheme="majorHAnsi" w:hAnsiTheme="majorHAnsi" w:cstheme="majorHAnsi"/>
          <w:szCs w:val="22"/>
        </w:rPr>
        <w:t>Μobile</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εφαρμογή</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Διαχείρισης</w:t>
      </w:r>
      <w:bookmarkEnd w:id="10"/>
      <w:proofErr w:type="spellEnd"/>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3490"/>
        <w:gridCol w:w="1417"/>
        <w:gridCol w:w="2693"/>
        <w:gridCol w:w="1985"/>
      </w:tblGrid>
      <w:tr w:rsidR="00627371" w:rsidRPr="00754BDE" w:rsidTr="00627371">
        <w:trPr>
          <w:jc w:val="center"/>
        </w:trPr>
        <w:tc>
          <w:tcPr>
            <w:tcW w:w="90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349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417"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Απαίτηση</w:t>
            </w:r>
          </w:p>
        </w:tc>
        <w:tc>
          <w:tcPr>
            <w:tcW w:w="2693"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985"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7"/>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Συμβατή με φορητές συσκευές </w:t>
            </w:r>
            <w:proofErr w:type="spellStart"/>
            <w:r w:rsidRPr="00754BDE">
              <w:rPr>
                <w:rFonts w:asciiTheme="majorHAnsi" w:hAnsiTheme="majorHAnsi" w:cstheme="majorHAnsi"/>
                <w:color w:val="000000"/>
                <w:sz w:val="22"/>
                <w:szCs w:val="22"/>
              </w:rPr>
              <w:t>Android</w:t>
            </w:r>
            <w:proofErr w:type="spellEnd"/>
          </w:p>
        </w:tc>
        <w:tc>
          <w:tcPr>
            <w:tcW w:w="1417"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269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7"/>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παρουσίασης των συγκεντρωτικών οθονών (</w:t>
            </w:r>
            <w:proofErr w:type="spellStart"/>
            <w:r w:rsidRPr="00754BDE">
              <w:rPr>
                <w:rFonts w:asciiTheme="majorHAnsi" w:hAnsiTheme="majorHAnsi" w:cstheme="majorHAnsi"/>
                <w:color w:val="000000"/>
                <w:sz w:val="22"/>
                <w:szCs w:val="22"/>
              </w:rPr>
              <w:t>dashboard</w:t>
            </w:r>
            <w:proofErr w:type="spellEnd"/>
            <w:r w:rsidRPr="00754BDE">
              <w:rPr>
                <w:rFonts w:asciiTheme="majorHAnsi" w:hAnsiTheme="majorHAnsi" w:cstheme="majorHAnsi"/>
                <w:color w:val="000000"/>
                <w:sz w:val="22"/>
                <w:szCs w:val="22"/>
              </w:rPr>
              <w:t>)</w:t>
            </w:r>
          </w:p>
        </w:tc>
        <w:tc>
          <w:tcPr>
            <w:tcW w:w="1417"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269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7"/>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παρουσίασης τιμών τηλεμετρίας</w:t>
            </w:r>
          </w:p>
        </w:tc>
        <w:tc>
          <w:tcPr>
            <w:tcW w:w="1417"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269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7"/>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παραμετροποίησης και χειρισμού των συσκευών</w:t>
            </w:r>
          </w:p>
        </w:tc>
        <w:tc>
          <w:tcPr>
            <w:tcW w:w="1417"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269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7"/>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παρουσίασης και επιβεβαίωσης των συμβάντων και βλαβών</w:t>
            </w:r>
          </w:p>
        </w:tc>
        <w:tc>
          <w:tcPr>
            <w:tcW w:w="1417"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269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665E57"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7"/>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417"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269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283D99" w:rsidRDefault="00627371" w:rsidP="00627371">
      <w:pPr>
        <w:spacing w:line="276" w:lineRule="auto"/>
        <w:rPr>
          <w:rFonts w:asciiTheme="majorHAnsi" w:eastAsia="Calibri" w:hAnsiTheme="majorHAnsi" w:cstheme="majorHAnsi"/>
          <w:szCs w:val="22"/>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11" w:name="_Toc204077341"/>
      <w:proofErr w:type="spellStart"/>
      <w:r w:rsidRPr="00754BDE">
        <w:rPr>
          <w:rFonts w:asciiTheme="majorHAnsi" w:hAnsiTheme="majorHAnsi" w:cstheme="majorHAnsi"/>
          <w:szCs w:val="22"/>
        </w:rPr>
        <w:t>Απαιτήσεις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Φιλοξενίας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Λογισμικού</w:t>
      </w:r>
      <w:bookmarkEnd w:id="11"/>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3490"/>
        <w:gridCol w:w="1843"/>
        <w:gridCol w:w="1701"/>
        <w:gridCol w:w="1700"/>
      </w:tblGrid>
      <w:tr w:rsidR="00627371" w:rsidRPr="00754BDE" w:rsidTr="00627371">
        <w:trPr>
          <w:jc w:val="center"/>
        </w:trPr>
        <w:tc>
          <w:tcPr>
            <w:tcW w:w="90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349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843"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Απαίτηση</w:t>
            </w:r>
          </w:p>
        </w:tc>
        <w:tc>
          <w:tcPr>
            <w:tcW w:w="1701"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700"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Φιλοξενία και συντήρηση όλων των </w:t>
            </w:r>
            <w:r w:rsidRPr="00754BDE">
              <w:rPr>
                <w:rFonts w:asciiTheme="majorHAnsi" w:hAnsiTheme="majorHAnsi" w:cstheme="majorHAnsi"/>
                <w:color w:val="000000"/>
                <w:sz w:val="22"/>
                <w:szCs w:val="22"/>
              </w:rPr>
              <w:lastRenderedPageBreak/>
              <w:t xml:space="preserve">απαραίτητων </w:t>
            </w:r>
            <w:proofErr w:type="spellStart"/>
            <w:r w:rsidRPr="00754BDE">
              <w:rPr>
                <w:rFonts w:asciiTheme="majorHAnsi" w:hAnsiTheme="majorHAnsi" w:cstheme="majorHAnsi"/>
                <w:color w:val="000000"/>
                <w:sz w:val="22"/>
                <w:szCs w:val="22"/>
              </w:rPr>
              <w:t>διακομιστών</w:t>
            </w:r>
            <w:proofErr w:type="spellEnd"/>
            <w:r w:rsidRPr="00754BDE">
              <w:rPr>
                <w:rFonts w:asciiTheme="majorHAnsi" w:hAnsiTheme="majorHAnsi" w:cstheme="majorHAnsi"/>
                <w:color w:val="000000"/>
                <w:sz w:val="22"/>
                <w:szCs w:val="22"/>
              </w:rPr>
              <w:t xml:space="preserve"> και υποδομών απαραίτητων για την λειτουργία του </w:t>
            </w:r>
            <w:proofErr w:type="spellStart"/>
            <w:r w:rsidRPr="00754BDE">
              <w:rPr>
                <w:rFonts w:asciiTheme="majorHAnsi" w:hAnsiTheme="majorHAnsi" w:cstheme="majorHAnsi"/>
                <w:color w:val="000000"/>
                <w:sz w:val="22"/>
                <w:szCs w:val="22"/>
              </w:rPr>
              <w:t>web</w:t>
            </w:r>
            <w:proofErr w:type="spellEnd"/>
            <w:r w:rsidRPr="00754BDE">
              <w:rPr>
                <w:rFonts w:asciiTheme="majorHAnsi" w:hAnsiTheme="majorHAnsi" w:cstheme="majorHAnsi"/>
                <w:color w:val="000000"/>
                <w:sz w:val="22"/>
                <w:szCs w:val="22"/>
              </w:rPr>
              <w:t xml:space="preserve"> συστήματος.</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lastRenderedPageBreak/>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Απεριόριστοι λογαριασμοί χρηστών.</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Απεριόριστα κτήρια.</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Απεριόριστοι ελεγκτές και συσκευές ανά κτήριο.</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Απεριόριστες ειδοποιήσεις </w:t>
            </w:r>
            <w:proofErr w:type="spellStart"/>
            <w:r w:rsidRPr="00754BDE">
              <w:rPr>
                <w:rFonts w:asciiTheme="majorHAnsi" w:hAnsiTheme="majorHAnsi" w:cstheme="majorHAnsi"/>
                <w:color w:val="000000"/>
                <w:sz w:val="22"/>
                <w:szCs w:val="22"/>
              </w:rPr>
              <w:t>email</w:t>
            </w:r>
            <w:proofErr w:type="spellEnd"/>
            <w:r w:rsidRPr="00754BDE">
              <w:rPr>
                <w:rFonts w:asciiTheme="majorHAnsi" w:hAnsiTheme="majorHAnsi" w:cstheme="majorHAnsi"/>
                <w:color w:val="000000"/>
                <w:sz w:val="22"/>
                <w:szCs w:val="22"/>
              </w:rPr>
              <w:t>.</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Καταγραφή απεριόριστων χειρισμών από τους χρήστες (</w:t>
            </w:r>
            <w:proofErr w:type="spellStart"/>
            <w:r w:rsidRPr="00754BDE">
              <w:rPr>
                <w:rFonts w:asciiTheme="majorHAnsi" w:hAnsiTheme="majorHAnsi" w:cstheme="majorHAnsi"/>
                <w:color w:val="000000"/>
                <w:sz w:val="22"/>
                <w:szCs w:val="22"/>
              </w:rPr>
              <w:t>audit</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logging</w:t>
            </w:r>
            <w:proofErr w:type="spellEnd"/>
            <w:r w:rsidRPr="00754BDE">
              <w:rPr>
                <w:rFonts w:asciiTheme="majorHAnsi" w:hAnsiTheme="majorHAnsi" w:cstheme="majorHAnsi"/>
                <w:color w:val="000000"/>
                <w:sz w:val="22"/>
                <w:szCs w:val="22"/>
              </w:rPr>
              <w:t>).</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Ρυθμός καταγραφής τηλεμετρίας ανά 30 δευτερόλεπτα ή πιο γρήγορο.</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Διατήρηση των δεδομένων για 5 χρόνια ή και περισσότερο.</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Διασύνδεση με τρίτη υπηρεσία παρακολούθησης της κατάστασης των υπηρεσιών.</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665E57"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8"/>
              </w:numPr>
              <w:spacing w:line="276" w:lineRule="auto"/>
              <w:rPr>
                <w:rFonts w:asciiTheme="majorHAnsi" w:hAnsiTheme="majorHAnsi" w:cstheme="majorHAnsi"/>
                <w:color w:val="000000"/>
                <w:sz w:val="22"/>
                <w:szCs w:val="22"/>
              </w:rPr>
            </w:pPr>
          </w:p>
        </w:tc>
        <w:tc>
          <w:tcPr>
            <w:tcW w:w="3490"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p>
        </w:tc>
        <w:tc>
          <w:tcPr>
            <w:tcW w:w="1700"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283D99" w:rsidRDefault="00627371" w:rsidP="00627371">
      <w:pPr>
        <w:spacing w:line="276" w:lineRule="auto"/>
        <w:rPr>
          <w:rFonts w:asciiTheme="majorHAnsi" w:hAnsiTheme="majorHAnsi" w:cstheme="majorHAnsi"/>
          <w:szCs w:val="22"/>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12" w:name="_Toc204077342"/>
      <w:proofErr w:type="spellStart"/>
      <w:r w:rsidRPr="00754BDE">
        <w:rPr>
          <w:rFonts w:asciiTheme="majorHAnsi" w:hAnsiTheme="majorHAnsi" w:cstheme="majorHAnsi"/>
          <w:szCs w:val="22"/>
        </w:rPr>
        <w:t>Κεντρικός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Ελεγκτής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Ορόφου</w:t>
      </w:r>
      <w:bookmarkEnd w:id="12"/>
      <w:proofErr w:type="spellEnd"/>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3631"/>
        <w:gridCol w:w="1701"/>
        <w:gridCol w:w="1843"/>
        <w:gridCol w:w="2127"/>
      </w:tblGrid>
      <w:tr w:rsidR="00627371" w:rsidRPr="00754BDE" w:rsidTr="00627371">
        <w:trPr>
          <w:jc w:val="center"/>
        </w:trPr>
        <w:tc>
          <w:tcPr>
            <w:tcW w:w="90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3631"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701"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843"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2127"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Εύρος τάσης εισόδου 9-36VDC</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Τυπική κατανάλωση μικρότερη των 2W</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Επεξεργαστής ARM </w:t>
            </w:r>
            <w:proofErr w:type="spellStart"/>
            <w:r w:rsidRPr="00754BDE">
              <w:rPr>
                <w:rFonts w:asciiTheme="majorHAnsi" w:hAnsiTheme="majorHAnsi" w:cstheme="majorHAnsi"/>
                <w:color w:val="000000"/>
                <w:sz w:val="22"/>
                <w:szCs w:val="22"/>
              </w:rPr>
              <w:t>Cortex</w:t>
            </w:r>
            <w:proofErr w:type="spellEnd"/>
            <w:r w:rsidRPr="00754BDE">
              <w:rPr>
                <w:rFonts w:asciiTheme="majorHAnsi" w:hAnsiTheme="majorHAnsi" w:cstheme="majorHAnsi"/>
                <w:color w:val="000000"/>
                <w:sz w:val="22"/>
                <w:szCs w:val="22"/>
              </w:rPr>
              <w:t>-M ή εφάμιλλος, με αντίστοιχη ηλεκτρική κατανάλωση και κατάλληλος για εφαρμογές πραγματικού χρόνου.</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Συχνότητα επεξεργαστή 180MHz ή μεγαλύτερη.</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Τουλάχιστον 8 είσοδοι γενικής χρήσης.</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Ψηφιακή λειτουργία των εισόδων γενικής χρήσης, στο εύρος τάσης 0-36VDC.</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Αναλογική λειτουργία των εισόδων γενικής χρήσης, στο εύρος τάσης 0-3.3VDC.</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Ανάλυση αναλογικών μετρήσεων </w:t>
            </w:r>
            <w:r w:rsidRPr="00754BDE">
              <w:rPr>
                <w:rFonts w:asciiTheme="majorHAnsi" w:hAnsiTheme="majorHAnsi" w:cstheme="majorHAnsi"/>
                <w:color w:val="000000"/>
                <w:sz w:val="22"/>
                <w:szCs w:val="22"/>
              </w:rPr>
              <w:lastRenderedPageBreak/>
              <w:t>τουλάχιστον 12-bit (4096 διακριτές τιμές).</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lastRenderedPageBreak/>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Τουλάχιστον 10 έξοδοι γενικής χρήσης ξηρής επαφής (ηλεκτρονόμος / </w:t>
            </w:r>
            <w:proofErr w:type="spellStart"/>
            <w:r w:rsidRPr="00754BDE">
              <w:rPr>
                <w:rFonts w:asciiTheme="majorHAnsi" w:hAnsiTheme="majorHAnsi" w:cstheme="majorHAnsi"/>
                <w:color w:val="000000"/>
                <w:sz w:val="22"/>
                <w:szCs w:val="22"/>
              </w:rPr>
              <w:t>relay</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Για κάθε ηλεκτρονόμο (</w:t>
            </w:r>
            <w:proofErr w:type="spellStart"/>
            <w:r w:rsidRPr="00754BDE">
              <w:rPr>
                <w:rFonts w:asciiTheme="majorHAnsi" w:hAnsiTheme="majorHAnsi" w:cstheme="majorHAnsi"/>
                <w:color w:val="000000"/>
                <w:sz w:val="22"/>
                <w:szCs w:val="22"/>
              </w:rPr>
              <w:t>relay</w:t>
            </w:r>
            <w:proofErr w:type="spellEnd"/>
            <w:r w:rsidRPr="00754BDE">
              <w:rPr>
                <w:rFonts w:asciiTheme="majorHAnsi" w:hAnsiTheme="majorHAnsi" w:cstheme="majorHAnsi"/>
                <w:color w:val="000000"/>
                <w:sz w:val="22"/>
                <w:szCs w:val="22"/>
              </w:rPr>
              <w:t>) θα πρέπει να παρέχονται και οι δύο επαφές: κανονικά-ανοιχτό &amp; κανονικά-κλειστό (N.O. &amp; N.C.).</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Ικανότητα επαφής των ηλεκτρονόμων (</w:t>
            </w:r>
            <w:proofErr w:type="spellStart"/>
            <w:r w:rsidRPr="00754BDE">
              <w:rPr>
                <w:rFonts w:asciiTheme="majorHAnsi" w:hAnsiTheme="majorHAnsi" w:cstheme="majorHAnsi"/>
                <w:color w:val="000000"/>
                <w:sz w:val="22"/>
                <w:szCs w:val="22"/>
              </w:rPr>
              <w:t>relay</w:t>
            </w:r>
            <w:proofErr w:type="spellEnd"/>
            <w:r w:rsidRPr="00754BDE">
              <w:rPr>
                <w:rFonts w:asciiTheme="majorHAnsi" w:hAnsiTheme="majorHAnsi" w:cstheme="majorHAnsi"/>
                <w:color w:val="000000"/>
                <w:sz w:val="22"/>
                <w:szCs w:val="22"/>
              </w:rPr>
              <w:t>) τουλάχιστον 10A και τουλάχιστον 24V.</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Ενσωματωμένο ρολόι (RTC) με μπαταρία για διατήρηση της ημερομηνίας και ώρας χωρίς τροφοδοσία.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ηχητικών ειδοποιήσεων σε περίπτωση βλάβης / σοβαρού συμβάντος.</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Διασύνδεση στο δίκτυο μέσω </w:t>
            </w:r>
            <w:proofErr w:type="spellStart"/>
            <w:r w:rsidRPr="00754BDE">
              <w:rPr>
                <w:rFonts w:asciiTheme="majorHAnsi" w:hAnsiTheme="majorHAnsi" w:cstheme="majorHAnsi"/>
                <w:color w:val="000000"/>
                <w:sz w:val="22"/>
                <w:szCs w:val="22"/>
              </w:rPr>
              <w:t>Ethernet</w:t>
            </w:r>
            <w:proofErr w:type="spellEnd"/>
            <w:r w:rsidRPr="00754BDE">
              <w:rPr>
                <w:rFonts w:asciiTheme="majorHAnsi" w:hAnsiTheme="majorHAnsi" w:cstheme="majorHAnsi"/>
                <w:color w:val="000000"/>
                <w:sz w:val="22"/>
                <w:szCs w:val="22"/>
              </w:rPr>
              <w:t>, 10Base-T ή/και 100Base-T.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επέκτασης εισόδων και εξόδων, και σύνδεσης αισθητηρίων μέσω </w:t>
            </w:r>
            <w:proofErr w:type="spellStart"/>
            <w:r w:rsidRPr="00754BDE">
              <w:rPr>
                <w:rFonts w:asciiTheme="majorHAnsi" w:hAnsiTheme="majorHAnsi" w:cstheme="majorHAnsi"/>
                <w:color w:val="000000"/>
                <w:sz w:val="22"/>
                <w:szCs w:val="22"/>
              </w:rPr>
              <w:t>διευθυνσιοδοτούμενου</w:t>
            </w:r>
            <w:proofErr w:type="spellEnd"/>
            <w:r w:rsidRPr="00754BDE">
              <w:rPr>
                <w:rFonts w:asciiTheme="majorHAnsi" w:hAnsiTheme="majorHAnsi" w:cstheme="majorHAnsi"/>
                <w:color w:val="000000"/>
                <w:sz w:val="22"/>
                <w:szCs w:val="22"/>
              </w:rPr>
              <w:t xml:space="preserve"> διαύλου επικοινωνίας (</w:t>
            </w:r>
            <w:proofErr w:type="spellStart"/>
            <w:r w:rsidRPr="00754BDE">
              <w:rPr>
                <w:rFonts w:asciiTheme="majorHAnsi" w:hAnsiTheme="majorHAnsi" w:cstheme="majorHAnsi"/>
                <w:color w:val="000000"/>
                <w:sz w:val="22"/>
                <w:szCs w:val="22"/>
              </w:rPr>
              <w:t>bus</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Υποστήριξη αφαιρούμενου μέσου αποθήκευσης (π.χ. SD </w:t>
            </w:r>
            <w:proofErr w:type="spellStart"/>
            <w:r w:rsidRPr="00754BDE">
              <w:rPr>
                <w:rFonts w:asciiTheme="majorHAnsi" w:hAnsiTheme="majorHAnsi" w:cstheme="majorHAnsi"/>
                <w:color w:val="000000"/>
                <w:sz w:val="22"/>
                <w:szCs w:val="22"/>
              </w:rPr>
              <w:t>card</w:t>
            </w:r>
            <w:proofErr w:type="spellEnd"/>
            <w:r w:rsidRPr="00754BDE">
              <w:rPr>
                <w:rFonts w:asciiTheme="majorHAnsi" w:hAnsiTheme="majorHAnsi" w:cstheme="majorHAnsi"/>
                <w:color w:val="000000"/>
                <w:sz w:val="22"/>
                <w:szCs w:val="22"/>
              </w:rPr>
              <w:t>), για την αποθήκευση του αρχείου καταγραφής και των ρυθμίσεων.</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Λογισμικό δομημένο σε λειτουργικό σύστημα πραγματικού χρόνου (RTOS), με προβλέψιμη χρονικά συμπεριφορά, για την διασφάλιση της σωστής και ασφαλούς λειτουργίας των αλγορίθμων ελέγχου.</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αναβάθμισης λογισμικού απομακρυσμένα, αλλά και τοπικά χωρίς χρήση εξειδικευμένου εξοπλισμού.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Καταγραφή της λειτουργίας, της κατάστασης του ελεγκτή και τυχών απομακρυσμένων εντολών σε αρχείο.</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αυτόματης επαναφοράς </w:t>
            </w:r>
            <w:r w:rsidRPr="00754BDE">
              <w:rPr>
                <w:rFonts w:asciiTheme="majorHAnsi" w:hAnsiTheme="majorHAnsi" w:cstheme="majorHAnsi"/>
                <w:color w:val="000000"/>
                <w:sz w:val="22"/>
                <w:szCs w:val="22"/>
              </w:rPr>
              <w:lastRenderedPageBreak/>
              <w:t>του ελεγκτή σε περίπτωση σφάλματος.</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lastRenderedPageBreak/>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Πλήρης λειτουργικότητα χωρίς απαίτηση σύνδεσης στο </w:t>
            </w:r>
            <w:proofErr w:type="spellStart"/>
            <w:r w:rsidRPr="00754BDE">
              <w:rPr>
                <w:rFonts w:asciiTheme="majorHAnsi" w:hAnsiTheme="majorHAnsi" w:cstheme="majorHAnsi"/>
                <w:color w:val="000000"/>
                <w:sz w:val="22"/>
                <w:szCs w:val="22"/>
              </w:rPr>
              <w:t>internet</w:t>
            </w:r>
            <w:proofErr w:type="spellEnd"/>
            <w:r w:rsidRPr="00754BDE">
              <w:rPr>
                <w:rFonts w:asciiTheme="majorHAnsi" w:hAnsiTheme="majorHAnsi" w:cstheme="majorHAnsi"/>
                <w:color w:val="000000"/>
                <w:sz w:val="22"/>
                <w:szCs w:val="22"/>
              </w:rPr>
              <w:t xml:space="preserve"> ή στην </w:t>
            </w:r>
            <w:proofErr w:type="spellStart"/>
            <w:r w:rsidRPr="00754BDE">
              <w:rPr>
                <w:rFonts w:asciiTheme="majorHAnsi" w:hAnsiTheme="majorHAnsi" w:cstheme="majorHAnsi"/>
                <w:color w:val="000000"/>
                <w:sz w:val="22"/>
                <w:szCs w:val="22"/>
              </w:rPr>
              <w:t>web</w:t>
            </w:r>
            <w:proofErr w:type="spellEnd"/>
            <w:r w:rsidRPr="00754BDE">
              <w:rPr>
                <w:rFonts w:asciiTheme="majorHAnsi" w:hAnsiTheme="majorHAnsi" w:cstheme="majorHAnsi"/>
                <w:color w:val="000000"/>
                <w:sz w:val="22"/>
                <w:szCs w:val="22"/>
              </w:rPr>
              <w:t xml:space="preserve"> εφαρμογή.</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προγραμματισμού σεναρίων αυτοματισμού κατά τις ανάγκες κάθε κτηρίου, εσωτερικά του ελεγκτή (λειτουργία χωρίς δίκτυο / </w:t>
            </w:r>
            <w:proofErr w:type="spellStart"/>
            <w:r w:rsidRPr="00754BDE">
              <w:rPr>
                <w:rFonts w:asciiTheme="majorHAnsi" w:hAnsiTheme="majorHAnsi" w:cstheme="majorHAnsi"/>
                <w:color w:val="000000"/>
                <w:sz w:val="22"/>
                <w:szCs w:val="22"/>
              </w:rPr>
              <w:t>internet</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Προγραμματισμός σεναρίων αυτοματισμού σε εύχρηστη διερμηνευμένη γλώσσα προγραμματισμού (</w:t>
            </w:r>
            <w:proofErr w:type="spellStart"/>
            <w:r w:rsidRPr="00754BDE">
              <w:rPr>
                <w:rFonts w:asciiTheme="majorHAnsi" w:hAnsiTheme="majorHAnsi" w:cstheme="majorHAnsi"/>
                <w:color w:val="000000"/>
                <w:sz w:val="22"/>
                <w:szCs w:val="22"/>
              </w:rPr>
              <w:t>scripting</w:t>
            </w:r>
            <w:proofErr w:type="spellEnd"/>
            <w:r w:rsidRPr="00754BDE">
              <w:rPr>
                <w:rFonts w:asciiTheme="majorHAnsi" w:hAnsiTheme="majorHAnsi" w:cstheme="majorHAnsi"/>
                <w:color w:val="000000"/>
                <w:sz w:val="22"/>
                <w:szCs w:val="22"/>
              </w:rPr>
              <w:t xml:space="preserve">), πχ </w:t>
            </w:r>
            <w:proofErr w:type="spellStart"/>
            <w:r w:rsidRPr="00754BDE">
              <w:rPr>
                <w:rFonts w:asciiTheme="majorHAnsi" w:hAnsiTheme="majorHAnsi" w:cstheme="majorHAnsi"/>
                <w:color w:val="000000"/>
                <w:sz w:val="22"/>
                <w:szCs w:val="22"/>
              </w:rPr>
              <w:t>Lua</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προγραμματισμού “ειδικών” ενεργειών, όπου θα εκτελούνται με ζήτηση του χρήστη, είτε τοπικά είτε απομακρυσμένα.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εσωτερικής καταγραφής μετρούμενων τιμών (</w:t>
            </w:r>
            <w:proofErr w:type="spellStart"/>
            <w:r w:rsidRPr="00754BDE">
              <w:rPr>
                <w:rFonts w:asciiTheme="majorHAnsi" w:hAnsiTheme="majorHAnsi" w:cstheme="majorHAnsi"/>
                <w:color w:val="000000"/>
                <w:sz w:val="22"/>
                <w:szCs w:val="22"/>
              </w:rPr>
              <w:t>metering</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εξαγωγής των μετρούμενων τιμών (</w:t>
            </w:r>
            <w:proofErr w:type="spellStart"/>
            <w:r w:rsidRPr="00754BDE">
              <w:rPr>
                <w:rFonts w:asciiTheme="majorHAnsi" w:hAnsiTheme="majorHAnsi" w:cstheme="majorHAnsi"/>
                <w:color w:val="000000"/>
                <w:sz w:val="22"/>
                <w:szCs w:val="22"/>
              </w:rPr>
              <w:t>metering</w:t>
            </w:r>
            <w:proofErr w:type="spellEnd"/>
            <w:r w:rsidRPr="00754BDE">
              <w:rPr>
                <w:rFonts w:asciiTheme="majorHAnsi" w:hAnsiTheme="majorHAnsi" w:cstheme="majorHAnsi"/>
                <w:color w:val="000000"/>
                <w:sz w:val="22"/>
                <w:szCs w:val="22"/>
              </w:rPr>
              <w:t>) σε μορφή κατάλληλη για ανάγνωση και επεξεργασία και εισαγωγή σε υπολογιστικό φύλλο (π.χ. αρχείο .</w:t>
            </w:r>
            <w:proofErr w:type="spellStart"/>
            <w:r w:rsidRPr="00754BDE">
              <w:rPr>
                <w:rFonts w:asciiTheme="majorHAnsi" w:hAnsiTheme="majorHAnsi" w:cstheme="majorHAnsi"/>
                <w:color w:val="000000"/>
                <w:sz w:val="22"/>
                <w:szCs w:val="22"/>
              </w:rPr>
              <w:t>csv</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παραμετροποίησης/ρύθμισης των σεναρίων αυτοματισμού τοπικά και απομακρυσμένα.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καταγραφής συμβάντων του σεναρίου αυτοματισμού σε αρχείο.</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ενεργοποίησης συμβάντος ή συναγερμού μέσω του σεναρίου αυτοματισμού.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παραμετροποίησης και επεξεργασίας των δεδομένων τηλεμετρίας μέσω του σεναρίου αυτοματισμού.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δημιουργίας “ειδικών” οθονών κατά τις ανάγκες του κτηρίου, και διασύνδεση με το σενάριο αυτοματισμού.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Βιβλιοθήκη για το πρωτόκολλο MQTT, </w:t>
            </w:r>
            <w:r w:rsidRPr="00754BDE">
              <w:rPr>
                <w:rFonts w:asciiTheme="majorHAnsi" w:hAnsiTheme="majorHAnsi" w:cstheme="majorHAnsi"/>
                <w:color w:val="000000"/>
                <w:sz w:val="22"/>
                <w:szCs w:val="22"/>
              </w:rPr>
              <w:lastRenderedPageBreak/>
              <w:t>διαθέσιμη στο σενάριο αυτοματισμού, για την διασύνδεση με τρίτα συστήματα.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lastRenderedPageBreak/>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χειρισμού αισθητηρίων και συσκευών συνδεδεμένων στον δίαυλο επικοινωνίας (</w:t>
            </w:r>
            <w:proofErr w:type="spellStart"/>
            <w:r w:rsidRPr="00754BDE">
              <w:rPr>
                <w:rFonts w:asciiTheme="majorHAnsi" w:hAnsiTheme="majorHAnsi" w:cstheme="majorHAnsi"/>
                <w:color w:val="000000"/>
                <w:sz w:val="22"/>
                <w:szCs w:val="22"/>
              </w:rPr>
              <w:t>bus</w:t>
            </w:r>
            <w:proofErr w:type="spellEnd"/>
            <w:r w:rsidRPr="00754BDE">
              <w:rPr>
                <w:rFonts w:asciiTheme="majorHAnsi" w:hAnsiTheme="majorHAnsi" w:cstheme="majorHAnsi"/>
                <w:color w:val="000000"/>
                <w:sz w:val="22"/>
                <w:szCs w:val="22"/>
              </w:rPr>
              <w:t>) μέσω του σεναρίου αυτοματισμού.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Υποστήριξη τουλάχιστον 32 συσκευών συνδεδεμένων στον δίαυλο επικοινωνίας (</w:t>
            </w:r>
            <w:proofErr w:type="spellStart"/>
            <w:r w:rsidRPr="00754BDE">
              <w:rPr>
                <w:rFonts w:asciiTheme="majorHAnsi" w:hAnsiTheme="majorHAnsi" w:cstheme="majorHAnsi"/>
                <w:color w:val="000000"/>
                <w:sz w:val="22"/>
                <w:szCs w:val="22"/>
              </w:rPr>
              <w:t>bus</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χρήσης του πρωτοκόλλου DHCP για αυτόματη </w:t>
            </w:r>
            <w:proofErr w:type="spellStart"/>
            <w:r w:rsidRPr="00754BDE">
              <w:rPr>
                <w:rFonts w:asciiTheme="majorHAnsi" w:hAnsiTheme="majorHAnsi" w:cstheme="majorHAnsi"/>
                <w:color w:val="000000"/>
                <w:sz w:val="22"/>
                <w:szCs w:val="22"/>
              </w:rPr>
              <w:t>διευθυνσιοδότηση</w:t>
            </w:r>
            <w:proofErr w:type="spellEnd"/>
            <w:r w:rsidRPr="00754BDE">
              <w:rPr>
                <w:rFonts w:asciiTheme="majorHAnsi" w:hAnsiTheme="majorHAnsi" w:cstheme="majorHAnsi"/>
                <w:color w:val="000000"/>
                <w:sz w:val="22"/>
                <w:szCs w:val="22"/>
              </w:rPr>
              <w:t xml:space="preserve"> στο δίκτυο (LAN).</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Υποστήριξη του πρωτοκόλλου NTP για αυτόματη ρύθμιση ημερομηνίας και ώρας.</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Δυνατότητα αυτόματης επαναφοράς σε περίπτωση σφάλματος κατά την επικοινωνία με τον κεντρικό </w:t>
            </w:r>
            <w:proofErr w:type="spellStart"/>
            <w:r w:rsidRPr="00754BDE">
              <w:rPr>
                <w:rFonts w:asciiTheme="majorHAnsi" w:hAnsiTheme="majorHAnsi" w:cstheme="majorHAnsi"/>
                <w:color w:val="000000"/>
                <w:sz w:val="22"/>
                <w:szCs w:val="22"/>
              </w:rPr>
              <w:t>διακομιστή</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Οθόνη γραφικών, ανάλυσης τουλάχιστον 128x64 </w:t>
            </w:r>
            <w:proofErr w:type="spellStart"/>
            <w:r w:rsidRPr="00754BDE">
              <w:rPr>
                <w:rFonts w:asciiTheme="majorHAnsi" w:hAnsiTheme="majorHAnsi" w:cstheme="majorHAnsi"/>
                <w:color w:val="000000"/>
                <w:sz w:val="22"/>
                <w:szCs w:val="22"/>
              </w:rPr>
              <w:t>pixel</w:t>
            </w:r>
            <w:proofErr w:type="spellEnd"/>
            <w:r w:rsidRPr="00754BDE">
              <w:rPr>
                <w:rFonts w:asciiTheme="majorHAnsi" w:hAnsiTheme="majorHAnsi" w:cstheme="majorHAnsi"/>
                <w:color w:val="000000"/>
                <w:sz w:val="22"/>
                <w:szCs w:val="22"/>
              </w:rPr>
              <w:t>, με οπίσθιο φωτισμό (</w:t>
            </w:r>
            <w:proofErr w:type="spellStart"/>
            <w:r w:rsidRPr="00754BDE">
              <w:rPr>
                <w:rFonts w:asciiTheme="majorHAnsi" w:hAnsiTheme="majorHAnsi" w:cstheme="majorHAnsi"/>
                <w:color w:val="000000"/>
                <w:sz w:val="22"/>
                <w:szCs w:val="22"/>
              </w:rPr>
              <w:t>backlight</w:t>
            </w:r>
            <w:proofErr w:type="spellEnd"/>
            <w:r w:rsidRPr="00754BDE">
              <w:rPr>
                <w:rFonts w:asciiTheme="majorHAnsi" w:hAnsiTheme="majorHAnsi" w:cstheme="majorHAnsi"/>
                <w:color w:val="000000"/>
                <w:sz w:val="22"/>
                <w:szCs w:val="22"/>
              </w:rPr>
              <w:t>).</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Μενού </w:t>
            </w:r>
            <w:proofErr w:type="spellStart"/>
            <w:r w:rsidRPr="00754BDE">
              <w:rPr>
                <w:rFonts w:asciiTheme="majorHAnsi" w:hAnsiTheme="majorHAnsi" w:cstheme="majorHAnsi"/>
                <w:color w:val="000000"/>
                <w:sz w:val="22"/>
                <w:szCs w:val="22"/>
              </w:rPr>
              <w:t>προσβάσιμο</w:t>
            </w:r>
            <w:proofErr w:type="spellEnd"/>
            <w:r w:rsidRPr="00754BDE">
              <w:rPr>
                <w:rFonts w:asciiTheme="majorHAnsi" w:hAnsiTheme="majorHAnsi" w:cstheme="majorHAnsi"/>
                <w:color w:val="000000"/>
                <w:sz w:val="22"/>
                <w:szCs w:val="22"/>
              </w:rPr>
              <w:t xml:space="preserve"> μέσω της οθόνης, όπου παρέχονται πληροφορίες και διαγνωστικά για τον ελεγκτή.</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τροποποίησης των παραμέτρων του σεναρίου αυτοματισμού μέσω του μενού.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εκτέλεσης “ειδικών” ενεργειών αυτοματισμού μέσω του μενού.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εισαγωγής, εξαγωγής και εκκαθάρισης των μετρούμενων τιμών (</w:t>
            </w:r>
            <w:proofErr w:type="spellStart"/>
            <w:r w:rsidRPr="00754BDE">
              <w:rPr>
                <w:rFonts w:asciiTheme="majorHAnsi" w:hAnsiTheme="majorHAnsi" w:cstheme="majorHAnsi"/>
                <w:color w:val="000000"/>
                <w:sz w:val="22"/>
                <w:szCs w:val="22"/>
              </w:rPr>
              <w:t>metering</w:t>
            </w:r>
            <w:proofErr w:type="spellEnd"/>
            <w:r w:rsidRPr="00754BDE">
              <w:rPr>
                <w:rFonts w:asciiTheme="majorHAnsi" w:hAnsiTheme="majorHAnsi" w:cstheme="majorHAnsi"/>
                <w:color w:val="000000"/>
                <w:sz w:val="22"/>
                <w:szCs w:val="22"/>
              </w:rPr>
              <w:t>) μέσω του μενού.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Παρουσίαση πληροφοριών και παραμετροποίηση της σύνδεσης στο δίκτυο μέσω του μενού.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παρουσίασης των “ειδικών” οθονών, όπως ορίζονται από το σενάριο αυτοματισμού.</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Παρουσίαση σημαντικών συμβάντων και βλαβών στην οθόνη.</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665E57" w:rsidTr="00627371">
        <w:trPr>
          <w:jc w:val="center"/>
        </w:trPr>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29"/>
              </w:numPr>
              <w:spacing w:line="276" w:lineRule="auto"/>
              <w:rPr>
                <w:rFonts w:asciiTheme="majorHAnsi" w:hAnsiTheme="majorHAnsi" w:cstheme="majorHAnsi"/>
                <w:color w:val="000000"/>
                <w:sz w:val="22"/>
                <w:szCs w:val="22"/>
              </w:rPr>
            </w:pPr>
          </w:p>
        </w:tc>
        <w:tc>
          <w:tcPr>
            <w:tcW w:w="3631"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2127"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283D99" w:rsidRDefault="00627371" w:rsidP="00627371">
      <w:pPr>
        <w:spacing w:line="276" w:lineRule="auto"/>
        <w:rPr>
          <w:rFonts w:asciiTheme="majorHAnsi" w:hAnsiTheme="majorHAnsi" w:cstheme="majorHAnsi"/>
          <w:szCs w:val="22"/>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13" w:name="_Toc204077343"/>
      <w:proofErr w:type="spellStart"/>
      <w:r w:rsidRPr="00754BDE">
        <w:rPr>
          <w:rFonts w:asciiTheme="majorHAnsi" w:hAnsiTheme="majorHAnsi" w:cstheme="majorHAnsi"/>
          <w:szCs w:val="22"/>
        </w:rPr>
        <w:t>Αισθητήρας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Στάθμης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Καυσίμου</w:t>
      </w:r>
      <w:bookmarkEnd w:id="13"/>
      <w:proofErr w:type="spellEnd"/>
    </w:p>
    <w:tbl>
      <w:tblPr>
        <w:tblW w:w="9067" w:type="dxa"/>
        <w:jc w:val="center"/>
        <w:tblLayout w:type="fixed"/>
        <w:tblCellMar>
          <w:left w:w="10" w:type="dxa"/>
          <w:right w:w="10" w:type="dxa"/>
        </w:tblCellMar>
        <w:tblLook w:val="04A0"/>
      </w:tblPr>
      <w:tblGrid>
        <w:gridCol w:w="900"/>
        <w:gridCol w:w="3064"/>
        <w:gridCol w:w="1701"/>
        <w:gridCol w:w="1701"/>
        <w:gridCol w:w="1701"/>
      </w:tblGrid>
      <w:tr w:rsidR="00627371" w:rsidRPr="00754BDE" w:rsidTr="00627371">
        <w:trPr>
          <w:jc w:val="center"/>
        </w:trPr>
        <w:tc>
          <w:tcPr>
            <w:tcW w:w="900" w:type="dxa"/>
            <w:tcBorders>
              <w:top w:val="single" w:sz="4" w:space="0" w:color="000000"/>
              <w:left w:val="single" w:sz="4" w:space="0" w:color="000000"/>
              <w:bottom w:val="single" w:sz="4" w:space="0" w:color="000000"/>
            </w:tcBorders>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Απαίτηση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0"/>
              </w:numPr>
              <w:spacing w:line="276" w:lineRule="auto"/>
              <w:rPr>
                <w:rFonts w:asciiTheme="majorHAnsi" w:hAnsiTheme="majorHAnsi" w:cstheme="majorHAnsi"/>
                <w:color w:val="000000"/>
                <w:sz w:val="22"/>
                <w:szCs w:val="22"/>
              </w:rPr>
            </w:pPr>
          </w:p>
        </w:tc>
        <w:tc>
          <w:tcPr>
            <w:tcW w:w="306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Τεχνική μέτρησης: υδροστατικό αισθητήριο</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0"/>
              </w:numPr>
              <w:spacing w:line="276" w:lineRule="auto"/>
              <w:rPr>
                <w:rFonts w:asciiTheme="majorHAnsi" w:hAnsiTheme="majorHAnsi" w:cstheme="majorHAnsi"/>
                <w:color w:val="000000"/>
                <w:sz w:val="22"/>
                <w:szCs w:val="22"/>
              </w:rPr>
            </w:pPr>
          </w:p>
        </w:tc>
        <w:tc>
          <w:tcPr>
            <w:tcW w:w="306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Αισθητήριο κατάλληλο για χρήση σε υγρά καύσιμα</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0"/>
              </w:numPr>
              <w:spacing w:line="276" w:lineRule="auto"/>
              <w:rPr>
                <w:rFonts w:asciiTheme="majorHAnsi" w:hAnsiTheme="majorHAnsi" w:cstheme="majorHAnsi"/>
                <w:color w:val="000000"/>
                <w:sz w:val="22"/>
                <w:szCs w:val="22"/>
              </w:rPr>
            </w:pPr>
          </w:p>
        </w:tc>
        <w:tc>
          <w:tcPr>
            <w:tcW w:w="306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Εύρος μέτρησης από 2 έως 3 μέτρα στήλης νερού</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0"/>
              </w:numPr>
              <w:spacing w:line="276" w:lineRule="auto"/>
              <w:rPr>
                <w:rFonts w:asciiTheme="majorHAnsi" w:hAnsiTheme="majorHAnsi" w:cstheme="majorHAnsi"/>
                <w:color w:val="000000"/>
                <w:sz w:val="22"/>
                <w:szCs w:val="22"/>
              </w:rPr>
            </w:pPr>
          </w:p>
        </w:tc>
        <w:tc>
          <w:tcPr>
            <w:tcW w:w="306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Διακριτική ικανότητα 1cm ή καλύτερη</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tcBorders>
              <w:lef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0"/>
              </w:numPr>
              <w:spacing w:line="276" w:lineRule="auto"/>
              <w:rPr>
                <w:rFonts w:asciiTheme="majorHAnsi" w:hAnsiTheme="majorHAnsi" w:cstheme="majorHAnsi"/>
                <w:color w:val="000000"/>
                <w:sz w:val="22"/>
                <w:szCs w:val="22"/>
              </w:rPr>
            </w:pPr>
          </w:p>
        </w:tc>
        <w:tc>
          <w:tcPr>
            <w:tcW w:w="3064" w:type="dxa"/>
            <w:tcBorders>
              <w:left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Έξοδος αισθητηρίου: τάση (0-10V) ή ένταση (0-20mA)</w:t>
            </w:r>
          </w:p>
        </w:tc>
        <w:tc>
          <w:tcPr>
            <w:tcW w:w="1701" w:type="dxa"/>
            <w:tcBorders>
              <w:left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Borders>
              <w:left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Borders>
              <w:left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665E57"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0"/>
              </w:numPr>
              <w:spacing w:line="276" w:lineRule="auto"/>
              <w:rPr>
                <w:rFonts w:asciiTheme="majorHAnsi" w:hAnsiTheme="majorHAnsi" w:cstheme="majorHAnsi"/>
                <w:color w:val="000000"/>
                <w:sz w:val="22"/>
                <w:szCs w:val="22"/>
              </w:rPr>
            </w:pPr>
          </w:p>
        </w:tc>
        <w:tc>
          <w:tcPr>
            <w:tcW w:w="306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283D99" w:rsidRDefault="00627371" w:rsidP="00627371">
      <w:pPr>
        <w:spacing w:line="276" w:lineRule="auto"/>
        <w:ind w:left="851"/>
        <w:rPr>
          <w:rFonts w:asciiTheme="majorHAnsi" w:hAnsiTheme="majorHAnsi" w:cstheme="majorHAnsi"/>
          <w:szCs w:val="22"/>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14" w:name="_Toc204077344"/>
      <w:proofErr w:type="spellStart"/>
      <w:r w:rsidRPr="00754BDE">
        <w:rPr>
          <w:rFonts w:asciiTheme="majorHAnsi" w:hAnsiTheme="majorHAnsi" w:cstheme="majorHAnsi"/>
          <w:szCs w:val="22"/>
        </w:rPr>
        <w:t>Αισθητήρας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Περιβαλλοντικών</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Συνθηκών</w:t>
      </w:r>
      <w:bookmarkEnd w:id="14"/>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3064"/>
        <w:gridCol w:w="1843"/>
        <w:gridCol w:w="1843"/>
        <w:gridCol w:w="1843"/>
      </w:tblGrid>
      <w:tr w:rsidR="00627371" w:rsidRPr="00754BDE" w:rsidTr="00627371">
        <w:tc>
          <w:tcPr>
            <w:tcW w:w="90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3064"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843" w:type="dxa"/>
            <w:shd w:val="clear" w:color="auto" w:fill="FFFFFF" w:themeFill="background1"/>
          </w:tcPr>
          <w:p w:rsidR="00627371" w:rsidRPr="00754BDE" w:rsidRDefault="00627371" w:rsidP="00627371">
            <w:pPr>
              <w:pStyle w:val="TableContents"/>
              <w:spacing w:line="276" w:lineRule="auto"/>
              <w:ind w:right="76"/>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Απαίτηση</w:t>
            </w:r>
          </w:p>
        </w:tc>
        <w:tc>
          <w:tcPr>
            <w:tcW w:w="1843" w:type="dxa"/>
            <w:shd w:val="clear" w:color="auto" w:fill="FFFFFF" w:themeFill="background1"/>
          </w:tcPr>
          <w:p w:rsidR="00627371" w:rsidRPr="00754BDE" w:rsidRDefault="00627371" w:rsidP="00627371">
            <w:pPr>
              <w:pStyle w:val="TableContents"/>
              <w:spacing w:line="276" w:lineRule="auto"/>
              <w:ind w:right="76"/>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843" w:type="dxa"/>
            <w:shd w:val="clear" w:color="auto" w:fill="FFFFFF" w:themeFill="background1"/>
          </w:tcPr>
          <w:p w:rsidR="00627371" w:rsidRPr="00754BDE" w:rsidRDefault="00627371" w:rsidP="00627371">
            <w:pPr>
              <w:pStyle w:val="TableContents"/>
              <w:spacing w:line="276" w:lineRule="auto"/>
              <w:ind w:right="76"/>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1"/>
              </w:numPr>
              <w:spacing w:line="276" w:lineRule="auto"/>
              <w:rPr>
                <w:rFonts w:asciiTheme="majorHAnsi" w:hAnsiTheme="majorHAnsi" w:cstheme="majorHAnsi"/>
                <w:color w:val="000000"/>
                <w:sz w:val="22"/>
                <w:szCs w:val="22"/>
              </w:rPr>
            </w:pPr>
          </w:p>
        </w:tc>
        <w:tc>
          <w:tcPr>
            <w:tcW w:w="3064"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Αισθητήριο κατάλληλο για εγκατάσταση σε εξωτερικό χώρο.</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1"/>
              </w:numPr>
              <w:spacing w:line="276" w:lineRule="auto"/>
              <w:rPr>
                <w:rFonts w:asciiTheme="majorHAnsi" w:hAnsiTheme="majorHAnsi" w:cstheme="majorHAnsi"/>
                <w:color w:val="000000"/>
                <w:sz w:val="22"/>
                <w:szCs w:val="22"/>
              </w:rPr>
            </w:pPr>
          </w:p>
        </w:tc>
        <w:tc>
          <w:tcPr>
            <w:tcW w:w="3064"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Μέτρηση θερμοκρασίας με εύρος μέτρησης από 0 έως 50</w:t>
            </w:r>
            <w:r w:rsidRPr="00754BDE">
              <w:rPr>
                <w:rFonts w:asciiTheme="majorHAnsi" w:hAnsiTheme="majorHAnsi" w:cstheme="majorHAnsi"/>
                <w:color w:val="000000"/>
                <w:sz w:val="22"/>
                <w:szCs w:val="22"/>
                <w:vertAlign w:val="superscript"/>
              </w:rPr>
              <w:t>o</w:t>
            </w:r>
            <w:r w:rsidRPr="00754BDE">
              <w:rPr>
                <w:rFonts w:asciiTheme="majorHAnsi" w:hAnsiTheme="majorHAnsi" w:cstheme="majorHAnsi"/>
                <w:color w:val="000000"/>
                <w:sz w:val="22"/>
                <w:szCs w:val="22"/>
              </w:rPr>
              <w:t>C ή μεγαλύτερο.</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1"/>
              </w:numPr>
              <w:spacing w:line="276" w:lineRule="auto"/>
              <w:rPr>
                <w:rFonts w:asciiTheme="majorHAnsi" w:hAnsiTheme="majorHAnsi" w:cstheme="majorHAnsi"/>
                <w:color w:val="000000"/>
                <w:sz w:val="22"/>
                <w:szCs w:val="22"/>
              </w:rPr>
            </w:pPr>
          </w:p>
        </w:tc>
        <w:tc>
          <w:tcPr>
            <w:tcW w:w="3064"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Μέτρηση σχετικής υγρασίας με εύρος μέτρησης από 20 έως 90% ή μεγαλύτερο.</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1"/>
              </w:numPr>
              <w:spacing w:line="276" w:lineRule="auto"/>
              <w:rPr>
                <w:rFonts w:asciiTheme="majorHAnsi" w:hAnsiTheme="majorHAnsi" w:cstheme="majorHAnsi"/>
                <w:color w:val="000000"/>
                <w:sz w:val="22"/>
                <w:szCs w:val="22"/>
              </w:rPr>
            </w:pPr>
          </w:p>
        </w:tc>
        <w:tc>
          <w:tcPr>
            <w:tcW w:w="3064"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Επικοινωνία με τον κεντρικό ελεγκτή μέσω του δίαυλου επικοινωνίας (</w:t>
            </w:r>
            <w:proofErr w:type="spellStart"/>
            <w:r w:rsidRPr="00754BDE">
              <w:rPr>
                <w:rFonts w:asciiTheme="majorHAnsi" w:hAnsiTheme="majorHAnsi" w:cstheme="majorHAnsi"/>
                <w:color w:val="000000"/>
                <w:sz w:val="22"/>
                <w:szCs w:val="22"/>
              </w:rPr>
              <w:t>bus</w:t>
            </w:r>
            <w:proofErr w:type="spellEnd"/>
            <w:r w:rsidRPr="00754BDE">
              <w:rPr>
                <w:rFonts w:asciiTheme="majorHAnsi" w:hAnsiTheme="majorHAnsi" w:cstheme="majorHAnsi"/>
                <w:color w:val="000000"/>
                <w:sz w:val="22"/>
                <w:szCs w:val="22"/>
              </w:rPr>
              <w:t>).</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1"/>
              </w:numPr>
              <w:spacing w:line="276" w:lineRule="auto"/>
              <w:rPr>
                <w:rFonts w:asciiTheme="majorHAnsi" w:hAnsiTheme="majorHAnsi" w:cstheme="majorHAnsi"/>
                <w:color w:val="000000"/>
                <w:sz w:val="22"/>
                <w:szCs w:val="22"/>
              </w:rPr>
            </w:pPr>
          </w:p>
        </w:tc>
        <w:tc>
          <w:tcPr>
            <w:tcW w:w="3064"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843"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843"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754BDE" w:rsidRDefault="00627371" w:rsidP="00627371">
      <w:pPr>
        <w:spacing w:line="276" w:lineRule="auto"/>
        <w:rPr>
          <w:rFonts w:asciiTheme="majorHAnsi" w:hAnsiTheme="majorHAnsi" w:cstheme="majorHAnsi"/>
          <w:szCs w:val="22"/>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15" w:name="_Toc204077345"/>
      <w:proofErr w:type="spellStart"/>
      <w:r w:rsidRPr="00754BDE">
        <w:rPr>
          <w:rFonts w:asciiTheme="majorHAnsi" w:hAnsiTheme="majorHAnsi" w:cstheme="majorHAnsi"/>
          <w:szCs w:val="22"/>
        </w:rPr>
        <w:t>Μετρητής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Ηλεκτρικής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Ενέργειας</w:t>
      </w:r>
      <w:bookmarkEnd w:id="15"/>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2923"/>
        <w:gridCol w:w="1701"/>
        <w:gridCol w:w="1701"/>
        <w:gridCol w:w="1701"/>
      </w:tblGrid>
      <w:tr w:rsidR="00627371" w:rsidRPr="00754BDE" w:rsidTr="00627371">
        <w:tc>
          <w:tcPr>
            <w:tcW w:w="900"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2923" w:type="dxa"/>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701"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Απαίτηση</w:t>
            </w:r>
          </w:p>
        </w:tc>
        <w:tc>
          <w:tcPr>
            <w:tcW w:w="1701"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701" w:type="dxa"/>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2"/>
              </w:numPr>
              <w:spacing w:line="276" w:lineRule="auto"/>
              <w:rPr>
                <w:rFonts w:asciiTheme="majorHAnsi" w:hAnsiTheme="majorHAnsi" w:cstheme="majorHAnsi"/>
                <w:color w:val="000000"/>
                <w:sz w:val="22"/>
                <w:szCs w:val="22"/>
              </w:rPr>
            </w:pPr>
          </w:p>
        </w:tc>
        <w:tc>
          <w:tcPr>
            <w:tcW w:w="2923"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Μέτρηση ηλεκτρικής κατανάλωσης σε μονοφασικό ή τριφασικό κύκλωμα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2"/>
              </w:numPr>
              <w:spacing w:line="276" w:lineRule="auto"/>
              <w:rPr>
                <w:rFonts w:asciiTheme="majorHAnsi" w:hAnsiTheme="majorHAnsi" w:cstheme="majorHAnsi"/>
                <w:color w:val="000000"/>
                <w:sz w:val="22"/>
                <w:szCs w:val="22"/>
              </w:rPr>
            </w:pPr>
          </w:p>
        </w:tc>
        <w:tc>
          <w:tcPr>
            <w:tcW w:w="2923"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Μέτρηση τάσης</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2"/>
              </w:numPr>
              <w:spacing w:line="276" w:lineRule="auto"/>
              <w:rPr>
                <w:rFonts w:asciiTheme="majorHAnsi" w:hAnsiTheme="majorHAnsi" w:cstheme="majorHAnsi"/>
                <w:color w:val="000000"/>
                <w:sz w:val="22"/>
                <w:szCs w:val="22"/>
              </w:rPr>
            </w:pPr>
          </w:p>
        </w:tc>
        <w:tc>
          <w:tcPr>
            <w:tcW w:w="2923"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Μέτρηση έντασης, με ικανότητα τουλάχιστον 65Α.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2"/>
              </w:numPr>
              <w:spacing w:line="276" w:lineRule="auto"/>
              <w:rPr>
                <w:rFonts w:asciiTheme="majorHAnsi" w:hAnsiTheme="majorHAnsi" w:cstheme="majorHAnsi"/>
                <w:color w:val="000000"/>
                <w:sz w:val="22"/>
                <w:szCs w:val="22"/>
              </w:rPr>
            </w:pPr>
          </w:p>
        </w:tc>
        <w:tc>
          <w:tcPr>
            <w:tcW w:w="2923"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Μέτρηση ισχύος</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2"/>
              </w:numPr>
              <w:spacing w:line="276" w:lineRule="auto"/>
              <w:rPr>
                <w:rFonts w:asciiTheme="majorHAnsi" w:hAnsiTheme="majorHAnsi" w:cstheme="majorHAnsi"/>
                <w:color w:val="000000"/>
                <w:sz w:val="22"/>
                <w:szCs w:val="22"/>
              </w:rPr>
            </w:pPr>
          </w:p>
        </w:tc>
        <w:tc>
          <w:tcPr>
            <w:tcW w:w="2923"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Σύνδεση με τον κεντρικό ελεγκτή είτε μέσω </w:t>
            </w:r>
            <w:proofErr w:type="spellStart"/>
            <w:r w:rsidRPr="00754BDE">
              <w:rPr>
                <w:rFonts w:asciiTheme="majorHAnsi" w:hAnsiTheme="majorHAnsi" w:cstheme="majorHAnsi"/>
                <w:color w:val="000000"/>
                <w:sz w:val="22"/>
                <w:szCs w:val="22"/>
              </w:rPr>
              <w:t>WiFi</w:t>
            </w:r>
            <w:proofErr w:type="spellEnd"/>
            <w:r w:rsidRPr="00754BDE">
              <w:rPr>
                <w:rFonts w:asciiTheme="majorHAnsi" w:hAnsiTheme="majorHAnsi" w:cstheme="majorHAnsi"/>
                <w:color w:val="000000"/>
                <w:sz w:val="22"/>
                <w:szCs w:val="22"/>
              </w:rPr>
              <w:t xml:space="preserve"> με πρωτόκολλο MQTT είτε μέσω καλωδίου με πρωτόκολλο </w:t>
            </w:r>
            <w:proofErr w:type="spellStart"/>
            <w:r w:rsidRPr="00754BDE">
              <w:rPr>
                <w:rFonts w:asciiTheme="majorHAnsi" w:hAnsiTheme="majorHAnsi" w:cstheme="majorHAnsi"/>
                <w:color w:val="000000"/>
                <w:sz w:val="22"/>
                <w:szCs w:val="22"/>
              </w:rPr>
              <w:t>Modbus</w:t>
            </w:r>
            <w:proofErr w:type="spellEnd"/>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665E57" w:rsidTr="00627371">
        <w:tc>
          <w:tcPr>
            <w:tcW w:w="900" w:type="dxa"/>
            <w:shd w:val="clear" w:color="auto" w:fill="auto"/>
            <w:tcMar>
              <w:top w:w="55" w:type="dxa"/>
              <w:left w:w="55" w:type="dxa"/>
              <w:bottom w:w="55" w:type="dxa"/>
              <w:right w:w="55" w:type="dxa"/>
            </w:tcMar>
          </w:tcPr>
          <w:p w:rsidR="00627371" w:rsidRPr="00754BDE" w:rsidRDefault="00627371" w:rsidP="00627371">
            <w:pPr>
              <w:pStyle w:val="TableContents"/>
              <w:numPr>
                <w:ilvl w:val="0"/>
                <w:numId w:val="132"/>
              </w:numPr>
              <w:spacing w:line="276" w:lineRule="auto"/>
              <w:rPr>
                <w:rFonts w:asciiTheme="majorHAnsi" w:hAnsiTheme="majorHAnsi" w:cstheme="majorHAnsi"/>
                <w:color w:val="000000"/>
                <w:sz w:val="22"/>
                <w:szCs w:val="22"/>
              </w:rPr>
            </w:pPr>
          </w:p>
        </w:tc>
        <w:tc>
          <w:tcPr>
            <w:tcW w:w="2923" w:type="dxa"/>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701" w:type="dxa"/>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701" w:type="dxa"/>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283D99" w:rsidRDefault="00627371" w:rsidP="00627371">
      <w:pPr>
        <w:spacing w:before="74" w:after="60" w:line="276" w:lineRule="auto"/>
        <w:contextualSpacing/>
        <w:rPr>
          <w:rFonts w:asciiTheme="majorHAnsi" w:hAnsiTheme="majorHAnsi" w:cstheme="majorHAnsi"/>
          <w:szCs w:val="22"/>
          <w:lang w:val="el-GR"/>
        </w:rPr>
      </w:pPr>
    </w:p>
    <w:p w:rsidR="00627371" w:rsidRPr="00754BDE" w:rsidRDefault="00627371" w:rsidP="00627371">
      <w:pPr>
        <w:pStyle w:val="3"/>
        <w:numPr>
          <w:ilvl w:val="2"/>
          <w:numId w:val="0"/>
        </w:numPr>
        <w:tabs>
          <w:tab w:val="left" w:pos="2880"/>
        </w:tabs>
        <w:suppressAutoHyphens w:val="0"/>
        <w:spacing w:before="40" w:after="0" w:line="276" w:lineRule="auto"/>
        <w:ind w:left="851" w:hanging="850"/>
        <w:rPr>
          <w:rFonts w:asciiTheme="majorHAnsi" w:hAnsiTheme="majorHAnsi" w:cstheme="majorHAnsi"/>
          <w:szCs w:val="22"/>
        </w:rPr>
      </w:pPr>
      <w:bookmarkStart w:id="16" w:name="_Toc204077346"/>
      <w:proofErr w:type="spellStart"/>
      <w:r w:rsidRPr="00754BDE">
        <w:rPr>
          <w:rFonts w:asciiTheme="majorHAnsi" w:hAnsiTheme="majorHAnsi" w:cstheme="majorHAnsi"/>
          <w:szCs w:val="22"/>
        </w:rPr>
        <w:t>Εξοπλισμός</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Χειρισμού</w:t>
      </w:r>
      <w:proofErr w:type="spellEnd"/>
      <w:r w:rsidRPr="00754BDE">
        <w:rPr>
          <w:rFonts w:asciiTheme="majorHAnsi" w:hAnsiTheme="majorHAnsi" w:cstheme="majorHAnsi"/>
          <w:szCs w:val="22"/>
        </w:rPr>
        <w:t xml:space="preserve"> </w:t>
      </w:r>
      <w:proofErr w:type="spellStart"/>
      <w:r w:rsidRPr="00754BDE">
        <w:rPr>
          <w:rFonts w:asciiTheme="majorHAnsi" w:hAnsiTheme="majorHAnsi" w:cstheme="majorHAnsi"/>
          <w:szCs w:val="22"/>
        </w:rPr>
        <w:t>Φωτιστικών</w:t>
      </w:r>
      <w:bookmarkEnd w:id="16"/>
      <w:proofErr w:type="spellEnd"/>
    </w:p>
    <w:tbl>
      <w:tblPr>
        <w:tblW w:w="10061" w:type="dxa"/>
        <w:jc w:val="center"/>
        <w:tblLayout w:type="fixed"/>
        <w:tblCellMar>
          <w:left w:w="10" w:type="dxa"/>
          <w:right w:w="10" w:type="dxa"/>
        </w:tblCellMar>
        <w:tblLook w:val="04A0"/>
      </w:tblPr>
      <w:tblGrid>
        <w:gridCol w:w="900"/>
        <w:gridCol w:w="3206"/>
        <w:gridCol w:w="1985"/>
        <w:gridCol w:w="1985"/>
        <w:gridCol w:w="1985"/>
      </w:tblGrid>
      <w:tr w:rsidR="00627371" w:rsidRPr="00754BDE" w:rsidTr="00627371">
        <w:trPr>
          <w:jc w:val="center"/>
        </w:trPr>
        <w:tc>
          <w:tcPr>
            <w:tcW w:w="900" w:type="dxa"/>
            <w:tcBorders>
              <w:top w:val="single" w:sz="4" w:space="0" w:color="000000"/>
              <w:left w:val="single" w:sz="4" w:space="0" w:color="000000"/>
              <w:bottom w:val="single" w:sz="4" w:space="0" w:color="000000"/>
            </w:tcBorders>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Α/Α</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Προδιαγραφή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Απαίτηση</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Απάντηση</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pStyle w:val="TableContents"/>
              <w:spacing w:line="276" w:lineRule="auto"/>
              <w:jc w:val="center"/>
              <w:rPr>
                <w:rFonts w:asciiTheme="majorHAnsi" w:hAnsiTheme="majorHAnsi" w:cstheme="majorHAnsi"/>
                <w:b/>
                <w:bCs/>
                <w:color w:val="000000"/>
                <w:sz w:val="22"/>
                <w:szCs w:val="22"/>
              </w:rPr>
            </w:pPr>
            <w:r w:rsidRPr="00754BDE">
              <w:rPr>
                <w:rFonts w:asciiTheme="majorHAnsi" w:hAnsiTheme="majorHAnsi" w:cstheme="majorHAnsi"/>
                <w:b/>
                <w:bCs/>
                <w:color w:val="000000"/>
                <w:sz w:val="22"/>
                <w:szCs w:val="22"/>
              </w:rPr>
              <w:t>Παραπομπή</w:t>
            </w:r>
          </w:p>
        </w:tc>
      </w:tr>
      <w:tr w:rsidR="00627371" w:rsidRPr="00754BDE"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3"/>
              </w:numPr>
              <w:spacing w:line="276" w:lineRule="auto"/>
              <w:rPr>
                <w:rFonts w:asciiTheme="majorHAnsi" w:hAnsiTheme="majorHAnsi" w:cstheme="majorHAnsi"/>
                <w:color w:val="000000"/>
                <w:sz w:val="22"/>
                <w:szCs w:val="22"/>
              </w:rPr>
            </w:pPr>
          </w:p>
        </w:tc>
        <w:tc>
          <w:tcPr>
            <w:tcW w:w="3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άμεσου ελέγχου (διακόπτης), αλλά και μέσω του κεντρικού ελεγκτή.</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3"/>
              </w:numPr>
              <w:spacing w:line="276" w:lineRule="auto"/>
              <w:rPr>
                <w:rFonts w:asciiTheme="majorHAnsi" w:hAnsiTheme="majorHAnsi" w:cstheme="majorHAnsi"/>
                <w:color w:val="000000"/>
                <w:sz w:val="22"/>
                <w:szCs w:val="22"/>
              </w:rPr>
            </w:pPr>
          </w:p>
        </w:tc>
        <w:tc>
          <w:tcPr>
            <w:tcW w:w="3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Δυνατότητα επαφής για τουλάχιστον 2Α.</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3"/>
              </w:numPr>
              <w:spacing w:line="276" w:lineRule="auto"/>
              <w:rPr>
                <w:rFonts w:asciiTheme="majorHAnsi" w:hAnsiTheme="majorHAnsi" w:cstheme="majorHAnsi"/>
                <w:color w:val="000000"/>
                <w:sz w:val="22"/>
                <w:szCs w:val="22"/>
              </w:rPr>
            </w:pPr>
          </w:p>
        </w:tc>
        <w:tc>
          <w:tcPr>
            <w:tcW w:w="3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Τροφοδοσία μέσω του δικτύου (χωρίς ανεξάρτητο τροφοδοτικό).</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754BDE" w:rsidTr="00627371">
        <w:trPr>
          <w:jc w:val="center"/>
        </w:trPr>
        <w:tc>
          <w:tcPr>
            <w:tcW w:w="900" w:type="dxa"/>
            <w:tcBorders>
              <w:lef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3"/>
              </w:numPr>
              <w:spacing w:line="276" w:lineRule="auto"/>
              <w:rPr>
                <w:rFonts w:asciiTheme="majorHAnsi" w:hAnsiTheme="majorHAnsi" w:cstheme="majorHAnsi"/>
                <w:color w:val="000000"/>
                <w:sz w:val="22"/>
                <w:szCs w:val="22"/>
              </w:rPr>
            </w:pPr>
          </w:p>
        </w:tc>
        <w:tc>
          <w:tcPr>
            <w:tcW w:w="3206" w:type="dxa"/>
            <w:tcBorders>
              <w:left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754BDE">
              <w:rPr>
                <w:rFonts w:asciiTheme="majorHAnsi" w:hAnsiTheme="majorHAnsi" w:cstheme="majorHAnsi"/>
                <w:color w:val="000000"/>
                <w:sz w:val="22"/>
                <w:szCs w:val="22"/>
              </w:rPr>
              <w:t xml:space="preserve">Σύνδεση με τον κεντρικό ελεγκτή μέσω </w:t>
            </w:r>
            <w:proofErr w:type="spellStart"/>
            <w:r w:rsidRPr="00754BDE">
              <w:rPr>
                <w:rFonts w:asciiTheme="majorHAnsi" w:hAnsiTheme="majorHAnsi" w:cstheme="majorHAnsi"/>
                <w:color w:val="000000"/>
                <w:sz w:val="22"/>
                <w:szCs w:val="22"/>
              </w:rPr>
              <w:t>WiFi</w:t>
            </w:r>
            <w:proofErr w:type="spellEnd"/>
            <w:r w:rsidRPr="00754BDE">
              <w:rPr>
                <w:rFonts w:asciiTheme="majorHAnsi" w:hAnsiTheme="majorHAnsi" w:cstheme="majorHAnsi"/>
                <w:color w:val="000000"/>
                <w:sz w:val="22"/>
                <w:szCs w:val="22"/>
              </w:rPr>
              <w:t xml:space="preserve"> με πρωτόκολλο MQTT.</w:t>
            </w:r>
          </w:p>
        </w:tc>
        <w:tc>
          <w:tcPr>
            <w:tcW w:w="1985" w:type="dxa"/>
            <w:tcBorders>
              <w:left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sidRPr="00754BDE">
              <w:rPr>
                <w:rFonts w:asciiTheme="majorHAnsi" w:hAnsiTheme="majorHAnsi" w:cstheme="majorHAnsi"/>
                <w:color w:val="000000"/>
                <w:sz w:val="22"/>
                <w:szCs w:val="22"/>
              </w:rPr>
              <w:t>ΝΑΙ</w:t>
            </w:r>
          </w:p>
        </w:tc>
        <w:tc>
          <w:tcPr>
            <w:tcW w:w="1985" w:type="dxa"/>
            <w:tcBorders>
              <w:left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Borders>
              <w:left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r w:rsidR="00627371" w:rsidRPr="00665E57" w:rsidTr="00627371">
        <w:trPr>
          <w:jc w:val="center"/>
        </w:trPr>
        <w:tc>
          <w:tcPr>
            <w:tcW w:w="900" w:type="dxa"/>
            <w:tcBorders>
              <w:left w:val="single" w:sz="4" w:space="0" w:color="000000"/>
              <w:bottom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numPr>
                <w:ilvl w:val="0"/>
                <w:numId w:val="133"/>
              </w:numPr>
              <w:spacing w:line="276" w:lineRule="auto"/>
              <w:rPr>
                <w:rFonts w:asciiTheme="majorHAnsi" w:hAnsiTheme="majorHAnsi" w:cstheme="majorHAnsi"/>
                <w:color w:val="000000"/>
                <w:sz w:val="22"/>
                <w:szCs w:val="22"/>
              </w:rPr>
            </w:pPr>
          </w:p>
        </w:tc>
        <w:tc>
          <w:tcPr>
            <w:tcW w:w="3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27371" w:rsidRPr="00754BDE" w:rsidRDefault="00627371" w:rsidP="00627371">
            <w:pPr>
              <w:pStyle w:val="TableContents"/>
              <w:spacing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c>
          <w:tcPr>
            <w:tcW w:w="1985" w:type="dxa"/>
            <w:tcBorders>
              <w:left w:val="single" w:sz="4" w:space="0" w:color="000000"/>
              <w:bottom w:val="single" w:sz="4" w:space="0" w:color="000000"/>
              <w:right w:val="single" w:sz="4" w:space="0" w:color="000000"/>
            </w:tcBorders>
          </w:tcPr>
          <w:p w:rsidR="00627371" w:rsidRPr="00754BDE" w:rsidRDefault="00627371" w:rsidP="00627371">
            <w:pPr>
              <w:pStyle w:val="TableContents"/>
              <w:spacing w:line="276" w:lineRule="auto"/>
              <w:rPr>
                <w:rFonts w:asciiTheme="majorHAnsi" w:hAnsiTheme="majorHAnsi" w:cstheme="majorHAnsi"/>
                <w:color w:val="000000"/>
                <w:sz w:val="22"/>
                <w:szCs w:val="22"/>
              </w:rPr>
            </w:pPr>
          </w:p>
        </w:tc>
      </w:tr>
    </w:tbl>
    <w:p w:rsidR="00627371" w:rsidRPr="00283D99" w:rsidRDefault="00627371" w:rsidP="00627371">
      <w:pPr>
        <w:spacing w:line="276" w:lineRule="auto"/>
        <w:ind w:right="84"/>
        <w:rPr>
          <w:rFonts w:asciiTheme="majorHAnsi" w:hAnsiTheme="majorHAnsi" w:cstheme="majorHAnsi"/>
          <w:szCs w:val="22"/>
          <w:lang w:val="el-GR"/>
        </w:rPr>
      </w:pPr>
    </w:p>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17" w:name="_Toc204077347"/>
      <w:r>
        <w:rPr>
          <w:rFonts w:asciiTheme="majorHAnsi" w:eastAsia="Verdana" w:hAnsiTheme="majorHAnsi" w:cstheme="majorHAnsi"/>
          <w:szCs w:val="22"/>
          <w:lang w:val="el-GR"/>
        </w:rPr>
        <w:t xml:space="preserve">Δράση 11. </w:t>
      </w:r>
      <w:r w:rsidRPr="001E53F5">
        <w:rPr>
          <w:rFonts w:asciiTheme="majorHAnsi" w:eastAsia="Verdana" w:hAnsiTheme="majorHAnsi" w:cstheme="majorHAnsi"/>
          <w:szCs w:val="22"/>
          <w:lang w:val="el-GR"/>
        </w:rPr>
        <w:t>Έξυπνος Οδηγός πόλης / δήμου με καταγραφή τοπικών επιχειρήσεων</w:t>
      </w:r>
      <w:bookmarkEnd w:id="17"/>
      <w:r w:rsidRPr="001E53F5">
        <w:rPr>
          <w:rFonts w:asciiTheme="majorHAnsi" w:eastAsia="Verdana" w:hAnsiTheme="majorHAnsi" w:cstheme="majorHAnsi"/>
          <w:szCs w:val="22"/>
          <w:lang w:val="el-GR"/>
        </w:rPr>
        <w:t xml:space="preserve"> </w:t>
      </w:r>
    </w:p>
    <w:tbl>
      <w:tblPr>
        <w:tblW w:w="9289" w:type="dxa"/>
        <w:jc w:val="center"/>
        <w:tblLayout w:type="fixed"/>
        <w:tblCellMar>
          <w:left w:w="0" w:type="dxa"/>
          <w:right w:w="0" w:type="dxa"/>
        </w:tblCellMar>
        <w:tblLook w:val="0000"/>
      </w:tblPr>
      <w:tblGrid>
        <w:gridCol w:w="3906"/>
        <w:gridCol w:w="1600"/>
        <w:gridCol w:w="1610"/>
        <w:gridCol w:w="2173"/>
      </w:tblGrid>
      <w:tr w:rsidR="00823F82" w:rsidRPr="00754BDE" w:rsidTr="00823F82">
        <w:trPr>
          <w:trHeight w:hRule="exact" w:val="677"/>
          <w:jc w:val="center"/>
        </w:trPr>
        <w:tc>
          <w:tcPr>
            <w:tcW w:w="3906"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61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73"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23F82">
        <w:trPr>
          <w:trHeight w:hRule="exact" w:val="972"/>
          <w:jc w:val="center"/>
        </w:trPr>
        <w:tc>
          <w:tcPr>
            <w:tcW w:w="3906"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lastRenderedPageBreak/>
              <w:t xml:space="preserve">Σε πλήρη συμμόρφωση με τις τεχνικές προδιαγραφές της Δράσης όπως αναφέρονται στην αντίστοιχη ενότητα </w:t>
            </w:r>
          </w:p>
        </w:tc>
        <w:tc>
          <w:tcPr>
            <w:tcW w:w="160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61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173"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bl>
    <w:p w:rsidR="00823F82" w:rsidRDefault="00823F82" w:rsidP="00627371">
      <w:pPr>
        <w:spacing w:before="120" w:line="276" w:lineRule="auto"/>
        <w:rPr>
          <w:rFonts w:asciiTheme="majorHAnsi" w:eastAsia="Calibri" w:hAnsiTheme="majorHAnsi" w:cstheme="majorHAnsi"/>
          <w:b/>
          <w:lang w:val="el-GR"/>
        </w:rPr>
      </w:pPr>
    </w:p>
    <w:p w:rsidR="00627371" w:rsidRPr="001E53F5" w:rsidRDefault="00627371" w:rsidP="00627371">
      <w:pPr>
        <w:spacing w:before="120" w:line="276" w:lineRule="auto"/>
        <w:rPr>
          <w:rFonts w:asciiTheme="majorHAnsi" w:eastAsia="Calibri" w:hAnsiTheme="majorHAnsi" w:cstheme="majorHAnsi"/>
          <w:b/>
          <w:lang w:val="el-GR"/>
        </w:rPr>
      </w:pPr>
      <w:r w:rsidRPr="001E53F5">
        <w:rPr>
          <w:rFonts w:asciiTheme="majorHAnsi" w:eastAsia="Calibri" w:hAnsiTheme="majorHAnsi" w:cstheme="majorHAnsi"/>
          <w:b/>
          <w:lang w:val="el-GR"/>
        </w:rPr>
        <w:t>Εφαρμογή για προμήθεια και εγκατάσταση πλατφόρμας έξυπνου οδηγού πόλης</w:t>
      </w:r>
    </w:p>
    <w:tbl>
      <w:tblPr>
        <w:tblW w:w="9300" w:type="dxa"/>
        <w:tblInd w:w="15" w:type="dxa"/>
        <w:tblLayout w:type="fixed"/>
        <w:tblLook w:val="0000"/>
      </w:tblPr>
      <w:tblGrid>
        <w:gridCol w:w="4770"/>
        <w:gridCol w:w="1425"/>
        <w:gridCol w:w="1410"/>
        <w:gridCol w:w="1695"/>
      </w:tblGrid>
      <w:tr w:rsidR="00627371" w:rsidRPr="00754BDE" w:rsidTr="00627371">
        <w:trPr>
          <w:tblHeader/>
        </w:trPr>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rPr>
                <w:rFonts w:asciiTheme="majorHAnsi" w:eastAsia="Calibri" w:hAnsiTheme="majorHAnsi" w:cstheme="majorHAnsi"/>
              </w:rPr>
            </w:pPr>
            <w:r w:rsidRPr="00754BDE">
              <w:rPr>
                <w:rFonts w:asciiTheme="majorHAnsi" w:eastAsia="Calibri" w:hAnsiTheme="majorHAnsi" w:cstheme="majorHAnsi"/>
                <w:b/>
              </w:rPr>
              <w:t>ΠΡΟΔΙΑΓΡΑΦΗ</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b/>
              </w:rPr>
              <w:t>ΑΠΑΙΤΗΣΗ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b/>
              </w:rPr>
              <w:t>ΑΠΑΝΤΗΣΗ</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b/>
              </w:rPr>
              <w:t>ΠΑΡΑΠΟΜΠΗ ΤΕΚΜΗΡΙΩΣΗΣ</w:t>
            </w: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eastAsia="Calibri" w:hAnsiTheme="majorHAnsi" w:cstheme="majorHAnsi"/>
              </w:rPr>
            </w:pPr>
            <w:r w:rsidRPr="00754BDE">
              <w:rPr>
                <w:rFonts w:asciiTheme="majorHAnsi" w:eastAsia="Calibri" w:hAnsiTheme="majorHAnsi" w:cstheme="majorHAnsi"/>
                <w:b/>
              </w:rPr>
              <w:t>ΓΕΝΙΚΕΣ ΑΠΑΙΤΗΣΕΙΣ</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Το Σύστημα θα λειτουργεί μέσω διαδικτύου (</w:t>
            </w:r>
            <w:r w:rsidRPr="00754BDE">
              <w:rPr>
                <w:rFonts w:asciiTheme="majorHAnsi" w:eastAsia="Calibri" w:hAnsiTheme="majorHAnsi" w:cstheme="majorHAnsi"/>
              </w:rPr>
              <w:t>Internet</w:t>
            </w:r>
            <w:r w:rsidRPr="001E53F5">
              <w:rPr>
                <w:rFonts w:asciiTheme="majorHAnsi" w:eastAsia="Calibri" w:hAnsiTheme="majorHAnsi" w:cstheme="majorHAnsi"/>
                <w:lang w:val="el-GR"/>
              </w:rPr>
              <w:t>) και με τη χρήση του προγράμματος περιήγησης (</w:t>
            </w:r>
            <w:r w:rsidRPr="00754BDE">
              <w:rPr>
                <w:rFonts w:asciiTheme="majorHAnsi" w:eastAsia="Calibri" w:hAnsiTheme="majorHAnsi" w:cstheme="majorHAnsi"/>
              </w:rPr>
              <w:t>Browser</w:t>
            </w:r>
            <w:r w:rsidRPr="001E53F5">
              <w:rPr>
                <w:rFonts w:asciiTheme="majorHAnsi" w:eastAsia="Calibri" w:hAnsiTheme="majorHAnsi" w:cstheme="majorHAnsi"/>
                <w:lang w:val="el-GR"/>
              </w:rPr>
              <w:t>)</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Συμβατότητα με όλους τους γνωστούς </w:t>
            </w:r>
            <w:r w:rsidRPr="00754BDE">
              <w:rPr>
                <w:rFonts w:asciiTheme="majorHAnsi" w:eastAsia="Calibri" w:hAnsiTheme="majorHAnsi" w:cstheme="majorHAnsi"/>
              </w:rPr>
              <w:t>browsers</w:t>
            </w:r>
            <w:r w:rsidRPr="001E53F5">
              <w:rPr>
                <w:rFonts w:asciiTheme="majorHAnsi" w:eastAsia="Calibri" w:hAnsiTheme="majorHAnsi" w:cstheme="majorHAnsi"/>
                <w:lang w:val="el-GR"/>
              </w:rPr>
              <w:t xml:space="preserve"> της αγοράς στις τελευταίες εκδόσεις τους </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eastAsia="Calibri" w:hAnsiTheme="majorHAnsi" w:cstheme="majorHAnsi"/>
              </w:rPr>
            </w:pPr>
            <w:proofErr w:type="spellStart"/>
            <w:r w:rsidRPr="00754BDE">
              <w:rPr>
                <w:rFonts w:asciiTheme="majorHAnsi" w:eastAsia="Calibri" w:hAnsiTheme="majorHAnsi" w:cstheme="majorHAnsi"/>
              </w:rPr>
              <w:t>Δεν</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απαιτείται</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πρόσθετο</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λογισμικό</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των</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φυλλομετρητών</w:t>
            </w:r>
            <w:proofErr w:type="spellEnd"/>
            <w:r w:rsidRPr="00754BDE">
              <w:rPr>
                <w:rFonts w:asciiTheme="majorHAnsi" w:eastAsia="Calibri" w:hAnsiTheme="majorHAnsi" w:cstheme="majorHAnsi"/>
              </w:rPr>
              <w:t xml:space="preserve"> (browser </w:t>
            </w:r>
            <w:proofErr w:type="spellStart"/>
            <w:r w:rsidRPr="00754BDE">
              <w:rPr>
                <w:rFonts w:asciiTheme="majorHAnsi" w:eastAsia="Calibri" w:hAnsiTheme="majorHAnsi" w:cstheme="majorHAnsi"/>
              </w:rPr>
              <w:t>plugins</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όπως</w:t>
            </w:r>
            <w:proofErr w:type="spellEnd"/>
            <w:r w:rsidRPr="00754BDE">
              <w:rPr>
                <w:rFonts w:asciiTheme="majorHAnsi" w:eastAsia="Calibri" w:hAnsiTheme="majorHAnsi" w:cstheme="majorHAnsi"/>
              </w:rPr>
              <w:t xml:space="preserve"> Flash, Java Applet, Silverlight </w:t>
            </w:r>
            <w:proofErr w:type="spellStart"/>
            <w:r w:rsidRPr="00754BDE">
              <w:rPr>
                <w:rFonts w:asciiTheme="majorHAnsi" w:eastAsia="Calibri" w:hAnsiTheme="majorHAnsi" w:cstheme="majorHAnsi"/>
              </w:rPr>
              <w:t>κλπ</w:t>
            </w:r>
            <w:proofErr w:type="spellEnd"/>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Χρήση ανοικτής αρχιτεκτονικής βασισμένη σε πρότυπα (</w:t>
            </w:r>
            <w:r w:rsidRPr="00754BDE">
              <w:rPr>
                <w:rFonts w:asciiTheme="majorHAnsi" w:eastAsia="Calibri" w:hAnsiTheme="majorHAnsi" w:cstheme="majorHAnsi"/>
              </w:rPr>
              <w:t>Web</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Services</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XML</w:t>
            </w:r>
            <w:r w:rsidRPr="001E53F5">
              <w:rPr>
                <w:rFonts w:asciiTheme="majorHAnsi" w:eastAsia="Calibri" w:hAnsiTheme="majorHAnsi" w:cstheme="majorHAnsi"/>
                <w:lang w:val="el-GR"/>
              </w:rPr>
              <w:t xml:space="preserve">, κλπ.) </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Πλήρως </w:t>
            </w:r>
            <w:proofErr w:type="spellStart"/>
            <w:r w:rsidRPr="001E53F5">
              <w:rPr>
                <w:rFonts w:asciiTheme="majorHAnsi" w:eastAsia="Calibri" w:hAnsiTheme="majorHAnsi" w:cstheme="majorHAnsi"/>
                <w:lang w:val="el-GR"/>
              </w:rPr>
              <w:t>ελληνοποιημένο</w:t>
            </w:r>
            <w:proofErr w:type="spellEnd"/>
            <w:r w:rsidRPr="001E53F5">
              <w:rPr>
                <w:rFonts w:asciiTheme="majorHAnsi" w:eastAsia="Calibri" w:hAnsiTheme="majorHAnsi" w:cstheme="majorHAnsi"/>
                <w:lang w:val="el-GR"/>
              </w:rPr>
              <w:t xml:space="preserve"> περιβάλλον εργασίας (</w:t>
            </w:r>
            <w:r w:rsidRPr="00754BDE">
              <w:rPr>
                <w:rFonts w:asciiTheme="majorHAnsi" w:eastAsia="Calibri" w:hAnsiTheme="majorHAnsi" w:cstheme="majorHAnsi"/>
              </w:rPr>
              <w:t>user</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interface</w:t>
            </w:r>
            <w:r w:rsidRPr="001E53F5">
              <w:rPr>
                <w:rFonts w:asciiTheme="majorHAnsi" w:eastAsia="Calibri" w:hAnsiTheme="majorHAnsi" w:cstheme="majorHAnsi"/>
                <w:lang w:val="el-GR"/>
              </w:rPr>
              <w:t>) και γραφικό αλληλεπίδρασης (</w:t>
            </w:r>
            <w:r w:rsidRPr="00754BDE">
              <w:rPr>
                <w:rFonts w:asciiTheme="majorHAnsi" w:eastAsia="Calibri" w:hAnsiTheme="majorHAnsi" w:cstheme="majorHAnsi"/>
              </w:rPr>
              <w:t>graphical</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user</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interface</w:t>
            </w:r>
            <w:r w:rsidRPr="001E53F5">
              <w:rPr>
                <w:rFonts w:asciiTheme="majorHAnsi" w:eastAsia="Calibri" w:hAnsiTheme="majorHAnsi" w:cstheme="majorHAnsi"/>
                <w:lang w:val="el-GR"/>
              </w:rPr>
              <w:t xml:space="preserve">) με το χρήστη </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lang w:val="el-GR"/>
              </w:rPr>
            </w:pPr>
            <w:r w:rsidRPr="00754BDE">
              <w:rPr>
                <w:rFonts w:asciiTheme="majorHAnsi" w:eastAsia="Calibri" w:hAnsiTheme="majorHAnsi" w:cstheme="majorHAnsi"/>
                <w:highlight w:val="white"/>
              </w:rPr>
              <w:t>Mobile</w:t>
            </w:r>
            <w:r w:rsidRPr="001E53F5">
              <w:rPr>
                <w:rFonts w:asciiTheme="majorHAnsi" w:eastAsia="Calibri" w:hAnsiTheme="majorHAnsi" w:cstheme="majorHAnsi"/>
                <w:highlight w:val="white"/>
                <w:lang w:val="el-GR"/>
              </w:rPr>
              <w:t xml:space="preserve"> Εφαρμογή Χρηστών</w:t>
            </w:r>
            <w:r w:rsidRPr="001E53F5">
              <w:rPr>
                <w:rFonts w:asciiTheme="majorHAnsi" w:eastAsia="Calibri" w:hAnsiTheme="majorHAnsi" w:cstheme="majorHAnsi"/>
                <w:sz w:val="18"/>
                <w:szCs w:val="18"/>
                <w:highlight w:val="white"/>
                <w:lang w:val="el-GR"/>
              </w:rPr>
              <w:t xml:space="preserve">, </w:t>
            </w:r>
            <w:r w:rsidRPr="00754BDE">
              <w:rPr>
                <w:rFonts w:asciiTheme="majorHAnsi" w:eastAsia="Calibri" w:hAnsiTheme="majorHAnsi" w:cstheme="majorHAnsi"/>
                <w:sz w:val="18"/>
                <w:szCs w:val="18"/>
                <w:highlight w:val="white"/>
              </w:rPr>
              <w:t>Web</w:t>
            </w:r>
            <w:r w:rsidRPr="001E53F5">
              <w:rPr>
                <w:rFonts w:asciiTheme="majorHAnsi" w:eastAsia="Calibri" w:hAnsiTheme="majorHAnsi" w:cstheme="majorHAnsi"/>
                <w:sz w:val="18"/>
                <w:szCs w:val="18"/>
                <w:highlight w:val="white"/>
                <w:lang w:val="el-GR"/>
              </w:rPr>
              <w:t xml:space="preserve"> </w:t>
            </w:r>
            <w:r w:rsidRPr="00754BDE">
              <w:rPr>
                <w:rFonts w:asciiTheme="majorHAnsi" w:eastAsia="Calibri" w:hAnsiTheme="majorHAnsi" w:cstheme="majorHAnsi"/>
                <w:sz w:val="18"/>
                <w:szCs w:val="18"/>
                <w:highlight w:val="white"/>
              </w:rPr>
              <w:t>App</w:t>
            </w:r>
            <w:r w:rsidRPr="001E53F5">
              <w:rPr>
                <w:rFonts w:asciiTheme="majorHAnsi" w:eastAsia="Calibri" w:hAnsiTheme="majorHAnsi" w:cstheme="majorHAnsi"/>
                <w:sz w:val="18"/>
                <w:szCs w:val="18"/>
                <w:highlight w:val="white"/>
                <w:lang w:val="el-GR"/>
              </w:rPr>
              <w:t xml:space="preserve"> </w:t>
            </w:r>
            <w:r w:rsidRPr="001E53F5">
              <w:rPr>
                <w:rFonts w:asciiTheme="majorHAnsi" w:eastAsia="Calibri" w:hAnsiTheme="majorHAnsi" w:cstheme="majorHAnsi"/>
                <w:highlight w:val="white"/>
                <w:lang w:val="el-GR"/>
              </w:rPr>
              <w:t xml:space="preserve">διαθέσιμο κατ ελάχιστον σε λειτουργικά συστήματα </w:t>
            </w:r>
            <w:r w:rsidRPr="00754BDE">
              <w:rPr>
                <w:rFonts w:asciiTheme="majorHAnsi" w:eastAsia="Calibri" w:hAnsiTheme="majorHAnsi" w:cstheme="majorHAnsi"/>
                <w:highlight w:val="white"/>
              </w:rPr>
              <w:t>Android</w:t>
            </w:r>
            <w:r w:rsidRPr="001E53F5">
              <w:rPr>
                <w:rFonts w:asciiTheme="majorHAnsi" w:eastAsia="Calibri" w:hAnsiTheme="majorHAnsi" w:cstheme="majorHAnsi"/>
                <w:highlight w:val="white"/>
                <w:lang w:val="el-GR"/>
              </w:rPr>
              <w:t xml:space="preserve"> και Ι</w:t>
            </w:r>
            <w:r w:rsidRPr="00754BDE">
              <w:rPr>
                <w:rFonts w:asciiTheme="majorHAnsi" w:eastAsia="Calibri" w:hAnsiTheme="majorHAnsi" w:cstheme="majorHAnsi"/>
                <w:highlight w:val="white"/>
              </w:rPr>
              <w:t>OS</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highlight w:val="white"/>
                <w:lang w:val="el-GR"/>
              </w:rPr>
            </w:pPr>
            <w:r w:rsidRPr="001E53F5">
              <w:rPr>
                <w:rFonts w:asciiTheme="majorHAnsi" w:eastAsia="Calibri" w:hAnsiTheme="majorHAnsi" w:cstheme="majorHAnsi"/>
                <w:highlight w:val="white"/>
                <w:lang w:val="el-GR"/>
              </w:rPr>
              <w:t>Δυνατότητα μαζικής αποστολής Ειδοποιήσεων – Ενημερώσεων - Τύπου, στους χρήστες της εφαρμογής με την μέθοδο του «</w:t>
            </w:r>
            <w:r w:rsidRPr="00754BDE">
              <w:rPr>
                <w:rFonts w:asciiTheme="majorHAnsi" w:eastAsia="Calibri" w:hAnsiTheme="majorHAnsi" w:cstheme="majorHAnsi"/>
                <w:highlight w:val="white"/>
              </w:rPr>
              <w:t>Push</w:t>
            </w:r>
            <w:r w:rsidRPr="001E53F5">
              <w:rPr>
                <w:rFonts w:asciiTheme="majorHAnsi" w:eastAsia="Calibri" w:hAnsiTheme="majorHAnsi" w:cstheme="majorHAnsi"/>
                <w:highlight w:val="white"/>
                <w:lang w:val="el-GR"/>
              </w:rPr>
              <w:t xml:space="preserve"> </w:t>
            </w:r>
            <w:r w:rsidRPr="00754BDE">
              <w:rPr>
                <w:rFonts w:asciiTheme="majorHAnsi" w:eastAsia="Calibri" w:hAnsiTheme="majorHAnsi" w:cstheme="majorHAnsi"/>
                <w:highlight w:val="white"/>
              </w:rPr>
              <w:t>Notifications</w:t>
            </w:r>
            <w:r w:rsidRPr="001E53F5">
              <w:rPr>
                <w:rFonts w:asciiTheme="majorHAnsi" w:eastAsia="Calibri" w:hAnsiTheme="majorHAnsi" w:cstheme="majorHAnsi"/>
                <w:highlight w:val="white"/>
                <w:lang w:val="el-GR"/>
              </w:rPr>
              <w:t>»</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highlight w:val="white"/>
                <w:lang w:val="el-GR"/>
              </w:rPr>
            </w:pPr>
            <w:r w:rsidRPr="001E53F5">
              <w:rPr>
                <w:rFonts w:asciiTheme="majorHAnsi" w:eastAsia="Calibri" w:hAnsiTheme="majorHAnsi" w:cstheme="majorHAnsi"/>
                <w:highlight w:val="white"/>
                <w:lang w:val="el-GR"/>
              </w:rPr>
              <w:t xml:space="preserve">Δυνατότητα λήψης της εφαρμογής και μέσω </w:t>
            </w:r>
            <w:r w:rsidRPr="00754BDE">
              <w:rPr>
                <w:rFonts w:asciiTheme="majorHAnsi" w:eastAsia="Calibri" w:hAnsiTheme="majorHAnsi" w:cstheme="majorHAnsi"/>
                <w:highlight w:val="white"/>
              </w:rPr>
              <w:t>QR</w:t>
            </w:r>
            <w:r w:rsidRPr="001E53F5">
              <w:rPr>
                <w:rFonts w:asciiTheme="majorHAnsi" w:eastAsia="Calibri" w:hAnsiTheme="majorHAnsi" w:cstheme="majorHAnsi"/>
                <w:highlight w:val="white"/>
                <w:lang w:val="el-GR"/>
              </w:rPr>
              <w:t>-</w:t>
            </w:r>
            <w:r w:rsidRPr="00754BDE">
              <w:rPr>
                <w:rFonts w:asciiTheme="majorHAnsi" w:eastAsia="Calibri" w:hAnsiTheme="majorHAnsi" w:cstheme="majorHAnsi"/>
                <w:highlight w:val="white"/>
              </w:rPr>
              <w:t>Code</w:t>
            </w:r>
            <w:r w:rsidRPr="001E53F5">
              <w:rPr>
                <w:rFonts w:asciiTheme="majorHAnsi" w:eastAsia="Calibri" w:hAnsiTheme="majorHAnsi" w:cstheme="majorHAnsi"/>
                <w:highlight w:val="white"/>
                <w:lang w:val="el-G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highlight w:val="white"/>
                <w:lang w:val="el-GR"/>
              </w:rPr>
            </w:pPr>
            <w:r w:rsidRPr="001E53F5">
              <w:rPr>
                <w:rFonts w:asciiTheme="majorHAnsi" w:eastAsia="Calibri" w:hAnsiTheme="majorHAnsi" w:cstheme="majorHAnsi"/>
                <w:highlight w:val="white"/>
                <w:lang w:val="el-GR"/>
              </w:rPr>
              <w:t xml:space="preserve">Δημιουργία και Αποτύπωση Ψηφιακού Περιεχομένου στην Πλατφόρμα </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spacing w:line="276" w:lineRule="auto"/>
              <w:rPr>
                <w:rFonts w:asciiTheme="majorHAnsi" w:eastAsia="Calibri" w:hAnsiTheme="majorHAnsi" w:cstheme="majorHAnsi"/>
              </w:rPr>
            </w:pPr>
            <w:r w:rsidRPr="00754BDE">
              <w:rPr>
                <w:rFonts w:asciiTheme="majorHAnsi" w:eastAsia="Calibri" w:hAnsiTheme="majorHAnsi" w:cstheme="majorHAnsi"/>
                <w:b/>
              </w:rPr>
              <w:t>ΦΙΛΟΞΕΝΙΑ</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Πλήρως συμμορφωμένο με την οδηγία που αφορά στην ασφάλεια δικτύων και πληροφοριών του </w:t>
            </w:r>
            <w:r w:rsidRPr="00754BDE">
              <w:rPr>
                <w:rFonts w:asciiTheme="majorHAnsi" w:eastAsia="Calibri" w:hAnsiTheme="majorHAnsi" w:cstheme="majorHAnsi"/>
              </w:rPr>
              <w:t>European</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cyber</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security</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strategy</w:t>
            </w:r>
            <w:r w:rsidRPr="001E53F5">
              <w:rPr>
                <w:rFonts w:asciiTheme="majorHAnsi" w:eastAsia="Calibri" w:hAnsiTheme="majorHAnsi" w:cstheme="majorHAnsi"/>
                <w:lang w:val="el-GR"/>
              </w:rPr>
              <w:t>.</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Προσκόμιση πρωτοκόλλου εμπιστευτικότητα- εχεμύθεια πριν την οριστική παραλαβή του έργου</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69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F44154" w:rsidTr="00627371">
        <w:tc>
          <w:tcPr>
            <w:tcW w:w="477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spacing w:line="276" w:lineRule="auto"/>
              <w:rPr>
                <w:rFonts w:asciiTheme="majorHAnsi" w:eastAsia="Calibri" w:hAnsiTheme="majorHAnsi" w:cstheme="majorHAnsi"/>
                <w:lang w:val="el-GR"/>
              </w:rPr>
            </w:pPr>
            <w:r w:rsidRPr="00FA5E70">
              <w:rPr>
                <w:rFonts w:asciiTheme="majorHAnsi" w:hAnsiTheme="majorHAnsi" w:cstheme="majorHAnsi"/>
                <w:sz w:val="20"/>
                <w:szCs w:val="20"/>
                <w:lang w:val="el-GR"/>
              </w:rPr>
              <w:lastRenderedPageBreak/>
              <w:t>Σε πλήρη συμμόρφωση με τις τεχνικές προδιαγραφές της δράσης όπως αναφέρονται στην αντίστοιχη ενότητα</w:t>
            </w:r>
          </w:p>
        </w:tc>
        <w:tc>
          <w:tcPr>
            <w:tcW w:w="1425"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widowControl w:val="0"/>
              <w:spacing w:before="120" w:line="276" w:lineRule="auto"/>
              <w:jc w:val="center"/>
              <w:rPr>
                <w:rFonts w:asciiTheme="majorHAnsi" w:eastAsia="Calibri" w:hAnsiTheme="majorHAnsi" w:cstheme="majorHAnsi"/>
                <w:lang w:val="el-GR"/>
              </w:rPr>
            </w:pPr>
            <w:r>
              <w:rPr>
                <w:rFonts w:asciiTheme="majorHAnsi" w:eastAsia="Calibri" w:hAnsiTheme="majorHAnsi" w:cstheme="majorHAnsi"/>
                <w:lang w:val="el-GR"/>
              </w:rPr>
              <w:t>ΝΑΙ</w:t>
            </w:r>
          </w:p>
        </w:tc>
        <w:tc>
          <w:tcPr>
            <w:tcW w:w="1410" w:type="dxa"/>
            <w:tcBorders>
              <w:top w:val="single" w:sz="4" w:space="0" w:color="000000"/>
              <w:left w:val="single" w:sz="4" w:space="0" w:color="000000"/>
              <w:bottom w:val="single" w:sz="4" w:space="0" w:color="000000"/>
              <w:right w:val="single" w:sz="4" w:space="0" w:color="000000"/>
            </w:tcBorders>
          </w:tcPr>
          <w:p w:rsidR="00627371" w:rsidRPr="00283D99" w:rsidRDefault="00627371" w:rsidP="00627371">
            <w:pPr>
              <w:widowControl w:val="0"/>
              <w:spacing w:before="120" w:line="276" w:lineRule="auto"/>
              <w:jc w:val="center"/>
              <w:rPr>
                <w:rFonts w:asciiTheme="majorHAnsi" w:eastAsia="Calibri" w:hAnsiTheme="majorHAnsi" w:cstheme="majorHAnsi"/>
                <w:lang w:val="el-GR"/>
              </w:rPr>
            </w:pPr>
          </w:p>
        </w:tc>
        <w:tc>
          <w:tcPr>
            <w:tcW w:w="1695" w:type="dxa"/>
            <w:tcBorders>
              <w:top w:val="single" w:sz="4" w:space="0" w:color="000000"/>
              <w:left w:val="single" w:sz="4" w:space="0" w:color="000000"/>
              <w:bottom w:val="single" w:sz="4" w:space="0" w:color="000000"/>
              <w:right w:val="single" w:sz="4" w:space="0" w:color="000000"/>
            </w:tcBorders>
          </w:tcPr>
          <w:p w:rsidR="00627371" w:rsidRPr="00283D99" w:rsidRDefault="00627371" w:rsidP="00627371">
            <w:pPr>
              <w:widowControl w:val="0"/>
              <w:spacing w:before="120" w:line="276" w:lineRule="auto"/>
              <w:jc w:val="center"/>
              <w:rPr>
                <w:rFonts w:asciiTheme="majorHAnsi" w:eastAsia="Calibri" w:hAnsiTheme="majorHAnsi" w:cstheme="majorHAnsi"/>
                <w:lang w:val="el-GR"/>
              </w:rPr>
            </w:pPr>
          </w:p>
        </w:tc>
      </w:tr>
    </w:tbl>
    <w:p w:rsidR="00627371" w:rsidRPr="001E53F5" w:rsidRDefault="00627371" w:rsidP="00627371">
      <w:pPr>
        <w:spacing w:before="120" w:line="276" w:lineRule="auto"/>
        <w:rPr>
          <w:rFonts w:asciiTheme="majorHAnsi" w:eastAsia="Calibri" w:hAnsiTheme="majorHAnsi" w:cstheme="majorHAnsi"/>
          <w:b/>
          <w:lang w:val="el-GR"/>
        </w:rPr>
      </w:pPr>
      <w:r w:rsidRPr="001E53F5">
        <w:rPr>
          <w:rFonts w:asciiTheme="majorHAnsi" w:eastAsia="Calibri" w:hAnsiTheme="majorHAnsi" w:cstheme="majorHAnsi"/>
          <w:b/>
          <w:lang w:val="el-GR"/>
        </w:rPr>
        <w:t>Εφαρμογή για προμήθεια και εγκατάσταση πλατφόρμας έξυπνου οδηγού πόλης</w:t>
      </w:r>
    </w:p>
    <w:p w:rsidR="00627371" w:rsidRPr="001E53F5" w:rsidRDefault="00627371" w:rsidP="00627371">
      <w:pPr>
        <w:spacing w:before="120" w:line="276" w:lineRule="auto"/>
        <w:rPr>
          <w:rFonts w:asciiTheme="majorHAnsi" w:eastAsia="Calibri" w:hAnsiTheme="majorHAnsi" w:cstheme="majorHAnsi"/>
          <w:sz w:val="8"/>
          <w:szCs w:val="8"/>
          <w:lang w:val="el-GR"/>
        </w:rPr>
      </w:pPr>
    </w:p>
    <w:tbl>
      <w:tblPr>
        <w:tblW w:w="9322" w:type="dxa"/>
        <w:tblLayout w:type="fixed"/>
        <w:tblLook w:val="0000"/>
      </w:tblPr>
      <w:tblGrid>
        <w:gridCol w:w="4788"/>
        <w:gridCol w:w="1419"/>
        <w:gridCol w:w="1415"/>
        <w:gridCol w:w="1700"/>
      </w:tblGrid>
      <w:tr w:rsidR="00627371" w:rsidRPr="00754BDE" w:rsidTr="00627371">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rPr>
                <w:rFonts w:asciiTheme="majorHAnsi" w:eastAsia="Calibri" w:hAnsiTheme="majorHAnsi" w:cstheme="majorHAnsi"/>
              </w:rPr>
            </w:pPr>
            <w:r w:rsidRPr="00754BDE">
              <w:rPr>
                <w:rFonts w:asciiTheme="majorHAnsi" w:eastAsia="Calibri" w:hAnsiTheme="majorHAnsi" w:cstheme="maj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rPr>
                <w:rFonts w:asciiTheme="majorHAnsi" w:eastAsia="Calibri" w:hAnsiTheme="majorHAnsi" w:cstheme="majorHAnsi"/>
              </w:rPr>
            </w:pPr>
            <w:r w:rsidRPr="00754BDE">
              <w:rPr>
                <w:rFonts w:asciiTheme="majorHAnsi" w:eastAsia="Calibri" w:hAnsiTheme="majorHAnsi" w:cstheme="maj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rPr>
                <w:rFonts w:asciiTheme="majorHAnsi" w:eastAsia="Calibri" w:hAnsiTheme="majorHAnsi" w:cstheme="majorHAnsi"/>
              </w:rPr>
            </w:pPr>
            <w:r w:rsidRPr="00754BDE">
              <w:rPr>
                <w:rFonts w:asciiTheme="majorHAnsi" w:eastAsia="Calibri" w:hAnsiTheme="majorHAnsi" w:cstheme="maj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widowControl w:val="0"/>
              <w:spacing w:before="120" w:line="276" w:lineRule="auto"/>
              <w:rPr>
                <w:rFonts w:asciiTheme="majorHAnsi" w:eastAsia="Calibri" w:hAnsiTheme="majorHAnsi" w:cstheme="majorHAnsi"/>
              </w:rPr>
            </w:pPr>
            <w:r w:rsidRPr="00754BDE">
              <w:rPr>
                <w:rFonts w:asciiTheme="majorHAnsi" w:eastAsia="Calibri" w:hAnsiTheme="majorHAnsi" w:cstheme="majorHAnsi"/>
                <w:b/>
              </w:rPr>
              <w:t>ΠΑΡΑΠΟΜΠΗ ΤΕΚΜΗΡΙΩΣΗΣ</w:t>
            </w:r>
          </w:p>
        </w:tc>
      </w:tr>
      <w:tr w:rsidR="00627371" w:rsidRPr="00A72456"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b/>
                <w:lang w:val="el-GR"/>
              </w:rPr>
              <w:t>Υπηρεσίες στην Χρήση των Πολιτών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c>
          <w:tcPr>
            <w:tcW w:w="1415"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c>
          <w:tcPr>
            <w:tcW w:w="170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Πληροφόρηση αναφορικά με τους καταλόγους Τοπικών Επιχειρήσεων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Δυνατότητα πλοήγησης προς οποιοδήποτε σημείο ενδιαφέροντος από τρέχουσα θέση</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highlight w:val="white"/>
                <w:lang w:val="el-GR"/>
              </w:rPr>
              <w:t>Ημερολόγιο Εκδηλώσεων για την πληροφόρηση των χρηστών σχετικά με τις τρέχουσες και μελλοντικές εκδηλώσεις που λαμβάνουν χώρα στην ευρύτερη περιοχή του Δήμου</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Διαμόρφωση Συνοπτικής Περιγραφής παρουσίασης Επιχείρησης, Τρόπους και Στοιχεία Επικοινωνίας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Ενημέρωση για Προσφορές και Προωθητικές Ενέργειες από τα τοπικά καταστήματα ανά περίοδο και είδος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Ενημέρωση αναφορικά με Αναρτήσεις Αγγελιών Ανοικτών Θέσεων Εργασίας από πλευράς επιχειρήσεων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proofErr w:type="spellStart"/>
            <w:r w:rsidRPr="001E53F5">
              <w:rPr>
                <w:rFonts w:asciiTheme="majorHAnsi" w:eastAsia="Calibri" w:hAnsiTheme="majorHAnsi" w:cstheme="majorHAnsi"/>
                <w:lang w:val="el-GR"/>
              </w:rPr>
              <w:t>Γεωαπεικόνιση</w:t>
            </w:r>
            <w:proofErr w:type="spellEnd"/>
            <w:r w:rsidRPr="001E53F5">
              <w:rPr>
                <w:rFonts w:asciiTheme="majorHAnsi" w:eastAsia="Calibri" w:hAnsiTheme="majorHAnsi" w:cstheme="majorHAnsi"/>
                <w:lang w:val="el-GR"/>
              </w:rPr>
              <w:t xml:space="preserve"> Επιχειρήσεων &amp; Σημείων ενδιαφέροντος σε </w:t>
            </w:r>
            <w:proofErr w:type="spellStart"/>
            <w:r w:rsidRPr="001E53F5">
              <w:rPr>
                <w:rFonts w:asciiTheme="majorHAnsi" w:eastAsia="Calibri" w:hAnsiTheme="majorHAnsi" w:cstheme="majorHAnsi"/>
                <w:lang w:val="el-GR"/>
              </w:rPr>
              <w:t>διαδραστικό</w:t>
            </w:r>
            <w:proofErr w:type="spellEnd"/>
            <w:r w:rsidRPr="001E53F5">
              <w:rPr>
                <w:rFonts w:asciiTheme="majorHAnsi" w:eastAsia="Calibri" w:hAnsiTheme="majorHAnsi" w:cstheme="majorHAnsi"/>
                <w:lang w:val="el-GR"/>
              </w:rPr>
              <w:t xml:space="preserve"> χάρτη</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A72456"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eastAsia="Calibri" w:hAnsiTheme="majorHAnsi" w:cstheme="majorHAnsi"/>
                <w:shd w:val="clear" w:color="auto" w:fill="FFE599"/>
                <w:lang w:val="el-GR"/>
              </w:rPr>
            </w:pPr>
            <w:r w:rsidRPr="001E53F5">
              <w:rPr>
                <w:rFonts w:asciiTheme="majorHAnsi" w:eastAsia="Calibri" w:hAnsiTheme="majorHAnsi" w:cstheme="majorHAnsi"/>
                <w:b/>
                <w:lang w:val="el-GR"/>
              </w:rPr>
              <w:t>Υπηρεσίες στην Χρήση των Υπαλλήλων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c>
          <w:tcPr>
            <w:tcW w:w="1415"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c>
          <w:tcPr>
            <w:tcW w:w="170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b/>
                <w:lang w:val="el-GR"/>
              </w:rPr>
            </w:pPr>
            <w:r w:rsidRPr="001E53F5">
              <w:rPr>
                <w:rFonts w:asciiTheme="majorHAnsi" w:eastAsia="Calibri" w:hAnsiTheme="majorHAnsi" w:cstheme="majorHAnsi"/>
                <w:lang w:val="el-GR"/>
              </w:rPr>
              <w:t xml:space="preserve">Δημιουργία Καταλόγων Διαθέσιμων Τοπικών Επιχειρήσεων ανά Τομέα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shd w:val="clear" w:color="auto" w:fill="FFE599"/>
                <w:lang w:val="el-GR"/>
              </w:rPr>
            </w:pPr>
            <w:r w:rsidRPr="001E53F5">
              <w:rPr>
                <w:rFonts w:asciiTheme="majorHAnsi" w:eastAsia="Calibri" w:hAnsiTheme="majorHAnsi" w:cstheme="majorHAnsi"/>
                <w:lang w:val="el-GR"/>
              </w:rPr>
              <w:t>Ενημέρωση διαδικτυακά  αναφορικά με τη λειτουργία των τοπικών επιχειρήσεων &amp; το ωράριο λειτουργίας</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Ενημέρωση διαδικτυακά σχετικά με τις τρέχουσες </w:t>
            </w:r>
            <w:r w:rsidRPr="001E53F5">
              <w:rPr>
                <w:rFonts w:asciiTheme="majorHAnsi" w:eastAsia="Calibri" w:hAnsiTheme="majorHAnsi" w:cstheme="majorHAnsi"/>
                <w:lang w:val="el-GR"/>
              </w:rPr>
              <w:lastRenderedPageBreak/>
              <w:t xml:space="preserve">Προσφορές με χρονικό περιορισμό ισχύος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lastRenderedPageBreak/>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lastRenderedPageBreak/>
              <w:t>Ενημέρωση σχετικά με την Ζήτηση Ανθρώπινου Δυναμικού προς στελέχωση</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rPr>
          <w:trHeight w:val="1380"/>
        </w:trPr>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Ενημέρωση διαδικτυακά σχετικά με τη Διεξαγωγή Εκδηλώσεων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rPr>
          <w:trHeight w:val="840"/>
        </w:trPr>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tabs>
                <w:tab w:val="left" w:pos="220"/>
                <w:tab w:val="left" w:pos="720"/>
              </w:tabs>
              <w:spacing w:before="120" w:line="276" w:lineRule="auto"/>
              <w:rPr>
                <w:rFonts w:asciiTheme="majorHAnsi" w:eastAsia="Calibri" w:hAnsiTheme="majorHAnsi" w:cstheme="majorHAnsi"/>
              </w:rPr>
            </w:pPr>
            <w:proofErr w:type="spellStart"/>
            <w:r w:rsidRPr="00754BDE">
              <w:rPr>
                <w:rFonts w:asciiTheme="majorHAnsi" w:eastAsia="Calibri" w:hAnsiTheme="majorHAnsi" w:cstheme="majorHAnsi"/>
              </w:rPr>
              <w:t>Διατήρηση</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ιστορικού</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εκδηλώσεων</w:t>
            </w:r>
            <w:proofErr w:type="spellEnd"/>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shd w:val="clear" w:color="auto" w:fill="FFE599"/>
                <w:lang w:val="el-GR"/>
              </w:rPr>
            </w:pPr>
            <w:r w:rsidRPr="001E53F5">
              <w:rPr>
                <w:rFonts w:asciiTheme="majorHAnsi" w:eastAsia="Calibri" w:hAnsiTheme="majorHAnsi" w:cstheme="majorHAnsi"/>
                <w:lang w:val="el-GR"/>
              </w:rPr>
              <w:t>Ενημέρωση των Συνθηκών και του Ωραρίου Λειτουργίας του εκάστοτε Κέντρου ή Χώρου Πολιτιστικού Ενδιαφέροντος</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Χαρτογραφική Απεικόνιση και Παροχή </w:t>
            </w:r>
            <w:proofErr w:type="spellStart"/>
            <w:r w:rsidRPr="001E53F5">
              <w:rPr>
                <w:rFonts w:asciiTheme="majorHAnsi" w:eastAsia="Calibri" w:hAnsiTheme="majorHAnsi" w:cstheme="majorHAnsi"/>
                <w:lang w:val="el-GR"/>
              </w:rPr>
              <w:t>Πολυμεσικού</w:t>
            </w:r>
            <w:proofErr w:type="spellEnd"/>
            <w:r w:rsidRPr="001E53F5">
              <w:rPr>
                <w:rFonts w:asciiTheme="majorHAnsi" w:eastAsia="Calibri" w:hAnsiTheme="majorHAnsi" w:cstheme="majorHAnsi"/>
                <w:lang w:val="el-GR"/>
              </w:rPr>
              <w:t xml:space="preserve"> </w:t>
            </w:r>
            <w:proofErr w:type="spellStart"/>
            <w:r w:rsidRPr="001E53F5">
              <w:rPr>
                <w:rFonts w:asciiTheme="majorHAnsi" w:eastAsia="Calibri" w:hAnsiTheme="majorHAnsi" w:cstheme="majorHAnsi"/>
                <w:lang w:val="el-GR"/>
              </w:rPr>
              <w:t>Διαδραστικού</w:t>
            </w:r>
            <w:proofErr w:type="spellEnd"/>
            <w:r w:rsidRPr="001E53F5">
              <w:rPr>
                <w:rFonts w:asciiTheme="majorHAnsi" w:eastAsia="Calibri" w:hAnsiTheme="majorHAnsi" w:cstheme="majorHAnsi"/>
                <w:lang w:val="el-GR"/>
              </w:rPr>
              <w:t xml:space="preserve"> Υλικού (εναέριες - πανοραμικές φωτογραφίες και βίντεο) των Σημείων Ενδιαφέροντος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Κοινοποίηση και Προβολή Δράσεων - Εκδηλώσεων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highlight w:val="white"/>
                <w:lang w:val="el-GR"/>
              </w:rPr>
              <w:t>Ημερολόγιο Εκδηλώσεων για την πληροφόρηση των χρηστών σχετικά με τις τρέχουσες και μελλοντικές εκδηλώσεις που λαμβάνουν χώρα στην ευρύτερη περιοχή του Δήμου</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sz w:val="26"/>
                <w:szCs w:val="26"/>
                <w:lang w:val="el-GR"/>
              </w:rPr>
            </w:pPr>
            <w:r w:rsidRPr="001E53F5">
              <w:rPr>
                <w:rFonts w:asciiTheme="majorHAnsi" w:eastAsia="Calibri" w:hAnsiTheme="majorHAnsi" w:cstheme="majorHAnsi"/>
                <w:highlight w:val="white"/>
                <w:lang w:val="el-GR"/>
              </w:rPr>
              <w:t>Υποστήριξη ανάλυσης και επεξεργασίας δεδομένων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highlight w:val="white"/>
                <w:lang w:val="el-GR"/>
              </w:rPr>
            </w:pPr>
            <w:r w:rsidRPr="001E53F5">
              <w:rPr>
                <w:rFonts w:asciiTheme="majorHAnsi" w:eastAsia="Calibri" w:hAnsiTheme="majorHAnsi" w:cstheme="majorHAnsi"/>
                <w:highlight w:val="white"/>
                <w:lang w:val="el-GR"/>
              </w:rPr>
              <w:t>Υποστήριξη δημιουργίας διαγραμμάτων και αναφορών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A72456"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eastAsia="Calibri" w:hAnsiTheme="majorHAnsi" w:cstheme="majorHAnsi"/>
                <w:b/>
                <w:sz w:val="26"/>
                <w:szCs w:val="26"/>
                <w:highlight w:val="white"/>
                <w:lang w:val="el-GR"/>
              </w:rPr>
            </w:pPr>
            <w:r w:rsidRPr="001E53F5">
              <w:rPr>
                <w:rFonts w:asciiTheme="majorHAnsi" w:eastAsia="Calibri" w:hAnsiTheme="majorHAnsi" w:cstheme="majorHAnsi"/>
                <w:b/>
                <w:lang w:val="el-GR"/>
              </w:rPr>
              <w:t>Υπηρεσίες στην Χρήση των Τοπικών Επιχειρήσεων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c>
          <w:tcPr>
            <w:tcW w:w="1415"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c>
          <w:tcPr>
            <w:tcW w:w="1700" w:type="dxa"/>
            <w:tcBorders>
              <w:top w:val="single" w:sz="4" w:space="0" w:color="000000"/>
              <w:left w:val="single" w:sz="4" w:space="0" w:color="000000"/>
              <w:bottom w:val="single" w:sz="4" w:space="0" w:color="000000"/>
              <w:right w:val="single" w:sz="4" w:space="0" w:color="000000"/>
            </w:tcBorders>
          </w:tcPr>
          <w:p w:rsidR="00627371" w:rsidRPr="001E53F5" w:rsidRDefault="00627371" w:rsidP="00627371">
            <w:pPr>
              <w:widowControl w:val="0"/>
              <w:spacing w:before="120" w:line="276" w:lineRule="auto"/>
              <w:jc w:val="center"/>
              <w:rPr>
                <w:rFonts w:asciiTheme="majorHAnsi" w:eastAsia="Calibri" w:hAnsiTheme="majorHAnsi" w:cstheme="majorHAnsi"/>
                <w:lang w:val="el-GR"/>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b/>
                <w:shd w:val="clear" w:color="auto" w:fill="FFF2CC"/>
                <w:lang w:val="el-GR"/>
              </w:rPr>
            </w:pPr>
            <w:r w:rsidRPr="001E53F5">
              <w:rPr>
                <w:rFonts w:asciiTheme="majorHAnsi" w:eastAsia="Calibri" w:hAnsiTheme="majorHAnsi" w:cstheme="majorHAnsi"/>
                <w:lang w:val="el-GR"/>
              </w:rPr>
              <w:t xml:space="preserve">Ενημέρωση σχετικά με την τοποθεσία του καταστήματος, τα ωράρια λειτουργίας και τους τρόπους επικοινωνίας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Εγγραφή Επιχειρήσεων στην πλατφόρμα για τη διαμόρφωση και διατήρηση προφίλ επικοινωνίας και </w:t>
            </w:r>
            <w:proofErr w:type="spellStart"/>
            <w:r w:rsidRPr="001E53F5">
              <w:rPr>
                <w:rFonts w:asciiTheme="majorHAnsi" w:eastAsia="Calibri" w:hAnsiTheme="majorHAnsi" w:cstheme="majorHAnsi"/>
                <w:lang w:val="el-GR"/>
              </w:rPr>
              <w:t>διάδρασης</w:t>
            </w:r>
            <w:proofErr w:type="spellEnd"/>
            <w:r w:rsidRPr="001E53F5">
              <w:rPr>
                <w:rFonts w:asciiTheme="majorHAnsi" w:eastAsia="Calibri" w:hAnsiTheme="majorHAnsi" w:cstheme="majorHAnsi"/>
                <w:lang w:val="el-GR"/>
              </w:rPr>
              <w:t xml:space="preserve"> με το ενδιαφερόμενο κοινό</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Κοινοποίηση - ανάρτηση αγγελιών για διαθέσιμες θέσεις εργασίες </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Ενημέρωση στους πολίτες, στη τοπική κοινότητα και στους επισκέπτες για τρέχουσες προσφορές </w:t>
            </w:r>
            <w:r w:rsidRPr="001E53F5">
              <w:rPr>
                <w:rFonts w:asciiTheme="majorHAnsi" w:eastAsia="Calibri" w:hAnsiTheme="majorHAnsi" w:cstheme="majorHAnsi"/>
                <w:lang w:val="el-GR"/>
              </w:rPr>
              <w:lastRenderedPageBreak/>
              <w:t>και προωθητικές  ενέργειες που διεξάγουν οι τοπικές επιχειρήσεις</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lastRenderedPageBreak/>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tabs>
                <w:tab w:val="left" w:pos="220"/>
                <w:tab w:val="left" w:pos="720"/>
              </w:tabs>
              <w:spacing w:before="120" w:line="276" w:lineRule="auto"/>
              <w:rPr>
                <w:rFonts w:asciiTheme="majorHAnsi" w:eastAsia="Calibri" w:hAnsiTheme="majorHAnsi" w:cstheme="majorHAnsi"/>
                <w:lang w:val="el-GR"/>
              </w:rPr>
            </w:pPr>
            <w:r w:rsidRPr="001E53F5">
              <w:rPr>
                <w:rFonts w:asciiTheme="majorHAnsi" w:eastAsia="Calibri" w:hAnsiTheme="majorHAnsi" w:cstheme="majorHAnsi"/>
                <w:lang w:val="el-GR"/>
              </w:rPr>
              <w:lastRenderedPageBreak/>
              <w:t xml:space="preserve">Ανάρτηση </w:t>
            </w:r>
            <w:proofErr w:type="spellStart"/>
            <w:r w:rsidRPr="001E53F5">
              <w:rPr>
                <w:rFonts w:asciiTheme="majorHAnsi" w:eastAsia="Calibri" w:hAnsiTheme="majorHAnsi" w:cstheme="majorHAnsi"/>
                <w:lang w:val="el-GR"/>
              </w:rPr>
              <w:t>διαδραστικού</w:t>
            </w:r>
            <w:proofErr w:type="spellEnd"/>
            <w:r w:rsidRPr="001E53F5">
              <w:rPr>
                <w:rFonts w:asciiTheme="majorHAnsi" w:eastAsia="Calibri" w:hAnsiTheme="majorHAnsi" w:cstheme="majorHAnsi"/>
                <w:lang w:val="el-GR"/>
              </w:rPr>
              <w:t xml:space="preserve"> </w:t>
            </w:r>
            <w:proofErr w:type="spellStart"/>
            <w:r w:rsidRPr="001E53F5">
              <w:rPr>
                <w:rFonts w:asciiTheme="majorHAnsi" w:eastAsia="Calibri" w:hAnsiTheme="majorHAnsi" w:cstheme="majorHAnsi"/>
                <w:lang w:val="el-GR"/>
              </w:rPr>
              <w:t>πολυμεσικού</w:t>
            </w:r>
            <w:proofErr w:type="spellEnd"/>
            <w:r w:rsidRPr="001E53F5">
              <w:rPr>
                <w:rFonts w:asciiTheme="majorHAnsi" w:eastAsia="Calibri" w:hAnsiTheme="majorHAnsi" w:cstheme="majorHAnsi"/>
                <w:lang w:val="el-GR"/>
              </w:rPr>
              <w:t xml:space="preserve"> περιεχομένου (φωτογραφίες, βίντεο </w:t>
            </w:r>
            <w:proofErr w:type="spellStart"/>
            <w:r w:rsidRPr="001E53F5">
              <w:rPr>
                <w:rFonts w:asciiTheme="majorHAnsi" w:eastAsia="Calibri" w:hAnsiTheme="majorHAnsi" w:cstheme="majorHAnsi"/>
                <w:lang w:val="el-GR"/>
              </w:rPr>
              <w:t>κ.α</w:t>
            </w:r>
            <w:proofErr w:type="spellEnd"/>
            <w:r w:rsidRPr="001E53F5">
              <w:rPr>
                <w:rFonts w:asciiTheme="majorHAnsi" w:eastAsia="Calibri" w:hAnsiTheme="majorHAnsi" w:cstheme="majorHAnsi"/>
                <w:lang w:val="el-GR"/>
              </w:rPr>
              <w:t>), παρέχοντας πλήρης ενημέρωση και προβολή της επιχείρησης</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tabs>
                <w:tab w:val="left" w:pos="220"/>
                <w:tab w:val="left" w:pos="720"/>
              </w:tabs>
              <w:spacing w:before="120" w:line="276" w:lineRule="auto"/>
              <w:rPr>
                <w:rFonts w:asciiTheme="majorHAnsi" w:eastAsia="Calibri" w:hAnsiTheme="majorHAnsi" w:cstheme="majorHAnsi"/>
                <w:highlight w:val="white"/>
              </w:rPr>
            </w:pPr>
            <w:proofErr w:type="spellStart"/>
            <w:r w:rsidRPr="00754BDE">
              <w:rPr>
                <w:rFonts w:asciiTheme="majorHAnsi" w:eastAsia="Calibri" w:hAnsiTheme="majorHAnsi" w:cstheme="majorHAnsi"/>
                <w:highlight w:val="white"/>
              </w:rPr>
              <w:t>Σύστημα</w:t>
            </w:r>
            <w:proofErr w:type="spellEnd"/>
            <w:r w:rsidRPr="00754BDE">
              <w:rPr>
                <w:rFonts w:asciiTheme="majorHAnsi" w:eastAsia="Calibri" w:hAnsiTheme="majorHAnsi" w:cstheme="majorHAnsi"/>
                <w:highlight w:val="white"/>
              </w:rPr>
              <w:t xml:space="preserve"> </w:t>
            </w:r>
            <w:proofErr w:type="spellStart"/>
            <w:r w:rsidRPr="00754BDE">
              <w:rPr>
                <w:rFonts w:asciiTheme="majorHAnsi" w:eastAsia="Calibri" w:hAnsiTheme="majorHAnsi" w:cstheme="majorHAnsi"/>
                <w:highlight w:val="white"/>
              </w:rPr>
              <w:t>Καταχώρησης</w:t>
            </w:r>
            <w:proofErr w:type="spellEnd"/>
            <w:r w:rsidRPr="00754BDE">
              <w:rPr>
                <w:rFonts w:asciiTheme="majorHAnsi" w:eastAsia="Calibri" w:hAnsiTheme="majorHAnsi" w:cstheme="majorHAnsi"/>
                <w:highlight w:val="white"/>
              </w:rPr>
              <w:t xml:space="preserve"> </w:t>
            </w:r>
            <w:proofErr w:type="spellStart"/>
            <w:r w:rsidRPr="00754BDE">
              <w:rPr>
                <w:rFonts w:asciiTheme="majorHAnsi" w:eastAsia="Calibri" w:hAnsiTheme="majorHAnsi" w:cstheme="majorHAnsi"/>
                <w:highlight w:val="white"/>
              </w:rPr>
              <w:t>θέσεων</w:t>
            </w:r>
            <w:proofErr w:type="spellEnd"/>
            <w:r w:rsidRPr="00754BDE">
              <w:rPr>
                <w:rFonts w:asciiTheme="majorHAnsi" w:eastAsia="Calibri" w:hAnsiTheme="majorHAnsi" w:cstheme="majorHAnsi"/>
                <w:highlight w:val="white"/>
              </w:rPr>
              <w:t xml:space="preserve"> </w:t>
            </w:r>
            <w:proofErr w:type="spellStart"/>
            <w:r w:rsidRPr="00754BDE">
              <w:rPr>
                <w:rFonts w:asciiTheme="majorHAnsi" w:eastAsia="Calibri" w:hAnsiTheme="majorHAnsi" w:cstheme="majorHAnsi"/>
                <w:highlight w:val="white"/>
              </w:rPr>
              <w:t>εργασίας</w:t>
            </w:r>
            <w:proofErr w:type="spellEnd"/>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rPr>
                <w:rFonts w:asciiTheme="majorHAnsi" w:eastAsia="Calibri" w:hAnsiTheme="majorHAnsi" w:cstheme="majorHAnsi"/>
              </w:rPr>
            </w:pPr>
            <w:proofErr w:type="spellStart"/>
            <w:r w:rsidRPr="00754BDE">
              <w:rPr>
                <w:rFonts w:asciiTheme="majorHAnsi" w:eastAsia="Calibri" w:hAnsiTheme="majorHAnsi" w:cstheme="majorHAnsi"/>
                <w:b/>
              </w:rPr>
              <w:t>Ασφάλεια</w:t>
            </w:r>
            <w:proofErr w:type="spellEnd"/>
            <w:r w:rsidRPr="00754BDE">
              <w:rPr>
                <w:rFonts w:asciiTheme="majorHAnsi" w:eastAsia="Calibri" w:hAnsiTheme="majorHAnsi" w:cstheme="majorHAnsi"/>
                <w:b/>
              </w:rPr>
              <w:t xml:space="preserve"> </w:t>
            </w:r>
            <w:proofErr w:type="spellStart"/>
            <w:r w:rsidRPr="00754BDE">
              <w:rPr>
                <w:rFonts w:asciiTheme="majorHAnsi" w:eastAsia="Calibri" w:hAnsiTheme="majorHAnsi" w:cstheme="majorHAnsi"/>
                <w:b/>
              </w:rPr>
              <w:t>Χρηστών</w:t>
            </w:r>
            <w:proofErr w:type="spellEnd"/>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rPr>
                <w:rFonts w:asciiTheme="majorHAnsi" w:eastAsia="Calibri" w:hAnsiTheme="majorHAnsi" w:cstheme="majorHAnsi"/>
              </w:rPr>
            </w:pPr>
            <w:proofErr w:type="spellStart"/>
            <w:r w:rsidRPr="00754BDE">
              <w:rPr>
                <w:rFonts w:asciiTheme="majorHAnsi" w:eastAsia="Calibri" w:hAnsiTheme="majorHAnsi" w:cstheme="majorHAnsi"/>
              </w:rPr>
              <w:t>Χρήση</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πιστοποιητικού</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ασφαλείας</w:t>
            </w:r>
            <w:proofErr w:type="spellEnd"/>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rPr>
                <w:rFonts w:asciiTheme="majorHAnsi" w:eastAsia="Calibri" w:hAnsiTheme="majorHAnsi" w:cstheme="majorHAnsi"/>
              </w:rPr>
            </w:pPr>
            <w:proofErr w:type="spellStart"/>
            <w:r w:rsidRPr="00754BDE">
              <w:rPr>
                <w:rFonts w:asciiTheme="majorHAnsi" w:eastAsia="Calibri" w:hAnsiTheme="majorHAnsi" w:cstheme="majorHAnsi"/>
              </w:rPr>
              <w:t>Πιστοποίηση</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χρηστών</w:t>
            </w:r>
            <w:proofErr w:type="spellEnd"/>
            <w:r w:rsidRPr="00754BDE">
              <w:rPr>
                <w:rFonts w:asciiTheme="majorHAnsi" w:eastAsia="Calibri" w:hAnsiTheme="majorHAnsi" w:cstheme="majorHAnsi"/>
              </w:rPr>
              <w:t xml:space="preserve"> - </w:t>
            </w:r>
            <w:proofErr w:type="spellStart"/>
            <w:r w:rsidRPr="00754BDE">
              <w:rPr>
                <w:rFonts w:asciiTheme="majorHAnsi" w:eastAsia="Calibri" w:hAnsiTheme="majorHAnsi" w:cstheme="majorHAnsi"/>
              </w:rPr>
              <w:t>αυθεντικοποίηση</w:t>
            </w:r>
            <w:proofErr w:type="spellEnd"/>
            <w:r w:rsidRPr="00754BDE">
              <w:rPr>
                <w:rFonts w:asciiTheme="majorHAnsi" w:eastAsia="Calibri" w:hAnsiTheme="majorHAnsi" w:cstheme="majorHAnsi"/>
              </w:rPr>
              <w:t xml:space="preserve"> </w:t>
            </w:r>
            <w:proofErr w:type="spellStart"/>
            <w:r w:rsidRPr="00754BDE">
              <w:rPr>
                <w:rFonts w:asciiTheme="majorHAnsi" w:eastAsia="Calibri" w:hAnsiTheme="majorHAnsi" w:cstheme="majorHAnsi"/>
              </w:rPr>
              <w:t>χρηστών</w:t>
            </w:r>
            <w:proofErr w:type="spellEnd"/>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Δημιουργία νέων χρηστών και κωδικών ασφαλείας (με τήρηση κανόνα ελάχιστων χαρακτήρων κωδικού)</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Αποθήκευση στοιχείων χρηστών με ασφαλή τρόπο σε βάση δεδομένων.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Διαχείριση κωδικών πρόσβασης (με δυνατότητα επαναφοράς κωδικού πρόσβασης, αλλαγής κωδικού με ασφαλή τρόπο και δημιουργία νέου)</w:t>
            </w:r>
          </w:p>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Δυνατότητα δημιουργίας νέων χρηστών και ρόλων αυτών με υποχρεωτική προγενέστερη αποδεδειγμένη εγκατάσταση</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754BDE"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before="240" w:after="240"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Δυνατότητα αποστολής συγκεντρωτικών ενημερωτικών </w:t>
            </w:r>
            <w:r w:rsidRPr="00754BDE">
              <w:rPr>
                <w:rFonts w:asciiTheme="majorHAnsi" w:eastAsia="Calibri" w:hAnsiTheme="majorHAnsi" w:cstheme="majorHAnsi"/>
              </w:rPr>
              <w:t>email</w:t>
            </w:r>
            <w:r w:rsidRPr="001E53F5">
              <w:rPr>
                <w:rFonts w:asciiTheme="majorHAnsi" w:eastAsia="Calibri" w:hAnsiTheme="majorHAnsi" w:cstheme="majorHAnsi"/>
                <w:lang w:val="el-GR"/>
              </w:rPr>
              <w:t xml:space="preserve"> με σκοπό την ενημέρωση των πολιτών για θέσεις εργασίας - προσφορές προϊόντων</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widowControl w:val="0"/>
              <w:spacing w:before="120"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c>
          <w:tcPr>
            <w:tcW w:w="1700" w:type="dxa"/>
            <w:tcBorders>
              <w:top w:val="single" w:sz="4" w:space="0" w:color="000000"/>
              <w:left w:val="single" w:sz="4" w:space="0" w:color="000000"/>
              <w:bottom w:val="single" w:sz="4" w:space="0" w:color="000000"/>
              <w:right w:val="single" w:sz="4" w:space="0" w:color="000000"/>
            </w:tcBorders>
          </w:tcPr>
          <w:p w:rsidR="00627371" w:rsidRPr="00754BDE" w:rsidRDefault="00627371" w:rsidP="00627371">
            <w:pPr>
              <w:widowControl w:val="0"/>
              <w:spacing w:before="120" w:line="276" w:lineRule="auto"/>
              <w:jc w:val="center"/>
              <w:rPr>
                <w:rFonts w:asciiTheme="majorHAnsi" w:eastAsia="Calibri" w:hAnsiTheme="majorHAnsi" w:cstheme="majorHAnsi"/>
              </w:rPr>
            </w:pPr>
          </w:p>
        </w:tc>
      </w:tr>
      <w:tr w:rsidR="00627371" w:rsidRPr="00F44154" w:rsidTr="00627371">
        <w:tc>
          <w:tcPr>
            <w:tcW w:w="4788"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before="240" w:after="240" w:line="276" w:lineRule="auto"/>
              <w:rPr>
                <w:rFonts w:asciiTheme="majorHAnsi" w:eastAsia="Calibri" w:hAnsiTheme="majorHAnsi" w:cstheme="majorHAnsi"/>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419"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widowControl w:val="0"/>
              <w:spacing w:before="120" w:line="276" w:lineRule="auto"/>
              <w:jc w:val="center"/>
              <w:rPr>
                <w:rFonts w:asciiTheme="majorHAnsi" w:eastAsia="Calibri" w:hAnsiTheme="majorHAnsi" w:cstheme="majorHAnsi"/>
                <w:lang w:val="el-GR"/>
              </w:rPr>
            </w:pPr>
            <w:r>
              <w:rPr>
                <w:rFonts w:asciiTheme="majorHAnsi" w:eastAsia="Calibri" w:hAnsiTheme="majorHAnsi" w:cstheme="majorHAnsi"/>
                <w:lang w:val="el-GR"/>
              </w:rPr>
              <w:t>ΝΑΙ</w:t>
            </w:r>
          </w:p>
        </w:tc>
        <w:tc>
          <w:tcPr>
            <w:tcW w:w="1415" w:type="dxa"/>
            <w:tcBorders>
              <w:top w:val="single" w:sz="4" w:space="0" w:color="000000"/>
              <w:left w:val="single" w:sz="4" w:space="0" w:color="000000"/>
              <w:bottom w:val="single" w:sz="4" w:space="0" w:color="000000"/>
              <w:right w:val="single" w:sz="4" w:space="0" w:color="000000"/>
            </w:tcBorders>
          </w:tcPr>
          <w:p w:rsidR="00627371" w:rsidRPr="00283D99" w:rsidRDefault="00627371" w:rsidP="00627371">
            <w:pPr>
              <w:widowControl w:val="0"/>
              <w:spacing w:before="120" w:line="276" w:lineRule="auto"/>
              <w:jc w:val="center"/>
              <w:rPr>
                <w:rFonts w:asciiTheme="majorHAnsi" w:eastAsia="Calibri" w:hAnsiTheme="majorHAnsi" w:cstheme="majorHAnsi"/>
                <w:lang w:val="el-GR"/>
              </w:rPr>
            </w:pPr>
          </w:p>
        </w:tc>
        <w:tc>
          <w:tcPr>
            <w:tcW w:w="1700" w:type="dxa"/>
            <w:tcBorders>
              <w:top w:val="single" w:sz="4" w:space="0" w:color="000000"/>
              <w:left w:val="single" w:sz="4" w:space="0" w:color="000000"/>
              <w:bottom w:val="single" w:sz="4" w:space="0" w:color="000000"/>
              <w:right w:val="single" w:sz="4" w:space="0" w:color="000000"/>
            </w:tcBorders>
          </w:tcPr>
          <w:p w:rsidR="00627371" w:rsidRPr="00283D99" w:rsidRDefault="00627371" w:rsidP="00627371">
            <w:pPr>
              <w:widowControl w:val="0"/>
              <w:spacing w:before="120" w:line="276" w:lineRule="auto"/>
              <w:jc w:val="center"/>
              <w:rPr>
                <w:rFonts w:asciiTheme="majorHAnsi" w:eastAsia="Calibri" w:hAnsiTheme="majorHAnsi" w:cstheme="majorHAnsi"/>
                <w:lang w:val="el-GR"/>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lang w:val="el-GR"/>
        </w:rPr>
      </w:pPr>
      <w:bookmarkStart w:id="18" w:name="_Toc204077348"/>
      <w:r>
        <w:rPr>
          <w:rFonts w:asciiTheme="majorHAnsi" w:eastAsia="Verdana" w:hAnsiTheme="majorHAnsi" w:cstheme="majorHAnsi"/>
          <w:szCs w:val="22"/>
          <w:lang w:val="el-GR"/>
        </w:rPr>
        <w:t xml:space="preserve">Δράση 14. </w:t>
      </w:r>
      <w:r w:rsidRPr="001E53F5">
        <w:rPr>
          <w:rFonts w:asciiTheme="majorHAnsi" w:eastAsia="Verdana" w:hAnsiTheme="majorHAnsi" w:cstheme="majorHAnsi"/>
          <w:szCs w:val="22"/>
          <w:lang w:val="el-GR"/>
        </w:rPr>
        <w:t>Ψηφιακή πλατφόρμα διαχείρισης ευπαθών ομάδων</w:t>
      </w:r>
      <w:bookmarkEnd w:id="18"/>
    </w:p>
    <w:tbl>
      <w:tblPr>
        <w:tblW w:w="9289" w:type="dxa"/>
        <w:jc w:val="center"/>
        <w:tblLayout w:type="fixed"/>
        <w:tblCellMar>
          <w:left w:w="0" w:type="dxa"/>
          <w:right w:w="0" w:type="dxa"/>
        </w:tblCellMar>
        <w:tblLook w:val="0000"/>
      </w:tblPr>
      <w:tblGrid>
        <w:gridCol w:w="3906"/>
        <w:gridCol w:w="1600"/>
        <w:gridCol w:w="1610"/>
        <w:gridCol w:w="2173"/>
      </w:tblGrid>
      <w:tr w:rsidR="00823F82" w:rsidRPr="00754BDE" w:rsidTr="00823F82">
        <w:trPr>
          <w:trHeight w:hRule="exact" w:val="677"/>
          <w:jc w:val="center"/>
        </w:trPr>
        <w:tc>
          <w:tcPr>
            <w:tcW w:w="3906"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61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73"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23F82">
        <w:trPr>
          <w:trHeight w:hRule="exact" w:val="972"/>
          <w:jc w:val="center"/>
        </w:trPr>
        <w:tc>
          <w:tcPr>
            <w:tcW w:w="3906"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τεχνικές προδιαγραφές της Δράσης όπως αναφέρονται στην αντίστοιχη ενότητα </w:t>
            </w:r>
          </w:p>
        </w:tc>
        <w:tc>
          <w:tcPr>
            <w:tcW w:w="160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61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173"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bl>
    <w:p w:rsidR="00823F82" w:rsidRDefault="00823F82" w:rsidP="00627371">
      <w:pPr>
        <w:pStyle w:val="Web"/>
        <w:spacing w:before="0" w:beforeAutospacing="0" w:after="0" w:afterAutospacing="0" w:line="276" w:lineRule="auto"/>
        <w:jc w:val="both"/>
        <w:rPr>
          <w:rFonts w:asciiTheme="majorHAnsi" w:hAnsiTheme="majorHAnsi" w:cstheme="majorHAnsi"/>
          <w:b/>
          <w:bCs/>
          <w:color w:val="000000"/>
          <w:sz w:val="22"/>
          <w:szCs w:val="22"/>
        </w:rPr>
      </w:pPr>
    </w:p>
    <w:p w:rsidR="00627371" w:rsidRPr="00754BDE" w:rsidRDefault="00627371" w:rsidP="00627371">
      <w:pPr>
        <w:pStyle w:val="Web"/>
        <w:spacing w:before="0" w:beforeAutospacing="0" w:after="0" w:afterAutospacing="0" w:line="276" w:lineRule="auto"/>
        <w:jc w:val="both"/>
        <w:rPr>
          <w:rFonts w:asciiTheme="majorHAnsi" w:hAnsiTheme="majorHAnsi" w:cstheme="majorHAnsi"/>
          <w:sz w:val="22"/>
          <w:szCs w:val="22"/>
        </w:rPr>
      </w:pPr>
      <w:r w:rsidRPr="00754BDE">
        <w:rPr>
          <w:rFonts w:asciiTheme="majorHAnsi" w:hAnsiTheme="majorHAnsi" w:cstheme="majorHAnsi"/>
          <w:b/>
          <w:bCs/>
          <w:color w:val="000000"/>
          <w:sz w:val="22"/>
          <w:szCs w:val="22"/>
        </w:rPr>
        <w:t>Εφαρμογή για προμήθεια ψηφιακής πλατφόρμας διαχείρισης ευπαθών ομάδων. </w:t>
      </w:r>
    </w:p>
    <w:tbl>
      <w:tblPr>
        <w:tblW w:w="5000" w:type="pct"/>
        <w:tblCellMar>
          <w:top w:w="15" w:type="dxa"/>
          <w:left w:w="15" w:type="dxa"/>
          <w:bottom w:w="15" w:type="dxa"/>
          <w:right w:w="15" w:type="dxa"/>
        </w:tblCellMar>
        <w:tblLook w:val="04A0"/>
      </w:tblPr>
      <w:tblGrid>
        <w:gridCol w:w="5875"/>
        <w:gridCol w:w="1165"/>
        <w:gridCol w:w="1251"/>
        <w:gridCol w:w="1547"/>
      </w:tblGrid>
      <w:tr w:rsidR="00627371" w:rsidRPr="00754BDE" w:rsidTr="00627371">
        <w:trPr>
          <w:trHeight w:val="969"/>
        </w:trPr>
        <w:tc>
          <w:tcPr>
            <w:tcW w:w="298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both"/>
              <w:rPr>
                <w:rFonts w:asciiTheme="majorHAnsi" w:hAnsiTheme="majorHAnsi" w:cstheme="majorHAnsi"/>
                <w:sz w:val="22"/>
                <w:szCs w:val="22"/>
              </w:rPr>
            </w:pPr>
            <w:r w:rsidRPr="00754BDE">
              <w:rPr>
                <w:rFonts w:asciiTheme="majorHAnsi" w:hAnsiTheme="majorHAnsi" w:cstheme="majorHAnsi"/>
                <w:b/>
                <w:bCs/>
                <w:color w:val="000000"/>
                <w:sz w:val="22"/>
                <w:szCs w:val="22"/>
              </w:rPr>
              <w:lastRenderedPageBreak/>
              <w:t>ΠΡΟΔΙΑΓΡΑΦΗ</w:t>
            </w:r>
          </w:p>
        </w:tc>
        <w:tc>
          <w:tcPr>
            <w:tcW w:w="59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b/>
                <w:bCs/>
                <w:color w:val="000000"/>
                <w:sz w:val="22"/>
                <w:szCs w:val="22"/>
              </w:rPr>
              <w:t>ΑΠΑΙΤΗΣΗ</w:t>
            </w:r>
          </w:p>
        </w:tc>
        <w:tc>
          <w:tcPr>
            <w:tcW w:w="6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b/>
                <w:bCs/>
                <w:color w:val="000000"/>
                <w:sz w:val="22"/>
                <w:szCs w:val="22"/>
              </w:rPr>
              <w:t>ΑΠΑΝΤΗΣΗ</w:t>
            </w:r>
          </w:p>
        </w:tc>
        <w:tc>
          <w:tcPr>
            <w:tcW w:w="78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b/>
                <w:bCs/>
                <w:color w:val="000000"/>
                <w:sz w:val="22"/>
                <w:szCs w:val="22"/>
              </w:rPr>
              <w:t>ΠΑΡΑΠΟΜΠΗ ΤΕΚΜΗΡΙΩΣΗΣ</w:t>
            </w:r>
          </w:p>
        </w:tc>
      </w:tr>
      <w:tr w:rsidR="00627371" w:rsidRPr="00754BDE" w:rsidTr="00627371">
        <w:trPr>
          <w:trHeight w:val="20"/>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both"/>
              <w:rPr>
                <w:rFonts w:asciiTheme="majorHAnsi" w:hAnsiTheme="majorHAnsi" w:cstheme="majorHAnsi"/>
                <w:sz w:val="22"/>
                <w:szCs w:val="22"/>
              </w:rPr>
            </w:pPr>
            <w:r w:rsidRPr="00754BDE">
              <w:rPr>
                <w:rFonts w:asciiTheme="majorHAnsi" w:hAnsiTheme="majorHAnsi" w:cstheme="majorHAnsi"/>
                <w:b/>
                <w:bCs/>
                <w:color w:val="000000"/>
                <w:sz w:val="22"/>
                <w:szCs w:val="22"/>
              </w:rPr>
              <w:t>ΓΕΝΙΚΕΣ ΑΠΑΙΤΗΣΕΙΣ</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515"/>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both"/>
              <w:rPr>
                <w:rFonts w:asciiTheme="majorHAnsi" w:hAnsiTheme="majorHAnsi" w:cstheme="majorHAnsi"/>
                <w:sz w:val="22"/>
                <w:szCs w:val="22"/>
              </w:rPr>
            </w:pPr>
            <w:r w:rsidRPr="00754BDE">
              <w:rPr>
                <w:rFonts w:asciiTheme="majorHAnsi" w:hAnsiTheme="majorHAnsi" w:cstheme="majorHAnsi"/>
                <w:color w:val="000000"/>
                <w:sz w:val="22"/>
                <w:szCs w:val="22"/>
              </w:rPr>
              <w:t>Το Σύστημα θα λειτουργεί μέσω διαδικτύου (Internet) και με τη χρήση του προγράμματος περιήγησης (</w:t>
            </w:r>
            <w:proofErr w:type="spellStart"/>
            <w:r w:rsidRPr="00754BDE">
              <w:rPr>
                <w:rFonts w:asciiTheme="majorHAnsi" w:hAnsiTheme="majorHAnsi" w:cstheme="majorHAnsi"/>
                <w:color w:val="000000"/>
                <w:sz w:val="22"/>
                <w:szCs w:val="22"/>
              </w:rPr>
              <w:t>Browser</w:t>
            </w:r>
            <w:proofErr w:type="spellEnd"/>
            <w:r w:rsidRPr="00754BDE">
              <w:rPr>
                <w:rFonts w:asciiTheme="majorHAnsi" w:hAnsiTheme="majorHAnsi" w:cstheme="majorHAnsi"/>
                <w:color w:val="000000"/>
                <w:sz w:val="22"/>
                <w:szCs w:val="22"/>
              </w:rPr>
              <w:t>)</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250"/>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both"/>
              <w:rPr>
                <w:rFonts w:asciiTheme="majorHAnsi" w:hAnsiTheme="majorHAnsi" w:cstheme="majorHAnsi"/>
                <w:sz w:val="22"/>
                <w:szCs w:val="22"/>
              </w:rPr>
            </w:pPr>
            <w:r w:rsidRPr="00754BDE">
              <w:rPr>
                <w:rFonts w:asciiTheme="majorHAnsi" w:hAnsiTheme="majorHAnsi" w:cstheme="majorHAnsi"/>
                <w:color w:val="000000"/>
                <w:sz w:val="22"/>
                <w:szCs w:val="22"/>
              </w:rPr>
              <w:t xml:space="preserve">Συμβατότητα με όλους τους γνωστούς </w:t>
            </w:r>
            <w:proofErr w:type="spellStart"/>
            <w:r w:rsidRPr="00754BDE">
              <w:rPr>
                <w:rFonts w:asciiTheme="majorHAnsi" w:hAnsiTheme="majorHAnsi" w:cstheme="majorHAnsi"/>
                <w:color w:val="000000"/>
                <w:sz w:val="22"/>
                <w:szCs w:val="22"/>
              </w:rPr>
              <w:t>browsers</w:t>
            </w:r>
            <w:proofErr w:type="spellEnd"/>
            <w:r w:rsidRPr="00754BDE">
              <w:rPr>
                <w:rFonts w:asciiTheme="majorHAnsi" w:hAnsiTheme="majorHAnsi" w:cstheme="majorHAnsi"/>
                <w:color w:val="000000"/>
                <w:sz w:val="22"/>
                <w:szCs w:val="22"/>
              </w:rPr>
              <w:t xml:space="preserve"> της αγοράς στις τελευταίες εκδόσεις τους</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842"/>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pStyle w:val="Web"/>
              <w:spacing w:before="0" w:beforeAutospacing="0" w:after="0" w:afterAutospacing="0" w:line="276" w:lineRule="auto"/>
              <w:ind w:left="20"/>
              <w:jc w:val="both"/>
              <w:rPr>
                <w:rFonts w:asciiTheme="majorHAnsi" w:hAnsiTheme="majorHAnsi" w:cstheme="majorHAnsi"/>
                <w:sz w:val="22"/>
                <w:szCs w:val="22"/>
                <w:lang w:val="en-GB"/>
              </w:rPr>
            </w:pPr>
            <w:r w:rsidRPr="00754BDE">
              <w:rPr>
                <w:rFonts w:asciiTheme="majorHAnsi" w:hAnsiTheme="majorHAnsi" w:cstheme="majorHAnsi"/>
                <w:color w:val="000000"/>
                <w:sz w:val="22"/>
                <w:szCs w:val="22"/>
              </w:rPr>
              <w:t>Δεν</w:t>
            </w:r>
            <w:r w:rsidRPr="001E53F5">
              <w:rPr>
                <w:rFonts w:asciiTheme="majorHAnsi" w:hAnsiTheme="majorHAnsi" w:cstheme="majorHAnsi"/>
                <w:color w:val="000000"/>
                <w:sz w:val="22"/>
                <w:szCs w:val="22"/>
                <w:lang w:val="en-GB"/>
              </w:rPr>
              <w:t xml:space="preserve"> </w:t>
            </w:r>
            <w:r w:rsidRPr="00754BDE">
              <w:rPr>
                <w:rFonts w:asciiTheme="majorHAnsi" w:hAnsiTheme="majorHAnsi" w:cstheme="majorHAnsi"/>
                <w:color w:val="000000"/>
                <w:sz w:val="22"/>
                <w:szCs w:val="22"/>
              </w:rPr>
              <w:t>απαιτείται</w:t>
            </w:r>
            <w:r w:rsidRPr="001E53F5">
              <w:rPr>
                <w:rFonts w:asciiTheme="majorHAnsi" w:hAnsiTheme="majorHAnsi" w:cstheme="majorHAnsi"/>
                <w:color w:val="000000"/>
                <w:sz w:val="22"/>
                <w:szCs w:val="22"/>
                <w:lang w:val="en-GB"/>
              </w:rPr>
              <w:t xml:space="preserve"> </w:t>
            </w:r>
            <w:r w:rsidRPr="00754BDE">
              <w:rPr>
                <w:rFonts w:asciiTheme="majorHAnsi" w:hAnsiTheme="majorHAnsi" w:cstheme="majorHAnsi"/>
                <w:color w:val="000000"/>
                <w:sz w:val="22"/>
                <w:szCs w:val="22"/>
              </w:rPr>
              <w:t>πρόσθετο</w:t>
            </w:r>
            <w:r w:rsidRPr="001E53F5">
              <w:rPr>
                <w:rFonts w:asciiTheme="majorHAnsi" w:hAnsiTheme="majorHAnsi" w:cstheme="majorHAnsi"/>
                <w:color w:val="000000"/>
                <w:sz w:val="22"/>
                <w:szCs w:val="22"/>
                <w:lang w:val="en-GB"/>
              </w:rPr>
              <w:t xml:space="preserve"> </w:t>
            </w:r>
            <w:r w:rsidRPr="00754BDE">
              <w:rPr>
                <w:rFonts w:asciiTheme="majorHAnsi" w:hAnsiTheme="majorHAnsi" w:cstheme="majorHAnsi"/>
                <w:color w:val="000000"/>
                <w:sz w:val="22"/>
                <w:szCs w:val="22"/>
              </w:rPr>
              <w:t>λογισμικό</w:t>
            </w:r>
            <w:r w:rsidRPr="001E53F5">
              <w:rPr>
                <w:rFonts w:asciiTheme="majorHAnsi" w:hAnsiTheme="majorHAnsi" w:cstheme="majorHAnsi"/>
                <w:color w:val="000000"/>
                <w:sz w:val="22"/>
                <w:szCs w:val="22"/>
                <w:lang w:val="en-GB"/>
              </w:rPr>
              <w:t xml:space="preserve"> </w:t>
            </w:r>
            <w:r w:rsidRPr="00754BDE">
              <w:rPr>
                <w:rFonts w:asciiTheme="majorHAnsi" w:hAnsiTheme="majorHAnsi" w:cstheme="majorHAnsi"/>
                <w:color w:val="000000"/>
                <w:sz w:val="22"/>
                <w:szCs w:val="22"/>
              </w:rPr>
              <w:t>των</w:t>
            </w:r>
            <w:r w:rsidRPr="001E53F5">
              <w:rPr>
                <w:rFonts w:asciiTheme="majorHAnsi" w:hAnsiTheme="majorHAnsi" w:cstheme="majorHAnsi"/>
                <w:color w:val="000000"/>
                <w:sz w:val="22"/>
                <w:szCs w:val="22"/>
                <w:lang w:val="en-GB"/>
              </w:rPr>
              <w:t xml:space="preserve"> </w:t>
            </w:r>
            <w:proofErr w:type="spellStart"/>
            <w:r w:rsidRPr="00754BDE">
              <w:rPr>
                <w:rFonts w:asciiTheme="majorHAnsi" w:hAnsiTheme="majorHAnsi" w:cstheme="majorHAnsi"/>
                <w:color w:val="000000"/>
                <w:sz w:val="22"/>
                <w:szCs w:val="22"/>
              </w:rPr>
              <w:t>φυλλομετρητών</w:t>
            </w:r>
            <w:proofErr w:type="spellEnd"/>
            <w:r w:rsidRPr="001E53F5">
              <w:rPr>
                <w:rFonts w:asciiTheme="majorHAnsi" w:hAnsiTheme="majorHAnsi" w:cstheme="majorHAnsi"/>
                <w:color w:val="000000"/>
                <w:sz w:val="22"/>
                <w:szCs w:val="22"/>
                <w:lang w:val="en-GB"/>
              </w:rPr>
              <w:t xml:space="preserve"> (browser </w:t>
            </w:r>
            <w:proofErr w:type="spellStart"/>
            <w:r w:rsidRPr="001E53F5">
              <w:rPr>
                <w:rFonts w:asciiTheme="majorHAnsi" w:hAnsiTheme="majorHAnsi" w:cstheme="majorHAnsi"/>
                <w:color w:val="000000"/>
                <w:sz w:val="22"/>
                <w:szCs w:val="22"/>
                <w:lang w:val="en-GB"/>
              </w:rPr>
              <w:t>plugins</w:t>
            </w:r>
            <w:proofErr w:type="spellEnd"/>
            <w:r w:rsidRPr="001E53F5">
              <w:rPr>
                <w:rFonts w:asciiTheme="majorHAnsi" w:hAnsiTheme="majorHAnsi" w:cstheme="majorHAnsi"/>
                <w:color w:val="000000"/>
                <w:sz w:val="22"/>
                <w:szCs w:val="22"/>
                <w:lang w:val="en-GB"/>
              </w:rPr>
              <w:t xml:space="preserve">), </w:t>
            </w:r>
            <w:r w:rsidRPr="00754BDE">
              <w:rPr>
                <w:rFonts w:asciiTheme="majorHAnsi" w:hAnsiTheme="majorHAnsi" w:cstheme="majorHAnsi"/>
                <w:color w:val="000000"/>
                <w:sz w:val="22"/>
                <w:szCs w:val="22"/>
              </w:rPr>
              <w:t>όπως</w:t>
            </w:r>
            <w:r w:rsidRPr="001E53F5">
              <w:rPr>
                <w:rFonts w:asciiTheme="majorHAnsi" w:hAnsiTheme="majorHAnsi" w:cstheme="majorHAnsi"/>
                <w:color w:val="000000"/>
                <w:sz w:val="22"/>
                <w:szCs w:val="22"/>
                <w:lang w:val="en-GB"/>
              </w:rPr>
              <w:t xml:space="preserve"> Flash, Java Applet, Silverlight </w:t>
            </w:r>
            <w:r w:rsidRPr="00754BDE">
              <w:rPr>
                <w:rFonts w:asciiTheme="majorHAnsi" w:hAnsiTheme="majorHAnsi" w:cstheme="majorHAnsi"/>
                <w:color w:val="000000"/>
                <w:sz w:val="22"/>
                <w:szCs w:val="22"/>
              </w:rPr>
              <w:t>κλπ</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319"/>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rPr>
                <w:rFonts w:asciiTheme="majorHAnsi" w:hAnsiTheme="majorHAnsi" w:cstheme="majorHAnsi"/>
                <w:sz w:val="22"/>
                <w:szCs w:val="22"/>
              </w:rPr>
            </w:pPr>
            <w:r w:rsidRPr="00754BDE">
              <w:rPr>
                <w:rFonts w:asciiTheme="majorHAnsi" w:hAnsiTheme="majorHAnsi" w:cstheme="majorHAnsi"/>
                <w:color w:val="000000"/>
                <w:sz w:val="22"/>
                <w:szCs w:val="22"/>
              </w:rPr>
              <w:t xml:space="preserve">Χρήση ανοικτής αρχιτεκτονικής βασισμένη σε πρότυπα (Web </w:t>
            </w:r>
            <w:proofErr w:type="spellStart"/>
            <w:r w:rsidRPr="00754BDE">
              <w:rPr>
                <w:rFonts w:asciiTheme="majorHAnsi" w:hAnsiTheme="majorHAnsi" w:cstheme="majorHAnsi"/>
                <w:color w:val="000000"/>
                <w:sz w:val="22"/>
                <w:szCs w:val="22"/>
              </w:rPr>
              <w:t>Services</w:t>
            </w:r>
            <w:proofErr w:type="spellEnd"/>
            <w:r w:rsidRPr="00754BDE">
              <w:rPr>
                <w:rFonts w:asciiTheme="majorHAnsi" w:hAnsiTheme="majorHAnsi" w:cstheme="majorHAnsi"/>
                <w:color w:val="000000"/>
                <w:sz w:val="22"/>
                <w:szCs w:val="22"/>
              </w:rPr>
              <w:t>, XML, κλπ.)</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684"/>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rPr>
                <w:rFonts w:asciiTheme="majorHAnsi" w:hAnsiTheme="majorHAnsi" w:cstheme="majorHAnsi"/>
                <w:sz w:val="22"/>
                <w:szCs w:val="22"/>
              </w:rPr>
            </w:pPr>
            <w:r w:rsidRPr="00754BDE">
              <w:rPr>
                <w:rFonts w:asciiTheme="majorHAnsi" w:hAnsiTheme="majorHAnsi" w:cstheme="majorHAnsi"/>
                <w:color w:val="000000"/>
                <w:sz w:val="22"/>
                <w:szCs w:val="22"/>
              </w:rPr>
              <w:t xml:space="preserve">Πλήρως </w:t>
            </w:r>
            <w:proofErr w:type="spellStart"/>
            <w:r w:rsidRPr="00754BDE">
              <w:rPr>
                <w:rFonts w:asciiTheme="majorHAnsi" w:hAnsiTheme="majorHAnsi" w:cstheme="majorHAnsi"/>
                <w:color w:val="000000"/>
                <w:sz w:val="22"/>
                <w:szCs w:val="22"/>
              </w:rPr>
              <w:t>ελληνοποιημένο</w:t>
            </w:r>
            <w:proofErr w:type="spellEnd"/>
            <w:r w:rsidRPr="00754BDE">
              <w:rPr>
                <w:rFonts w:asciiTheme="majorHAnsi" w:hAnsiTheme="majorHAnsi" w:cstheme="majorHAnsi"/>
                <w:color w:val="000000"/>
                <w:sz w:val="22"/>
                <w:szCs w:val="22"/>
              </w:rPr>
              <w:t xml:space="preserve"> περιβάλλον εργασίας (</w:t>
            </w:r>
            <w:proofErr w:type="spellStart"/>
            <w:r w:rsidRPr="00754BDE">
              <w:rPr>
                <w:rFonts w:asciiTheme="majorHAnsi" w:hAnsiTheme="majorHAnsi" w:cstheme="majorHAnsi"/>
                <w:color w:val="000000"/>
                <w:sz w:val="22"/>
                <w:szCs w:val="22"/>
              </w:rPr>
              <w:t>user</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interface</w:t>
            </w:r>
            <w:proofErr w:type="spellEnd"/>
            <w:r w:rsidRPr="00754BDE">
              <w:rPr>
                <w:rFonts w:asciiTheme="majorHAnsi" w:hAnsiTheme="majorHAnsi" w:cstheme="majorHAnsi"/>
                <w:color w:val="000000"/>
                <w:sz w:val="22"/>
                <w:szCs w:val="22"/>
              </w:rPr>
              <w:t>) και γραφικό αλληλεπίδρασης (</w:t>
            </w:r>
            <w:proofErr w:type="spellStart"/>
            <w:r w:rsidRPr="00754BDE">
              <w:rPr>
                <w:rFonts w:asciiTheme="majorHAnsi" w:hAnsiTheme="majorHAnsi" w:cstheme="majorHAnsi"/>
                <w:color w:val="000000"/>
                <w:sz w:val="22"/>
                <w:szCs w:val="22"/>
              </w:rPr>
              <w:t>graphical</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user</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interface</w:t>
            </w:r>
            <w:proofErr w:type="spellEnd"/>
            <w:r w:rsidRPr="00754BDE">
              <w:rPr>
                <w:rFonts w:asciiTheme="majorHAnsi" w:hAnsiTheme="majorHAnsi" w:cstheme="majorHAnsi"/>
                <w:color w:val="000000"/>
                <w:sz w:val="22"/>
                <w:szCs w:val="22"/>
              </w:rPr>
              <w:t>) με το χρήστη</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445"/>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rPr>
                <w:rFonts w:asciiTheme="majorHAnsi" w:hAnsiTheme="majorHAnsi" w:cstheme="majorHAnsi"/>
                <w:sz w:val="22"/>
                <w:szCs w:val="22"/>
              </w:rPr>
            </w:pPr>
            <w:proofErr w:type="spellStart"/>
            <w:r w:rsidRPr="00754BDE">
              <w:rPr>
                <w:rFonts w:asciiTheme="majorHAnsi" w:hAnsiTheme="majorHAnsi" w:cstheme="majorHAnsi"/>
                <w:color w:val="000000"/>
                <w:sz w:val="22"/>
                <w:szCs w:val="22"/>
                <w:shd w:val="clear" w:color="auto" w:fill="FFFFFF"/>
              </w:rPr>
              <w:t>Mobile</w:t>
            </w:r>
            <w:proofErr w:type="spellEnd"/>
            <w:r w:rsidRPr="00754BDE">
              <w:rPr>
                <w:rFonts w:asciiTheme="majorHAnsi" w:hAnsiTheme="majorHAnsi" w:cstheme="majorHAnsi"/>
                <w:color w:val="000000"/>
                <w:sz w:val="22"/>
                <w:szCs w:val="22"/>
                <w:shd w:val="clear" w:color="auto" w:fill="FFFFFF"/>
              </w:rPr>
              <w:t xml:space="preserve"> Εφαρμογή Χρηστών, Web </w:t>
            </w:r>
            <w:proofErr w:type="spellStart"/>
            <w:r w:rsidRPr="00754BDE">
              <w:rPr>
                <w:rFonts w:asciiTheme="majorHAnsi" w:hAnsiTheme="majorHAnsi" w:cstheme="majorHAnsi"/>
                <w:color w:val="000000"/>
                <w:sz w:val="22"/>
                <w:szCs w:val="22"/>
                <w:shd w:val="clear" w:color="auto" w:fill="FFFFFF"/>
              </w:rPr>
              <w:t>App</w:t>
            </w:r>
            <w:proofErr w:type="spellEnd"/>
            <w:r w:rsidRPr="00754BDE">
              <w:rPr>
                <w:rFonts w:asciiTheme="majorHAnsi" w:hAnsiTheme="majorHAnsi" w:cstheme="majorHAnsi"/>
                <w:color w:val="000000"/>
                <w:sz w:val="22"/>
                <w:szCs w:val="22"/>
                <w:shd w:val="clear" w:color="auto" w:fill="FFFFFF"/>
              </w:rPr>
              <w:t xml:space="preserve"> διαθέσιμο σε λειτουργικά συστήματα </w:t>
            </w:r>
            <w:proofErr w:type="spellStart"/>
            <w:r w:rsidRPr="00754BDE">
              <w:rPr>
                <w:rFonts w:asciiTheme="majorHAnsi" w:hAnsiTheme="majorHAnsi" w:cstheme="majorHAnsi"/>
                <w:color w:val="000000"/>
                <w:sz w:val="22"/>
                <w:szCs w:val="22"/>
                <w:shd w:val="clear" w:color="auto" w:fill="FFFFFF"/>
              </w:rPr>
              <w:t>Android</w:t>
            </w:r>
            <w:proofErr w:type="spellEnd"/>
            <w:r w:rsidRPr="00754BDE">
              <w:rPr>
                <w:rFonts w:asciiTheme="majorHAnsi" w:hAnsiTheme="majorHAnsi" w:cstheme="majorHAnsi"/>
                <w:color w:val="000000"/>
                <w:sz w:val="22"/>
                <w:szCs w:val="22"/>
                <w:shd w:val="clear" w:color="auto" w:fill="FFFFFF"/>
              </w:rPr>
              <w:t xml:space="preserve"> και ΙOS</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682"/>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shd w:val="clear" w:color="auto" w:fill="FFFFFF"/>
              </w:rPr>
              <w:t>Πλήρη συμμόρφωση με τον Γενικό Κανονισμό Προστασίας Δεδομένων της ΕΕ</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1205"/>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212121"/>
                <w:sz w:val="22"/>
                <w:szCs w:val="22"/>
              </w:rPr>
              <w:t xml:space="preserve">Δυνατότητα κοινοποίησης ενημερωτικών δελτίων από τον διαχειριστή </w:t>
            </w:r>
            <w:r w:rsidRPr="00754BDE">
              <w:rPr>
                <w:rFonts w:asciiTheme="majorHAnsi" w:hAnsiTheme="majorHAnsi" w:cstheme="majorHAnsi"/>
                <w:color w:val="000000"/>
                <w:sz w:val="22"/>
                <w:szCs w:val="22"/>
              </w:rPr>
              <w:t>με αποδεδειγμένη προγενέστερη εγκατάσταση σε ίδιο ή παρεμφερές πληροφοριακό σύστημα.</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r>
      <w:tr w:rsidR="00627371" w:rsidRPr="00754BDE" w:rsidTr="00627371">
        <w:trPr>
          <w:trHeight w:val="1205"/>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Το προταθέν πληροφοριακό σύστημα θα πρέπει να περιλαμβάνει το σύνολο των δομών, παροχών και επιδομάτων που προσφέρει ο Δήμος κρίνοντας ως επιτακτική ανάγκη τη δυνατότητα δημιουργίας νέων από τον διαχειριστή του συστήματος (εκπαιδευμένο στέλεχος του Δήμου με δικαιώματα διαχειριστή) με αποδεδειγμένη προγενέστερη εγκατάσταση σε ίδιο ή παρεμφερές πληροφοριακό σύστημα.</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r>
      <w:tr w:rsidR="00627371" w:rsidRPr="00754BDE" w:rsidTr="00627371">
        <w:trPr>
          <w:trHeight w:val="261"/>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both"/>
              <w:rPr>
                <w:rFonts w:asciiTheme="majorHAnsi" w:hAnsiTheme="majorHAnsi" w:cstheme="majorHAnsi"/>
                <w:sz w:val="22"/>
                <w:szCs w:val="22"/>
              </w:rPr>
            </w:pPr>
            <w:r w:rsidRPr="00754BDE">
              <w:rPr>
                <w:rFonts w:asciiTheme="majorHAnsi" w:hAnsiTheme="majorHAnsi" w:cstheme="majorHAnsi"/>
                <w:b/>
                <w:bCs/>
                <w:color w:val="000000"/>
                <w:sz w:val="22"/>
                <w:szCs w:val="22"/>
              </w:rPr>
              <w:t>ΦΙΛΟΞΕΝΙΑ</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496"/>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rPr>
                <w:rFonts w:asciiTheme="majorHAnsi" w:hAnsiTheme="majorHAnsi" w:cstheme="majorHAnsi"/>
                <w:sz w:val="22"/>
                <w:szCs w:val="22"/>
              </w:rPr>
            </w:pPr>
            <w:r w:rsidRPr="00754BDE">
              <w:rPr>
                <w:rFonts w:asciiTheme="majorHAnsi" w:hAnsiTheme="majorHAnsi" w:cstheme="majorHAnsi"/>
                <w:color w:val="000000"/>
                <w:sz w:val="22"/>
                <w:szCs w:val="22"/>
              </w:rPr>
              <w:t xml:space="preserve">Πλήρως συμμορφωμένο με την οδηγία που αφορά στην ασφάλεια δικτύων και πληροφοριών του </w:t>
            </w:r>
            <w:proofErr w:type="spellStart"/>
            <w:r w:rsidRPr="00754BDE">
              <w:rPr>
                <w:rFonts w:asciiTheme="majorHAnsi" w:hAnsiTheme="majorHAnsi" w:cstheme="majorHAnsi"/>
                <w:color w:val="000000"/>
                <w:sz w:val="22"/>
                <w:szCs w:val="22"/>
              </w:rPr>
              <w:t>European</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cyber</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security</w:t>
            </w:r>
            <w:proofErr w:type="spellEnd"/>
            <w:r w:rsidRPr="00754BDE">
              <w:rPr>
                <w:rFonts w:asciiTheme="majorHAnsi" w:hAnsiTheme="majorHAnsi" w:cstheme="majorHAnsi"/>
                <w:color w:val="000000"/>
                <w:sz w:val="22"/>
                <w:szCs w:val="22"/>
              </w:rPr>
              <w:t xml:space="preserve"> </w:t>
            </w:r>
            <w:proofErr w:type="spellStart"/>
            <w:r w:rsidRPr="00754BDE">
              <w:rPr>
                <w:rFonts w:asciiTheme="majorHAnsi" w:hAnsiTheme="majorHAnsi" w:cstheme="majorHAnsi"/>
                <w:color w:val="000000"/>
                <w:sz w:val="22"/>
                <w:szCs w:val="22"/>
              </w:rPr>
              <w:t>strategy</w:t>
            </w:r>
            <w:proofErr w:type="spellEnd"/>
            <w:r w:rsidRPr="00754BDE">
              <w:rPr>
                <w:rFonts w:asciiTheme="majorHAnsi" w:hAnsiTheme="majorHAnsi" w:cstheme="majorHAnsi"/>
                <w:color w:val="000000"/>
                <w:sz w:val="22"/>
                <w:szCs w:val="22"/>
              </w:rPr>
              <w:t>.</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436"/>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rPr>
                <w:rFonts w:asciiTheme="majorHAnsi" w:hAnsiTheme="majorHAnsi" w:cstheme="majorHAnsi"/>
                <w:sz w:val="22"/>
                <w:szCs w:val="22"/>
              </w:rPr>
            </w:pPr>
            <w:r w:rsidRPr="00754BDE">
              <w:rPr>
                <w:rFonts w:asciiTheme="majorHAnsi" w:hAnsiTheme="majorHAnsi" w:cstheme="majorHAnsi"/>
                <w:color w:val="000000"/>
                <w:sz w:val="22"/>
                <w:szCs w:val="22"/>
              </w:rPr>
              <w:t>Προσκόμιση πρωτοκόλλου εμπιστευτικότητα- εχεμύθεια πριν την οριστική παραλαβή του έργου</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F44154" w:rsidTr="00627371">
        <w:trPr>
          <w:trHeight w:val="436"/>
        </w:trPr>
        <w:tc>
          <w:tcPr>
            <w:tcW w:w="29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ind w:left="20"/>
              <w:rPr>
                <w:rFonts w:asciiTheme="majorHAnsi" w:hAnsiTheme="majorHAnsi" w:cstheme="majorHAnsi"/>
                <w:color w:val="000000"/>
                <w:sz w:val="22"/>
                <w:szCs w:val="22"/>
              </w:rPr>
            </w:pPr>
            <w:r w:rsidRPr="00FA5E70">
              <w:rPr>
                <w:rFonts w:asciiTheme="majorHAnsi" w:hAnsiTheme="majorHAnsi" w:cstheme="majorHAnsi"/>
                <w:sz w:val="20"/>
                <w:szCs w:val="20"/>
              </w:rPr>
              <w:lastRenderedPageBreak/>
              <w:t>Σε πλήρη συμμόρφωση με τις τεχνικές προδιαγραφές της δράσης όπως αναφέρονται στην αντίστοιχη ενότητα</w:t>
            </w:r>
          </w:p>
        </w:tc>
        <w:tc>
          <w:tcPr>
            <w:tcW w:w="5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color w:val="000000"/>
                <w:sz w:val="22"/>
                <w:szCs w:val="22"/>
              </w:rPr>
            </w:pPr>
            <w:r>
              <w:rPr>
                <w:rFonts w:asciiTheme="majorHAnsi" w:hAnsiTheme="majorHAnsi" w:cstheme="majorHAnsi"/>
                <w:color w:val="000000"/>
                <w:sz w:val="22"/>
                <w:szCs w:val="22"/>
              </w:rPr>
              <w:t>ΝΑΙ</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color w:val="000000"/>
                <w:sz w:val="22"/>
                <w:szCs w:val="22"/>
              </w:rPr>
            </w:pPr>
          </w:p>
        </w:tc>
        <w:tc>
          <w:tcPr>
            <w:tcW w:w="7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ind w:left="20"/>
              <w:jc w:val="center"/>
              <w:rPr>
                <w:rFonts w:asciiTheme="majorHAnsi" w:hAnsiTheme="majorHAnsi" w:cstheme="majorHAnsi"/>
                <w:color w:val="000000"/>
                <w:sz w:val="22"/>
                <w:szCs w:val="22"/>
              </w:rPr>
            </w:pPr>
          </w:p>
        </w:tc>
      </w:tr>
    </w:tbl>
    <w:p w:rsidR="00627371" w:rsidRPr="00754BDE" w:rsidRDefault="00627371" w:rsidP="00627371">
      <w:pPr>
        <w:pStyle w:val="Web"/>
        <w:spacing w:before="0" w:beforeAutospacing="0" w:after="0" w:afterAutospacing="0" w:line="276" w:lineRule="auto"/>
        <w:jc w:val="both"/>
        <w:rPr>
          <w:rFonts w:asciiTheme="majorHAnsi" w:hAnsiTheme="majorHAnsi" w:cstheme="majorHAnsi"/>
          <w:sz w:val="22"/>
          <w:szCs w:val="22"/>
        </w:rPr>
      </w:pPr>
      <w:r w:rsidRPr="00754BDE">
        <w:rPr>
          <w:rFonts w:asciiTheme="majorHAnsi" w:hAnsiTheme="majorHAnsi" w:cstheme="majorHAnsi"/>
          <w:color w:val="000000"/>
          <w:sz w:val="22"/>
          <w:szCs w:val="22"/>
        </w:rPr>
        <w:t> </w:t>
      </w:r>
    </w:p>
    <w:p w:rsidR="00627371" w:rsidRPr="00754BDE" w:rsidRDefault="00627371" w:rsidP="00627371">
      <w:pPr>
        <w:pStyle w:val="Web"/>
        <w:spacing w:before="0" w:beforeAutospacing="0" w:after="0" w:afterAutospacing="0" w:line="276" w:lineRule="auto"/>
        <w:jc w:val="both"/>
        <w:rPr>
          <w:rFonts w:asciiTheme="majorHAnsi" w:hAnsiTheme="majorHAnsi" w:cstheme="majorHAnsi"/>
          <w:sz w:val="22"/>
          <w:szCs w:val="22"/>
        </w:rPr>
      </w:pPr>
      <w:r w:rsidRPr="00754BDE">
        <w:rPr>
          <w:rFonts w:asciiTheme="majorHAnsi" w:hAnsiTheme="majorHAnsi" w:cstheme="majorHAnsi"/>
          <w:b/>
          <w:bCs/>
          <w:color w:val="000000"/>
          <w:sz w:val="22"/>
          <w:szCs w:val="22"/>
        </w:rPr>
        <w:t>Εφαρμογή για προμήθεια ψηφιακής πλατφόρμας διαχείρισης ευπαθών ομάδων. </w:t>
      </w:r>
    </w:p>
    <w:p w:rsidR="00627371" w:rsidRPr="001E53F5" w:rsidRDefault="00627371" w:rsidP="00627371">
      <w:pPr>
        <w:spacing w:line="276" w:lineRule="auto"/>
        <w:rPr>
          <w:rFonts w:asciiTheme="majorHAnsi" w:hAnsiTheme="majorHAnsi" w:cstheme="majorHAnsi"/>
          <w:szCs w:val="22"/>
          <w:lang w:val="el-GR"/>
        </w:rPr>
      </w:pPr>
    </w:p>
    <w:tbl>
      <w:tblPr>
        <w:tblW w:w="0" w:type="auto"/>
        <w:tblCellMar>
          <w:top w:w="15" w:type="dxa"/>
          <w:left w:w="15" w:type="dxa"/>
          <w:bottom w:w="15" w:type="dxa"/>
          <w:right w:w="15" w:type="dxa"/>
        </w:tblCellMar>
        <w:tblLook w:val="04A0"/>
      </w:tblPr>
      <w:tblGrid>
        <w:gridCol w:w="5732"/>
        <w:gridCol w:w="1100"/>
        <w:gridCol w:w="1184"/>
        <w:gridCol w:w="1822"/>
      </w:tblGrid>
      <w:tr w:rsidR="00627371" w:rsidRPr="00754BDE" w:rsidTr="00627371">
        <w:trPr>
          <w:trHeight w:val="117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b/>
                <w:bCs/>
                <w:color w:val="000000"/>
                <w:sz w:val="22"/>
                <w:szCs w:val="22"/>
              </w:rPr>
              <w:t>ΠΡΟΔΙΑΓΡΑΦΗ</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b/>
                <w:bCs/>
                <w:color w:val="000000"/>
                <w:sz w:val="22"/>
                <w:szCs w:val="22"/>
              </w:rPr>
              <w:t>ΑΠΑΙΤΗΣΗ</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b/>
                <w:bCs/>
                <w:color w:val="000000"/>
                <w:sz w:val="22"/>
                <w:szCs w:val="22"/>
              </w:rPr>
              <w:t>ΑΠΑΝΤΗΣΗ</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b/>
                <w:bCs/>
                <w:color w:val="000000"/>
                <w:sz w:val="22"/>
                <w:szCs w:val="22"/>
              </w:rPr>
              <w:t>ΠΑΡΑΠΟΜΠΗ ΤΕΚΜΗΡΙΩΣΗΣ</w:t>
            </w:r>
          </w:p>
        </w:tc>
      </w:tr>
      <w:tr w:rsidR="00627371" w:rsidRPr="00A72456" w:rsidTr="00627371">
        <w:trPr>
          <w:trHeight w:val="2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b/>
                <w:bCs/>
                <w:color w:val="000000"/>
                <w:sz w:val="22"/>
                <w:szCs w:val="22"/>
              </w:rPr>
              <w:t>Υπηρεσίες στην Χρήση των Πολιτών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tc>
      </w:tr>
      <w:tr w:rsidR="00627371" w:rsidRPr="00754BDE" w:rsidTr="00627371">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Δυνατότητα υποβολής αίτησης με επισύναψη δικαιολογητικών κατά περίπτωση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r>
      <w:tr w:rsidR="00627371" w:rsidRPr="00754BDE" w:rsidTr="00627371">
        <w:trPr>
          <w:trHeight w:val="2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Δυνατότητα ενημέρωσης δράσεων της Υπηρεσίας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r>
      <w:tr w:rsidR="00627371" w:rsidRPr="00754BDE" w:rsidTr="00627371">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Δυνατότητα ενημέρωσης χρονικής ισχύς παροχών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r>
      <w:tr w:rsidR="00627371" w:rsidRPr="00A72456" w:rsidTr="00627371">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b/>
                <w:bCs/>
                <w:color w:val="000000"/>
                <w:sz w:val="22"/>
                <w:szCs w:val="22"/>
              </w:rPr>
              <w:t>Υπηρεσίες στην Χρήση των Υπαλλήλων</w:t>
            </w: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tc>
      </w:tr>
      <w:tr w:rsidR="00627371" w:rsidRPr="00754BDE" w:rsidTr="00627371">
        <w:trPr>
          <w:trHeight w:val="4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shd w:val="clear" w:color="auto" w:fill="FFFFFF"/>
              </w:rPr>
              <w:t>Τήρηση μητρώου στελεχών ανά τομέα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r>
      <w:tr w:rsidR="00627371" w:rsidRPr="00754BDE" w:rsidTr="00627371">
        <w:trPr>
          <w:trHeight w:val="5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shd w:val="clear" w:color="auto" w:fill="FFFFFF"/>
              </w:rPr>
              <w:t>Ενιαίο μητρώο Ωφελούμενων Υπηρεσίας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szCs w:val="22"/>
              </w:rPr>
            </w:pPr>
          </w:p>
        </w:tc>
      </w:tr>
      <w:tr w:rsidR="00627371" w:rsidRPr="00754BDE" w:rsidTr="00627371">
        <w:trPr>
          <w:trHeight w:val="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Παρακολούθηση και οργάνωση καθημερινών εργασιών στελεχών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10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Δυνατότητα δημιουργίας νέων παροχών από τον διαχειριστή του συστήματος με αποδεδειγμένη προγενέστερη εγκατάσταση της εν λόγω δυνατότητας σε παρόμοια συστήματα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1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Δυνατότητα παρακολούθησης αποθήκης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6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shd w:val="clear" w:color="auto" w:fill="FFFFFF"/>
              </w:rPr>
              <w:t>Ημερολόγιο εργασιών και ραντεβού στελεχών υπηρεσίας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8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shd w:val="clear" w:color="auto" w:fill="FFFFFF"/>
              </w:rPr>
              <w:t>Υποστήριξη ανάλυσης και επεξεργασίας δεδομένων μέσω υποσυστήματος αναφορών σε εκτυπώσιμη μορφή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1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b/>
                <w:bCs/>
                <w:color w:val="000000"/>
                <w:sz w:val="22"/>
                <w:szCs w:val="22"/>
              </w:rPr>
              <w:t>Ασφάλεια Χρηστών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Χρήση πιστοποιητικού ασφαλείας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2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 xml:space="preserve">Πιστοποίηση χρηστών - </w:t>
            </w:r>
            <w:proofErr w:type="spellStart"/>
            <w:r w:rsidRPr="00754BDE">
              <w:rPr>
                <w:rFonts w:asciiTheme="majorHAnsi" w:hAnsiTheme="majorHAnsi" w:cstheme="majorHAnsi"/>
                <w:color w:val="000000"/>
                <w:sz w:val="22"/>
                <w:szCs w:val="22"/>
              </w:rPr>
              <w:t>αυθεντικοποίηση</w:t>
            </w:r>
            <w:proofErr w:type="spellEnd"/>
            <w:r w:rsidRPr="00754BDE">
              <w:rPr>
                <w:rFonts w:asciiTheme="majorHAnsi" w:hAnsiTheme="majorHAnsi" w:cstheme="majorHAnsi"/>
                <w:color w:val="000000"/>
                <w:sz w:val="22"/>
                <w:szCs w:val="22"/>
              </w:rPr>
              <w:t xml:space="preserve"> χρηστών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3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lastRenderedPageBreak/>
              <w:t>Δημιουργία νέων χρηστών και κωδικών ασφαλείας (με τήρηση κανόνα ελάχιστων χαρακτήρων κωδικού)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Αποθήκευση στοιχείων χρηστών με ασφαλή τρόπο σε βάση δεδομένων.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7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Διαχείριση κωδικών πρόσβασης (με δυνατότητα επαναφοράς κωδικού πρόσβασης, αλλαγής κωδικού με ασφαλή τρόπο και δημιουργία νέου)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754BDE" w:rsidTr="00627371">
        <w:trPr>
          <w:trHeight w:val="6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2"/>
                <w:szCs w:val="22"/>
              </w:rPr>
            </w:pPr>
            <w:r w:rsidRPr="00754BDE">
              <w:rPr>
                <w:rFonts w:asciiTheme="majorHAnsi" w:hAnsiTheme="majorHAnsi" w:cstheme="majorHAnsi"/>
                <w:color w:val="000000"/>
                <w:sz w:val="22"/>
                <w:szCs w:val="22"/>
              </w:rPr>
              <w:t>Δυνατότητα δημιουργίας νέων χρηστών και ρόλων αυτών με υποχρεωτική προγενέστερη αποδεδειγμένη εγκατάσταση σε παρόμοια πληροφοριακά συστήματα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szCs w:val="22"/>
                <w:lang w:val="el-GR"/>
              </w:rPr>
            </w:pPr>
          </w:p>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2"/>
                <w:szCs w:val="22"/>
              </w:rPr>
            </w:pPr>
            <w:r w:rsidRPr="00754BDE">
              <w:rPr>
                <w:rFonts w:asciiTheme="majorHAnsi" w:hAnsiTheme="majorHAnsi" w:cstheme="majorHAnsi"/>
                <w:color w:val="000000"/>
                <w:sz w:val="22"/>
                <w:szCs w:val="22"/>
              </w:rPr>
              <w:t> </w:t>
            </w:r>
          </w:p>
        </w:tc>
      </w:tr>
      <w:tr w:rsidR="00627371" w:rsidRPr="00F44154" w:rsidTr="00627371">
        <w:trPr>
          <w:trHeight w:val="6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rPr>
                <w:rFonts w:asciiTheme="majorHAnsi" w:hAnsiTheme="majorHAnsi" w:cstheme="majorHAnsi"/>
                <w:color w:val="000000"/>
                <w:sz w:val="22"/>
                <w:szCs w:val="22"/>
              </w:rPr>
            </w:pPr>
            <w:r w:rsidRPr="00FA5E70">
              <w:rPr>
                <w:rFonts w:asciiTheme="majorHAnsi" w:hAnsiTheme="majorHAnsi" w:cstheme="majorHAnsi"/>
                <w:sz w:val="20"/>
                <w:szCs w:val="20"/>
              </w:rPr>
              <w:t>Σε πλήρη συμμόρφωση με τις τεχνικές προδιαγραφές της δράσης όπως αναφέρονται στην αντίστοιχη ενότητα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1E53F5" w:rsidRDefault="00627371" w:rsidP="00627371">
            <w:pPr>
              <w:spacing w:line="276" w:lineRule="auto"/>
              <w:jc w:val="center"/>
              <w:rPr>
                <w:rFonts w:asciiTheme="majorHAnsi" w:hAnsiTheme="majorHAnsi" w:cstheme="majorHAnsi"/>
                <w:szCs w:val="22"/>
                <w:lang w:val="el-GR"/>
              </w:rPr>
            </w:pPr>
            <w:r>
              <w:rPr>
                <w:rFonts w:asciiTheme="majorHAnsi" w:hAnsiTheme="majorHAnsi" w:cstheme="majorHAnsi"/>
                <w:szCs w:val="22"/>
                <w:lang w:val="el-GR"/>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color w:val="000000"/>
                <w:sz w:val="22"/>
                <w:szCs w:val="22"/>
              </w:rPr>
            </w:pPr>
          </w:p>
        </w:tc>
      </w:tr>
    </w:tbl>
    <w:p w:rsidR="00627371" w:rsidRPr="00283D99"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lang w:val="el-GR"/>
        </w:rPr>
      </w:pPr>
      <w:bookmarkStart w:id="19" w:name="_Toc204077349"/>
      <w:r>
        <w:rPr>
          <w:rFonts w:asciiTheme="majorHAnsi" w:eastAsia="Verdana" w:hAnsiTheme="majorHAnsi" w:cstheme="majorHAnsi"/>
          <w:szCs w:val="22"/>
          <w:lang w:val="el-GR"/>
        </w:rPr>
        <w:t xml:space="preserve">Δράση 18. </w:t>
      </w:r>
      <w:r w:rsidRPr="00283D99">
        <w:rPr>
          <w:rFonts w:asciiTheme="majorHAnsi" w:eastAsia="Verdana" w:hAnsiTheme="majorHAnsi" w:cstheme="majorHAnsi"/>
          <w:szCs w:val="22"/>
          <w:lang w:val="el-GR"/>
        </w:rPr>
        <w:t>Σύστημα διαχείρισης ηλεκτρονικών πληρωμών</w:t>
      </w:r>
      <w:bookmarkEnd w:id="19"/>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tblPr>
      <w:tblGrid>
        <w:gridCol w:w="562"/>
        <w:gridCol w:w="5387"/>
        <w:gridCol w:w="1134"/>
        <w:gridCol w:w="1276"/>
        <w:gridCol w:w="1264"/>
      </w:tblGrid>
      <w:tr w:rsidR="00627371" w:rsidRPr="00754BDE" w:rsidTr="00627371">
        <w:trPr>
          <w:trHeight w:val="480"/>
          <w:tblHeader/>
          <w:jc w:val="center"/>
        </w:trPr>
        <w:tc>
          <w:tcPr>
            <w:tcW w:w="562"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Α/Α</w:t>
            </w:r>
          </w:p>
        </w:tc>
        <w:tc>
          <w:tcPr>
            <w:tcW w:w="5387"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ΠΡΟΔΙΑΓΡΑΦΗ</w:t>
            </w:r>
          </w:p>
        </w:tc>
        <w:tc>
          <w:tcPr>
            <w:tcW w:w="1134"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ΑΠΑΙΤΗΣΗ</w:t>
            </w:r>
          </w:p>
        </w:tc>
        <w:tc>
          <w:tcPr>
            <w:tcW w:w="1276"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ΑΠΑΝΤΗΣΗ</w:t>
            </w:r>
          </w:p>
        </w:tc>
        <w:tc>
          <w:tcPr>
            <w:tcW w:w="1264" w:type="dxa"/>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ΠΑΡΑΠΟΜΠΗ</w:t>
            </w:r>
          </w:p>
        </w:tc>
      </w:tr>
      <w:tr w:rsidR="00823F82" w:rsidRPr="00823F82" w:rsidTr="00627371">
        <w:trPr>
          <w:jc w:val="center"/>
        </w:trPr>
        <w:tc>
          <w:tcPr>
            <w:tcW w:w="562" w:type="dxa"/>
            <w:tcMar>
              <w:top w:w="0" w:type="dxa"/>
              <w:left w:w="108" w:type="dxa"/>
              <w:bottom w:w="0" w:type="dxa"/>
              <w:right w:w="108" w:type="dxa"/>
            </w:tcMar>
            <w:vAlign w:val="center"/>
          </w:tcPr>
          <w:p w:rsidR="00823F82" w:rsidRPr="00754BDE" w:rsidRDefault="00823F82"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823F82" w:rsidRPr="008A2673" w:rsidRDefault="00823F82" w:rsidP="00627371">
            <w:pPr>
              <w:spacing w:line="276" w:lineRule="auto"/>
              <w:rPr>
                <w:rFonts w:asciiTheme="majorHAnsi" w:eastAsia="Verdana" w:hAnsiTheme="majorHAnsi" w:cstheme="majorHAnsi"/>
                <w:color w:val="000000"/>
                <w:lang w:val="el-GR"/>
              </w:rPr>
            </w:pPr>
            <w:r>
              <w:rPr>
                <w:rFonts w:asciiTheme="majorHAnsi" w:eastAsia="Verdana" w:hAnsiTheme="majorHAnsi" w:cstheme="majorHAnsi"/>
                <w:color w:val="000000"/>
                <w:lang w:val="el-GR"/>
              </w:rPr>
              <w:t xml:space="preserve">Σε πλήρης συμμόρφωση με τις τεχνικές προδιαγραφές της Δράσης, όπως αναφέρονται στην αντίστοιχη ενότητα </w:t>
            </w:r>
          </w:p>
        </w:tc>
        <w:tc>
          <w:tcPr>
            <w:tcW w:w="1134" w:type="dxa"/>
            <w:tcMar>
              <w:top w:w="0" w:type="dxa"/>
              <w:left w:w="108" w:type="dxa"/>
              <w:bottom w:w="0" w:type="dxa"/>
              <w:right w:w="108" w:type="dxa"/>
            </w:tcMar>
            <w:vAlign w:val="center"/>
          </w:tcPr>
          <w:p w:rsidR="00823F82" w:rsidRPr="008A2673" w:rsidRDefault="00823F82" w:rsidP="00627371">
            <w:pPr>
              <w:spacing w:line="276" w:lineRule="auto"/>
              <w:ind w:left="57" w:right="57"/>
              <w:jc w:val="center"/>
              <w:rPr>
                <w:rFonts w:asciiTheme="majorHAnsi" w:hAnsiTheme="majorHAnsi" w:cstheme="majorHAnsi"/>
                <w:lang w:val="el-GR"/>
              </w:rPr>
            </w:pPr>
            <w:r>
              <w:rPr>
                <w:rFonts w:asciiTheme="majorHAnsi" w:hAnsiTheme="majorHAnsi" w:cstheme="majorHAnsi"/>
                <w:lang w:val="el-GR"/>
              </w:rPr>
              <w:t>ΝΑΙ</w:t>
            </w:r>
          </w:p>
        </w:tc>
        <w:tc>
          <w:tcPr>
            <w:tcW w:w="1276" w:type="dxa"/>
            <w:tcMar>
              <w:top w:w="0" w:type="dxa"/>
              <w:left w:w="108" w:type="dxa"/>
              <w:bottom w:w="0" w:type="dxa"/>
              <w:right w:w="108" w:type="dxa"/>
            </w:tcMar>
            <w:vAlign w:val="center"/>
          </w:tcPr>
          <w:p w:rsidR="00823F82" w:rsidRPr="008A2673" w:rsidRDefault="00823F82" w:rsidP="00627371">
            <w:pPr>
              <w:spacing w:line="276" w:lineRule="auto"/>
              <w:ind w:left="57" w:right="57"/>
              <w:jc w:val="center"/>
              <w:rPr>
                <w:rFonts w:asciiTheme="majorHAnsi" w:hAnsiTheme="majorHAnsi" w:cstheme="majorHAnsi"/>
                <w:lang w:val="el-GR"/>
              </w:rPr>
            </w:pPr>
          </w:p>
        </w:tc>
        <w:tc>
          <w:tcPr>
            <w:tcW w:w="1264" w:type="dxa"/>
            <w:tcMar>
              <w:top w:w="0" w:type="dxa"/>
              <w:left w:w="108" w:type="dxa"/>
              <w:bottom w:w="0" w:type="dxa"/>
              <w:right w:w="108" w:type="dxa"/>
            </w:tcMar>
            <w:vAlign w:val="center"/>
          </w:tcPr>
          <w:p w:rsidR="00823F82" w:rsidRPr="008A2673" w:rsidRDefault="00823F82" w:rsidP="00627371">
            <w:pPr>
              <w:spacing w:line="276" w:lineRule="auto"/>
              <w:jc w:val="center"/>
              <w:rPr>
                <w:rFonts w:asciiTheme="majorHAnsi" w:hAnsiTheme="majorHAnsi" w:cstheme="majorHAnsi"/>
                <w:lang w:val="el-GR"/>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8A2673" w:rsidRDefault="00627371" w:rsidP="00627371">
            <w:pPr>
              <w:numPr>
                <w:ilvl w:val="0"/>
                <w:numId w:val="134"/>
              </w:numPr>
              <w:suppressAutoHyphens w:val="0"/>
              <w:spacing w:before="120" w:after="0" w:line="276" w:lineRule="auto"/>
              <w:ind w:left="57" w:right="57" w:firstLine="0"/>
              <w:rPr>
                <w:rFonts w:asciiTheme="majorHAnsi" w:hAnsiTheme="majorHAnsi" w:cstheme="majorHAnsi"/>
                <w:lang w:val="el-GR"/>
              </w:rPr>
            </w:pPr>
          </w:p>
        </w:tc>
        <w:tc>
          <w:tcPr>
            <w:tcW w:w="5387" w:type="dxa"/>
            <w:tcMar>
              <w:top w:w="0" w:type="dxa"/>
              <w:left w:w="108" w:type="dxa"/>
              <w:bottom w:w="0" w:type="dxa"/>
              <w:right w:w="108" w:type="dxa"/>
            </w:tcMar>
            <w:vAlign w:val="center"/>
          </w:tcPr>
          <w:p w:rsidR="00627371" w:rsidRPr="00754BDE" w:rsidRDefault="00627371" w:rsidP="00627371">
            <w:pPr>
              <w:spacing w:line="276" w:lineRule="auto"/>
              <w:rPr>
                <w:rFonts w:asciiTheme="majorHAnsi" w:eastAsia="Verdana" w:hAnsiTheme="majorHAnsi" w:cstheme="majorHAnsi"/>
                <w:color w:val="000000"/>
              </w:rPr>
            </w:pPr>
            <w:proofErr w:type="spellStart"/>
            <w:r w:rsidRPr="00754BDE">
              <w:rPr>
                <w:rFonts w:asciiTheme="majorHAnsi" w:eastAsia="Verdana" w:hAnsiTheme="majorHAnsi" w:cstheme="majorHAnsi"/>
                <w:color w:val="000000"/>
              </w:rPr>
              <w:t>Επωνυμία</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και</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Εμπορική</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ονομασία</w:t>
            </w:r>
            <w:proofErr w:type="spellEnd"/>
            <w:r w:rsidRPr="00754BDE">
              <w:rPr>
                <w:rFonts w:asciiTheme="majorHAnsi" w:eastAsia="Verdana" w:hAnsiTheme="majorHAnsi" w:cstheme="majorHAnsi"/>
                <w:color w:val="000000"/>
              </w:rPr>
              <w:t>.</w:t>
            </w:r>
          </w:p>
          <w:p w:rsidR="00627371" w:rsidRPr="00754BDE" w:rsidRDefault="00627371" w:rsidP="00627371">
            <w:pPr>
              <w:spacing w:line="276" w:lineRule="auto"/>
              <w:rPr>
                <w:rFonts w:asciiTheme="majorHAnsi" w:eastAsia="Verdana" w:hAnsiTheme="majorHAnsi" w:cstheme="majorHAnsi"/>
                <w:color w:val="000000"/>
              </w:rPr>
            </w:pPr>
            <w:proofErr w:type="spellStart"/>
            <w:r w:rsidRPr="00754BDE">
              <w:rPr>
                <w:rFonts w:asciiTheme="majorHAnsi" w:eastAsia="Verdana" w:hAnsiTheme="majorHAnsi" w:cstheme="majorHAnsi"/>
                <w:color w:val="000000"/>
              </w:rPr>
              <w:t>Κατασκευαστής</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του</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προσφερόμενου</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λογισμικού</w:t>
            </w:r>
            <w:proofErr w:type="spellEnd"/>
          </w:p>
          <w:p w:rsidR="00627371" w:rsidRPr="001E53F5" w:rsidRDefault="00627371" w:rsidP="00627371">
            <w:pPr>
              <w:spacing w:line="276" w:lineRule="auto"/>
              <w:rPr>
                <w:rFonts w:asciiTheme="majorHAnsi" w:hAnsiTheme="majorHAnsi" w:cstheme="majorHAnsi"/>
                <w:lang w:val="el-GR"/>
              </w:rPr>
            </w:pPr>
            <w:r w:rsidRPr="001E53F5">
              <w:rPr>
                <w:rFonts w:asciiTheme="majorHAnsi" w:eastAsia="Verdana" w:hAnsiTheme="majorHAnsi" w:cstheme="majorHAnsi"/>
                <w:color w:val="000000"/>
                <w:lang w:val="el-GR"/>
              </w:rPr>
              <w:t>Τελευταία έκδοση και ημερομηνία ανακοίνωσης.</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t xml:space="preserve">Να διαθέτει σύστημα </w:t>
            </w:r>
            <w:proofErr w:type="spellStart"/>
            <w:r w:rsidRPr="001E53F5">
              <w:rPr>
                <w:rFonts w:asciiTheme="majorHAnsi" w:hAnsiTheme="majorHAnsi" w:cstheme="majorHAnsi"/>
                <w:lang w:val="el-GR"/>
              </w:rPr>
              <w:t>διαλειτουργικότητας</w:t>
            </w:r>
            <w:proofErr w:type="spellEnd"/>
            <w:r w:rsidRPr="001E53F5">
              <w:rPr>
                <w:rFonts w:asciiTheme="majorHAnsi" w:hAnsiTheme="majorHAnsi" w:cstheme="majorHAnsi"/>
                <w:lang w:val="el-GR"/>
              </w:rPr>
              <w:t xml:space="preserve"> με συστήματα τρίτων κατασκευαστών μέσω </w:t>
            </w:r>
            <w:proofErr w:type="spellStart"/>
            <w:r w:rsidRPr="001E53F5">
              <w:rPr>
                <w:rFonts w:asciiTheme="majorHAnsi" w:hAnsiTheme="majorHAnsi" w:cstheme="majorHAnsi"/>
                <w:lang w:val="el-GR"/>
              </w:rPr>
              <w:t>μέσω</w:t>
            </w:r>
            <w:proofErr w:type="spellEnd"/>
            <w:r w:rsidRPr="001E53F5">
              <w:rPr>
                <w:rFonts w:asciiTheme="majorHAnsi" w:hAnsiTheme="majorHAnsi" w:cstheme="majorHAnsi"/>
                <w:lang w:val="el-GR"/>
              </w:rPr>
              <w:t xml:space="preserve"> γνωστών προτύπων επικοινωνίας (</w:t>
            </w:r>
            <w:r w:rsidRPr="00754BDE">
              <w:rPr>
                <w:rFonts w:asciiTheme="majorHAnsi" w:hAnsiTheme="majorHAnsi" w:cstheme="majorHAnsi"/>
              </w:rPr>
              <w:t>rest</w:t>
            </w:r>
            <w:r w:rsidRPr="001E53F5">
              <w:rPr>
                <w:rFonts w:asciiTheme="majorHAnsi" w:hAnsiTheme="majorHAnsi" w:cstheme="majorHAnsi"/>
                <w:lang w:val="el-GR"/>
              </w:rPr>
              <w:t xml:space="preserve"> </w:t>
            </w:r>
            <w:r w:rsidRPr="00754BDE">
              <w:rPr>
                <w:rFonts w:asciiTheme="majorHAnsi" w:hAnsiTheme="majorHAnsi" w:cstheme="majorHAnsi"/>
              </w:rPr>
              <w:t>API</w:t>
            </w:r>
            <w:r w:rsidRPr="001E53F5">
              <w:rPr>
                <w:rFonts w:asciiTheme="majorHAnsi" w:hAnsiTheme="majorHAnsi" w:cstheme="majorHAnsi"/>
                <w:lang w:val="el-GR"/>
              </w:rPr>
              <w:t>).</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754BDE">
              <w:rPr>
                <w:rFonts w:asciiTheme="majorHAnsi" w:hAnsiTheme="majorHAnsi" w:cstheme="majorHAnsi"/>
              </w:rPr>
              <w:t>Web</w:t>
            </w:r>
            <w:r w:rsidRPr="001E53F5">
              <w:rPr>
                <w:rFonts w:asciiTheme="majorHAnsi" w:hAnsiTheme="majorHAnsi" w:cstheme="majorHAnsi"/>
                <w:lang w:val="el-GR"/>
              </w:rPr>
              <w:t xml:space="preserve"> </w:t>
            </w:r>
            <w:r w:rsidRPr="00754BDE">
              <w:rPr>
                <w:rFonts w:asciiTheme="majorHAnsi" w:hAnsiTheme="majorHAnsi" w:cstheme="majorHAnsi"/>
              </w:rPr>
              <w:t>based</w:t>
            </w:r>
            <w:r w:rsidRPr="001E53F5">
              <w:rPr>
                <w:rFonts w:asciiTheme="majorHAnsi" w:hAnsiTheme="majorHAnsi" w:cstheme="majorHAnsi"/>
                <w:lang w:val="el-GR"/>
              </w:rPr>
              <w:t xml:space="preserve"> σχεδίαση και ανάπτυξη με πρόσβαση μέσω όλων των ευρέως διαδεδομένων εκδόσεων </w:t>
            </w:r>
            <w:proofErr w:type="spellStart"/>
            <w:r w:rsidRPr="001E53F5">
              <w:rPr>
                <w:rFonts w:asciiTheme="majorHAnsi" w:hAnsiTheme="majorHAnsi" w:cstheme="majorHAnsi"/>
                <w:lang w:val="el-GR"/>
              </w:rPr>
              <w:t>φυλλομετρητών</w:t>
            </w:r>
            <w:proofErr w:type="spellEnd"/>
            <w:r w:rsidRPr="001E53F5">
              <w:rPr>
                <w:rFonts w:asciiTheme="majorHAnsi" w:hAnsiTheme="majorHAnsi" w:cstheme="majorHAnsi"/>
                <w:lang w:val="el-GR"/>
              </w:rPr>
              <w:t>.</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t>Ενιαίο σύστημα ταυτοποίησης και ελέγχου δικαιωμάτων χρηστών</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eastAsia="Verdana" w:hAnsiTheme="majorHAnsi" w:cstheme="majorHAnsi"/>
                <w:color w:val="000000"/>
                <w:lang w:val="el-GR"/>
              </w:rPr>
              <w:t>Το σύστημα θα διαθέτει περιβάλλον εργασίας (</w:t>
            </w:r>
            <w:r w:rsidRPr="00754BDE">
              <w:rPr>
                <w:rFonts w:asciiTheme="majorHAnsi" w:eastAsia="Verdana" w:hAnsiTheme="majorHAnsi" w:cstheme="majorHAnsi"/>
                <w:color w:val="000000"/>
              </w:rPr>
              <w:t>user</w:t>
            </w:r>
            <w:r w:rsidRPr="001E53F5">
              <w:rPr>
                <w:rFonts w:asciiTheme="majorHAnsi" w:eastAsia="Verdana" w:hAnsiTheme="majorHAnsi" w:cstheme="majorHAnsi"/>
                <w:color w:val="000000"/>
                <w:lang w:val="el-GR"/>
              </w:rPr>
              <w:t xml:space="preserve"> </w:t>
            </w:r>
            <w:r w:rsidRPr="00754BDE">
              <w:rPr>
                <w:rFonts w:asciiTheme="majorHAnsi" w:eastAsia="Verdana" w:hAnsiTheme="majorHAnsi" w:cstheme="majorHAnsi"/>
                <w:color w:val="000000"/>
              </w:rPr>
              <w:t>interface</w:t>
            </w:r>
            <w:r w:rsidRPr="001E53F5">
              <w:rPr>
                <w:rFonts w:asciiTheme="majorHAnsi" w:eastAsia="Verdana" w:hAnsiTheme="majorHAnsi" w:cstheme="majorHAnsi"/>
                <w:color w:val="000000"/>
                <w:lang w:val="el-GR"/>
              </w:rPr>
              <w:t>) και γραφικό περιβάλλον αλληλεπίδρασης (</w:t>
            </w:r>
            <w:r w:rsidRPr="00754BDE">
              <w:rPr>
                <w:rFonts w:asciiTheme="majorHAnsi" w:eastAsia="Verdana" w:hAnsiTheme="majorHAnsi" w:cstheme="majorHAnsi"/>
                <w:color w:val="000000"/>
              </w:rPr>
              <w:t>graphical</w:t>
            </w:r>
            <w:r w:rsidRPr="001E53F5">
              <w:rPr>
                <w:rFonts w:asciiTheme="majorHAnsi" w:eastAsia="Verdana" w:hAnsiTheme="majorHAnsi" w:cstheme="majorHAnsi"/>
                <w:color w:val="000000"/>
                <w:lang w:val="el-GR"/>
              </w:rPr>
              <w:t xml:space="preserve"> </w:t>
            </w:r>
            <w:r w:rsidRPr="00754BDE">
              <w:rPr>
                <w:rFonts w:asciiTheme="majorHAnsi" w:eastAsia="Verdana" w:hAnsiTheme="majorHAnsi" w:cstheme="majorHAnsi"/>
                <w:color w:val="000000"/>
              </w:rPr>
              <w:t>user</w:t>
            </w:r>
            <w:r w:rsidRPr="001E53F5">
              <w:rPr>
                <w:rFonts w:asciiTheme="majorHAnsi" w:eastAsia="Verdana" w:hAnsiTheme="majorHAnsi" w:cstheme="majorHAnsi"/>
                <w:color w:val="000000"/>
                <w:lang w:val="el-GR"/>
              </w:rPr>
              <w:t xml:space="preserve"> </w:t>
            </w:r>
            <w:r w:rsidRPr="00754BDE">
              <w:rPr>
                <w:rFonts w:asciiTheme="majorHAnsi" w:eastAsia="Verdana" w:hAnsiTheme="majorHAnsi" w:cstheme="majorHAnsi"/>
                <w:color w:val="000000"/>
              </w:rPr>
              <w:t>interface</w:t>
            </w:r>
            <w:r w:rsidRPr="001E53F5">
              <w:rPr>
                <w:rFonts w:asciiTheme="majorHAnsi" w:eastAsia="Verdana" w:hAnsiTheme="majorHAnsi" w:cstheme="majorHAnsi"/>
                <w:color w:val="000000"/>
                <w:lang w:val="el-GR"/>
              </w:rPr>
              <w:t>) με το χρήστη</w:t>
            </w:r>
            <w:r w:rsidRPr="001E53F5">
              <w:rPr>
                <w:rFonts w:asciiTheme="majorHAnsi" w:hAnsiTheme="majorHAnsi" w:cstheme="majorHAnsi"/>
                <w:color w:val="000000"/>
                <w:lang w:val="el-GR"/>
              </w:rPr>
              <w:t xml:space="preserve"> στα ελληνικά.</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 xml:space="preserve">Ταυτοποίηση χρηστών με κωδικούς </w:t>
            </w:r>
            <w:proofErr w:type="spellStart"/>
            <w:r w:rsidRPr="00754BDE">
              <w:rPr>
                <w:rFonts w:asciiTheme="majorHAnsi" w:eastAsia="Verdana" w:hAnsiTheme="majorHAnsi" w:cstheme="majorHAnsi"/>
                <w:color w:val="000000"/>
              </w:rPr>
              <w:t>taxisnet</w:t>
            </w:r>
            <w:proofErr w:type="spellEnd"/>
            <w:r w:rsidRPr="001E53F5">
              <w:rPr>
                <w:rFonts w:asciiTheme="majorHAnsi" w:eastAsia="Verdana" w:hAnsiTheme="majorHAnsi" w:cstheme="majorHAnsi"/>
                <w:color w:val="000000"/>
                <w:lang w:val="el-GR"/>
              </w:rPr>
              <w:t>.</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Ταυτοποίηση χρηστών με εναλλακτικούς τρόπους εγγραφής και πιστοποίησης.</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754BDE" w:rsidRDefault="00627371" w:rsidP="00627371">
            <w:pPr>
              <w:spacing w:line="276" w:lineRule="auto"/>
              <w:rPr>
                <w:rFonts w:asciiTheme="majorHAnsi" w:eastAsia="Verdana" w:hAnsiTheme="majorHAnsi" w:cstheme="majorHAnsi"/>
                <w:color w:val="000000"/>
              </w:rPr>
            </w:pPr>
            <w:r w:rsidRPr="001E53F5">
              <w:rPr>
                <w:rFonts w:asciiTheme="majorHAnsi" w:eastAsia="Verdana" w:hAnsiTheme="majorHAnsi" w:cstheme="majorHAnsi"/>
                <w:color w:val="000000"/>
                <w:lang w:val="el-GR"/>
              </w:rPr>
              <w:t xml:space="preserve">Αναλυτική προβολή οφειλών βεβαιωμένων ή μη βεβαιωμένων. </w:t>
            </w:r>
            <w:proofErr w:type="spellStart"/>
            <w:r w:rsidRPr="00754BDE">
              <w:rPr>
                <w:rFonts w:asciiTheme="majorHAnsi" w:eastAsia="Verdana" w:hAnsiTheme="majorHAnsi" w:cstheme="majorHAnsi"/>
                <w:color w:val="000000"/>
              </w:rPr>
              <w:t>Να</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δοθεί</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περιγραφή</w:t>
            </w:r>
            <w:proofErr w:type="spellEnd"/>
            <w:r w:rsidRPr="00754BDE">
              <w:rPr>
                <w:rFonts w:asciiTheme="majorHAnsi" w:eastAsia="Verdana" w:hAnsiTheme="majorHAnsi" w:cstheme="majorHAnsi"/>
                <w:color w:val="000000"/>
              </w:rPr>
              <w:t>.</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754BDE" w:rsidRDefault="00627371" w:rsidP="00627371">
            <w:pPr>
              <w:spacing w:line="276" w:lineRule="auto"/>
              <w:rPr>
                <w:rFonts w:asciiTheme="majorHAnsi" w:eastAsia="Verdana" w:hAnsiTheme="majorHAnsi" w:cstheme="majorHAnsi"/>
                <w:color w:val="000000"/>
              </w:rPr>
            </w:pPr>
            <w:r w:rsidRPr="001E53F5">
              <w:rPr>
                <w:rFonts w:asciiTheme="majorHAnsi" w:eastAsia="Verdana" w:hAnsiTheme="majorHAnsi" w:cstheme="majorHAnsi"/>
                <w:color w:val="000000"/>
                <w:lang w:val="el-GR"/>
              </w:rPr>
              <w:t xml:space="preserve">Αναλυτική προβολή οφειλών σε ρύθμιση. </w:t>
            </w:r>
            <w:proofErr w:type="spellStart"/>
            <w:r w:rsidRPr="00754BDE">
              <w:rPr>
                <w:rFonts w:asciiTheme="majorHAnsi" w:eastAsia="Verdana" w:hAnsiTheme="majorHAnsi" w:cstheme="majorHAnsi"/>
                <w:color w:val="000000"/>
              </w:rPr>
              <w:t>Να</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δοθεί</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περιγραφή</w:t>
            </w:r>
            <w:proofErr w:type="spellEnd"/>
            <w:r w:rsidRPr="00754BDE">
              <w:rPr>
                <w:rFonts w:asciiTheme="majorHAnsi" w:eastAsia="Verdana" w:hAnsiTheme="majorHAnsi" w:cstheme="majorHAnsi"/>
                <w:color w:val="000000"/>
              </w:rPr>
              <w:t>.</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Υπολογισμός τόκων – προσαυξήσεων στην τρέχουσα ημερομηνία</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Προβολή κωδικού οφειλής βεβαιωμένων οφειλών</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Δυνατότητα μερικής πληρωμής οφειλής (ρυθμισμένης ή μη)</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Προβολή κωδικού οφειλής ΔΙΑΣ  ή οποιασδήποτε άλλης ταυτότητας πληρωμής αντιστοιχεί στην οφειλή</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Δυνατότητα αυτοματοποιημένης διαχείρισης κρατήσεων εσόδων</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Δυνατότητα υποστήριξης των συναλλαγών μέσω λογικών ελέγχων</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754BDE" w:rsidRDefault="00627371" w:rsidP="00627371">
            <w:pPr>
              <w:spacing w:line="276" w:lineRule="auto"/>
              <w:rPr>
                <w:rFonts w:asciiTheme="majorHAnsi" w:eastAsia="Verdana" w:hAnsiTheme="majorHAnsi" w:cstheme="majorHAnsi"/>
                <w:color w:val="000000"/>
              </w:rPr>
            </w:pPr>
            <w:r w:rsidRPr="001E53F5">
              <w:rPr>
                <w:rFonts w:asciiTheme="majorHAnsi" w:eastAsia="Verdana" w:hAnsiTheme="majorHAnsi" w:cstheme="majorHAnsi"/>
                <w:color w:val="000000"/>
                <w:lang w:val="el-GR"/>
              </w:rPr>
              <w:t xml:space="preserve">Δυνατότητα καταχώρησης κωδικού πληρωμής για αναζήτηση και προβολή της οφειλής.  </w:t>
            </w:r>
            <w:proofErr w:type="spellStart"/>
            <w:r w:rsidRPr="00754BDE">
              <w:rPr>
                <w:rFonts w:asciiTheme="majorHAnsi" w:eastAsia="Verdana" w:hAnsiTheme="majorHAnsi" w:cstheme="majorHAnsi"/>
                <w:color w:val="000000"/>
              </w:rPr>
              <w:t>Δυνατότητα</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σάρωσης</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κωδικού</w:t>
            </w:r>
            <w:proofErr w:type="spellEnd"/>
            <w:r w:rsidRPr="00754BDE">
              <w:rPr>
                <w:rFonts w:asciiTheme="majorHAnsi" w:eastAsia="Verdana" w:hAnsiTheme="majorHAnsi" w:cstheme="majorHAnsi"/>
                <w:color w:val="000000"/>
              </w:rPr>
              <w:t xml:space="preserve"> QR </w:t>
            </w:r>
            <w:proofErr w:type="spellStart"/>
            <w:r w:rsidRPr="00754BDE">
              <w:rPr>
                <w:rFonts w:asciiTheme="majorHAnsi" w:eastAsia="Verdana" w:hAnsiTheme="majorHAnsi" w:cstheme="majorHAnsi"/>
                <w:color w:val="000000"/>
              </w:rPr>
              <w:t>για</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αναζήτηση</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της</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οφειλής</w:t>
            </w:r>
            <w:proofErr w:type="spellEnd"/>
            <w:r w:rsidRPr="00754BDE">
              <w:rPr>
                <w:rFonts w:asciiTheme="majorHAnsi" w:eastAsia="Verdana" w:hAnsiTheme="majorHAnsi" w:cstheme="majorHAnsi"/>
                <w:color w:val="000000"/>
              </w:rPr>
              <w:t>.</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754BDE" w:rsidRDefault="00627371" w:rsidP="00627371">
            <w:pPr>
              <w:spacing w:line="276" w:lineRule="auto"/>
              <w:rPr>
                <w:rFonts w:asciiTheme="majorHAnsi" w:eastAsia="Verdana" w:hAnsiTheme="majorHAnsi" w:cstheme="majorHAnsi"/>
                <w:color w:val="000000"/>
              </w:rPr>
            </w:pPr>
            <w:proofErr w:type="spellStart"/>
            <w:r w:rsidRPr="00754BDE">
              <w:rPr>
                <w:rFonts w:asciiTheme="majorHAnsi" w:eastAsia="Verdana" w:hAnsiTheme="majorHAnsi" w:cstheme="majorHAnsi"/>
                <w:color w:val="000000"/>
              </w:rPr>
              <w:t>Δυνατότητα</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πληρωμής</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παραβόλου</w:t>
            </w:r>
            <w:proofErr w:type="spellEnd"/>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 xml:space="preserve">Άμεση πληρωμή με καταχώρηση </w:t>
            </w:r>
            <w:r w:rsidRPr="00754BDE">
              <w:rPr>
                <w:rFonts w:asciiTheme="majorHAnsi" w:eastAsia="Verdana" w:hAnsiTheme="majorHAnsi" w:cstheme="majorHAnsi"/>
                <w:color w:val="000000"/>
              </w:rPr>
              <w:t>RF</w:t>
            </w:r>
            <w:r w:rsidRPr="001E53F5">
              <w:rPr>
                <w:rFonts w:asciiTheme="majorHAnsi" w:eastAsia="Verdana" w:hAnsiTheme="majorHAnsi" w:cstheme="majorHAnsi"/>
                <w:color w:val="000000"/>
                <w:lang w:val="el-GR"/>
              </w:rPr>
              <w:t xml:space="preserve"> χωρίς να είναι απαραίτητη η ταυτοποίηση χρήστη</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Παροχή ιστορικού συναλλαγών στον κάθε οφειλέτη.</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Προβολή ιστορικού εισπράξεων για το Ταμείο του Δήμου. Δυνατότητα αναζήτησης με συνδυασμό πολλαπλών κριτηρίων.</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 xml:space="preserve">Διασύνδεση με το υφιστάμενο σύστημα Οικονομικής </w:t>
            </w:r>
            <w:proofErr w:type="spellStart"/>
            <w:r w:rsidRPr="001E53F5">
              <w:rPr>
                <w:rFonts w:asciiTheme="majorHAnsi" w:eastAsia="Verdana" w:hAnsiTheme="majorHAnsi" w:cstheme="majorHAnsi"/>
                <w:color w:val="000000"/>
                <w:lang w:val="el-GR"/>
              </w:rPr>
              <w:t>Διαχειρισης</w:t>
            </w:r>
            <w:proofErr w:type="spellEnd"/>
            <w:r w:rsidRPr="001E53F5">
              <w:rPr>
                <w:rFonts w:asciiTheme="majorHAnsi" w:eastAsia="Verdana" w:hAnsiTheme="majorHAnsi" w:cstheme="majorHAnsi"/>
                <w:color w:val="000000"/>
                <w:lang w:val="el-GR"/>
              </w:rPr>
              <w:t xml:space="preserve"> </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eastAsia="Verdana" w:hAnsiTheme="majorHAnsi" w:cstheme="majorHAnsi"/>
                <w:color w:val="000000"/>
                <w:lang w:val="el-GR"/>
              </w:rPr>
              <w:t xml:space="preserve">Αυτόματη ενημέρωση καρτέλας οφειλέτη μετά την πληρωμή </w:t>
            </w:r>
          </w:p>
        </w:tc>
        <w:tc>
          <w:tcPr>
            <w:tcW w:w="113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5C7340" w:rsidTr="00627371">
        <w:trPr>
          <w:jc w:val="center"/>
        </w:trPr>
        <w:tc>
          <w:tcPr>
            <w:tcW w:w="562" w:type="dxa"/>
            <w:tcMar>
              <w:top w:w="0" w:type="dxa"/>
              <w:left w:w="108" w:type="dxa"/>
              <w:bottom w:w="0" w:type="dxa"/>
              <w:right w:w="108" w:type="dxa"/>
            </w:tcMar>
            <w:vAlign w:val="center"/>
          </w:tcPr>
          <w:p w:rsidR="00627371" w:rsidRPr="00754BDE" w:rsidRDefault="00627371" w:rsidP="00627371">
            <w:pPr>
              <w:numPr>
                <w:ilvl w:val="0"/>
                <w:numId w:val="13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134" w:type="dxa"/>
            <w:tcMar>
              <w:top w:w="0" w:type="dxa"/>
              <w:left w:w="108" w:type="dxa"/>
              <w:bottom w:w="0" w:type="dxa"/>
              <w:right w:w="108" w:type="dxa"/>
            </w:tcMar>
            <w:vAlign w:val="center"/>
          </w:tcPr>
          <w:p w:rsidR="00627371" w:rsidRPr="00283D99" w:rsidRDefault="00627371" w:rsidP="00627371">
            <w:pPr>
              <w:spacing w:line="276" w:lineRule="auto"/>
              <w:ind w:left="57" w:right="57"/>
              <w:jc w:val="center"/>
              <w:rPr>
                <w:rFonts w:asciiTheme="majorHAnsi" w:hAnsiTheme="majorHAnsi" w:cstheme="majorHAnsi"/>
                <w:lang w:val="el-GR"/>
              </w:rPr>
            </w:pPr>
            <w:r>
              <w:rPr>
                <w:rFonts w:asciiTheme="majorHAnsi" w:hAnsiTheme="majorHAnsi" w:cstheme="majorHAnsi"/>
                <w:lang w:val="el-GR"/>
              </w:rPr>
              <w:t>ΝΑΙ</w:t>
            </w:r>
          </w:p>
        </w:tc>
        <w:tc>
          <w:tcPr>
            <w:tcW w:w="1276" w:type="dxa"/>
            <w:tcMar>
              <w:top w:w="0" w:type="dxa"/>
              <w:left w:w="108" w:type="dxa"/>
              <w:bottom w:w="0" w:type="dxa"/>
              <w:right w:w="108" w:type="dxa"/>
            </w:tcMar>
            <w:vAlign w:val="center"/>
          </w:tcPr>
          <w:p w:rsidR="00627371" w:rsidRPr="00283D99" w:rsidRDefault="00627371" w:rsidP="00627371">
            <w:pPr>
              <w:spacing w:line="276" w:lineRule="auto"/>
              <w:ind w:left="57" w:right="57"/>
              <w:jc w:val="center"/>
              <w:rPr>
                <w:rFonts w:asciiTheme="majorHAnsi" w:hAnsiTheme="majorHAnsi" w:cstheme="majorHAnsi"/>
                <w:lang w:val="el-GR"/>
              </w:rPr>
            </w:pPr>
          </w:p>
        </w:tc>
        <w:tc>
          <w:tcPr>
            <w:tcW w:w="1264" w:type="dxa"/>
            <w:tcMar>
              <w:top w:w="0" w:type="dxa"/>
              <w:left w:w="108" w:type="dxa"/>
              <w:bottom w:w="0" w:type="dxa"/>
              <w:right w:w="108" w:type="dxa"/>
            </w:tcMar>
            <w:vAlign w:val="center"/>
          </w:tcPr>
          <w:p w:rsidR="00627371" w:rsidRPr="00283D99" w:rsidRDefault="00627371" w:rsidP="00627371">
            <w:pPr>
              <w:spacing w:line="276" w:lineRule="auto"/>
              <w:jc w:val="center"/>
              <w:rPr>
                <w:rFonts w:asciiTheme="majorHAnsi" w:hAnsiTheme="majorHAnsi" w:cstheme="majorHAnsi"/>
                <w:lang w:val="el-GR"/>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lang w:val="el-GR"/>
        </w:rPr>
      </w:pPr>
      <w:bookmarkStart w:id="20" w:name="_Toc204077350"/>
      <w:r>
        <w:rPr>
          <w:rFonts w:asciiTheme="majorHAnsi" w:eastAsia="Verdana" w:hAnsiTheme="majorHAnsi" w:cstheme="majorHAnsi"/>
          <w:szCs w:val="22"/>
          <w:lang w:val="el-GR"/>
        </w:rPr>
        <w:t xml:space="preserve">Δράση 24. </w:t>
      </w:r>
      <w:r w:rsidRPr="001E53F5">
        <w:rPr>
          <w:rFonts w:asciiTheme="majorHAnsi" w:eastAsia="Verdana" w:hAnsiTheme="majorHAnsi" w:cstheme="majorHAnsi"/>
          <w:szCs w:val="22"/>
          <w:lang w:val="el-GR"/>
        </w:rPr>
        <w:t>Έξυπνο σύστημα προειδοποίησης και αντιμετώπισης κινδύνων</w:t>
      </w:r>
      <w:r>
        <w:rPr>
          <w:rFonts w:asciiTheme="majorHAnsi" w:eastAsia="Verdana" w:hAnsiTheme="majorHAnsi" w:cstheme="majorHAnsi"/>
          <w:szCs w:val="22"/>
          <w:lang w:val="el-GR"/>
        </w:rPr>
        <w:t xml:space="preserve"> (</w:t>
      </w:r>
      <w:proofErr w:type="spellStart"/>
      <w:r>
        <w:rPr>
          <w:rFonts w:asciiTheme="majorHAnsi" w:eastAsia="Verdana" w:hAnsiTheme="majorHAnsi" w:cstheme="majorHAnsi"/>
          <w:szCs w:val="22"/>
          <w:lang w:val="el-GR"/>
        </w:rPr>
        <w:t>πλημμυρικών</w:t>
      </w:r>
      <w:proofErr w:type="spellEnd"/>
      <w:r>
        <w:rPr>
          <w:rFonts w:asciiTheme="majorHAnsi" w:eastAsia="Verdana" w:hAnsiTheme="majorHAnsi" w:cstheme="majorHAnsi"/>
          <w:szCs w:val="22"/>
          <w:lang w:val="el-GR"/>
        </w:rPr>
        <w:t xml:space="preserve"> φαινομένων, πυρκαγιάς, σεισμού κλπ)</w:t>
      </w:r>
      <w:r w:rsidRPr="001E53F5">
        <w:rPr>
          <w:rFonts w:asciiTheme="majorHAnsi" w:eastAsia="Verdana" w:hAnsiTheme="majorHAnsi" w:cstheme="majorHAnsi"/>
          <w:szCs w:val="22"/>
          <w:lang w:val="el-GR"/>
        </w:rPr>
        <w:t xml:space="preserve"> εντός των ορίων του δήμου</w:t>
      </w:r>
      <w:r>
        <w:rPr>
          <w:rFonts w:asciiTheme="majorHAnsi" w:eastAsia="Verdana" w:hAnsiTheme="majorHAnsi" w:cstheme="majorHAnsi"/>
          <w:szCs w:val="22"/>
          <w:lang w:val="el-GR"/>
        </w:rPr>
        <w:t xml:space="preserve"> και σύμφωνα με τις αρμοδιότητες τους</w:t>
      </w:r>
      <w:bookmarkEnd w:id="20"/>
    </w:p>
    <w:tbl>
      <w:tblPr>
        <w:tblW w:w="9289" w:type="dxa"/>
        <w:jc w:val="center"/>
        <w:tblLayout w:type="fixed"/>
        <w:tblCellMar>
          <w:left w:w="0" w:type="dxa"/>
          <w:right w:w="0" w:type="dxa"/>
        </w:tblCellMar>
        <w:tblLook w:val="0000"/>
      </w:tblPr>
      <w:tblGrid>
        <w:gridCol w:w="3906"/>
        <w:gridCol w:w="958"/>
        <w:gridCol w:w="642"/>
        <w:gridCol w:w="552"/>
        <w:gridCol w:w="1058"/>
        <w:gridCol w:w="162"/>
        <w:gridCol w:w="1509"/>
        <w:gridCol w:w="502"/>
      </w:tblGrid>
      <w:tr w:rsidR="00823F82" w:rsidRPr="00754BDE" w:rsidTr="00823F82">
        <w:trPr>
          <w:trHeight w:hRule="exact" w:val="677"/>
          <w:jc w:val="center"/>
        </w:trPr>
        <w:tc>
          <w:tcPr>
            <w:tcW w:w="3906"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73" w:type="dxa"/>
            <w:gridSpan w:val="3"/>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23F82">
        <w:trPr>
          <w:trHeight w:hRule="exact" w:val="972"/>
          <w:jc w:val="center"/>
        </w:trPr>
        <w:tc>
          <w:tcPr>
            <w:tcW w:w="3906"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τεχνικές προδιαγραφές της Δράσης όπως αναφέρονται στην αντίστοιχη ενότητα </w:t>
            </w:r>
          </w:p>
        </w:tc>
        <w:tc>
          <w:tcPr>
            <w:tcW w:w="1600" w:type="dxa"/>
            <w:gridSpan w:val="2"/>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610" w:type="dxa"/>
            <w:gridSpan w:val="2"/>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173" w:type="dxa"/>
            <w:gridSpan w:val="3"/>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7371" w:rsidRPr="00754BDE" w:rsidRDefault="00627371" w:rsidP="00627371">
            <w:pPr>
              <w:spacing w:line="276" w:lineRule="auto"/>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lastRenderedPageBreak/>
              <w:t>ΠΡΟΔΙΑΓΡΑΦΗ</w:t>
            </w:r>
          </w:p>
        </w:tc>
        <w:tc>
          <w:tcPr>
            <w:tcW w:w="119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627371" w:rsidRPr="00754BDE" w:rsidRDefault="00627371" w:rsidP="00627371">
            <w:pPr>
              <w:spacing w:line="276" w:lineRule="auto"/>
              <w:jc w:val="center"/>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ΑΠΑΙΤΗΣΗ</w:t>
            </w:r>
          </w:p>
        </w:tc>
        <w:tc>
          <w:tcPr>
            <w:tcW w:w="122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627371" w:rsidRPr="00754BDE" w:rsidRDefault="00627371" w:rsidP="00627371">
            <w:pPr>
              <w:spacing w:line="276" w:lineRule="auto"/>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ΑΠΑΝΤΗΣΗ</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hideMark/>
          </w:tcPr>
          <w:p w:rsidR="00627371" w:rsidRPr="00754BDE" w:rsidRDefault="00627371" w:rsidP="00627371">
            <w:pPr>
              <w:spacing w:line="276" w:lineRule="auto"/>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ΠΑΡΑΠΟΜΠΗ ΤΕΚΜΗΡΙΩΣΗΣ</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proofErr w:type="spellStart"/>
            <w:r w:rsidRPr="00754BDE">
              <w:rPr>
                <w:rFonts w:asciiTheme="majorHAnsi" w:hAnsiTheme="majorHAnsi" w:cstheme="majorHAnsi"/>
                <w:b/>
                <w:bCs/>
                <w:color w:val="000000"/>
                <w:lang w:eastAsia="el-GR"/>
              </w:rPr>
              <w:t>Εφαρμογές</w:t>
            </w:r>
            <w:proofErr w:type="spellEnd"/>
            <w:r w:rsidRPr="00754BDE">
              <w:rPr>
                <w:rFonts w:asciiTheme="majorHAnsi" w:hAnsiTheme="majorHAnsi" w:cstheme="majorHAnsi"/>
                <w:b/>
                <w:bCs/>
                <w:color w:val="000000"/>
                <w:lang w:eastAsia="el-GR"/>
              </w:rPr>
              <w:t xml:space="preserve"> – </w:t>
            </w:r>
            <w:proofErr w:type="spellStart"/>
            <w:r w:rsidRPr="00754BDE">
              <w:rPr>
                <w:rFonts w:asciiTheme="majorHAnsi" w:hAnsiTheme="majorHAnsi" w:cstheme="majorHAnsi"/>
                <w:b/>
                <w:bCs/>
                <w:color w:val="000000"/>
                <w:lang w:eastAsia="el-GR"/>
              </w:rPr>
              <w:t>Πληροφοριακά</w:t>
            </w:r>
            <w:proofErr w:type="spellEnd"/>
            <w:r w:rsidRPr="00754BDE">
              <w:rPr>
                <w:rFonts w:asciiTheme="majorHAnsi" w:hAnsiTheme="majorHAnsi" w:cstheme="majorHAnsi"/>
                <w:b/>
                <w:bCs/>
                <w:color w:val="000000"/>
                <w:lang w:eastAsia="el-GR"/>
              </w:rPr>
              <w:t xml:space="preserve"> </w:t>
            </w:r>
            <w:proofErr w:type="spellStart"/>
            <w:r w:rsidRPr="00754BDE">
              <w:rPr>
                <w:rFonts w:asciiTheme="majorHAnsi" w:hAnsiTheme="majorHAnsi" w:cstheme="majorHAnsi"/>
                <w:b/>
                <w:bCs/>
                <w:color w:val="000000"/>
                <w:lang w:eastAsia="el-GR"/>
              </w:rPr>
              <w:t>Συστήματα</w:t>
            </w:r>
            <w:proofErr w:type="spellEnd"/>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Να διαθέτουν φιλικό περιβάλλον εργασίας και να έχουν στην Ελληνική όλες τις λειτουργίες οθόνης (</w:t>
            </w:r>
            <w:proofErr w:type="spellStart"/>
            <w:r w:rsidRPr="00754BDE">
              <w:rPr>
                <w:rFonts w:asciiTheme="majorHAnsi" w:hAnsiTheme="majorHAnsi" w:cstheme="majorHAnsi"/>
                <w:color w:val="000000"/>
                <w:lang w:eastAsia="el-GR"/>
              </w:rPr>
              <w:t>userinterface</w:t>
            </w:r>
            <w:proofErr w:type="spellEnd"/>
            <w:r w:rsidRPr="001E53F5">
              <w:rPr>
                <w:rFonts w:asciiTheme="majorHAnsi" w:hAnsiTheme="majorHAnsi" w:cstheme="majorHAnsi"/>
                <w:color w:val="000000"/>
                <w:lang w:val="el-GR" w:eastAsia="el-GR"/>
              </w:rPr>
              <w:t xml:space="preserve">).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Να είναι απολύτως φιλικές στον χρήστη χωρίς να απαιτείται να διαθέτει ο χρήστης ειδικές γνώσεις.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Να μπορούν να διαχειρίζονται με τον βέλτιστο τρόπο την περιγραφική πληροφορία.</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Σύστημα «ανοικτής» αρχιτεκτονικής (</w:t>
            </w:r>
            <w:proofErr w:type="spellStart"/>
            <w:r w:rsidRPr="00754BDE">
              <w:rPr>
                <w:rFonts w:asciiTheme="majorHAnsi" w:hAnsiTheme="majorHAnsi" w:cstheme="majorHAnsi"/>
                <w:color w:val="000000"/>
                <w:lang w:eastAsia="el-GR"/>
              </w:rPr>
              <w:t>openarchitecture</w:t>
            </w:r>
            <w:proofErr w:type="spellEnd"/>
            <w:r w:rsidRPr="001E53F5">
              <w:rPr>
                <w:rFonts w:asciiTheme="majorHAnsi" w:hAnsiTheme="majorHAnsi" w:cstheme="majorHAnsi"/>
                <w:color w:val="000000"/>
                <w:lang w:val="el-GR" w:eastAsia="el-GR"/>
              </w:rPr>
              <w:t>), δηλαδή υποχρεωτική χρήση ανοικτών προτύπων που θα διασφαλίζουν: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την ομαλή λειτουργία και συνεργασία μεταξύ του συνόλου των προς προμήθεια υπηρεσιών.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την επεκτασιμότητα των υποσυστημάτων χωρίς αλλαγές στη δομή και αρχιτεκτονική τους.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τη δυνατότητα εύκολης επικοινωνίας, διασύνδεσης ή και ολοκλήρωσης με τρίτες εφαρμογές ή / και υποσυστήματα.</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Γι’ αυτό το λόγο θα πρέπει να παρέχουν κατ’ ελάχιστον τα ακόλουθα:</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Τεκμηριωμένα </w:t>
            </w:r>
            <w:r w:rsidRPr="00754BDE">
              <w:rPr>
                <w:rFonts w:asciiTheme="majorHAnsi" w:hAnsiTheme="majorHAnsi" w:cstheme="majorHAnsi"/>
                <w:color w:val="000000"/>
                <w:lang w:eastAsia="el-GR"/>
              </w:rPr>
              <w:t>API</w:t>
            </w:r>
            <w:r w:rsidRPr="001E53F5">
              <w:rPr>
                <w:rFonts w:asciiTheme="majorHAnsi" w:hAnsiTheme="majorHAnsi" w:cstheme="majorHAnsi"/>
                <w:color w:val="000000"/>
                <w:lang w:val="el-GR" w:eastAsia="el-GR"/>
              </w:rPr>
              <w:t xml:space="preserve"> (</w:t>
            </w:r>
            <w:proofErr w:type="spellStart"/>
            <w:r w:rsidRPr="00754BDE">
              <w:rPr>
                <w:rFonts w:asciiTheme="majorHAnsi" w:hAnsiTheme="majorHAnsi" w:cstheme="majorHAnsi"/>
                <w:color w:val="000000"/>
                <w:lang w:eastAsia="el-GR"/>
              </w:rPr>
              <w:t>ApplicationProgrammingInterface</w:t>
            </w:r>
            <w:proofErr w:type="spellEnd"/>
            <w:r w:rsidRPr="001E53F5">
              <w:rPr>
                <w:rFonts w:asciiTheme="majorHAnsi" w:hAnsiTheme="majorHAnsi" w:cstheme="majorHAnsi"/>
                <w:color w:val="000000"/>
                <w:lang w:val="el-GR" w:eastAsia="el-GR"/>
              </w:rPr>
              <w:t xml:space="preserve">) τα οποία να επιτρέπουν την ολοκλήρωση/ διασύνδεση με τρίτες εφαρμογές, όπου αυτό είναι απαραίτητο.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Δυνατότητα διασύνδεσης /επικοινωνίας με τρίτες εφαρμογές βάσει διεθνών </w:t>
            </w:r>
            <w:r w:rsidRPr="00754BDE">
              <w:rPr>
                <w:rFonts w:asciiTheme="majorHAnsi" w:hAnsiTheme="majorHAnsi" w:cstheme="majorHAnsi"/>
                <w:color w:val="000000"/>
                <w:lang w:eastAsia="el-GR"/>
              </w:rPr>
              <w:t>standards</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XML</w:t>
            </w:r>
            <w:r w:rsidRPr="001E53F5">
              <w:rPr>
                <w:rFonts w:asciiTheme="majorHAnsi" w:hAnsiTheme="majorHAnsi" w:cstheme="majorHAnsi"/>
                <w:color w:val="000000"/>
                <w:lang w:val="el-GR" w:eastAsia="el-GR"/>
              </w:rPr>
              <w:t xml:space="preserve">, , </w:t>
            </w:r>
            <w:r w:rsidRPr="00754BDE">
              <w:rPr>
                <w:rFonts w:asciiTheme="majorHAnsi" w:hAnsiTheme="majorHAnsi" w:cstheme="majorHAnsi"/>
                <w:color w:val="000000"/>
                <w:lang w:eastAsia="el-GR"/>
              </w:rPr>
              <w:t>UDDI</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JSON</w:t>
            </w:r>
            <w:r w:rsidRPr="001E53F5">
              <w:rPr>
                <w:rFonts w:asciiTheme="majorHAnsi" w:hAnsiTheme="majorHAnsi" w:cstheme="majorHAnsi"/>
                <w:color w:val="000000"/>
                <w:lang w:val="el-GR" w:eastAsia="el-GR"/>
              </w:rPr>
              <w:t xml:space="preserve"> κλπ.).</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Αρθρωτή (</w:t>
            </w:r>
            <w:r w:rsidRPr="00754BDE">
              <w:rPr>
                <w:rFonts w:asciiTheme="majorHAnsi" w:hAnsiTheme="majorHAnsi" w:cstheme="majorHAnsi"/>
                <w:color w:val="000000"/>
                <w:lang w:eastAsia="el-GR"/>
              </w:rPr>
              <w:t>modular</w:t>
            </w:r>
            <w:r w:rsidRPr="001E53F5">
              <w:rPr>
                <w:rFonts w:asciiTheme="majorHAnsi" w:hAnsiTheme="majorHAnsi" w:cstheme="majorHAnsi"/>
                <w:color w:val="000000"/>
                <w:lang w:val="el-GR" w:eastAsia="el-GR"/>
              </w:rPr>
              <w:t>) αρχιτεκτονική,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57"/>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Αρχιτεκτονική Ν-</w:t>
            </w:r>
            <w:r w:rsidRPr="00754BDE">
              <w:rPr>
                <w:rFonts w:asciiTheme="majorHAnsi" w:hAnsiTheme="majorHAnsi" w:cstheme="majorHAnsi"/>
                <w:color w:val="000000"/>
                <w:lang w:eastAsia="el-GR"/>
              </w:rPr>
              <w:t>tier</w:t>
            </w:r>
            <w:r w:rsidRPr="001E53F5">
              <w:rPr>
                <w:rFonts w:asciiTheme="majorHAnsi" w:hAnsiTheme="majorHAnsi" w:cstheme="majorHAnsi"/>
                <w:color w:val="000000"/>
                <w:lang w:val="el-GR" w:eastAsia="el-GR"/>
              </w:rPr>
              <w:t xml:space="preserve">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lastRenderedPageBreak/>
              <w:t>Χρήση γραφικού περιβάλλοντος λειτουργίας των χρηστών για την αποδοτική χρήση της εφαρμογής και την ευκολία εκμάθησής της.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Διασφάλιση της πληρότητας, ποιότητας, ακεραιότητας και ασφάλειας των δεδομένων της εφαρμογής.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Λειτουργία χωρίς περιορισμούς στον αριθμό χρηστών και χωρίς την απαίτηση προμήθειας αδειών χρήσης ή πρόσθετων δικαιωμάτων.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Δυνατότητα λειτουργίας του διαχειριστικού εργαλείου σε διαφορετικά λειτουργικά συστήματα (</w:t>
            </w:r>
            <w:r w:rsidRPr="00754BDE">
              <w:rPr>
                <w:rFonts w:asciiTheme="majorHAnsi" w:hAnsiTheme="majorHAnsi" w:cstheme="majorHAnsi"/>
                <w:color w:val="000000"/>
                <w:lang w:eastAsia="el-GR"/>
              </w:rPr>
              <w:t>Windows</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Unix</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Linux</w:t>
            </w:r>
            <w:r w:rsidRPr="001E53F5">
              <w:rPr>
                <w:rFonts w:asciiTheme="majorHAnsi" w:hAnsiTheme="majorHAnsi" w:cstheme="majorHAnsi"/>
                <w:color w:val="000000"/>
                <w:lang w:val="el-GR" w:eastAsia="el-GR"/>
              </w:rPr>
              <w:t>), με χρήση μόνο προγράμματος περιήγησης.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Πρότυπα επικοινωνίας με εφαρμογές σχεσιακών βάσεων δεδομένων, χωρίς περιορισμούς σε αριθμό χρηστών ή την ανάγκη προμήθειας πρόσθετων αδειών χρήσης.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Τήρηση των στοιχείων και δεδομένων σε εφαρμογή σχεσιακής βάσης δεδομένων (</w:t>
            </w:r>
            <w:r w:rsidRPr="00754BDE">
              <w:rPr>
                <w:rFonts w:asciiTheme="majorHAnsi" w:hAnsiTheme="majorHAnsi" w:cstheme="majorHAnsi"/>
                <w:color w:val="000000"/>
                <w:lang w:eastAsia="el-GR"/>
              </w:rPr>
              <w:t>RDBMS</w:t>
            </w:r>
            <w:r w:rsidRPr="001E53F5">
              <w:rPr>
                <w:rFonts w:asciiTheme="majorHAnsi" w:hAnsiTheme="majorHAnsi" w:cstheme="majorHAnsi"/>
                <w:color w:val="000000"/>
                <w:lang w:val="el-GR" w:eastAsia="el-GR"/>
              </w:rPr>
              <w:t>) με τις απαραίτητες άδειες χρήσης, η οποία θα καλύπτει τις απαιτήσεις διαχείρισης, αποθήκευσης και αναζήτησης των δεδομένων μέσα από σχεσιακές δομές οργάνωσης.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Δυνατότητα αποτελεσματικής λειτουργίας πίσω από </w:t>
            </w:r>
            <w:r w:rsidRPr="00754BDE">
              <w:rPr>
                <w:rFonts w:asciiTheme="majorHAnsi" w:hAnsiTheme="majorHAnsi" w:cstheme="majorHAnsi"/>
                <w:color w:val="000000"/>
                <w:lang w:eastAsia="el-GR"/>
              </w:rPr>
              <w:t>firewalls</w:t>
            </w:r>
            <w:r w:rsidRPr="001E53F5">
              <w:rPr>
                <w:rFonts w:asciiTheme="majorHAnsi" w:hAnsiTheme="majorHAnsi" w:cstheme="majorHAnsi"/>
                <w:color w:val="000000"/>
                <w:lang w:val="el-GR" w:eastAsia="el-GR"/>
              </w:rPr>
              <w:t>.</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Να υποστηρίζει την απ’ ευθείας, αμφίδρομη σύνδεση με κεντρική και χωρικά ενεργοποιημένη βάση δεδομένων, η οποία να εξυπηρετεί πολλαπλούς, ταυτόχρονους χρήστες.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proofErr w:type="spellStart"/>
            <w:r w:rsidRPr="00754BDE">
              <w:rPr>
                <w:rFonts w:asciiTheme="majorHAnsi" w:hAnsiTheme="majorHAnsi" w:cstheme="majorHAnsi"/>
                <w:b/>
                <w:bCs/>
                <w:color w:val="000000"/>
                <w:lang w:eastAsia="el-GR"/>
              </w:rPr>
              <w:t>Λειτουργική</w:t>
            </w:r>
            <w:proofErr w:type="spellEnd"/>
            <w:r w:rsidRPr="00754BDE">
              <w:rPr>
                <w:rFonts w:asciiTheme="majorHAnsi" w:hAnsiTheme="majorHAnsi" w:cstheme="majorHAnsi"/>
                <w:b/>
                <w:bCs/>
                <w:color w:val="000000"/>
                <w:lang w:eastAsia="el-GR"/>
              </w:rPr>
              <w:t xml:space="preserve"> </w:t>
            </w:r>
            <w:proofErr w:type="spellStart"/>
            <w:r w:rsidRPr="00754BDE">
              <w:rPr>
                <w:rFonts w:asciiTheme="majorHAnsi" w:hAnsiTheme="majorHAnsi" w:cstheme="majorHAnsi"/>
                <w:b/>
                <w:bCs/>
                <w:color w:val="000000"/>
                <w:lang w:eastAsia="el-GR"/>
              </w:rPr>
              <w:t>Αρχιτεκτονική</w:t>
            </w:r>
            <w:proofErr w:type="spellEnd"/>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Η πληροφοριακή πλατφόρμα θα υποστηρίζει μια ενιαία βάση δεδομένων, και θα πρέπει να μπορεί να εκτελεί οποιαδήποτε παρεχόμενη λειτουργία του συστήματος μέσω ανοικτής τεχνολογίας διασύνδεσης όπως </w:t>
            </w:r>
            <w:r w:rsidRPr="00754BDE">
              <w:rPr>
                <w:rFonts w:asciiTheme="majorHAnsi" w:hAnsiTheme="majorHAnsi" w:cstheme="majorHAnsi"/>
                <w:color w:val="000000"/>
                <w:lang w:eastAsia="el-GR"/>
              </w:rPr>
              <w:t>Web</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Services</w:t>
            </w:r>
            <w:r w:rsidRPr="001E53F5">
              <w:rPr>
                <w:rFonts w:asciiTheme="majorHAnsi" w:hAnsiTheme="majorHAnsi" w:cstheme="majorHAnsi"/>
                <w:color w:val="000000"/>
                <w:lang w:val="el-GR" w:eastAsia="el-GR"/>
              </w:rPr>
              <w:t>.</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Οι παρεχόμενες υπηρεσίες θα στοχεύουν μέσω των αρχιτεκτονικών επιλογών τους: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Στην πρόσβαση των τηρουμένων πληροφοριών με τρόπο ενιαίο και ασφαλή, διασφαλίζοντας την εγκυρότητα των σχετικών δεδομένων σε περίπτωση πρόσβασης από πολλαπλά σημεία</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lastRenderedPageBreak/>
              <w:t>Στην παροχή πρόσβασης στην τηρούμενη πληροφορία / υπηρεσίες, από εσωτερικά ή εξωτερικά κυβερνητικά συστήματα, μέσω ανοικτών, ευρέως διαδεδομένων προτύπων, π.χ. μέσω διαδικτυακών υπηρεσιών (</w:t>
            </w:r>
            <w:r w:rsidRPr="00754BDE">
              <w:rPr>
                <w:rFonts w:asciiTheme="majorHAnsi" w:hAnsiTheme="majorHAnsi" w:cstheme="majorHAnsi"/>
                <w:color w:val="000000"/>
                <w:lang w:eastAsia="el-GR"/>
              </w:rPr>
              <w:t>Web</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Services</w:t>
            </w:r>
            <w:r w:rsidRPr="001E53F5">
              <w:rPr>
                <w:rFonts w:asciiTheme="majorHAnsi" w:hAnsiTheme="majorHAnsi" w:cstheme="majorHAnsi"/>
                <w:color w:val="000000"/>
                <w:lang w:val="el-GR" w:eastAsia="el-GR"/>
              </w:rPr>
              <w:t>).</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Η απρόσκοπτη παροχή και διάθεση των παραπάνω ψηφιακών υπηρεσιών εξασφαλίζεται με την ανάπτυξη / παραμετροποίηση ενιαίου πληροφοριακού συστήματος, το οποίο θα βασίζεται σε λογισμικό διαδικτυακής πλατφόρμας εφαρμογών.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Όλες οι παραπάνω υπηρεσίες θα πρέπει να είναι ιδιαίτερα εύχρηστες, ώστε να μπορούν να χρησιμοποιηθούν χωρίς να απαιτούνται εξειδικευμένες γνώσεις σε θέματα πληροφορικής και πληροφοριακών συστημάτων.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Όλα τα δεδομένα θα αποθηκεύονται σε βάση δεδομένων.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Ιδιαίτερη βαρύτητα θα πρέπει να δοθεί στη μη επανάληψη δεδομένων, ώστε να αποφευχθούν </w:t>
            </w:r>
            <w:proofErr w:type="spellStart"/>
            <w:r w:rsidRPr="001E53F5">
              <w:rPr>
                <w:rFonts w:asciiTheme="majorHAnsi" w:hAnsiTheme="majorHAnsi" w:cstheme="majorHAnsi"/>
                <w:color w:val="000000"/>
                <w:lang w:val="el-GR" w:eastAsia="el-GR"/>
              </w:rPr>
              <w:t>διπλοκαταχωρήσεις</w:t>
            </w:r>
            <w:proofErr w:type="spellEnd"/>
            <w:r w:rsidRPr="001E53F5">
              <w:rPr>
                <w:rFonts w:asciiTheme="majorHAnsi" w:hAnsiTheme="majorHAnsi" w:cstheme="majorHAnsi"/>
                <w:color w:val="000000"/>
                <w:lang w:val="el-GR" w:eastAsia="el-GR"/>
              </w:rPr>
              <w:t>, ασυνέπειες δεδομένων, προβλήματα συγχρονισμού κ.λπ., και να ελαχιστοποιηθεί το κόστος συντήρησης και διαχείρισης του συστήματος.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proofErr w:type="spellStart"/>
            <w:r w:rsidRPr="00754BDE">
              <w:rPr>
                <w:rFonts w:asciiTheme="majorHAnsi" w:hAnsiTheme="majorHAnsi" w:cstheme="majorHAnsi"/>
                <w:b/>
                <w:bCs/>
                <w:color w:val="000000"/>
                <w:lang w:eastAsia="el-GR"/>
              </w:rPr>
              <w:t>Φυσική</w:t>
            </w:r>
            <w:proofErr w:type="spellEnd"/>
            <w:r w:rsidRPr="00754BDE">
              <w:rPr>
                <w:rFonts w:asciiTheme="majorHAnsi" w:hAnsiTheme="majorHAnsi" w:cstheme="majorHAnsi"/>
                <w:b/>
                <w:bCs/>
                <w:color w:val="000000"/>
                <w:lang w:eastAsia="el-GR"/>
              </w:rPr>
              <w:t xml:space="preserve"> </w:t>
            </w:r>
            <w:proofErr w:type="spellStart"/>
            <w:r w:rsidRPr="00754BDE">
              <w:rPr>
                <w:rFonts w:asciiTheme="majorHAnsi" w:hAnsiTheme="majorHAnsi" w:cstheme="majorHAnsi"/>
                <w:b/>
                <w:bCs/>
                <w:color w:val="000000"/>
                <w:lang w:eastAsia="el-GR"/>
              </w:rPr>
              <w:t>Αρχιτεκτονική</w:t>
            </w:r>
            <w:proofErr w:type="spellEnd"/>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Η αρχιτεκτονική που προτείνεται θα διασφαλίζει την υψηλή διαθεσιμότητα του συστήματος και θα υποστηρίζει σύγχρονες τεχνικές αξιοποίησης υλικού όπως </w:t>
            </w:r>
            <w:r w:rsidRPr="00754BDE">
              <w:rPr>
                <w:rFonts w:asciiTheme="majorHAnsi" w:hAnsiTheme="majorHAnsi" w:cstheme="majorHAnsi"/>
                <w:color w:val="000000"/>
                <w:lang w:eastAsia="el-GR"/>
              </w:rPr>
              <w:t>Virtualization</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Server</w:t>
            </w:r>
            <w:r w:rsidRPr="001E53F5">
              <w:rPr>
                <w:rFonts w:asciiTheme="majorHAnsi" w:hAnsiTheme="majorHAnsi" w:cstheme="majorHAnsi"/>
                <w:color w:val="000000"/>
                <w:lang w:val="el-GR" w:eastAsia="el-GR"/>
              </w:rPr>
              <w:t xml:space="preserve"> &amp; </w:t>
            </w:r>
            <w:r w:rsidRPr="00754BDE">
              <w:rPr>
                <w:rFonts w:asciiTheme="majorHAnsi" w:hAnsiTheme="majorHAnsi" w:cstheme="majorHAnsi"/>
                <w:color w:val="000000"/>
                <w:lang w:eastAsia="el-GR"/>
              </w:rPr>
              <w:t>Storage</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consolidation</w:t>
            </w:r>
            <w:r w:rsidRPr="001E53F5">
              <w:rPr>
                <w:rFonts w:asciiTheme="majorHAnsi" w:hAnsiTheme="majorHAnsi" w:cstheme="majorHAnsi"/>
                <w:color w:val="000000"/>
                <w:lang w:val="el-GR" w:eastAsia="el-GR"/>
              </w:rPr>
              <w:t>.</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Το σύστημα θα πρέπει να διαθέτει τα ακόλουθα χαρακτηριστικά τα οποία είναι απαραίτητα για την ανάπτυξη εφαρμογών που απαιτούν δυναμικά μεταβαλλόμενο περιεχόμενο:</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proofErr w:type="spellStart"/>
            <w:r w:rsidRPr="00754BDE">
              <w:rPr>
                <w:rFonts w:asciiTheme="majorHAnsi" w:hAnsiTheme="majorHAnsi" w:cstheme="majorHAnsi"/>
                <w:color w:val="000000"/>
                <w:lang w:eastAsia="el-GR"/>
              </w:rPr>
              <w:t>Διαχείριση</w:t>
            </w:r>
            <w:proofErr w:type="spellEnd"/>
            <w:r w:rsidRPr="00754BDE">
              <w:rPr>
                <w:rFonts w:asciiTheme="majorHAnsi" w:hAnsiTheme="majorHAnsi" w:cstheme="majorHAnsi"/>
                <w:color w:val="000000"/>
                <w:lang w:eastAsia="el-GR"/>
              </w:rPr>
              <w:t xml:space="preserve"> </w:t>
            </w:r>
            <w:proofErr w:type="spellStart"/>
            <w:r w:rsidRPr="00754BDE">
              <w:rPr>
                <w:rFonts w:asciiTheme="majorHAnsi" w:hAnsiTheme="majorHAnsi" w:cstheme="majorHAnsi"/>
                <w:color w:val="000000"/>
                <w:lang w:eastAsia="el-GR"/>
              </w:rPr>
              <w:t>δεδομένων</w:t>
            </w:r>
            <w:proofErr w:type="spellEnd"/>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proofErr w:type="spellStart"/>
            <w:r w:rsidRPr="00754BDE">
              <w:rPr>
                <w:rFonts w:asciiTheme="majorHAnsi" w:hAnsiTheme="majorHAnsi" w:cstheme="majorHAnsi"/>
                <w:color w:val="000000"/>
                <w:lang w:eastAsia="el-GR"/>
              </w:rPr>
              <w:t>Προσπέλαση</w:t>
            </w:r>
            <w:proofErr w:type="spellEnd"/>
            <w:r w:rsidRPr="00754BDE">
              <w:rPr>
                <w:rFonts w:asciiTheme="majorHAnsi" w:hAnsiTheme="majorHAnsi" w:cstheme="majorHAnsi"/>
                <w:color w:val="000000"/>
                <w:lang w:eastAsia="el-GR"/>
              </w:rPr>
              <w:t xml:space="preserve"> </w:t>
            </w:r>
            <w:proofErr w:type="spellStart"/>
            <w:r w:rsidRPr="00754BDE">
              <w:rPr>
                <w:rFonts w:asciiTheme="majorHAnsi" w:hAnsiTheme="majorHAnsi" w:cstheme="majorHAnsi"/>
                <w:color w:val="000000"/>
                <w:lang w:eastAsia="el-GR"/>
              </w:rPr>
              <w:t>σε</w:t>
            </w:r>
            <w:proofErr w:type="spellEnd"/>
            <w:r w:rsidRPr="00754BDE">
              <w:rPr>
                <w:rFonts w:asciiTheme="majorHAnsi" w:hAnsiTheme="majorHAnsi" w:cstheme="majorHAnsi"/>
                <w:color w:val="000000"/>
                <w:lang w:eastAsia="el-GR"/>
              </w:rPr>
              <w:t xml:space="preserve"> </w:t>
            </w:r>
            <w:proofErr w:type="spellStart"/>
            <w:r w:rsidRPr="00754BDE">
              <w:rPr>
                <w:rFonts w:asciiTheme="majorHAnsi" w:hAnsiTheme="majorHAnsi" w:cstheme="majorHAnsi"/>
                <w:color w:val="000000"/>
                <w:lang w:eastAsia="el-GR"/>
              </w:rPr>
              <w:t>βάσεις</w:t>
            </w:r>
            <w:proofErr w:type="spellEnd"/>
            <w:r w:rsidRPr="00754BDE">
              <w:rPr>
                <w:rFonts w:asciiTheme="majorHAnsi" w:hAnsiTheme="majorHAnsi" w:cstheme="majorHAnsi"/>
                <w:color w:val="000000"/>
                <w:lang w:eastAsia="el-GR"/>
              </w:rPr>
              <w:t xml:space="preserve"> </w:t>
            </w:r>
            <w:proofErr w:type="spellStart"/>
            <w:r w:rsidRPr="00754BDE">
              <w:rPr>
                <w:rFonts w:asciiTheme="majorHAnsi" w:hAnsiTheme="majorHAnsi" w:cstheme="majorHAnsi"/>
                <w:color w:val="000000"/>
                <w:lang w:eastAsia="el-GR"/>
              </w:rPr>
              <w:t>δεδομένων</w:t>
            </w:r>
            <w:proofErr w:type="spellEnd"/>
            <w:r w:rsidRPr="00754BDE">
              <w:rPr>
                <w:rFonts w:asciiTheme="majorHAnsi" w:hAnsiTheme="majorHAnsi" w:cstheme="majorHAnsi"/>
                <w:color w:val="000000"/>
                <w:lang w:eastAsia="el-GR"/>
              </w:rPr>
              <w:t xml:space="preserve">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Ασφάλεια στη μετάδοση και αποθήκευση της πληροφορίας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proofErr w:type="spellStart"/>
            <w:r w:rsidRPr="00754BDE">
              <w:rPr>
                <w:rFonts w:asciiTheme="majorHAnsi" w:hAnsiTheme="majorHAnsi" w:cstheme="majorHAnsi"/>
                <w:color w:val="000000"/>
                <w:lang w:eastAsia="el-GR"/>
              </w:rPr>
              <w:t>Ανάλυση</w:t>
            </w:r>
            <w:proofErr w:type="spellEnd"/>
            <w:r w:rsidRPr="00754BDE">
              <w:rPr>
                <w:rFonts w:asciiTheme="majorHAnsi" w:hAnsiTheme="majorHAnsi" w:cstheme="majorHAnsi"/>
                <w:color w:val="000000"/>
                <w:lang w:eastAsia="el-GR"/>
              </w:rPr>
              <w:t xml:space="preserve"> </w:t>
            </w:r>
            <w:proofErr w:type="spellStart"/>
            <w:r w:rsidRPr="00754BDE">
              <w:rPr>
                <w:rFonts w:asciiTheme="majorHAnsi" w:hAnsiTheme="majorHAnsi" w:cstheme="majorHAnsi"/>
                <w:color w:val="000000"/>
                <w:lang w:eastAsia="el-GR"/>
              </w:rPr>
              <w:t>Δεδομένων</w:t>
            </w:r>
            <w:proofErr w:type="spellEnd"/>
            <w:r w:rsidRPr="00754BDE">
              <w:rPr>
                <w:rFonts w:asciiTheme="majorHAnsi" w:hAnsiTheme="majorHAnsi" w:cstheme="majorHAnsi"/>
                <w:color w:val="000000"/>
                <w:lang w:eastAsia="el-GR"/>
              </w:rPr>
              <w:t xml:space="preserve">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Επικοινωνία με άλλες Πηγές / Βάσεις Δεδομένων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36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lastRenderedPageBreak/>
              <w:t xml:space="preserve">Για την υλοποίηση των υποσυστημάτων, πρέπει να επιλεχτεί μια αντικειμενοστραφής και πολύ-επίπεδη αρχιτεκτονική σχεδιασμού και οργάνωσης των δομών, των οντοτήτων και των επιμέρους στοιχείων που συνθέτουν τα περιεχόμενα της εφαρμογής. Αυτή θα επιτρέψει την αυξημένη απόδοση, ευελιξία, </w:t>
            </w:r>
            <w:proofErr w:type="spellStart"/>
            <w:r w:rsidRPr="001E53F5">
              <w:rPr>
                <w:rFonts w:asciiTheme="majorHAnsi" w:hAnsiTheme="majorHAnsi" w:cstheme="majorHAnsi"/>
                <w:color w:val="000000"/>
                <w:lang w:val="el-GR" w:eastAsia="el-GR"/>
              </w:rPr>
              <w:t>συντηρησιμότητα</w:t>
            </w:r>
            <w:proofErr w:type="spellEnd"/>
            <w:r w:rsidRPr="001E53F5">
              <w:rPr>
                <w:rFonts w:asciiTheme="majorHAnsi" w:hAnsiTheme="majorHAnsi" w:cstheme="majorHAnsi"/>
                <w:color w:val="000000"/>
                <w:lang w:val="el-GR" w:eastAsia="el-GR"/>
              </w:rPr>
              <w:t xml:space="preserve"> και επαναχρησιμοποίηση (</w:t>
            </w:r>
            <w:r w:rsidRPr="00754BDE">
              <w:rPr>
                <w:rFonts w:asciiTheme="majorHAnsi" w:hAnsiTheme="majorHAnsi" w:cstheme="majorHAnsi"/>
                <w:color w:val="000000"/>
                <w:lang w:eastAsia="el-GR"/>
              </w:rPr>
              <w:t>performance</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flexibility</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maintainability</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and</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reusability</w:t>
            </w:r>
            <w:r w:rsidRPr="001E53F5">
              <w:rPr>
                <w:rFonts w:asciiTheme="majorHAnsi" w:hAnsiTheme="majorHAnsi" w:cstheme="majorHAnsi"/>
                <w:color w:val="000000"/>
                <w:lang w:val="el-GR" w:eastAsia="el-GR"/>
              </w:rPr>
              <w:t>), ενώ ταυτόχρονα η πολυπλοκότητα της κατανεμημένης επεξεργασίας να είναι αδιαφανής προς τον χρήστη.</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proofErr w:type="spellStart"/>
            <w:r w:rsidRPr="00754BDE">
              <w:rPr>
                <w:rFonts w:asciiTheme="majorHAnsi" w:hAnsiTheme="majorHAnsi" w:cstheme="majorHAnsi"/>
                <w:b/>
                <w:bCs/>
                <w:color w:val="000000"/>
                <w:lang w:eastAsia="el-GR"/>
              </w:rPr>
              <w:t>Υψηλή</w:t>
            </w:r>
            <w:proofErr w:type="spellEnd"/>
            <w:r w:rsidRPr="00754BDE">
              <w:rPr>
                <w:rFonts w:asciiTheme="majorHAnsi" w:hAnsiTheme="majorHAnsi" w:cstheme="majorHAnsi"/>
                <w:b/>
                <w:bCs/>
                <w:color w:val="000000"/>
                <w:lang w:eastAsia="el-GR"/>
              </w:rPr>
              <w:t xml:space="preserve"> </w:t>
            </w:r>
            <w:proofErr w:type="spellStart"/>
            <w:r w:rsidRPr="00754BDE">
              <w:rPr>
                <w:rFonts w:asciiTheme="majorHAnsi" w:hAnsiTheme="majorHAnsi" w:cstheme="majorHAnsi"/>
                <w:b/>
                <w:bCs/>
                <w:color w:val="000000"/>
                <w:lang w:eastAsia="el-GR"/>
              </w:rPr>
              <w:t>Διαθεσιμότητα</w:t>
            </w:r>
            <w:proofErr w:type="spellEnd"/>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b/>
                <w:bCs/>
                <w:color w:val="000000"/>
                <w:lang w:eastAsia="el-GR"/>
              </w:rPr>
            </w:pPr>
            <w:r w:rsidRPr="00754BDE">
              <w:rPr>
                <w:rFonts w:asciiTheme="majorHAnsi" w:hAnsiTheme="majorHAnsi" w:cstheme="majorHAnsi"/>
                <w:b/>
                <w:bCs/>
                <w:color w:val="000000"/>
                <w:lang w:eastAsia="el-GR"/>
              </w:rPr>
              <w:t> </w:t>
            </w:r>
          </w:p>
        </w:tc>
      </w:tr>
      <w:tr w:rsidR="00627371" w:rsidRPr="00A72456"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Σε ότι αφορά στη διασφάλιση της υψηλής διαθεσιμότητας (</w:t>
            </w:r>
            <w:r w:rsidRPr="00754BDE">
              <w:rPr>
                <w:rFonts w:asciiTheme="majorHAnsi" w:hAnsiTheme="majorHAnsi" w:cstheme="majorHAnsi"/>
                <w:color w:val="000000"/>
                <w:lang w:eastAsia="el-GR"/>
              </w:rPr>
              <w:t>high</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availability</w:t>
            </w:r>
            <w:r w:rsidRPr="001E53F5">
              <w:rPr>
                <w:rFonts w:asciiTheme="majorHAnsi" w:hAnsiTheme="majorHAnsi" w:cstheme="majorHAnsi"/>
                <w:color w:val="000000"/>
                <w:lang w:val="el-GR" w:eastAsia="el-GR"/>
              </w:rPr>
              <w:t xml:space="preserve">) των υπηρεσιών του Συστήματος, το προσφερόμενο λογισμικό των </w:t>
            </w:r>
            <w:r w:rsidRPr="00754BDE">
              <w:rPr>
                <w:rFonts w:asciiTheme="majorHAnsi" w:hAnsiTheme="majorHAnsi" w:cstheme="majorHAnsi"/>
                <w:color w:val="000000"/>
                <w:lang w:eastAsia="el-GR"/>
              </w:rPr>
              <w:t>Database</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Servers</w:t>
            </w:r>
            <w:r w:rsidRPr="001E53F5">
              <w:rPr>
                <w:rFonts w:asciiTheme="majorHAnsi" w:hAnsiTheme="majorHAnsi" w:cstheme="majorHAnsi"/>
                <w:color w:val="000000"/>
                <w:lang w:val="el-GR" w:eastAsia="el-GR"/>
              </w:rPr>
              <w:t xml:space="preserve"> και </w:t>
            </w:r>
            <w:r w:rsidRPr="00754BDE">
              <w:rPr>
                <w:rFonts w:asciiTheme="majorHAnsi" w:hAnsiTheme="majorHAnsi" w:cstheme="majorHAnsi"/>
                <w:color w:val="000000"/>
                <w:lang w:eastAsia="el-GR"/>
              </w:rPr>
              <w:t>Portal</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Servers</w:t>
            </w:r>
            <w:r w:rsidRPr="001E53F5">
              <w:rPr>
                <w:rFonts w:asciiTheme="majorHAnsi" w:hAnsiTheme="majorHAnsi" w:cstheme="majorHAnsi"/>
                <w:color w:val="000000"/>
                <w:lang w:val="el-GR" w:eastAsia="el-GR"/>
              </w:rPr>
              <w:t xml:space="preserve">, αλλά και ο γενικότερος σχεδιασμός της λύσης και στο επίπεδο του </w:t>
            </w:r>
            <w:r w:rsidRPr="00754BDE">
              <w:rPr>
                <w:rFonts w:asciiTheme="majorHAnsi" w:hAnsiTheme="majorHAnsi" w:cstheme="majorHAnsi"/>
                <w:color w:val="000000"/>
                <w:lang w:eastAsia="el-GR"/>
              </w:rPr>
              <w:t>hardware</w:t>
            </w:r>
            <w:r w:rsidRPr="001E53F5">
              <w:rPr>
                <w:rFonts w:asciiTheme="majorHAnsi" w:hAnsiTheme="majorHAnsi" w:cstheme="majorHAnsi"/>
                <w:color w:val="000000"/>
                <w:lang w:val="el-GR" w:eastAsia="el-GR"/>
              </w:rPr>
              <w:t>:</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Θα εξασφαλίζει τη δυνατότητα επέκτασης σε μοντέλο ανάκαμψης από καταστροφές,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Θα παρέχει δυνατότητες για την υλοποίηση αρχιτεκτονικής χωρίς μοναδικό σημείο σφάλματος (</w:t>
            </w:r>
            <w:r w:rsidRPr="00754BDE">
              <w:rPr>
                <w:rFonts w:asciiTheme="majorHAnsi" w:hAnsiTheme="majorHAnsi" w:cstheme="majorHAnsi"/>
                <w:color w:val="000000"/>
                <w:lang w:eastAsia="el-GR"/>
              </w:rPr>
              <w:t>no</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single</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point</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of</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failure</w:t>
            </w:r>
            <w:r w:rsidRPr="001E53F5">
              <w:rPr>
                <w:rFonts w:asciiTheme="majorHAnsi" w:hAnsiTheme="majorHAnsi" w:cstheme="majorHAnsi"/>
                <w:color w:val="000000"/>
                <w:lang w:val="el-GR" w:eastAsia="el-GR"/>
              </w:rPr>
              <w:t xml:space="preserve">),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Θα διασφαλίζει την προστασία και γρήγορη ανάκαμψη από ανθρώπινα λάθη, την υψηλή διαθεσιμότητα κατά τη διάρκεια διαδικασιών αναδιοργάνωσης, συντήρησης, λήψης αντιγράφων ασφαλείας, καθώς και τη διάθεση υπηρεσιών </w:t>
            </w:r>
            <w:r w:rsidRPr="00754BDE">
              <w:rPr>
                <w:rFonts w:asciiTheme="majorHAnsi" w:hAnsiTheme="majorHAnsi" w:cstheme="majorHAnsi"/>
                <w:color w:val="000000"/>
                <w:lang w:eastAsia="el-GR"/>
              </w:rPr>
              <w:t>fail</w:t>
            </w:r>
            <w:r w:rsidRPr="001E53F5">
              <w:rPr>
                <w:rFonts w:asciiTheme="majorHAnsi" w:hAnsiTheme="majorHAnsi" w:cstheme="majorHAnsi"/>
                <w:color w:val="000000"/>
                <w:lang w:val="el-GR" w:eastAsia="el-GR"/>
              </w:rPr>
              <w:t>-</w:t>
            </w:r>
            <w:r w:rsidRPr="00754BDE">
              <w:rPr>
                <w:rFonts w:asciiTheme="majorHAnsi" w:hAnsiTheme="majorHAnsi" w:cstheme="majorHAnsi"/>
                <w:color w:val="000000"/>
                <w:lang w:eastAsia="el-GR"/>
              </w:rPr>
              <w:t>over</w:t>
            </w:r>
            <w:r w:rsidRPr="001E53F5">
              <w:rPr>
                <w:rFonts w:asciiTheme="majorHAnsi" w:hAnsiTheme="majorHAnsi" w:cstheme="majorHAnsi"/>
                <w:color w:val="000000"/>
                <w:lang w:val="el-GR" w:eastAsia="el-GR"/>
              </w:rPr>
              <w:t xml:space="preserve"> για τις εφαρμογές με τρόπο διαφανή προς τους χρήστες.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28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b/>
                <w:bCs/>
                <w:color w:val="000000"/>
                <w:lang w:val="el-GR" w:eastAsia="el-GR"/>
              </w:rPr>
            </w:pPr>
            <w:r w:rsidRPr="001E53F5">
              <w:rPr>
                <w:rFonts w:asciiTheme="majorHAnsi" w:hAnsiTheme="majorHAnsi" w:cstheme="majorHAnsi"/>
                <w:b/>
                <w:bCs/>
                <w:color w:val="000000"/>
                <w:lang w:val="el-GR" w:eastAsia="el-GR"/>
              </w:rPr>
              <w:t>Τεχνολογίες και σχέδιο υλοποίησης Έργου</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b/>
                <w:bCs/>
                <w:color w:val="000000"/>
                <w:lang w:val="el-GR" w:eastAsia="el-GR"/>
              </w:rPr>
            </w:pPr>
            <w:r w:rsidRPr="00754BDE">
              <w:rPr>
                <w:rFonts w:asciiTheme="majorHAnsi" w:hAnsiTheme="majorHAnsi" w:cstheme="majorHAnsi"/>
                <w:b/>
                <w:bCs/>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b/>
                <w:bCs/>
                <w:color w:val="000000"/>
                <w:lang w:val="el-GR" w:eastAsia="el-GR"/>
              </w:rPr>
            </w:pPr>
            <w:r w:rsidRPr="00754BDE">
              <w:rPr>
                <w:rFonts w:asciiTheme="majorHAnsi" w:hAnsiTheme="majorHAnsi" w:cstheme="majorHAnsi"/>
                <w:b/>
                <w:bCs/>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b/>
                <w:bCs/>
                <w:color w:val="000000"/>
                <w:lang w:val="el-GR" w:eastAsia="el-GR"/>
              </w:rPr>
            </w:pPr>
            <w:r w:rsidRPr="00754BDE">
              <w:rPr>
                <w:rFonts w:asciiTheme="majorHAnsi" w:hAnsiTheme="majorHAnsi" w:cstheme="majorHAnsi"/>
                <w:b/>
                <w:bCs/>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Θα πρέπει να υποστηρίζεται κεντρική καταχώρηση και διαχείριση της εισαγόμενης πληροφορίας στο σύστημα έτσι ώστε η ίδια πληροφορία να μην απαιτείται να επανεισαχθεί σε κανένα άλλο σημείο.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Οι γενικές αρχές που θα διέπουν το νέο ΠΣ σε λειτουργικό και τεχνολογικό επίπεδο είναι:</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Σύστημα «ανοικτής» αρχιτεκτονικής (</w:t>
            </w:r>
            <w:r w:rsidRPr="00754BDE">
              <w:rPr>
                <w:rFonts w:asciiTheme="majorHAnsi" w:hAnsiTheme="majorHAnsi" w:cstheme="majorHAnsi"/>
                <w:color w:val="000000"/>
                <w:lang w:eastAsia="el-GR"/>
              </w:rPr>
              <w:t>open</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architecture</w:t>
            </w:r>
            <w:r w:rsidRPr="001E53F5">
              <w:rPr>
                <w:rFonts w:asciiTheme="majorHAnsi" w:hAnsiTheme="majorHAnsi" w:cstheme="majorHAnsi"/>
                <w:color w:val="000000"/>
                <w:lang w:val="el-GR" w:eastAsia="el-GR"/>
              </w:rPr>
              <w:t>), δηλαδή υποχρεωτική χρήση ανοικτών προτύπων που θα διασφαλίζουν: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την ομαλή λειτουργία και συνεργασία μεταξύ του συνόλου των προς προμήθεια εφαρμογών του νέου </w:t>
            </w:r>
            <w:r w:rsidRPr="001E53F5">
              <w:rPr>
                <w:rFonts w:asciiTheme="majorHAnsi" w:hAnsiTheme="majorHAnsi" w:cstheme="majorHAnsi"/>
                <w:color w:val="000000"/>
                <w:lang w:val="el-GR" w:eastAsia="el-GR"/>
              </w:rPr>
              <w:lastRenderedPageBreak/>
              <w:t>ΠΣ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lastRenderedPageBreak/>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lastRenderedPageBreak/>
              <w:t>την επεκτασιμότητα των υποσυστημάτων χωρίς αλλαγές στη δομή και αρχιτεκτονική τους.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Οι εφαρμογές του ΠΣ θα πρέπει να είναι κατάλληλα σχεδιασμένες ώστε να παρέχουν τη δυνατότητα εύκολης επικοινωνίας, διασύνδεσης ή και ολοκλήρωσης με τρίτες εφαρμογές ή / και υποσυστήματα. Γι’ αυτό το λόγο θα πρέπει να παρέχουν κατ’ ελάχιστον τα ακόλουθα:</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10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Τεκμηριωμένα </w:t>
            </w:r>
            <w:r w:rsidRPr="00754BDE">
              <w:rPr>
                <w:rFonts w:asciiTheme="majorHAnsi" w:hAnsiTheme="majorHAnsi" w:cstheme="majorHAnsi"/>
                <w:color w:val="000000"/>
                <w:lang w:eastAsia="el-GR"/>
              </w:rPr>
              <w:t>API</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Application</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Programming</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Interface</w:t>
            </w:r>
            <w:r w:rsidRPr="001E53F5">
              <w:rPr>
                <w:rFonts w:asciiTheme="majorHAnsi" w:hAnsiTheme="majorHAnsi" w:cstheme="majorHAnsi"/>
                <w:color w:val="000000"/>
                <w:lang w:val="el-GR" w:eastAsia="el-GR"/>
              </w:rPr>
              <w:t>) τα οποία να επιτρέπουν την ολοκλήρωση/ διασύνδεση με τρίτες εφαρμογές, όπου αυτό είναι απαραίτητο. Συγκεκριμένα θα πρέπει να τεκμηριώνεται η δυνατότητα ολοκλήρωσης/ διασύνδεσης με εφαρμογές και δεδομένα που ενσωματώνουν την επιχειρησιακή λογική με σκοπό την κάλυψη ενδεχόμενων μελλοντικών αναγκών του επιχειρησιακού χαρακτήρα του Δήμου.</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Δυνατότητα διασύνδεσης / επικοινωνίας με τρίτες εφαρμογές βάσει διεθνών </w:t>
            </w:r>
            <w:r w:rsidRPr="00754BDE">
              <w:rPr>
                <w:rFonts w:asciiTheme="majorHAnsi" w:hAnsiTheme="majorHAnsi" w:cstheme="majorHAnsi"/>
                <w:color w:val="000000"/>
                <w:lang w:eastAsia="el-GR"/>
              </w:rPr>
              <w:t>standards</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XML</w:t>
            </w:r>
            <w:r w:rsidRPr="001E53F5">
              <w:rPr>
                <w:rFonts w:asciiTheme="majorHAnsi" w:hAnsiTheme="majorHAnsi" w:cstheme="majorHAnsi"/>
                <w:color w:val="000000"/>
                <w:lang w:val="el-GR" w:eastAsia="el-GR"/>
              </w:rPr>
              <w:t xml:space="preserve">, , </w:t>
            </w:r>
            <w:r w:rsidRPr="00754BDE">
              <w:rPr>
                <w:rFonts w:asciiTheme="majorHAnsi" w:hAnsiTheme="majorHAnsi" w:cstheme="majorHAnsi"/>
                <w:color w:val="000000"/>
                <w:lang w:eastAsia="el-GR"/>
              </w:rPr>
              <w:t>UDDI</w:t>
            </w:r>
            <w:r w:rsidRPr="001E53F5">
              <w:rPr>
                <w:rFonts w:asciiTheme="majorHAnsi" w:hAnsiTheme="majorHAnsi" w:cstheme="majorHAnsi"/>
                <w:color w:val="000000"/>
                <w:lang w:val="el-GR" w:eastAsia="el-GR"/>
              </w:rPr>
              <w:t xml:space="preserve"> κλπ.),</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05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Αρθρωτή (</w:t>
            </w:r>
            <w:r w:rsidRPr="00754BDE">
              <w:rPr>
                <w:rFonts w:asciiTheme="majorHAnsi" w:hAnsiTheme="majorHAnsi" w:cstheme="majorHAnsi"/>
                <w:color w:val="000000"/>
                <w:lang w:eastAsia="el-GR"/>
              </w:rPr>
              <w:t>modular</w:t>
            </w:r>
            <w:r w:rsidRPr="001E53F5">
              <w:rPr>
                <w:rFonts w:asciiTheme="majorHAnsi" w:hAnsiTheme="majorHAnsi" w:cstheme="majorHAnsi"/>
                <w:color w:val="000000"/>
                <w:lang w:val="el-GR" w:eastAsia="el-GR"/>
              </w:rPr>
              <w:t>)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Αρχιτεκτονική Ν-</w:t>
            </w:r>
            <w:r w:rsidRPr="00754BDE">
              <w:rPr>
                <w:rFonts w:asciiTheme="majorHAnsi" w:hAnsiTheme="majorHAnsi" w:cstheme="majorHAnsi"/>
                <w:color w:val="000000"/>
                <w:lang w:eastAsia="el-GR"/>
              </w:rPr>
              <w:t>tier</w:t>
            </w:r>
            <w:r w:rsidRPr="001E53F5">
              <w:rPr>
                <w:rFonts w:asciiTheme="majorHAnsi" w:hAnsiTheme="majorHAnsi" w:cstheme="majorHAnsi"/>
                <w:color w:val="000000"/>
                <w:lang w:val="el-GR" w:eastAsia="el-GR"/>
              </w:rPr>
              <w:t xml:space="preserve">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τη συντήρησή του.</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2100"/>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Χρήση συστημάτων διαχείρισης σχεσιακών βάσεων δεδομένων (</w:t>
            </w:r>
            <w:r w:rsidRPr="00754BDE">
              <w:rPr>
                <w:rFonts w:asciiTheme="majorHAnsi" w:hAnsiTheme="majorHAnsi" w:cstheme="majorHAnsi"/>
                <w:color w:val="000000"/>
                <w:lang w:eastAsia="el-GR"/>
              </w:rPr>
              <w:t>RDBMS</w:t>
            </w:r>
            <w:r w:rsidRPr="001E53F5">
              <w:rPr>
                <w:rFonts w:asciiTheme="majorHAnsi" w:hAnsiTheme="majorHAnsi" w:cstheme="majorHAnsi"/>
                <w:color w:val="000000"/>
                <w:lang w:val="el-GR" w:eastAsia="el-GR"/>
              </w:rPr>
              <w:t xml:space="preserve">) για την ευκολία διαχείρισης μεγάλου όγκου δεδομένων, όπως αυτά θα παράγονται από την εναπόθεση δεδομένων από τους χρήστες και θα διατηρούνται σε βάθος χρόνου, είτε ως πρωτόλειο υλικό είτε κατόπιν επεξεργασίας. Επιπλέον, πρέπει να διασφαλιστεί η αυξημένη διαθεσιμότητα και πρόσβαση των χρηστών στα διαθέσιμα δεδομένα.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lastRenderedPageBreak/>
              <w:t>Χρήση γραφικού περιβάλλοντος λειτουργίας των χρηστών για την αποδοτική χρήση των εφαρμογών και την ευκολία εκμάθησής τους</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Διασφάλιση της πληρότητας, ποιότητας, ακεραιότητας και ασφάλειας των δεδομένων των εφαρμογών.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Σχεδιασμός και υλοποίηση με βασική αρχή την οικονομία πόρων αλλά και τη βέλτιστη απόδοση των συστημάτων που θα προσφερθούν.</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57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Όλες ανεξαιρέτως οι προσφερόμενες εφαρμογές θα πρέπει στο περιβάλλον εργασίας του χρήστη (τελικού και διαχειριστή) να απαιτούν μόνο έναν κοινό </w:t>
            </w:r>
            <w:r w:rsidRPr="00754BDE">
              <w:rPr>
                <w:rFonts w:asciiTheme="majorHAnsi" w:hAnsiTheme="majorHAnsi" w:cstheme="majorHAnsi"/>
                <w:color w:val="000000"/>
                <w:lang w:eastAsia="el-GR"/>
              </w:rPr>
              <w:t>web</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browser</w:t>
            </w:r>
            <w:r w:rsidRPr="001E53F5">
              <w:rPr>
                <w:rFonts w:asciiTheme="majorHAnsi" w:hAnsiTheme="majorHAnsi" w:cstheme="majorHAnsi"/>
                <w:color w:val="000000"/>
                <w:lang w:val="el-GR" w:eastAsia="el-GR"/>
              </w:rPr>
              <w:t xml:space="preserve">, σε όλα τα λειτουργικά συστήματα που αυτοί υποστηρίζουν </w:t>
            </w:r>
            <w:r w:rsidRPr="00754BDE">
              <w:rPr>
                <w:rFonts w:asciiTheme="majorHAnsi" w:hAnsiTheme="majorHAnsi" w:cstheme="majorHAnsi"/>
                <w:color w:val="000000"/>
                <w:lang w:eastAsia="el-GR"/>
              </w:rPr>
              <w:t>Chrome</w:t>
            </w:r>
            <w:r w:rsidRPr="001E53F5">
              <w:rPr>
                <w:rFonts w:asciiTheme="majorHAnsi" w:hAnsiTheme="majorHAnsi" w:cstheme="majorHAnsi"/>
                <w:color w:val="000000"/>
                <w:lang w:val="el-GR" w:eastAsia="el-GR"/>
              </w:rPr>
              <w:t xml:space="preserve"> 49+, </w:t>
            </w:r>
            <w:r w:rsidRPr="00754BDE">
              <w:rPr>
                <w:rFonts w:asciiTheme="majorHAnsi" w:hAnsiTheme="majorHAnsi" w:cstheme="majorHAnsi"/>
                <w:color w:val="000000"/>
                <w:lang w:eastAsia="el-GR"/>
              </w:rPr>
              <w:t>Firefox</w:t>
            </w:r>
            <w:r w:rsidRPr="001E53F5">
              <w:rPr>
                <w:rFonts w:asciiTheme="majorHAnsi" w:hAnsiTheme="majorHAnsi" w:cstheme="majorHAnsi"/>
                <w:color w:val="000000"/>
                <w:lang w:val="el-GR" w:eastAsia="el-GR"/>
              </w:rPr>
              <w:t xml:space="preserve"> 50+, </w:t>
            </w:r>
            <w:r w:rsidRPr="00754BDE">
              <w:rPr>
                <w:rFonts w:asciiTheme="majorHAnsi" w:hAnsiTheme="majorHAnsi" w:cstheme="majorHAnsi"/>
                <w:color w:val="000000"/>
                <w:lang w:eastAsia="el-GR"/>
              </w:rPr>
              <w:t>Safari</w:t>
            </w:r>
            <w:r w:rsidRPr="001E53F5">
              <w:rPr>
                <w:rFonts w:asciiTheme="majorHAnsi" w:hAnsiTheme="majorHAnsi" w:cstheme="majorHAnsi"/>
                <w:color w:val="000000"/>
                <w:lang w:val="el-GR" w:eastAsia="el-GR"/>
              </w:rPr>
              <w:t xml:space="preserve"> 10+, </w:t>
            </w:r>
            <w:r w:rsidRPr="00754BDE">
              <w:rPr>
                <w:rFonts w:asciiTheme="majorHAnsi" w:hAnsiTheme="majorHAnsi" w:cstheme="majorHAnsi"/>
                <w:color w:val="000000"/>
                <w:lang w:eastAsia="el-GR"/>
              </w:rPr>
              <w:t>MS</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IE</w:t>
            </w:r>
            <w:r w:rsidRPr="001E53F5">
              <w:rPr>
                <w:rFonts w:asciiTheme="majorHAnsi" w:hAnsiTheme="majorHAnsi" w:cstheme="majorHAnsi"/>
                <w:color w:val="000000"/>
                <w:lang w:val="el-GR" w:eastAsia="el-GR"/>
              </w:rPr>
              <w:t xml:space="preserve"> 10+, </w:t>
            </w:r>
            <w:r w:rsidRPr="00754BDE">
              <w:rPr>
                <w:rFonts w:asciiTheme="majorHAnsi" w:hAnsiTheme="majorHAnsi" w:cstheme="majorHAnsi"/>
                <w:color w:val="000000"/>
                <w:lang w:eastAsia="el-GR"/>
              </w:rPr>
              <w:t>MS</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Edge</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legacy</w:t>
            </w:r>
            <w:r w:rsidRPr="001E53F5">
              <w:rPr>
                <w:rFonts w:asciiTheme="majorHAnsi" w:hAnsiTheme="majorHAnsi" w:cstheme="majorHAnsi"/>
                <w:color w:val="000000"/>
                <w:lang w:val="el-GR" w:eastAsia="el-GR"/>
              </w:rPr>
              <w:t xml:space="preserve"> 14+, </w:t>
            </w:r>
            <w:r w:rsidRPr="00754BDE">
              <w:rPr>
                <w:rFonts w:asciiTheme="majorHAnsi" w:hAnsiTheme="majorHAnsi" w:cstheme="majorHAnsi"/>
                <w:color w:val="000000"/>
                <w:lang w:eastAsia="el-GR"/>
              </w:rPr>
              <w:t>MS</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Edge</w:t>
            </w:r>
            <w:r w:rsidRPr="001E53F5">
              <w:rPr>
                <w:rFonts w:asciiTheme="majorHAnsi" w:hAnsiTheme="majorHAnsi" w:cstheme="majorHAnsi"/>
                <w:color w:val="000000"/>
                <w:lang w:val="el-GR" w:eastAsia="el-GR"/>
              </w:rPr>
              <w:t xml:space="preserve"> 88+, </w:t>
            </w:r>
            <w:r w:rsidRPr="00754BDE">
              <w:rPr>
                <w:rFonts w:asciiTheme="majorHAnsi" w:hAnsiTheme="majorHAnsi" w:cstheme="majorHAnsi"/>
                <w:color w:val="000000"/>
                <w:lang w:eastAsia="el-GR"/>
              </w:rPr>
              <w:t>Opera</w:t>
            </w:r>
            <w:r w:rsidRPr="001E53F5">
              <w:rPr>
                <w:rFonts w:asciiTheme="majorHAnsi" w:hAnsiTheme="majorHAnsi" w:cstheme="majorHAnsi"/>
                <w:color w:val="000000"/>
                <w:lang w:val="el-GR" w:eastAsia="el-GR"/>
              </w:rPr>
              <w:t xml:space="preserve"> 27+</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Οι νέες εφαρμογές θα πρέπει να βασίζονται στις κάτωθι τεχνολογίες όπως: α) οι γλώσσες προγραμματισμού </w:t>
            </w:r>
            <w:r w:rsidRPr="00754BDE">
              <w:rPr>
                <w:rFonts w:asciiTheme="majorHAnsi" w:hAnsiTheme="majorHAnsi" w:cstheme="majorHAnsi"/>
                <w:color w:val="000000"/>
                <w:lang w:eastAsia="el-GR"/>
              </w:rPr>
              <w:t>PHP</w:t>
            </w:r>
            <w:r w:rsidRPr="001E53F5">
              <w:rPr>
                <w:rFonts w:asciiTheme="majorHAnsi" w:hAnsiTheme="majorHAnsi" w:cstheme="majorHAnsi"/>
                <w:color w:val="000000"/>
                <w:lang w:val="el-GR" w:eastAsia="el-GR"/>
              </w:rPr>
              <w:t xml:space="preserve"> και </w:t>
            </w:r>
            <w:r w:rsidRPr="00754BDE">
              <w:rPr>
                <w:rFonts w:asciiTheme="majorHAnsi" w:hAnsiTheme="majorHAnsi" w:cstheme="majorHAnsi"/>
                <w:color w:val="000000"/>
                <w:lang w:eastAsia="el-GR"/>
              </w:rPr>
              <w:t>JavaScript</w:t>
            </w:r>
            <w:r w:rsidRPr="001E53F5">
              <w:rPr>
                <w:rFonts w:asciiTheme="majorHAnsi" w:hAnsiTheme="majorHAnsi" w:cstheme="majorHAnsi"/>
                <w:color w:val="000000"/>
                <w:lang w:val="el-GR" w:eastAsia="el-GR"/>
              </w:rPr>
              <w:t>,</w:t>
            </w:r>
            <w:r w:rsidRPr="00754BDE">
              <w:rPr>
                <w:rFonts w:asciiTheme="majorHAnsi" w:hAnsiTheme="majorHAnsi" w:cstheme="majorHAnsi"/>
                <w:color w:val="000000"/>
                <w:lang w:eastAsia="el-GR"/>
              </w:rPr>
              <w:t>ASP</w:t>
            </w:r>
            <w:r w:rsidRPr="001E53F5">
              <w:rPr>
                <w:rFonts w:asciiTheme="majorHAnsi" w:hAnsiTheme="majorHAnsi" w:cstheme="majorHAnsi"/>
                <w:color w:val="000000"/>
                <w:lang w:val="el-GR" w:eastAsia="el-GR"/>
              </w:rPr>
              <w:t>.</w:t>
            </w:r>
            <w:r w:rsidRPr="00754BDE">
              <w:rPr>
                <w:rFonts w:asciiTheme="majorHAnsi" w:hAnsiTheme="majorHAnsi" w:cstheme="majorHAnsi"/>
                <w:color w:val="000000"/>
                <w:lang w:eastAsia="el-GR"/>
              </w:rPr>
              <w:t>NET</w:t>
            </w:r>
            <w:r w:rsidRPr="001E53F5">
              <w:rPr>
                <w:rFonts w:asciiTheme="majorHAnsi" w:hAnsiTheme="majorHAnsi" w:cstheme="majorHAnsi"/>
                <w:color w:val="000000"/>
                <w:lang w:val="el-GR" w:eastAsia="el-GR"/>
              </w:rPr>
              <w:t>,</w:t>
            </w:r>
            <w:r w:rsidRPr="00754BDE">
              <w:rPr>
                <w:rFonts w:asciiTheme="majorHAnsi" w:hAnsiTheme="majorHAnsi" w:cstheme="majorHAnsi"/>
                <w:color w:val="000000"/>
                <w:lang w:eastAsia="el-GR"/>
              </w:rPr>
              <w:t>MVC</w:t>
            </w:r>
            <w:r w:rsidRPr="001E53F5">
              <w:rPr>
                <w:rFonts w:asciiTheme="majorHAnsi" w:hAnsiTheme="majorHAnsi" w:cstheme="majorHAnsi"/>
                <w:color w:val="000000"/>
                <w:lang w:val="el-GR" w:eastAsia="el-GR"/>
              </w:rPr>
              <w:t>,</w:t>
            </w:r>
            <w:r w:rsidRPr="00754BDE">
              <w:rPr>
                <w:rFonts w:asciiTheme="majorHAnsi" w:hAnsiTheme="majorHAnsi" w:cstheme="majorHAnsi"/>
                <w:color w:val="000000"/>
                <w:lang w:eastAsia="el-GR"/>
              </w:rPr>
              <w:t>CORE</w:t>
            </w:r>
            <w:r>
              <w:rPr>
                <w:rFonts w:asciiTheme="majorHAnsi" w:hAnsiTheme="majorHAnsi" w:cstheme="majorHAnsi"/>
                <w:color w:val="000000"/>
                <w:lang w:val="el-GR" w:eastAsia="el-GR"/>
              </w:rPr>
              <w:t xml:space="preserve"> ή αντίστοιχες</w:t>
            </w:r>
            <w:r w:rsidRPr="001E53F5">
              <w:rPr>
                <w:rFonts w:asciiTheme="majorHAnsi" w:hAnsiTheme="majorHAnsi" w:cstheme="majorHAnsi"/>
                <w:color w:val="000000"/>
                <w:lang w:val="el-GR" w:eastAsia="el-GR"/>
              </w:rPr>
              <w:t xml:space="preserve"> β) το σύστημα διαχείρισης βάσεων δεδομένων </w:t>
            </w:r>
            <w:proofErr w:type="spellStart"/>
            <w:r w:rsidRPr="00754BDE">
              <w:rPr>
                <w:rFonts w:asciiTheme="majorHAnsi" w:hAnsiTheme="majorHAnsi" w:cstheme="majorHAnsi"/>
                <w:color w:val="000000"/>
                <w:lang w:eastAsia="el-GR"/>
              </w:rPr>
              <w:t>MySQL</w:t>
            </w:r>
            <w:proofErr w:type="spellEnd"/>
            <w:r w:rsidRPr="001E53F5">
              <w:rPr>
                <w:rFonts w:asciiTheme="majorHAnsi" w:hAnsiTheme="majorHAnsi" w:cstheme="majorHAnsi"/>
                <w:color w:val="000000"/>
                <w:lang w:val="el-GR" w:eastAsia="el-GR"/>
              </w:rPr>
              <w:t xml:space="preserve"> ή </w:t>
            </w:r>
            <w:r w:rsidRPr="00754BDE">
              <w:rPr>
                <w:rFonts w:asciiTheme="majorHAnsi" w:hAnsiTheme="majorHAnsi" w:cstheme="majorHAnsi"/>
                <w:color w:val="000000"/>
                <w:lang w:eastAsia="el-GR"/>
              </w:rPr>
              <w:t>SQL</w:t>
            </w:r>
            <w:r w:rsidRPr="001E53F5">
              <w:rPr>
                <w:rFonts w:asciiTheme="majorHAnsi" w:hAnsiTheme="majorHAnsi" w:cstheme="majorHAnsi"/>
                <w:color w:val="000000"/>
                <w:lang w:val="el-GR" w:eastAsia="el-GR"/>
              </w:rPr>
              <w:t xml:space="preserve"> </w:t>
            </w:r>
            <w:r w:rsidRPr="00754BDE">
              <w:rPr>
                <w:rFonts w:asciiTheme="majorHAnsi" w:hAnsiTheme="majorHAnsi" w:cstheme="majorHAnsi"/>
                <w:color w:val="000000"/>
                <w:lang w:eastAsia="el-GR"/>
              </w:rPr>
              <w:t>Server</w:t>
            </w:r>
            <w:r w:rsidRPr="001E53F5">
              <w:rPr>
                <w:rFonts w:asciiTheme="majorHAnsi" w:hAnsiTheme="majorHAnsi" w:cstheme="majorHAnsi"/>
                <w:color w:val="000000"/>
                <w:lang w:val="el-GR" w:eastAsia="el-GR"/>
              </w:rPr>
              <w:t xml:space="preserve"> </w:t>
            </w:r>
            <w:r>
              <w:rPr>
                <w:rFonts w:asciiTheme="majorHAnsi" w:hAnsiTheme="majorHAnsi" w:cstheme="majorHAnsi"/>
                <w:color w:val="000000"/>
                <w:lang w:val="el-GR" w:eastAsia="el-GR"/>
              </w:rPr>
              <w:t xml:space="preserve">ή αντίστοιχο </w:t>
            </w:r>
            <w:r w:rsidRPr="001E53F5">
              <w:rPr>
                <w:rFonts w:asciiTheme="majorHAnsi" w:hAnsiTheme="majorHAnsi" w:cstheme="majorHAnsi"/>
                <w:color w:val="000000"/>
                <w:lang w:val="el-GR" w:eastAsia="el-GR"/>
              </w:rPr>
              <w:t xml:space="preserve">και γ) </w:t>
            </w:r>
            <w:r w:rsidRPr="00754BDE">
              <w:rPr>
                <w:rFonts w:asciiTheme="majorHAnsi" w:hAnsiTheme="majorHAnsi" w:cstheme="majorHAnsi"/>
                <w:color w:val="000000"/>
                <w:lang w:eastAsia="el-GR"/>
              </w:rPr>
              <w:t>HTML</w:t>
            </w:r>
            <w:r w:rsidRPr="001E53F5">
              <w:rPr>
                <w:rFonts w:asciiTheme="majorHAnsi" w:hAnsiTheme="majorHAnsi" w:cstheme="majorHAnsi"/>
                <w:color w:val="000000"/>
                <w:lang w:val="el-GR" w:eastAsia="el-GR"/>
              </w:rPr>
              <w:t xml:space="preserve">5 και </w:t>
            </w:r>
            <w:r w:rsidRPr="00754BDE">
              <w:rPr>
                <w:rFonts w:asciiTheme="majorHAnsi" w:hAnsiTheme="majorHAnsi" w:cstheme="majorHAnsi"/>
                <w:color w:val="000000"/>
                <w:lang w:eastAsia="el-GR"/>
              </w:rPr>
              <w:t>CSS</w:t>
            </w:r>
            <w:r w:rsidRPr="001E53F5">
              <w:rPr>
                <w:rFonts w:asciiTheme="majorHAnsi" w:hAnsiTheme="majorHAnsi" w:cstheme="majorHAnsi"/>
                <w:color w:val="000000"/>
                <w:lang w:val="el-GR" w:eastAsia="el-GR"/>
              </w:rPr>
              <w:t>3</w:t>
            </w:r>
            <w:r>
              <w:rPr>
                <w:rFonts w:asciiTheme="majorHAnsi" w:hAnsiTheme="majorHAnsi" w:cstheme="majorHAnsi"/>
                <w:color w:val="000000"/>
                <w:lang w:val="el-GR" w:eastAsia="el-GR"/>
              </w:rPr>
              <w:t xml:space="preserve"> ή αντίστοιχο</w:t>
            </w:r>
            <w:r w:rsidRPr="001E53F5">
              <w:rPr>
                <w:rFonts w:asciiTheme="majorHAnsi" w:hAnsiTheme="majorHAnsi" w:cstheme="majorHAnsi"/>
                <w:color w:val="000000"/>
                <w:lang w:val="el-GR" w:eastAsia="el-GR"/>
              </w:rPr>
              <w:t>.</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A72456" w:rsidTr="00823F82">
        <w:tblPrEx>
          <w:tblCellMar>
            <w:left w:w="108" w:type="dxa"/>
            <w:right w:w="108" w:type="dxa"/>
          </w:tblCellMar>
          <w:tblLook w:val="04A0"/>
        </w:tblPrEx>
        <w:trPr>
          <w:gridAfter w:val="1"/>
          <w:wAfter w:w="502" w:type="dxa"/>
          <w:trHeight w:val="525"/>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Το ΠΣ θα πρέπει να υποστηρίζει την πλήρη διασύνδεση των υποσυστημάτων του η οποία έγκειται στα ακόλουθα: </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jc w:val="center"/>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788"/>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Στην ύπαρξη ενός ενιαίου τρόπου επιβολής των πολιτικών (ρόλοι χρηστών, δικαιώματα και εξουσιοδοτήσεις, ασφάλεια κ.λπ.)</w:t>
            </w:r>
          </w:p>
        </w:tc>
        <w:tc>
          <w:tcPr>
            <w:tcW w:w="1194"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single" w:sz="4" w:space="0" w:color="auto"/>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754BDE"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nil"/>
              <w:right w:val="single" w:sz="4" w:space="0" w:color="auto"/>
            </w:tcBorders>
            <w:shd w:val="clear" w:color="auto" w:fill="auto"/>
            <w:vAlign w:val="center"/>
            <w:hideMark/>
          </w:tcPr>
          <w:p w:rsidR="00627371" w:rsidRPr="001E53F5" w:rsidRDefault="00627371" w:rsidP="00627371">
            <w:pPr>
              <w:spacing w:line="276" w:lineRule="auto"/>
              <w:rPr>
                <w:rFonts w:asciiTheme="majorHAnsi" w:hAnsiTheme="majorHAnsi" w:cstheme="majorHAnsi"/>
                <w:color w:val="000000"/>
                <w:lang w:val="el-GR" w:eastAsia="el-GR"/>
              </w:rPr>
            </w:pPr>
            <w:r w:rsidRPr="001E53F5">
              <w:rPr>
                <w:rFonts w:asciiTheme="majorHAnsi" w:hAnsiTheme="majorHAnsi" w:cstheme="majorHAnsi"/>
                <w:color w:val="000000"/>
                <w:lang w:val="el-GR" w:eastAsia="el-GR"/>
              </w:rPr>
              <w:t xml:space="preserve">Στην ενιαία τήρηση των κοινών δεδομένων μέσω τήρησης ενιαίας βάσης δεδομένων, ώστε οι πληροφορίες για μία οντότητα να διατηρούνται σε ένα και μοναδικό σημείο μέσα στο σύστημα και να δημιουργούνται/ενημερώνονται μόνο από το κατάλληλο υποσύστημα. </w:t>
            </w:r>
          </w:p>
        </w:tc>
        <w:tc>
          <w:tcPr>
            <w:tcW w:w="1194" w:type="dxa"/>
            <w:gridSpan w:val="2"/>
            <w:tcBorders>
              <w:top w:val="nil"/>
              <w:left w:val="nil"/>
              <w:bottom w:val="nil"/>
              <w:right w:val="single" w:sz="4" w:space="0" w:color="auto"/>
            </w:tcBorders>
            <w:shd w:val="clear" w:color="auto" w:fill="auto"/>
            <w:vAlign w:val="center"/>
            <w:hideMark/>
          </w:tcPr>
          <w:p w:rsidR="00627371" w:rsidRPr="00754BDE" w:rsidRDefault="00627371" w:rsidP="00627371">
            <w:pPr>
              <w:spacing w:line="276" w:lineRule="auto"/>
              <w:jc w:val="center"/>
              <w:rPr>
                <w:rFonts w:asciiTheme="majorHAnsi" w:hAnsiTheme="majorHAnsi" w:cstheme="majorHAnsi"/>
                <w:color w:val="000000"/>
                <w:lang w:eastAsia="el-GR"/>
              </w:rPr>
            </w:pPr>
            <w:r w:rsidRPr="00754BDE">
              <w:rPr>
                <w:rFonts w:asciiTheme="majorHAnsi" w:hAnsiTheme="majorHAnsi" w:cstheme="majorHAnsi"/>
                <w:color w:val="000000"/>
                <w:lang w:eastAsia="el-GR"/>
              </w:rPr>
              <w:t>ΝΑΙ</w:t>
            </w:r>
          </w:p>
        </w:tc>
        <w:tc>
          <w:tcPr>
            <w:tcW w:w="1220" w:type="dxa"/>
            <w:gridSpan w:val="2"/>
            <w:tcBorders>
              <w:top w:val="nil"/>
              <w:left w:val="nil"/>
              <w:bottom w:val="nil"/>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c>
          <w:tcPr>
            <w:tcW w:w="1509" w:type="dxa"/>
            <w:tcBorders>
              <w:top w:val="nil"/>
              <w:left w:val="nil"/>
              <w:bottom w:val="nil"/>
              <w:right w:val="single" w:sz="4" w:space="0" w:color="auto"/>
            </w:tcBorders>
            <w:shd w:val="clear" w:color="auto" w:fill="auto"/>
            <w:vAlign w:val="center"/>
            <w:hideMark/>
          </w:tcPr>
          <w:p w:rsidR="00627371" w:rsidRPr="00754BDE" w:rsidRDefault="00627371" w:rsidP="00627371">
            <w:pPr>
              <w:spacing w:line="276" w:lineRule="auto"/>
              <w:rPr>
                <w:rFonts w:asciiTheme="majorHAnsi" w:hAnsiTheme="majorHAnsi" w:cstheme="majorHAnsi"/>
                <w:color w:val="000000"/>
                <w:lang w:eastAsia="el-GR"/>
              </w:rPr>
            </w:pPr>
            <w:r w:rsidRPr="00754BDE">
              <w:rPr>
                <w:rFonts w:asciiTheme="majorHAnsi" w:hAnsiTheme="majorHAnsi" w:cstheme="majorHAnsi"/>
                <w:color w:val="000000"/>
                <w:lang w:eastAsia="el-GR"/>
              </w:rPr>
              <w:t> </w:t>
            </w:r>
          </w:p>
        </w:tc>
      </w:tr>
      <w:tr w:rsidR="00627371" w:rsidRPr="00BF7618" w:rsidTr="00823F82">
        <w:tblPrEx>
          <w:tblCellMar>
            <w:left w:w="108" w:type="dxa"/>
            <w:right w:w="108" w:type="dxa"/>
          </w:tblCellMar>
          <w:tblLook w:val="04A0"/>
        </w:tblPrEx>
        <w:trPr>
          <w:gridAfter w:val="1"/>
          <w:wAfter w:w="502" w:type="dxa"/>
          <w:trHeight w:val="1313"/>
          <w:jc w:val="center"/>
        </w:trPr>
        <w:tc>
          <w:tcPr>
            <w:tcW w:w="4864" w:type="dxa"/>
            <w:gridSpan w:val="2"/>
            <w:tcBorders>
              <w:top w:val="nil"/>
              <w:left w:val="single" w:sz="4" w:space="0" w:color="auto"/>
              <w:bottom w:val="single" w:sz="4" w:space="0" w:color="auto"/>
              <w:right w:val="single" w:sz="4" w:space="0" w:color="auto"/>
            </w:tcBorders>
            <w:shd w:val="clear" w:color="auto" w:fill="auto"/>
            <w:vAlign w:val="center"/>
          </w:tcPr>
          <w:p w:rsidR="00627371" w:rsidRPr="001E53F5" w:rsidRDefault="00627371" w:rsidP="00627371">
            <w:pPr>
              <w:spacing w:line="276" w:lineRule="auto"/>
              <w:rPr>
                <w:rFonts w:asciiTheme="majorHAnsi" w:hAnsiTheme="majorHAnsi" w:cstheme="majorHAnsi"/>
                <w:color w:val="000000"/>
                <w:lang w:val="el-GR" w:eastAsia="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194" w:type="dxa"/>
            <w:gridSpan w:val="2"/>
            <w:tcBorders>
              <w:top w:val="nil"/>
              <w:left w:val="nil"/>
              <w:bottom w:val="single" w:sz="4" w:space="0" w:color="auto"/>
              <w:right w:val="single" w:sz="4" w:space="0" w:color="auto"/>
            </w:tcBorders>
            <w:shd w:val="clear" w:color="auto" w:fill="auto"/>
            <w:vAlign w:val="center"/>
          </w:tcPr>
          <w:p w:rsidR="00627371" w:rsidRPr="00283D99" w:rsidRDefault="00627371" w:rsidP="00627371">
            <w:pPr>
              <w:spacing w:line="276" w:lineRule="auto"/>
              <w:jc w:val="center"/>
              <w:rPr>
                <w:rFonts w:asciiTheme="majorHAnsi" w:hAnsiTheme="majorHAnsi" w:cstheme="majorHAnsi"/>
                <w:color w:val="000000"/>
                <w:lang w:val="el-GR" w:eastAsia="el-GR"/>
              </w:rPr>
            </w:pPr>
            <w:r>
              <w:rPr>
                <w:rFonts w:asciiTheme="majorHAnsi" w:hAnsiTheme="majorHAnsi" w:cstheme="majorHAnsi"/>
                <w:color w:val="000000"/>
                <w:lang w:val="el-GR" w:eastAsia="el-GR"/>
              </w:rPr>
              <w:t>ΝΑΙ</w:t>
            </w:r>
          </w:p>
        </w:tc>
        <w:tc>
          <w:tcPr>
            <w:tcW w:w="1220" w:type="dxa"/>
            <w:gridSpan w:val="2"/>
            <w:tcBorders>
              <w:top w:val="nil"/>
              <w:left w:val="nil"/>
              <w:bottom w:val="single" w:sz="4" w:space="0" w:color="auto"/>
              <w:right w:val="single" w:sz="4" w:space="0" w:color="auto"/>
            </w:tcBorders>
            <w:shd w:val="clear" w:color="auto" w:fill="auto"/>
            <w:vAlign w:val="center"/>
          </w:tcPr>
          <w:p w:rsidR="00627371" w:rsidRPr="00283D99" w:rsidRDefault="00627371" w:rsidP="00627371">
            <w:pPr>
              <w:spacing w:line="276" w:lineRule="auto"/>
              <w:rPr>
                <w:rFonts w:asciiTheme="majorHAnsi" w:hAnsiTheme="majorHAnsi" w:cstheme="majorHAnsi"/>
                <w:color w:val="000000"/>
                <w:lang w:val="el-GR" w:eastAsia="el-GR"/>
              </w:rPr>
            </w:pPr>
          </w:p>
        </w:tc>
        <w:tc>
          <w:tcPr>
            <w:tcW w:w="1509" w:type="dxa"/>
            <w:tcBorders>
              <w:top w:val="nil"/>
              <w:left w:val="nil"/>
              <w:bottom w:val="single" w:sz="4" w:space="0" w:color="auto"/>
              <w:right w:val="single" w:sz="4" w:space="0" w:color="auto"/>
            </w:tcBorders>
            <w:shd w:val="clear" w:color="auto" w:fill="auto"/>
            <w:vAlign w:val="center"/>
          </w:tcPr>
          <w:p w:rsidR="00627371" w:rsidRPr="00283D99" w:rsidRDefault="00627371" w:rsidP="00627371">
            <w:pPr>
              <w:spacing w:line="276" w:lineRule="auto"/>
              <w:rPr>
                <w:rFonts w:asciiTheme="majorHAnsi" w:hAnsiTheme="majorHAnsi" w:cstheme="majorHAnsi"/>
                <w:color w:val="000000"/>
                <w:lang w:val="el-GR" w:eastAsia="el-GR"/>
              </w:rPr>
            </w:pPr>
          </w:p>
        </w:tc>
      </w:tr>
    </w:tbl>
    <w:p w:rsidR="00044F42" w:rsidRDefault="00044F42" w:rsidP="00044F42">
      <w:pPr>
        <w:pStyle w:val="3"/>
        <w:spacing w:after="240" w:line="276" w:lineRule="auto"/>
        <w:rPr>
          <w:rFonts w:asciiTheme="majorHAnsi" w:eastAsia="Verdana" w:hAnsiTheme="majorHAnsi" w:cstheme="majorHAnsi"/>
          <w:szCs w:val="22"/>
          <w:lang w:val="el-GR"/>
        </w:rPr>
      </w:pPr>
      <w:bookmarkStart w:id="21" w:name="_Toc204077351"/>
      <w:r>
        <w:rPr>
          <w:rFonts w:asciiTheme="majorHAnsi" w:eastAsia="Verdana" w:hAnsiTheme="majorHAnsi" w:cstheme="majorHAnsi"/>
          <w:szCs w:val="22"/>
          <w:lang w:val="el-GR"/>
        </w:rPr>
        <w:lastRenderedPageBreak/>
        <w:t>ΕΞΟΠΛΙΣΜΟΣ ΚΑΙ ΛΟΓΙΣΜΙΚΟ</w:t>
      </w:r>
      <w:bookmarkEnd w:id="21"/>
    </w:p>
    <w:tbl>
      <w:tblPr>
        <w:tblW w:w="9155" w:type="dxa"/>
        <w:tblInd w:w="-5" w:type="dxa"/>
        <w:tblLook w:val="04A0"/>
      </w:tblPr>
      <w:tblGrid>
        <w:gridCol w:w="5310"/>
        <w:gridCol w:w="1146"/>
        <w:gridCol w:w="1232"/>
        <w:gridCol w:w="1467"/>
      </w:tblGrid>
      <w:tr w:rsidR="00044F42" w:rsidRPr="00754BDE" w:rsidTr="00CD5C19">
        <w:trPr>
          <w:trHeight w:val="615"/>
        </w:trPr>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44F42" w:rsidRPr="00754BDE" w:rsidRDefault="00044F42" w:rsidP="00CD5C19">
            <w:pPr>
              <w:spacing w:line="276" w:lineRule="auto"/>
              <w:jc w:val="center"/>
              <w:rPr>
                <w:rFonts w:asciiTheme="majorHAnsi" w:hAnsiTheme="majorHAnsi" w:cstheme="majorHAnsi"/>
                <w:lang w:val="en-US"/>
              </w:rPr>
            </w:pPr>
            <w:r w:rsidRPr="00754BDE">
              <w:rPr>
                <w:rFonts w:asciiTheme="majorHAnsi" w:hAnsiTheme="majorHAnsi" w:cstheme="majorHAnsi"/>
                <w:bCs/>
              </w:rPr>
              <w:t>ΠΕΡΙΓΡΑΦΗ</w:t>
            </w:r>
          </w:p>
        </w:tc>
        <w:tc>
          <w:tcPr>
            <w:tcW w:w="1146" w:type="dxa"/>
            <w:tcBorders>
              <w:top w:val="single" w:sz="4" w:space="0" w:color="auto"/>
              <w:left w:val="nil"/>
              <w:bottom w:val="single" w:sz="4" w:space="0" w:color="auto"/>
              <w:right w:val="single" w:sz="4" w:space="0" w:color="auto"/>
            </w:tcBorders>
            <w:shd w:val="clear" w:color="auto" w:fill="FFFFFF" w:themeFill="background1"/>
            <w:vAlign w:val="center"/>
            <w:hideMark/>
          </w:tcPr>
          <w:p w:rsidR="00044F42" w:rsidRPr="00754BDE" w:rsidRDefault="00044F42" w:rsidP="00CD5C19">
            <w:pPr>
              <w:spacing w:line="276" w:lineRule="auto"/>
              <w:jc w:val="center"/>
              <w:rPr>
                <w:rFonts w:asciiTheme="majorHAnsi" w:hAnsiTheme="majorHAnsi" w:cstheme="majorHAnsi"/>
                <w:lang w:val="en-US"/>
              </w:rPr>
            </w:pPr>
            <w:r w:rsidRPr="00754BDE">
              <w:rPr>
                <w:rFonts w:asciiTheme="majorHAnsi" w:hAnsiTheme="majorHAnsi" w:cstheme="majorHAnsi"/>
                <w:bCs/>
              </w:rPr>
              <w:t>ΑΠΑΙΤΗΣΗ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044F42" w:rsidRPr="00754BDE" w:rsidRDefault="00044F42" w:rsidP="00CD5C19">
            <w:pPr>
              <w:spacing w:line="276" w:lineRule="auto"/>
              <w:jc w:val="center"/>
              <w:rPr>
                <w:rFonts w:asciiTheme="majorHAnsi" w:hAnsiTheme="majorHAnsi" w:cstheme="majorHAnsi"/>
                <w:lang w:val="en-US"/>
              </w:rPr>
            </w:pPr>
            <w:r w:rsidRPr="00754BDE">
              <w:rPr>
                <w:rFonts w:asciiTheme="majorHAnsi" w:hAnsiTheme="majorHAnsi" w:cstheme="majorHAnsi"/>
                <w:bCs/>
              </w:rPr>
              <w:t>ΑΠΑΝΤΗΣΗ</w:t>
            </w:r>
          </w:p>
        </w:tc>
        <w:tc>
          <w:tcPr>
            <w:tcW w:w="0" w:type="auto"/>
            <w:tcBorders>
              <w:top w:val="single" w:sz="8" w:space="0" w:color="auto"/>
              <w:left w:val="nil"/>
              <w:bottom w:val="single" w:sz="8" w:space="0" w:color="auto"/>
              <w:right w:val="single" w:sz="8" w:space="0" w:color="auto"/>
            </w:tcBorders>
            <w:shd w:val="clear" w:color="auto" w:fill="FFFFFF" w:themeFill="background1"/>
            <w:vAlign w:val="center"/>
            <w:hideMark/>
          </w:tcPr>
          <w:p w:rsidR="00044F42" w:rsidRPr="00754BDE" w:rsidRDefault="00044F42" w:rsidP="00CD5C19">
            <w:pPr>
              <w:spacing w:line="276" w:lineRule="auto"/>
              <w:jc w:val="center"/>
              <w:rPr>
                <w:rFonts w:asciiTheme="majorHAnsi" w:hAnsiTheme="majorHAnsi" w:cstheme="majorHAnsi"/>
                <w:lang w:val="en-US"/>
              </w:rPr>
            </w:pPr>
            <w:r w:rsidRPr="00754BDE">
              <w:rPr>
                <w:rFonts w:asciiTheme="majorHAnsi" w:hAnsiTheme="majorHAnsi" w:cstheme="majorHAnsi"/>
                <w:bCs/>
              </w:rPr>
              <w:t>ΠΑΡΑΠΟΜΠΗ</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b/>
                <w:bCs/>
                <w:color w:val="000000"/>
                <w:lang w:val="en-US"/>
              </w:rPr>
            </w:pPr>
            <w:proofErr w:type="spellStart"/>
            <w:r w:rsidRPr="00754BDE">
              <w:rPr>
                <w:rFonts w:asciiTheme="majorHAnsi" w:hAnsiTheme="majorHAnsi" w:cstheme="majorHAnsi"/>
                <w:b/>
                <w:bCs/>
                <w:color w:val="000000"/>
                <w:lang w:val="en-US"/>
              </w:rPr>
              <w:t>Αισθητήρες</w:t>
            </w:r>
            <w:proofErr w:type="spellEnd"/>
            <w:r w:rsidRPr="00754BDE">
              <w:rPr>
                <w:rFonts w:asciiTheme="majorHAnsi" w:hAnsiTheme="majorHAnsi" w:cstheme="majorHAnsi"/>
                <w:b/>
                <w:bCs/>
                <w:color w:val="000000"/>
                <w:lang w:val="en-US"/>
              </w:rPr>
              <w:t xml:space="preserve"> </w:t>
            </w:r>
            <w:proofErr w:type="spellStart"/>
            <w:r w:rsidRPr="00754BDE">
              <w:rPr>
                <w:rFonts w:asciiTheme="majorHAnsi" w:hAnsiTheme="majorHAnsi" w:cstheme="majorHAnsi"/>
                <w:b/>
                <w:bCs/>
                <w:color w:val="000000"/>
                <w:lang w:val="en-US"/>
              </w:rPr>
              <w:t>πυρκαγιάς</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Να λειτουργεί τουλάχιστον για τις παρακάτω παραμέτρους και στις αντίστοιχες μονάδες και εύρος μετρήσεων:</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Θερμοκρασία</w:t>
            </w:r>
            <w:proofErr w:type="spellEnd"/>
            <w:r w:rsidRPr="00754BDE">
              <w:rPr>
                <w:rFonts w:asciiTheme="majorHAnsi" w:hAnsiTheme="majorHAnsi" w:cstheme="majorHAnsi"/>
                <w:color w:val="000000"/>
              </w:rPr>
              <w:t>: -40°C - +85°C</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Σχετική</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Υγρασία</w:t>
            </w:r>
            <w:proofErr w:type="spellEnd"/>
            <w:r w:rsidRPr="00754BDE">
              <w:rPr>
                <w:rFonts w:asciiTheme="majorHAnsi" w:hAnsiTheme="majorHAnsi" w:cstheme="majorHAnsi"/>
                <w:color w:val="000000"/>
              </w:rPr>
              <w:t xml:space="preserve">: 0 - 100%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Σταθμός και υποστηρικτικός εξοπλισμός αυτόνομα ενεργειακά</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3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Να μετρά </w:t>
            </w:r>
            <w:r w:rsidRPr="00754BDE">
              <w:rPr>
                <w:rFonts w:asciiTheme="majorHAnsi" w:hAnsiTheme="majorHAnsi" w:cstheme="majorHAnsi"/>
                <w:color w:val="000000"/>
              </w:rPr>
              <w:t>CO</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rPr>
              <w:t>CO</w:t>
            </w:r>
            <w:r w:rsidRPr="001E53F5">
              <w:rPr>
                <w:rFonts w:asciiTheme="majorHAnsi" w:hAnsiTheme="majorHAnsi" w:cstheme="majorHAnsi"/>
                <w:color w:val="000000"/>
                <w:lang w:val="el-GR"/>
              </w:rPr>
              <w:t xml:space="preserve">2 , </w:t>
            </w:r>
            <w:r w:rsidRPr="00754BDE">
              <w:rPr>
                <w:rFonts w:asciiTheme="majorHAnsi" w:hAnsiTheme="majorHAnsi" w:cstheme="majorHAnsi"/>
                <w:color w:val="000000"/>
              </w:rPr>
              <w:t>H</w:t>
            </w:r>
            <w:r w:rsidRPr="001E53F5">
              <w:rPr>
                <w:rFonts w:asciiTheme="majorHAnsi" w:hAnsiTheme="majorHAnsi" w:cstheme="majorHAnsi"/>
                <w:color w:val="000000"/>
                <w:lang w:val="el-GR"/>
              </w:rPr>
              <w:t xml:space="preserve">2 , </w:t>
            </w:r>
            <w:r w:rsidRPr="00754BDE">
              <w:rPr>
                <w:rFonts w:asciiTheme="majorHAnsi" w:hAnsiTheme="majorHAnsi" w:cstheme="majorHAnsi"/>
                <w:color w:val="000000"/>
              </w:rPr>
              <w:t>VOC</w:t>
            </w:r>
            <w:r w:rsidRPr="001E53F5">
              <w:rPr>
                <w:rFonts w:asciiTheme="majorHAnsi" w:hAnsiTheme="majorHAnsi" w:cstheme="majorHAnsi"/>
                <w:color w:val="000000"/>
                <w:lang w:val="el-GR"/>
              </w:rPr>
              <w:t xml:space="preserve"> ατμοσφαιρική πίεση, υγρασία, θερμοκρασία και ποιότητα αέρα (</w:t>
            </w:r>
            <w:r w:rsidRPr="00754BDE">
              <w:rPr>
                <w:rFonts w:asciiTheme="majorHAnsi" w:hAnsiTheme="majorHAnsi" w:cstheme="majorHAnsi"/>
                <w:color w:val="000000"/>
              </w:rPr>
              <w:t>AIQ</w:t>
            </w:r>
            <w:r w:rsidRPr="001E53F5">
              <w:rPr>
                <w:rFonts w:asciiTheme="majorHAnsi" w:hAnsiTheme="majorHAnsi" w:cstheme="majorHAnsi"/>
                <w:color w:val="000000"/>
                <w:lang w:val="el-GR"/>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Κανονιστική συμμόρφωση, μέγεθος 19 </w:t>
            </w:r>
            <w:r w:rsidRPr="00754BDE">
              <w:rPr>
                <w:rFonts w:asciiTheme="majorHAnsi" w:hAnsiTheme="majorHAnsi" w:cstheme="majorHAnsi"/>
                <w:color w:val="000000"/>
              </w:rPr>
              <w:t>x</w:t>
            </w:r>
            <w:r w:rsidRPr="001E53F5">
              <w:rPr>
                <w:rFonts w:asciiTheme="majorHAnsi" w:hAnsiTheme="majorHAnsi" w:cstheme="majorHAnsi"/>
                <w:color w:val="000000"/>
                <w:lang w:val="el-GR"/>
              </w:rPr>
              <w:t xml:space="preserve"> 8,2 </w:t>
            </w:r>
            <w:r w:rsidRPr="00754BDE">
              <w:rPr>
                <w:rFonts w:asciiTheme="majorHAnsi" w:hAnsiTheme="majorHAnsi" w:cstheme="majorHAnsi"/>
                <w:color w:val="000000"/>
              </w:rPr>
              <w:t>x</w:t>
            </w:r>
            <w:r w:rsidRPr="001E53F5">
              <w:rPr>
                <w:rFonts w:asciiTheme="majorHAnsi" w:hAnsiTheme="majorHAnsi" w:cstheme="majorHAnsi"/>
                <w:color w:val="000000"/>
                <w:lang w:val="el-GR"/>
              </w:rPr>
              <w:t xml:space="preserve"> 1,2 </w:t>
            </w:r>
            <w:r w:rsidRPr="00754BDE">
              <w:rPr>
                <w:rFonts w:asciiTheme="majorHAnsi" w:hAnsiTheme="majorHAnsi" w:cstheme="majorHAnsi"/>
                <w:color w:val="000000"/>
              </w:rPr>
              <w:t>cm</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rPr>
              <w:t>FCC</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rPr>
              <w:t>Part</w:t>
            </w:r>
            <w:r w:rsidRPr="001E53F5">
              <w:rPr>
                <w:rFonts w:asciiTheme="majorHAnsi" w:hAnsiTheme="majorHAnsi" w:cstheme="majorHAnsi"/>
                <w:color w:val="000000"/>
                <w:lang w:val="el-GR"/>
              </w:rPr>
              <w:t xml:space="preserve"> 15.247, 109, 209</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Βάρος έως 140</w:t>
            </w:r>
            <w:r w:rsidRPr="00754BDE">
              <w:rPr>
                <w:rFonts w:asciiTheme="majorHAnsi" w:hAnsiTheme="majorHAnsi" w:cstheme="majorHAnsi"/>
                <w:color w:val="000000"/>
              </w:rPr>
              <w:t>g</w:t>
            </w:r>
            <w:r w:rsidRPr="001E53F5">
              <w:rPr>
                <w:rFonts w:asciiTheme="majorHAnsi" w:hAnsiTheme="majorHAnsi" w:cstheme="majorHAnsi"/>
                <w:color w:val="000000"/>
                <w:lang w:val="el-GR"/>
              </w:rPr>
              <w:t xml:space="preserve"> Κανονιστικό (</w:t>
            </w:r>
            <w:proofErr w:type="spellStart"/>
            <w:r w:rsidRPr="00754BDE">
              <w:rPr>
                <w:rFonts w:asciiTheme="majorHAnsi" w:hAnsiTheme="majorHAnsi" w:cstheme="majorHAnsi"/>
                <w:color w:val="000000"/>
              </w:rPr>
              <w:t>Int</w:t>
            </w:r>
            <w:proofErr w:type="spellEnd"/>
            <w:r w:rsidRPr="001E53F5">
              <w:rPr>
                <w:rFonts w:asciiTheme="majorHAnsi" w:hAnsiTheme="majorHAnsi" w:cstheme="majorHAnsi"/>
                <w:color w:val="000000"/>
                <w:lang w:val="el-GR"/>
              </w:rPr>
              <w:t xml:space="preserve">) </w:t>
            </w:r>
            <w:r w:rsidRPr="00754BDE">
              <w:rPr>
                <w:rFonts w:asciiTheme="majorHAnsi" w:hAnsiTheme="majorHAnsi" w:cstheme="majorHAnsi"/>
                <w:color w:val="000000"/>
              </w:rPr>
              <w:t>ETSI</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rPr>
              <w:t>EN</w:t>
            </w:r>
            <w:r w:rsidRPr="001E53F5">
              <w:rPr>
                <w:rFonts w:asciiTheme="majorHAnsi" w:hAnsiTheme="majorHAnsi" w:cstheme="majorHAnsi"/>
                <w:color w:val="000000"/>
                <w:lang w:val="el-GR"/>
              </w:rPr>
              <w:t xml:space="preserve"> 55022</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Κατηγορία </w:t>
            </w:r>
            <w:r w:rsidRPr="00754BDE">
              <w:rPr>
                <w:rFonts w:asciiTheme="majorHAnsi" w:hAnsiTheme="majorHAnsi" w:cstheme="majorHAnsi"/>
                <w:color w:val="000000"/>
              </w:rPr>
              <w:t>B</w:t>
            </w:r>
            <w:r w:rsidRPr="001E53F5">
              <w:rPr>
                <w:rFonts w:asciiTheme="majorHAnsi" w:hAnsiTheme="majorHAnsi" w:cstheme="majorHAnsi"/>
                <w:color w:val="000000"/>
                <w:lang w:val="el-GR"/>
              </w:rPr>
              <w:t xml:space="preserve"> Ηλιακό Πάνελ 6</w:t>
            </w:r>
            <w:r w:rsidRPr="00754BDE">
              <w:rPr>
                <w:rFonts w:asciiTheme="majorHAnsi" w:hAnsiTheme="majorHAnsi" w:cstheme="majorHAnsi"/>
                <w:color w:val="000000"/>
              </w:rPr>
              <w:t>x</w:t>
            </w:r>
            <w:r w:rsidRPr="001E53F5">
              <w:rPr>
                <w:rFonts w:asciiTheme="majorHAnsi" w:hAnsiTheme="majorHAnsi" w:cstheme="majorHAnsi"/>
                <w:color w:val="000000"/>
                <w:lang w:val="el-GR"/>
              </w:rPr>
              <w:t>6</w:t>
            </w:r>
            <w:r w:rsidRPr="00754BDE">
              <w:rPr>
                <w:rFonts w:asciiTheme="majorHAnsi" w:hAnsiTheme="majorHAnsi" w:cstheme="majorHAnsi"/>
                <w:color w:val="000000"/>
              </w:rPr>
              <w:t>cm</w:t>
            </w:r>
            <w:r w:rsidRPr="001E53F5">
              <w:rPr>
                <w:rFonts w:asciiTheme="majorHAnsi" w:hAnsiTheme="majorHAnsi" w:cstheme="majorHAnsi"/>
                <w:color w:val="000000"/>
                <w:lang w:val="el-GR"/>
              </w:rPr>
              <w:t xml:space="preserve"> Περιβαλλοντικό </w:t>
            </w:r>
            <w:r w:rsidRPr="00754BDE">
              <w:rPr>
                <w:rFonts w:asciiTheme="majorHAnsi" w:hAnsiTheme="majorHAnsi" w:cstheme="majorHAnsi"/>
                <w:color w:val="000000"/>
              </w:rPr>
              <w:t>ETSI</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rPr>
              <w:t>EN</w:t>
            </w:r>
            <w:r w:rsidRPr="001E53F5">
              <w:rPr>
                <w:rFonts w:asciiTheme="majorHAnsi" w:hAnsiTheme="majorHAnsi" w:cstheme="majorHAnsi"/>
                <w:color w:val="000000"/>
                <w:lang w:val="el-GR"/>
              </w:rPr>
              <w:t xml:space="preserve"> 300 019</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Βαθμό</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στεγανότητας</w:t>
            </w:r>
            <w:proofErr w:type="spellEnd"/>
            <w:r w:rsidRPr="00754BDE">
              <w:rPr>
                <w:rFonts w:asciiTheme="majorHAnsi" w:hAnsiTheme="majorHAnsi" w:cstheme="majorHAnsi"/>
                <w:color w:val="000000"/>
              </w:rPr>
              <w:t xml:space="preserve"> IP67</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Ενσωματωμένη</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μπαταρία</w:t>
            </w:r>
            <w:proofErr w:type="spellEnd"/>
            <w:r w:rsidRPr="00754BDE">
              <w:rPr>
                <w:rFonts w:asciiTheme="majorHAnsi" w:hAnsiTheme="majorHAnsi" w:cstheme="majorHAnsi"/>
                <w:color w:val="000000"/>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Ενσωματωμένο</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ηλιακό</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πάνελ</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Δυνατότητες</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επικοινωνίας</w:t>
            </w:r>
            <w:proofErr w:type="spellEnd"/>
            <w:r w:rsidRPr="00754BDE">
              <w:rPr>
                <w:rFonts w:asciiTheme="majorHAnsi" w:hAnsiTheme="majorHAnsi" w:cstheme="majorHAnsi"/>
                <w:color w:val="000000"/>
              </w:rPr>
              <w:t> </w:t>
            </w:r>
            <w:proofErr w:type="spellStart"/>
            <w:r w:rsidRPr="00754BDE">
              <w:rPr>
                <w:rFonts w:asciiTheme="majorHAnsi" w:hAnsiTheme="majorHAnsi" w:cstheme="majorHAnsi"/>
                <w:color w:val="000000"/>
              </w:rPr>
              <w:t>με</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LoRAWAN</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Πλατφόρμα</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συστήματος</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με</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χάρτη</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Να διαθέτει δυνατότητες επεκτασιμότητας για την υποστήριξη</w:t>
            </w:r>
            <w:r w:rsidRPr="00754BDE">
              <w:rPr>
                <w:rFonts w:asciiTheme="majorHAnsi" w:hAnsiTheme="majorHAnsi" w:cstheme="majorHAnsi"/>
                <w:color w:val="000000"/>
              </w:rPr>
              <w:t> </w:t>
            </w:r>
            <w:r w:rsidRPr="001E53F5">
              <w:rPr>
                <w:rFonts w:asciiTheme="majorHAnsi" w:hAnsiTheme="majorHAnsi" w:cstheme="majorHAnsi"/>
                <w:color w:val="000000"/>
                <w:lang w:val="el-GR"/>
              </w:rPr>
              <w:t xml:space="preserve"> ενσωμάτωσης και λειτουργίας επιπρόσθετων αισθητήρων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Να διαθέτει ενδιάμεσους κόμβους μετάδοσης δεδομένων</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Να παράγει ειδοποιήσεις ανά αισθητήρα για:</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Παρατηρούμενη μέτρηση εκτός οριοθετημένων τιμών</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Δυσλειτουργία ή/και απώλεια επικοινωνίας</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Επιβεβαίωση  συναγερμού μετά από επεξεργασία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rPr>
              <w:t>Δυνατότητα</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για</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ανοιχτό</w:t>
            </w:r>
            <w:proofErr w:type="spellEnd"/>
            <w:r w:rsidRPr="00754BDE">
              <w:rPr>
                <w:rFonts w:asciiTheme="majorHAnsi" w:hAnsiTheme="majorHAnsi" w:cstheme="majorHAnsi"/>
                <w:color w:val="000000"/>
              </w:rPr>
              <w:t xml:space="preserve"> API</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Ελάχιστη δυνατότητα μέτρησης τα 100 μέτρα ακτίνα</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lang w:val="el-GR"/>
              </w:rPr>
              <w:t>Να μετρά φωτιά διαστάσεων 2</w:t>
            </w:r>
            <w:r w:rsidRPr="00754BDE">
              <w:rPr>
                <w:rFonts w:asciiTheme="majorHAnsi" w:hAnsiTheme="majorHAnsi" w:cstheme="majorHAnsi"/>
              </w:rPr>
              <w:t>m</w:t>
            </w:r>
            <w:r w:rsidRPr="001E53F5">
              <w:rPr>
                <w:rFonts w:asciiTheme="majorHAnsi" w:hAnsiTheme="majorHAnsi" w:cstheme="majorHAnsi"/>
                <w:lang w:val="el-GR"/>
              </w:rPr>
              <w:t>*2</w:t>
            </w:r>
            <w:r w:rsidRPr="00754BDE">
              <w:rPr>
                <w:rFonts w:asciiTheme="majorHAnsi" w:hAnsiTheme="majorHAnsi" w:cstheme="majorHAnsi"/>
              </w:rPr>
              <w:t>m</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12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lastRenderedPageBreak/>
              <w:t xml:space="preserve">Ο τρόπος εγκατάστασης θα είναι εύκολος με χρήση ελάχιστων πρόσθετων υλικών (καρφί) σε ύψος ιδανικά 3 μέτρων καρφωμένο ή κρεμασμένο επάνω στον κορμό δέντρου σε προσανατολισμό ώστε να λαμβάνει επαρκή ηλιακή ακτινοβολία και με το ελάχιστο δυνατό φύλλωμα.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Οι αισθητήρες θα πρέπει να έχουν χρόνο ζωής κατ’ ελάχιστο 5 έτη με δυνατότητα επέκτασης αυτού μετά από συντήρηση.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b/>
                <w:bCs/>
                <w:color w:val="000000"/>
                <w:lang w:val="en-US"/>
              </w:rPr>
            </w:pPr>
            <w:proofErr w:type="spellStart"/>
            <w:r w:rsidRPr="00754BDE">
              <w:rPr>
                <w:rFonts w:asciiTheme="majorHAnsi" w:hAnsiTheme="majorHAnsi" w:cstheme="majorHAnsi"/>
                <w:b/>
                <w:bCs/>
                <w:color w:val="000000"/>
                <w:lang w:val="en-US"/>
              </w:rPr>
              <w:t>Λογισμικό</w:t>
            </w:r>
            <w:proofErr w:type="spellEnd"/>
            <w:r w:rsidRPr="00754BDE">
              <w:rPr>
                <w:rFonts w:asciiTheme="majorHAnsi" w:hAnsiTheme="majorHAnsi" w:cstheme="majorHAnsi"/>
                <w:b/>
                <w:bCs/>
                <w:color w:val="000000"/>
                <w:lang w:val="en-US"/>
              </w:rPr>
              <w:t xml:space="preserve"> Network Server</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σύστημα </w:t>
            </w:r>
            <w:proofErr w:type="spellStart"/>
            <w:r w:rsidRPr="00754BDE">
              <w:rPr>
                <w:rFonts w:asciiTheme="majorHAnsi" w:hAnsiTheme="majorHAnsi" w:cstheme="majorHAnsi"/>
                <w:color w:val="000000"/>
                <w:lang w:val="en-US"/>
              </w:rPr>
              <w:t>IoT</w:t>
            </w:r>
            <w:proofErr w:type="spellEnd"/>
            <w:r w:rsidRPr="001E53F5">
              <w:rPr>
                <w:rFonts w:asciiTheme="majorHAnsi" w:hAnsiTheme="majorHAnsi" w:cstheme="majorHAnsi"/>
                <w:color w:val="000000"/>
                <w:lang w:val="el-GR"/>
              </w:rPr>
              <w:t xml:space="preserve"> θα συνοδεύεται από ειδικό λογισμικό που θα διαχειρίζεται τις συσκευές </w:t>
            </w:r>
            <w:proofErr w:type="spellStart"/>
            <w:r w:rsidRPr="00754BDE">
              <w:rPr>
                <w:rFonts w:asciiTheme="majorHAnsi" w:hAnsiTheme="majorHAnsi" w:cstheme="majorHAnsi"/>
                <w:color w:val="000000"/>
                <w:lang w:val="en-US"/>
              </w:rPr>
              <w:t>IoT</w:t>
            </w:r>
            <w:proofErr w:type="spellEnd"/>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O</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θα πρέπει να χρησιμοποιεί την αρχιτεκτονική δικτύου </w:t>
            </w:r>
            <w:proofErr w:type="spellStart"/>
            <w:r w:rsidRPr="00754BDE">
              <w:rPr>
                <w:rFonts w:asciiTheme="majorHAnsi" w:hAnsiTheme="majorHAnsi" w:cstheme="majorHAnsi"/>
                <w:color w:val="000000"/>
                <w:lang w:val="en-US"/>
              </w:rPr>
              <w:t>LoRaWAN</w:t>
            </w:r>
            <w:proofErr w:type="spellEnd"/>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9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Τα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θα πρέπει να συνδέονται με τον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μέσω τυπικών συνδέσεων </w:t>
            </w:r>
            <w:r w:rsidRPr="00754BDE">
              <w:rPr>
                <w:rFonts w:asciiTheme="majorHAnsi" w:hAnsiTheme="majorHAnsi" w:cstheme="majorHAnsi"/>
                <w:color w:val="000000"/>
                <w:lang w:val="en-US"/>
              </w:rPr>
              <w:t>IP</w:t>
            </w:r>
            <w:r w:rsidRPr="001E53F5">
              <w:rPr>
                <w:rFonts w:asciiTheme="majorHAnsi" w:hAnsiTheme="majorHAnsi" w:cstheme="majorHAnsi"/>
                <w:color w:val="000000"/>
                <w:lang w:val="el-GR"/>
              </w:rPr>
              <w:t>. Το συγκεκριμένο λογισμικό (</w:t>
            </w:r>
            <w:proofErr w:type="spellStart"/>
            <w:r w:rsidRPr="00754BDE">
              <w:rPr>
                <w:rFonts w:asciiTheme="majorHAnsi" w:hAnsiTheme="majorHAnsi" w:cstheme="majorHAnsi"/>
                <w:color w:val="000000"/>
                <w:lang w:val="en-US"/>
              </w:rPr>
              <w:t>LoRaWAN</w:t>
            </w:r>
            <w:proofErr w:type="spellEnd"/>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θα πρέπει να είναι ανοιχτού κώδικα (</w:t>
            </w:r>
            <w:r w:rsidRPr="00754BDE">
              <w:rPr>
                <w:rFonts w:asciiTheme="majorHAnsi" w:hAnsiTheme="majorHAnsi" w:cstheme="majorHAnsi"/>
                <w:color w:val="000000"/>
                <w:lang w:val="en-US"/>
              </w:rPr>
              <w:t>open</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source</w:t>
            </w:r>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A72456"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αυτός θα πρέπει να είναι διαθέσιμος στο διαδίκτυο και για τη διαχείριση των συσκευών να περιέχει: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jc w:val="center"/>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xml:space="preserve">User Interface </w:t>
            </w:r>
            <w:proofErr w:type="spellStart"/>
            <w:r w:rsidRPr="00754BDE">
              <w:rPr>
                <w:rFonts w:asciiTheme="majorHAnsi" w:hAnsiTheme="majorHAnsi" w:cstheme="majorHAnsi"/>
                <w:color w:val="000000"/>
                <w:lang w:val="en-US"/>
              </w:rPr>
              <w:t>αλλά</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και</w:t>
            </w:r>
            <w:proofErr w:type="spellEnd"/>
            <w:r w:rsidRPr="00754BDE">
              <w:rPr>
                <w:rFonts w:asciiTheme="majorHAnsi" w:hAnsiTheme="majorHAnsi" w:cstheme="majorHAnsi"/>
                <w:color w:val="000000"/>
                <w:lang w:val="en-US"/>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command line interface</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A72456"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Στο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θα πρέπει να μπορεί ο χρήστης: </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jc w:val="center"/>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να προσθαφαιρέσει και να διαχειριστεί </w:t>
            </w:r>
            <w:r w:rsidRPr="00754BDE">
              <w:rPr>
                <w:rFonts w:asciiTheme="majorHAnsi" w:hAnsiTheme="majorHAnsi" w:cstheme="majorHAnsi"/>
                <w:color w:val="000000"/>
                <w:lang w:val="en-US"/>
              </w:rPr>
              <w:t>Controllers</w:t>
            </w:r>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να προσθαφαιρέσει και να διαχειριστεί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και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να προσθαφαιρέσει και να διαχειριστεί </w:t>
            </w:r>
            <w:r w:rsidRPr="00754BDE">
              <w:rPr>
                <w:rFonts w:asciiTheme="majorHAnsi" w:hAnsiTheme="majorHAnsi" w:cstheme="majorHAnsi"/>
                <w:color w:val="000000"/>
                <w:lang w:val="en-US"/>
              </w:rPr>
              <w:t>Applications</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Να διαχειριστεί το πρωτόκολλο </w:t>
            </w:r>
            <w:r w:rsidRPr="00754BDE">
              <w:rPr>
                <w:rFonts w:asciiTheme="majorHAnsi" w:hAnsiTheme="majorHAnsi" w:cstheme="majorHAnsi"/>
                <w:color w:val="000000"/>
                <w:lang w:val="en-US"/>
              </w:rPr>
              <w:t>MQTT</w:t>
            </w:r>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κάθε ένα από αυτά προκειμένου να εισαχθεί επιτυχώς στον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θα πρέπει να συνοδεύεται από συγκεκριμένα κλειδιά που ορίζονται από τον κατασκευαστή.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12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Σε κάθε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αυτή η λειτουργία θα πρέπει να είναι πλήρως επεκτάσιμη και να επιτρέπεται σε πραγματικό χρόνο να προσθαφαιρούνται </w:t>
            </w:r>
            <w:r w:rsidRPr="00754BDE">
              <w:rPr>
                <w:rFonts w:asciiTheme="majorHAnsi" w:hAnsiTheme="majorHAnsi" w:cstheme="majorHAnsi"/>
                <w:color w:val="000000"/>
                <w:lang w:val="en-US"/>
              </w:rPr>
              <w:t>controllers</w:t>
            </w:r>
            <w:r w:rsidRPr="001E53F5">
              <w:rPr>
                <w:rFonts w:asciiTheme="majorHAnsi" w:hAnsiTheme="majorHAnsi" w:cstheme="majorHAnsi"/>
                <w:color w:val="000000"/>
                <w:lang w:val="el-GR"/>
              </w:rPr>
              <w:t xml:space="preserve"> και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και ανά πάσα στιγμή να γνωρίζει ο χρήστης μέσω των </w:t>
            </w:r>
            <w:r w:rsidRPr="00754BDE">
              <w:rPr>
                <w:rFonts w:asciiTheme="majorHAnsi" w:hAnsiTheme="majorHAnsi" w:cstheme="majorHAnsi"/>
                <w:color w:val="000000"/>
                <w:lang w:val="en-US"/>
              </w:rPr>
              <w:t>applications</w:t>
            </w:r>
            <w:r w:rsidRPr="001E53F5">
              <w:rPr>
                <w:rFonts w:asciiTheme="majorHAnsi" w:hAnsiTheme="majorHAnsi" w:cstheme="majorHAnsi"/>
                <w:color w:val="000000"/>
                <w:lang w:val="el-GR"/>
              </w:rPr>
              <w:t xml:space="preserve"> ποιο </w:t>
            </w:r>
            <w:r w:rsidRPr="00754BDE">
              <w:rPr>
                <w:rFonts w:asciiTheme="majorHAnsi" w:hAnsiTheme="majorHAnsi" w:cstheme="majorHAnsi"/>
                <w:color w:val="000000"/>
                <w:lang w:val="en-US"/>
              </w:rPr>
              <w:t>gateway</w:t>
            </w:r>
            <w:r w:rsidRPr="001E53F5">
              <w:rPr>
                <w:rFonts w:asciiTheme="majorHAnsi" w:hAnsiTheme="majorHAnsi" w:cstheme="majorHAnsi"/>
                <w:color w:val="000000"/>
                <w:lang w:val="el-GR"/>
              </w:rPr>
              <w:t xml:space="preserve"> στέλνει και λαμβάνει από ποιες συσκευές.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12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lastRenderedPageBreak/>
              <w:t>O</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θα πρέπει να μπορεί να διαχειρίζεται έως και 3.600 συσκευές ταυτόχρονα στο εύλογο διάστημα της μίας ώρας. Αυτό σημαίνει ότι όταν αποστέλλεται μία εντολή σε 3.600 συσκευές δεν θα πρέπει να ξεπερνιέται το διάστημα της μίας ώρα μέχρι να ανταποκριθεί και ο τελευταίος </w:t>
            </w:r>
            <w:r w:rsidRPr="00754BDE">
              <w:rPr>
                <w:rFonts w:asciiTheme="majorHAnsi" w:hAnsiTheme="majorHAnsi" w:cstheme="majorHAnsi"/>
                <w:color w:val="000000"/>
                <w:lang w:val="en-US"/>
              </w:rPr>
              <w:t>controller</w:t>
            </w:r>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Η επικοινωνία θα πρέπει να γίνεται μέσω του αέρα και για τη διανομή των μηνυμάτων θα πρέπει να χρησιμοποιείται το πρωτόκολλο </w:t>
            </w:r>
            <w:r w:rsidRPr="00754BDE">
              <w:rPr>
                <w:rFonts w:asciiTheme="majorHAnsi" w:hAnsiTheme="majorHAnsi" w:cstheme="majorHAnsi"/>
                <w:color w:val="000000"/>
                <w:lang w:val="en-US"/>
              </w:rPr>
              <w:t>MQTT</w:t>
            </w:r>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είναι αυτός ο οποίος θα πρέπει να διαχειρίζεται τις συσκευές αλλά και το </w:t>
            </w:r>
            <w:r w:rsidRPr="00754BDE">
              <w:rPr>
                <w:rFonts w:asciiTheme="majorHAnsi" w:hAnsiTheme="majorHAnsi" w:cstheme="majorHAnsi"/>
                <w:color w:val="000000"/>
                <w:lang w:val="en-US"/>
              </w:rPr>
              <w:t>MQTT</w:t>
            </w:r>
            <w:r w:rsidRPr="001E53F5">
              <w:rPr>
                <w:rFonts w:asciiTheme="majorHAnsi" w:hAnsiTheme="majorHAnsi" w:cstheme="majorHAnsi"/>
                <w:color w:val="000000"/>
                <w:lang w:val="el-GR"/>
              </w:rPr>
              <w:t xml:space="preserve"> που χρησιμοποιείται για την επικοινωνία με τις συσκευές.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A72456"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Βασικά χαρακτηριστικά επικοινωνίας που θα πρέπει να έχει ο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μέσω του </w:t>
            </w:r>
            <w:r w:rsidRPr="00754BDE">
              <w:rPr>
                <w:rFonts w:asciiTheme="majorHAnsi" w:hAnsiTheme="majorHAnsi" w:cstheme="majorHAnsi"/>
                <w:color w:val="000000"/>
                <w:lang w:val="en-US"/>
              </w:rPr>
              <w:t>MQTT</w:t>
            </w:r>
            <w:r w:rsidRPr="001E53F5">
              <w:rPr>
                <w:rFonts w:asciiTheme="majorHAnsi" w:hAnsiTheme="majorHAnsi" w:cstheme="majorHAnsi"/>
                <w:color w:val="000000"/>
                <w:lang w:val="el-GR"/>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1E53F5" w:rsidRDefault="00044F42" w:rsidP="00CD5C19">
            <w:pPr>
              <w:spacing w:line="276" w:lineRule="auto"/>
              <w:jc w:val="center"/>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Ασύγχρονη αποστολή και λήψη μηνυμάτων</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Επίπεδα</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ποιότητας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υπηρεσιών</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QoS</w:t>
            </w:r>
            <w:proofErr w:type="spellEnd"/>
            <w:r w:rsidRPr="00754BDE">
              <w:rPr>
                <w:rFonts w:asciiTheme="majorHAnsi" w:hAnsiTheme="majorHAnsi" w:cstheme="majorHAnsi"/>
                <w:color w:val="000000"/>
                <w:lang w:val="en-US"/>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Συμπαγή</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μηνύματα</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Αποστολή και λήψη μηνυμάτων σε/από συγκεκριμένες συσκευές</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w:t>
            </w:r>
            <w:r w:rsidRPr="00754BDE">
              <w:rPr>
                <w:rFonts w:asciiTheme="majorHAnsi" w:hAnsiTheme="majorHAnsi" w:cstheme="majorHAnsi"/>
                <w:color w:val="000000"/>
                <w:lang w:val="en-US"/>
              </w:rPr>
              <w:t>MQTT</w:t>
            </w:r>
            <w:r w:rsidRPr="001E53F5">
              <w:rPr>
                <w:rFonts w:asciiTheme="majorHAnsi" w:hAnsiTheme="majorHAnsi" w:cstheme="majorHAnsi"/>
                <w:color w:val="000000"/>
                <w:lang w:val="el-GR"/>
              </w:rPr>
              <w:t xml:space="preserve"> πρωτόκολλο που θα χρησιμοποιεί ο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θα πρέπει να λειτουργεί πάνω από το πρωτόκολλο </w:t>
            </w:r>
            <w:r w:rsidRPr="00754BDE">
              <w:rPr>
                <w:rFonts w:asciiTheme="majorHAnsi" w:hAnsiTheme="majorHAnsi" w:cstheme="majorHAnsi"/>
                <w:color w:val="000000"/>
                <w:lang w:val="en-US"/>
              </w:rPr>
              <w:t>TCP</w:t>
            </w:r>
            <w:r w:rsidRPr="001E53F5">
              <w:rPr>
                <w:rFonts w:asciiTheme="majorHAnsi" w:hAnsiTheme="majorHAnsi" w:cstheme="majorHAnsi"/>
                <w:color w:val="000000"/>
                <w:lang w:val="el-GR"/>
              </w:rPr>
              <w:t xml:space="preserve"> / </w:t>
            </w:r>
            <w:r w:rsidRPr="00754BDE">
              <w:rPr>
                <w:rFonts w:asciiTheme="majorHAnsi" w:hAnsiTheme="majorHAnsi" w:cstheme="majorHAnsi"/>
                <w:color w:val="000000"/>
                <w:lang w:val="en-US"/>
              </w:rPr>
              <w:t>IP</w:t>
            </w:r>
            <w:r w:rsidRPr="001E53F5">
              <w:rPr>
                <w:rFonts w:asciiTheme="majorHAnsi" w:hAnsiTheme="majorHAnsi" w:cstheme="majorHAnsi"/>
                <w:color w:val="000000"/>
                <w:lang w:val="el-GR"/>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b/>
                <w:bCs/>
                <w:color w:val="000000"/>
                <w:lang w:val="en-US"/>
              </w:rPr>
            </w:pPr>
            <w:proofErr w:type="spellStart"/>
            <w:r w:rsidRPr="00754BDE">
              <w:rPr>
                <w:rFonts w:asciiTheme="majorHAnsi" w:hAnsiTheme="majorHAnsi" w:cstheme="majorHAnsi"/>
                <w:b/>
                <w:bCs/>
                <w:color w:val="000000"/>
                <w:lang w:val="en-US"/>
              </w:rPr>
              <w:t>Ενδιάμεσοι</w:t>
            </w:r>
            <w:proofErr w:type="spellEnd"/>
            <w:r w:rsidRPr="00754BDE">
              <w:rPr>
                <w:rFonts w:asciiTheme="majorHAnsi" w:hAnsiTheme="majorHAnsi" w:cstheme="majorHAnsi"/>
                <w:b/>
                <w:bCs/>
                <w:color w:val="000000"/>
                <w:lang w:val="en-US"/>
              </w:rPr>
              <w:t xml:space="preserve"> </w:t>
            </w:r>
            <w:proofErr w:type="spellStart"/>
            <w:r w:rsidRPr="00754BDE">
              <w:rPr>
                <w:rFonts w:asciiTheme="majorHAnsi" w:hAnsiTheme="majorHAnsi" w:cstheme="majorHAnsi"/>
                <w:b/>
                <w:bCs/>
                <w:color w:val="000000"/>
                <w:lang w:val="en-US"/>
              </w:rPr>
              <w:t>Κόμβοι</w:t>
            </w:r>
            <w:proofErr w:type="spellEnd"/>
            <w:r w:rsidRPr="00754BDE">
              <w:rPr>
                <w:rFonts w:asciiTheme="majorHAnsi" w:hAnsiTheme="majorHAnsi" w:cstheme="majorHAnsi"/>
                <w:b/>
                <w:bCs/>
                <w:color w:val="000000"/>
                <w:lang w:val="en-US"/>
              </w:rPr>
              <w:t xml:space="preserve"> </w:t>
            </w:r>
            <w:proofErr w:type="spellStart"/>
            <w:r w:rsidRPr="00754BDE">
              <w:rPr>
                <w:rFonts w:asciiTheme="majorHAnsi" w:hAnsiTheme="majorHAnsi" w:cstheme="majorHAnsi"/>
                <w:b/>
                <w:bCs/>
                <w:color w:val="000000"/>
                <w:lang w:val="en-US"/>
              </w:rPr>
              <w:t>Τηλεδιαχείρισης</w:t>
            </w:r>
            <w:proofErr w:type="spellEnd"/>
            <w:r w:rsidRPr="00754BDE">
              <w:rPr>
                <w:rFonts w:asciiTheme="majorHAnsi" w:hAnsiTheme="majorHAnsi" w:cstheme="majorHAnsi"/>
                <w:b/>
                <w:bCs/>
                <w:color w:val="000000"/>
                <w:lang w:val="en-US"/>
              </w:rPr>
              <w:t xml:space="preserve"> (Gateways) </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Για την υλοποίηση ου δικτύου θα απαιτηθεί η προμήθεια ενός (1) ενδιάμεσου κόμβου </w:t>
            </w:r>
            <w:proofErr w:type="spellStart"/>
            <w:r w:rsidRPr="001E53F5">
              <w:rPr>
                <w:rFonts w:asciiTheme="majorHAnsi" w:hAnsiTheme="majorHAnsi" w:cstheme="majorHAnsi"/>
                <w:color w:val="000000"/>
                <w:lang w:val="el-GR"/>
              </w:rPr>
              <w:t>τηλεδιαχείρισης</w:t>
            </w:r>
            <w:proofErr w:type="spellEnd"/>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12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Οι ενδιάμεσοι κόμβοι </w:t>
            </w:r>
            <w:proofErr w:type="spellStart"/>
            <w:r w:rsidRPr="001E53F5">
              <w:rPr>
                <w:rFonts w:asciiTheme="majorHAnsi" w:hAnsiTheme="majorHAnsi" w:cstheme="majorHAnsi"/>
                <w:color w:val="000000"/>
                <w:lang w:val="el-GR"/>
              </w:rPr>
              <w:t>τηλεδιαχείρισης</w:t>
            </w:r>
            <w:proofErr w:type="spellEnd"/>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θα εγκατασταθούν σε κατάλληλα σημεία, σε συνεννόηση με την Αρμόδια Υπηρεσία της Αναθέτουσας Αρχής και θα συνδέονται ασύρματα με τους αισθητήρες και με το σύστημα παροχής υπηρεσίας </w:t>
            </w:r>
            <w:proofErr w:type="spellStart"/>
            <w:r w:rsidRPr="001E53F5">
              <w:rPr>
                <w:rFonts w:asciiTheme="majorHAnsi" w:hAnsiTheme="majorHAnsi" w:cstheme="majorHAnsi"/>
                <w:color w:val="000000"/>
                <w:lang w:val="el-GR"/>
              </w:rPr>
              <w:t>τηλεδιαχείρισης</w:t>
            </w:r>
            <w:proofErr w:type="spellEnd"/>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Τα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θα έχουν (κατ’ ελάχιστο) τα κάτωθι χαρακτηριστικά:</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Ανοιχτό</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πλαίσιο</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λογισμικού</w:t>
            </w:r>
            <w:proofErr w:type="spellEnd"/>
            <w:r w:rsidRPr="00754BDE">
              <w:rPr>
                <w:rFonts w:asciiTheme="majorHAnsi" w:hAnsiTheme="majorHAnsi" w:cstheme="majorHAnsi"/>
                <w:color w:val="000000"/>
                <w:lang w:val="en-US"/>
              </w:rPr>
              <w:t xml:space="preserve"> Linux.</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Δυνατότητα αναβάθμισης λογισμικού μέσω θύρας </w:t>
            </w:r>
            <w:r w:rsidRPr="00754BDE">
              <w:rPr>
                <w:rFonts w:asciiTheme="majorHAnsi" w:hAnsiTheme="majorHAnsi" w:cstheme="majorHAnsi"/>
                <w:color w:val="000000"/>
                <w:lang w:val="en-US"/>
              </w:rPr>
              <w:t>USB</w:t>
            </w:r>
            <w:r w:rsidRPr="001E53F5">
              <w:rPr>
                <w:rFonts w:asciiTheme="majorHAnsi" w:hAnsiTheme="majorHAnsi" w:cstheme="majorHAnsi"/>
                <w:color w:val="000000"/>
                <w:lang w:val="el-GR"/>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rPr>
            </w:pPr>
            <w:r w:rsidRPr="00754BDE">
              <w:rPr>
                <w:rFonts w:asciiTheme="majorHAnsi" w:hAnsiTheme="majorHAnsi" w:cstheme="majorHAnsi"/>
                <w:color w:val="000000"/>
                <w:lang w:val="en-US"/>
              </w:rPr>
              <w:t>WWAN</w:t>
            </w:r>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επικοινωνία</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μέσω</w:t>
            </w:r>
            <w:proofErr w:type="spellEnd"/>
            <w:r w:rsidRPr="00754BDE">
              <w:rPr>
                <w:rFonts w:asciiTheme="majorHAnsi" w:hAnsiTheme="majorHAnsi" w:cstheme="majorHAnsi"/>
                <w:color w:val="000000"/>
              </w:rPr>
              <w:t xml:space="preserve"> </w:t>
            </w:r>
            <w:r w:rsidRPr="00754BDE">
              <w:rPr>
                <w:rFonts w:asciiTheme="majorHAnsi" w:hAnsiTheme="majorHAnsi" w:cstheme="majorHAnsi"/>
                <w:color w:val="000000"/>
                <w:lang w:val="en-US"/>
              </w:rPr>
              <w:t>Ethernet</w:t>
            </w:r>
            <w:r w:rsidRPr="00754BDE">
              <w:rPr>
                <w:rFonts w:asciiTheme="majorHAnsi" w:hAnsiTheme="majorHAnsi" w:cstheme="majorHAnsi"/>
                <w:color w:val="000000"/>
              </w:rPr>
              <w:t xml:space="preserve"> ή </w:t>
            </w:r>
            <w:r w:rsidRPr="00754BDE">
              <w:rPr>
                <w:rFonts w:asciiTheme="majorHAnsi" w:hAnsiTheme="majorHAnsi" w:cstheme="majorHAnsi"/>
                <w:color w:val="000000"/>
                <w:lang w:val="en-US"/>
              </w:rPr>
              <w:t>LTE</w:t>
            </w:r>
            <w:r w:rsidRPr="00754BDE">
              <w:rPr>
                <w:rFonts w:asciiTheme="majorHAnsi" w:hAnsiTheme="majorHAnsi" w:cstheme="majorHAnsi"/>
                <w:color w:val="000000"/>
              </w:rPr>
              <w:t>/</w:t>
            </w:r>
            <w:r w:rsidRPr="00754BDE">
              <w:rPr>
                <w:rFonts w:asciiTheme="majorHAnsi" w:hAnsiTheme="majorHAnsi" w:cstheme="majorHAnsi"/>
                <w:color w:val="000000"/>
                <w:lang w:val="en-US"/>
              </w:rPr>
              <w:t>HSPA</w:t>
            </w:r>
            <w:r w:rsidRPr="00754BDE">
              <w:rPr>
                <w:rFonts w:asciiTheme="majorHAnsi" w:hAnsiTheme="majorHAnsi" w:cstheme="majorHAnsi"/>
                <w:color w:val="000000"/>
              </w:rPr>
              <w:t>/</w:t>
            </w:r>
            <w:r w:rsidRPr="00754BDE">
              <w:rPr>
                <w:rFonts w:asciiTheme="majorHAnsi" w:hAnsiTheme="majorHAnsi" w:cstheme="majorHAnsi"/>
                <w:color w:val="000000"/>
                <w:lang w:val="en-US"/>
              </w:rPr>
              <w:t>EDGE</w:t>
            </w:r>
            <w:r w:rsidRPr="00754BDE">
              <w:rPr>
                <w:rFonts w:asciiTheme="majorHAnsi" w:hAnsiTheme="majorHAnsi" w:cstheme="majorHAnsi"/>
                <w:color w:val="000000"/>
              </w:rPr>
              <w:t>/</w:t>
            </w:r>
            <w:r w:rsidRPr="00754BDE">
              <w:rPr>
                <w:rFonts w:asciiTheme="majorHAnsi" w:hAnsiTheme="majorHAnsi" w:cstheme="majorHAnsi"/>
                <w:color w:val="000000"/>
                <w:lang w:val="en-US"/>
              </w:rPr>
              <w:t>GPRS</w:t>
            </w:r>
            <w:r w:rsidRPr="00754BDE">
              <w:rPr>
                <w:rFonts w:asciiTheme="majorHAnsi" w:hAnsiTheme="majorHAnsi" w:cstheme="majorHAnsi"/>
                <w:color w:val="000000"/>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Διαμόρφωση, διάγνωση και συντήρηση μέσω διαδικτύου.</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9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lastRenderedPageBreak/>
              <w:t>Ενσωματωμένο ελεγκτή σταθμού βάσης ((</w:t>
            </w:r>
            <w:r w:rsidRPr="00754BDE">
              <w:rPr>
                <w:rFonts w:asciiTheme="majorHAnsi" w:hAnsiTheme="majorHAnsi" w:cstheme="majorHAnsi"/>
                <w:color w:val="000000"/>
                <w:lang w:val="en-US"/>
              </w:rPr>
              <w:t>BSC</w:t>
            </w:r>
            <w:r w:rsidRPr="001E53F5">
              <w:rPr>
                <w:rFonts w:asciiTheme="majorHAnsi" w:hAnsiTheme="majorHAnsi" w:cstheme="majorHAnsi"/>
                <w:color w:val="000000"/>
                <w:lang w:val="el-GR"/>
              </w:rPr>
              <w:t xml:space="preserve">) που θα βασίζεται στο τυπικό πρωτόκολλο </w:t>
            </w:r>
            <w:r w:rsidRPr="00754BDE">
              <w:rPr>
                <w:rFonts w:asciiTheme="majorHAnsi" w:hAnsiTheme="majorHAnsi" w:cstheme="majorHAnsi"/>
                <w:color w:val="000000"/>
                <w:lang w:val="en-US"/>
              </w:rPr>
              <w:t>SNMP</w:t>
            </w:r>
            <w:r w:rsidRPr="001E53F5">
              <w:rPr>
                <w:rFonts w:asciiTheme="majorHAnsi" w:hAnsiTheme="majorHAnsi" w:cstheme="majorHAnsi"/>
                <w:color w:val="000000"/>
                <w:lang w:val="el-GR"/>
              </w:rPr>
              <w:t xml:space="preserve"> και θα παρέχει ειδοποιήσεις (αναβάθμισης λογισμικού, μεταφοράς αρχείων/δεδομένων, διαμόρφωσης συσκευής, στατιστικά λειτουργίας κλπ).</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Θύρα</w:t>
            </w:r>
            <w:proofErr w:type="spellEnd"/>
            <w:r w:rsidRPr="00754BDE">
              <w:rPr>
                <w:rFonts w:asciiTheme="majorHAnsi" w:hAnsiTheme="majorHAnsi" w:cstheme="majorHAnsi"/>
                <w:color w:val="000000"/>
                <w:lang w:val="en-US"/>
              </w:rPr>
              <w:t xml:space="preserve"> Ethernet 10/100 Base-T/TX</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rPr>
            </w:pPr>
            <w:proofErr w:type="spellStart"/>
            <w:r w:rsidRPr="00754BDE">
              <w:rPr>
                <w:rFonts w:asciiTheme="majorHAnsi" w:hAnsiTheme="majorHAnsi" w:cstheme="majorHAnsi"/>
                <w:color w:val="000000"/>
              </w:rPr>
              <w:t>Δέκτη</w:t>
            </w:r>
            <w:proofErr w:type="spellEnd"/>
            <w:r w:rsidRPr="00754BDE">
              <w:rPr>
                <w:rFonts w:asciiTheme="majorHAnsi" w:hAnsiTheme="majorHAnsi" w:cstheme="majorHAnsi"/>
                <w:color w:val="000000"/>
              </w:rPr>
              <w:t xml:space="preserve"> </w:t>
            </w:r>
            <w:r w:rsidRPr="00754BDE">
              <w:rPr>
                <w:rFonts w:asciiTheme="majorHAnsi" w:hAnsiTheme="majorHAnsi" w:cstheme="majorHAnsi"/>
                <w:color w:val="000000"/>
                <w:lang w:val="en-US"/>
              </w:rPr>
              <w:t>GNSS</w:t>
            </w:r>
            <w:r w:rsidRPr="00754BDE">
              <w:rPr>
                <w:rFonts w:asciiTheme="majorHAnsi" w:hAnsiTheme="majorHAnsi" w:cstheme="majorHAnsi"/>
                <w:color w:val="000000"/>
              </w:rPr>
              <w:t xml:space="preserve"> (</w:t>
            </w:r>
            <w:r w:rsidRPr="00754BDE">
              <w:rPr>
                <w:rFonts w:asciiTheme="majorHAnsi" w:hAnsiTheme="majorHAnsi" w:cstheme="majorHAnsi"/>
                <w:color w:val="000000"/>
                <w:lang w:val="en-US"/>
              </w:rPr>
              <w:t>GPS</w:t>
            </w:r>
            <w:r w:rsidRPr="00754BDE">
              <w:rPr>
                <w:rFonts w:asciiTheme="majorHAnsi" w:hAnsiTheme="majorHAnsi" w:cstheme="majorHAnsi"/>
                <w:color w:val="000000"/>
              </w:rPr>
              <w:t xml:space="preserve">, </w:t>
            </w:r>
            <w:r w:rsidRPr="00754BDE">
              <w:rPr>
                <w:rFonts w:asciiTheme="majorHAnsi" w:hAnsiTheme="majorHAnsi" w:cstheme="majorHAnsi"/>
                <w:color w:val="000000"/>
                <w:lang w:val="en-US"/>
              </w:rPr>
              <w:t>GLONASS</w:t>
            </w:r>
            <w:r w:rsidRPr="00754BDE">
              <w:rPr>
                <w:rFonts w:asciiTheme="majorHAnsi" w:hAnsiTheme="majorHAnsi" w:cstheme="majorHAnsi"/>
                <w:color w:val="000000"/>
              </w:rPr>
              <w:t xml:space="preserve">, </w:t>
            </w:r>
            <w:r w:rsidRPr="00754BDE">
              <w:rPr>
                <w:rFonts w:asciiTheme="majorHAnsi" w:hAnsiTheme="majorHAnsi" w:cstheme="majorHAnsi"/>
                <w:color w:val="000000"/>
                <w:lang w:val="en-US"/>
              </w:rPr>
              <w:t>QZSS</w:t>
            </w:r>
            <w:r w:rsidRPr="00754BDE">
              <w:rPr>
                <w:rFonts w:asciiTheme="majorHAnsi" w:hAnsiTheme="majorHAnsi" w:cstheme="majorHAnsi"/>
                <w:color w:val="000000"/>
              </w:rPr>
              <w:t xml:space="preserve"> &amp; </w:t>
            </w:r>
            <w:r w:rsidRPr="00754BDE">
              <w:rPr>
                <w:rFonts w:asciiTheme="majorHAnsi" w:hAnsiTheme="majorHAnsi" w:cstheme="majorHAnsi"/>
                <w:color w:val="000000"/>
                <w:lang w:val="en-US"/>
              </w:rPr>
              <w:t>SBAS</w:t>
            </w:r>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με</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ενσωματωμένη</w:t>
            </w:r>
            <w:proofErr w:type="spellEnd"/>
            <w:r w:rsidRPr="00754BDE">
              <w:rPr>
                <w:rFonts w:asciiTheme="majorHAnsi" w:hAnsiTheme="majorHAnsi" w:cstheme="majorHAnsi"/>
                <w:color w:val="000000"/>
              </w:rPr>
              <w:t xml:space="preserve"> </w:t>
            </w:r>
            <w:proofErr w:type="spellStart"/>
            <w:r w:rsidRPr="00754BDE">
              <w:rPr>
                <w:rFonts w:asciiTheme="majorHAnsi" w:hAnsiTheme="majorHAnsi" w:cstheme="majorHAnsi"/>
                <w:color w:val="000000"/>
              </w:rPr>
              <w:t>κεραία</w:t>
            </w:r>
            <w:proofErr w:type="spellEnd"/>
            <w:r w:rsidRPr="00754BDE">
              <w:rPr>
                <w:rFonts w:asciiTheme="majorHAnsi" w:hAnsiTheme="majorHAnsi" w:cstheme="majorHAnsi"/>
                <w:color w:val="000000"/>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Τροφοδοσία</w:t>
            </w:r>
            <w:proofErr w:type="spellEnd"/>
            <w:r w:rsidRPr="00754BDE">
              <w:rPr>
                <w:rFonts w:asciiTheme="majorHAnsi" w:hAnsiTheme="majorHAnsi" w:cstheme="majorHAnsi"/>
                <w:color w:val="000000"/>
                <w:lang w:val="en-US"/>
              </w:rPr>
              <w:t xml:space="preserve"> POE ή DC.</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USB</w:t>
            </w:r>
            <w:r w:rsidRPr="001E53F5">
              <w:rPr>
                <w:rFonts w:asciiTheme="majorHAnsi" w:hAnsiTheme="majorHAnsi" w:cstheme="majorHAnsi"/>
                <w:color w:val="000000"/>
                <w:lang w:val="el-GR"/>
              </w:rPr>
              <w:t>-</w:t>
            </w:r>
            <w:r w:rsidRPr="00754BDE">
              <w:rPr>
                <w:rFonts w:asciiTheme="majorHAnsi" w:hAnsiTheme="majorHAnsi" w:cstheme="majorHAnsi"/>
                <w:color w:val="000000"/>
                <w:lang w:val="en-US"/>
              </w:rPr>
              <w:t>C</w:t>
            </w:r>
            <w:r w:rsidRPr="001E53F5">
              <w:rPr>
                <w:rFonts w:asciiTheme="majorHAnsi" w:hAnsiTheme="majorHAnsi" w:cstheme="majorHAnsi"/>
                <w:color w:val="000000"/>
                <w:lang w:val="el-GR"/>
              </w:rPr>
              <w:t xml:space="preserve"> συνδεσιμότητα για αναβάθμιση λογισμικού και εντοπισμό σφαλμάτων</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Θερμοκρασία</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λειτουργίας</w:t>
            </w:r>
            <w:proofErr w:type="spellEnd"/>
            <w:r w:rsidRPr="00754BDE">
              <w:rPr>
                <w:rFonts w:asciiTheme="majorHAnsi" w:hAnsiTheme="majorHAnsi" w:cstheme="majorHAnsi"/>
                <w:color w:val="000000"/>
                <w:lang w:val="en-US"/>
              </w:rPr>
              <w:t>: -40 °C / +60°C</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A72456"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Τα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θα πρέπει να συνοδεύονται από δήλωση συμμόρφωσης του κατασκευαστή αναφορικά με την κάλυψη της οδηγίας </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jc w:val="center"/>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Directive RED 2014/53/EU</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Low Voltage Directive 2014/35/EU</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Electromagnetic Compatibility Directive 2014/30/EU</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6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The limitation of exposure of the general public to electromagnetic fields specified in the Council Recommendation 1999/519/EC</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A72456"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στην οποία αναφέρεται ρητώς η εφαρμογή των προτύπων:</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jc w:val="center"/>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Electromagnetic compatibility- EN 301 489-1/-3/-7/-19</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Radio frequency spectrum—EN 300 220 -1/-2, EN 300 440-1/-2</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EN 301 511</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EN 301 908-1</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Health and Safety—EN 60950-1</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Magnetic field exposure : EN 50 385, EN 62 479EN 50385</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12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T</w:t>
            </w:r>
            <w:r w:rsidRPr="001E53F5">
              <w:rPr>
                <w:rFonts w:asciiTheme="majorHAnsi" w:hAnsiTheme="majorHAnsi" w:cstheme="majorHAnsi"/>
                <w:color w:val="000000"/>
                <w:lang w:val="el-GR"/>
              </w:rPr>
              <w:t xml:space="preserve">ο απαιτούμενο πλήθος των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καθώς και ο πιθανός τρόπος Ομαδοποίησης/Ανάθεσης αισθητήρων σε αυτούς, θα καθορισθούν με ευθύνη του Αναδόχου. </w:t>
            </w:r>
            <w:r w:rsidRPr="00754BDE">
              <w:rPr>
                <w:rFonts w:asciiTheme="majorHAnsi" w:hAnsiTheme="majorHAnsi" w:cstheme="majorHAnsi"/>
                <w:color w:val="000000"/>
                <w:lang w:val="en-US"/>
              </w:rPr>
              <w:t>O</w:t>
            </w:r>
            <w:r w:rsidRPr="001E53F5">
              <w:rPr>
                <w:rFonts w:asciiTheme="majorHAnsi" w:hAnsiTheme="majorHAnsi" w:cstheme="majorHAnsi"/>
                <w:color w:val="000000"/>
                <w:lang w:val="el-GR"/>
              </w:rPr>
              <w:t xml:space="preserve"> χρήστης/χειριστής του συστήματος θα μπορεί να </w:t>
            </w:r>
            <w:proofErr w:type="spellStart"/>
            <w:r w:rsidRPr="001E53F5">
              <w:rPr>
                <w:rFonts w:asciiTheme="majorHAnsi" w:hAnsiTheme="majorHAnsi" w:cstheme="majorHAnsi"/>
                <w:color w:val="000000"/>
                <w:lang w:val="el-GR"/>
              </w:rPr>
              <w:t>τηλε</w:t>
            </w:r>
            <w:proofErr w:type="spellEnd"/>
            <w:r w:rsidRPr="001E53F5">
              <w:rPr>
                <w:rFonts w:asciiTheme="majorHAnsi" w:hAnsiTheme="majorHAnsi" w:cstheme="majorHAnsi"/>
                <w:color w:val="000000"/>
                <w:lang w:val="el-GR"/>
              </w:rPr>
              <w:t xml:space="preserve">-διαχειριστεί ασύρματα και μέσω διαδικτύου το σύνολο των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12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lastRenderedPageBreak/>
              <w:t>Στο σύνολο των κόμβων-</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θα πρέπει να υπάρχει η δυνατότητα απομακρυσμένου ελέγχου σε δύο επίπεδα. Το πρώτο επίπεδο θα αφορά στην ρύθμιση του κάθε </w:t>
            </w:r>
            <w:r w:rsidRPr="00754BDE">
              <w:rPr>
                <w:rFonts w:asciiTheme="majorHAnsi" w:hAnsiTheme="majorHAnsi" w:cstheme="majorHAnsi"/>
                <w:color w:val="000000"/>
                <w:lang w:val="en-US"/>
              </w:rPr>
              <w:t>gateway</w:t>
            </w:r>
            <w:r w:rsidRPr="001E53F5">
              <w:rPr>
                <w:rFonts w:asciiTheme="majorHAnsi" w:hAnsiTheme="majorHAnsi" w:cstheme="majorHAnsi"/>
                <w:color w:val="000000"/>
                <w:lang w:val="el-GR"/>
              </w:rPr>
              <w:t xml:space="preserve"> ώστε αυτό να δεικτοδοτεί στον ανάλογο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αλλά και τις αντίστοιχες πόρτες που αναλογούν σε </w:t>
            </w:r>
            <w:r w:rsidRPr="00754BDE">
              <w:rPr>
                <w:rFonts w:asciiTheme="majorHAnsi" w:hAnsiTheme="majorHAnsi" w:cstheme="majorHAnsi"/>
                <w:color w:val="000000"/>
                <w:lang w:val="en-US"/>
              </w:rPr>
              <w:t>downlink</w:t>
            </w:r>
            <w:r w:rsidRPr="001E53F5">
              <w:rPr>
                <w:rFonts w:asciiTheme="majorHAnsi" w:hAnsiTheme="majorHAnsi" w:cstheme="majorHAnsi"/>
                <w:color w:val="000000"/>
                <w:lang w:val="el-GR"/>
              </w:rPr>
              <w:t xml:space="preserve"> και </w:t>
            </w:r>
            <w:r w:rsidRPr="00754BDE">
              <w:rPr>
                <w:rFonts w:asciiTheme="majorHAnsi" w:hAnsiTheme="majorHAnsi" w:cstheme="majorHAnsi"/>
                <w:color w:val="000000"/>
                <w:lang w:val="en-US"/>
              </w:rPr>
              <w:t>uplink</w:t>
            </w:r>
            <w:r w:rsidRPr="001E53F5">
              <w:rPr>
                <w:rFonts w:asciiTheme="majorHAnsi" w:hAnsiTheme="majorHAnsi" w:cstheme="majorHAnsi"/>
                <w:color w:val="000000"/>
                <w:lang w:val="el-GR"/>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9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Θα πρέπει να υπάρχει πρόσβαση στην εκάστοτε συσκευή σε </w:t>
            </w:r>
            <w:proofErr w:type="spellStart"/>
            <w:r w:rsidRPr="001E53F5">
              <w:rPr>
                <w:rFonts w:asciiTheme="majorHAnsi" w:hAnsiTheme="majorHAnsi" w:cstheme="majorHAnsi"/>
                <w:color w:val="000000"/>
                <w:lang w:val="el-GR"/>
              </w:rPr>
              <w:t>συστημικό</w:t>
            </w:r>
            <w:proofErr w:type="spellEnd"/>
            <w:r w:rsidRPr="001E53F5">
              <w:rPr>
                <w:rFonts w:asciiTheme="majorHAnsi" w:hAnsiTheme="majorHAnsi" w:cstheme="majorHAnsi"/>
                <w:color w:val="000000"/>
                <w:lang w:val="el-GR"/>
              </w:rPr>
              <w:t xml:space="preserve"> επίπεδο για τα παραπάνω αλλά και για την λήψη </w:t>
            </w:r>
            <w:r w:rsidRPr="00754BDE">
              <w:rPr>
                <w:rFonts w:asciiTheme="majorHAnsi" w:hAnsiTheme="majorHAnsi" w:cstheme="majorHAnsi"/>
                <w:color w:val="000000"/>
                <w:lang w:val="en-US"/>
              </w:rPr>
              <w:t>logs</w:t>
            </w:r>
            <w:r w:rsidRPr="001E53F5">
              <w:rPr>
                <w:rFonts w:asciiTheme="majorHAnsi" w:hAnsiTheme="majorHAnsi" w:cstheme="majorHAnsi"/>
                <w:color w:val="000000"/>
                <w:lang w:val="el-GR"/>
              </w:rPr>
              <w:t xml:space="preserve"> που αφορούν στη διασύνδεση με τον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αλλά και με τις συσκευές που καλύπτονται από αυτό.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9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Στο δεύτερο επίπεδο, αυτό του </w:t>
            </w:r>
            <w:r w:rsidRPr="00754BDE">
              <w:rPr>
                <w:rFonts w:asciiTheme="majorHAnsi" w:hAnsiTheme="majorHAnsi" w:cstheme="majorHAnsi"/>
                <w:color w:val="000000"/>
                <w:lang w:val="en-US"/>
              </w:rPr>
              <w:t>Network</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Server</w:t>
            </w:r>
            <w:r w:rsidRPr="001E53F5">
              <w:rPr>
                <w:rFonts w:asciiTheme="majorHAnsi" w:hAnsiTheme="majorHAnsi" w:cstheme="majorHAnsi"/>
                <w:color w:val="000000"/>
                <w:lang w:val="el-GR"/>
              </w:rPr>
              <w:t xml:space="preserve">, θα πρέπει να είναι δυνατή η ρύθμιση του </w:t>
            </w:r>
            <w:r w:rsidRPr="00754BDE">
              <w:rPr>
                <w:rFonts w:asciiTheme="majorHAnsi" w:hAnsiTheme="majorHAnsi" w:cstheme="majorHAnsi"/>
                <w:color w:val="000000"/>
                <w:lang w:val="en-US"/>
              </w:rPr>
              <w:t>gateway</w:t>
            </w:r>
            <w:r w:rsidRPr="001E53F5">
              <w:rPr>
                <w:rFonts w:asciiTheme="majorHAnsi" w:hAnsiTheme="majorHAnsi" w:cstheme="majorHAnsi"/>
                <w:color w:val="000000"/>
                <w:lang w:val="el-GR"/>
              </w:rPr>
              <w:t xml:space="preserve"> που δίνεται από τον κατασκευαστή και στην τροποποίηση </w:t>
            </w:r>
            <w:r w:rsidRPr="00754BDE">
              <w:rPr>
                <w:rFonts w:asciiTheme="majorHAnsi" w:hAnsiTheme="majorHAnsi" w:cstheme="majorHAnsi"/>
                <w:color w:val="000000"/>
                <w:lang w:val="en-US"/>
              </w:rPr>
              <w:t>ID</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EUI</w:t>
            </w:r>
            <w:r w:rsidRPr="001E53F5">
              <w:rPr>
                <w:rFonts w:asciiTheme="majorHAnsi" w:hAnsiTheme="majorHAnsi" w:cstheme="majorHAnsi"/>
                <w:color w:val="000000"/>
                <w:lang w:val="el-GR"/>
              </w:rPr>
              <w:t xml:space="preserve">, Περιγραφής, τοποθεσίας, </w:t>
            </w:r>
            <w:r w:rsidRPr="00754BDE">
              <w:rPr>
                <w:rFonts w:asciiTheme="majorHAnsi" w:hAnsiTheme="majorHAnsi" w:cstheme="majorHAnsi"/>
                <w:color w:val="000000"/>
                <w:lang w:val="en-US"/>
              </w:rPr>
              <w:t>Frequency</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Plan</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schedule</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any</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time</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delay</w:t>
            </w:r>
            <w:r w:rsidRPr="001E53F5">
              <w:rPr>
                <w:rFonts w:asciiTheme="majorHAnsi" w:hAnsiTheme="majorHAnsi" w:cstheme="majorHAnsi"/>
                <w:color w:val="000000"/>
                <w:lang w:val="el-GR"/>
              </w:rPr>
              <w:t xml:space="preserve"> κ.α. για το κάθε </w:t>
            </w:r>
            <w:r w:rsidRPr="00754BDE">
              <w:rPr>
                <w:rFonts w:asciiTheme="majorHAnsi" w:hAnsiTheme="majorHAnsi" w:cstheme="majorHAnsi"/>
                <w:color w:val="000000"/>
                <w:lang w:val="en-US"/>
              </w:rPr>
              <w:t>gateway</w:t>
            </w:r>
            <w:r w:rsidRPr="001E53F5">
              <w:rPr>
                <w:rFonts w:asciiTheme="majorHAnsi" w:hAnsiTheme="majorHAnsi" w:cstheme="majorHAnsi"/>
                <w:color w:val="000000"/>
                <w:lang w:val="el-GR"/>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9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 ανάδοχος θα αναλάβει την εγκατάσταση των </w:t>
            </w:r>
            <w:r w:rsidRPr="00754BDE">
              <w:rPr>
                <w:rFonts w:asciiTheme="majorHAnsi" w:hAnsiTheme="majorHAnsi" w:cstheme="majorHAnsi"/>
                <w:color w:val="000000"/>
                <w:lang w:val="en-US"/>
              </w:rPr>
              <w:t>gateways</w:t>
            </w:r>
            <w:r w:rsidRPr="001E53F5">
              <w:rPr>
                <w:rFonts w:asciiTheme="majorHAnsi" w:hAnsiTheme="majorHAnsi" w:cstheme="majorHAnsi"/>
                <w:color w:val="000000"/>
                <w:lang w:val="el-GR"/>
              </w:rPr>
              <w:t xml:space="preserve">, συμπεριλαμβανομένου του συνόλου του υποστηρικτικού εξοπλισμού που θα απαιτηθεί (ενδεικτικά και όχι περιοριστικά: ιστοί, καλωδιώσεις, μπαταρίες </w:t>
            </w:r>
            <w:proofErr w:type="spellStart"/>
            <w:r w:rsidRPr="001E53F5">
              <w:rPr>
                <w:rFonts w:asciiTheme="majorHAnsi" w:hAnsiTheme="majorHAnsi" w:cstheme="majorHAnsi"/>
                <w:color w:val="000000"/>
                <w:lang w:val="el-GR"/>
              </w:rPr>
              <w:t>κ.λπ</w:t>
            </w:r>
            <w:proofErr w:type="spellEnd"/>
            <w:r w:rsidRPr="001E53F5">
              <w:rPr>
                <w:rFonts w:asciiTheme="majorHAnsi" w:hAnsiTheme="majorHAnsi" w:cstheme="majorHAnsi"/>
                <w:color w:val="000000"/>
                <w:lang w:val="el-GR"/>
              </w:rPr>
              <w:t>).</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b/>
                <w:bCs/>
                <w:color w:val="000000"/>
                <w:lang w:val="en-US"/>
              </w:rPr>
            </w:pPr>
            <w:proofErr w:type="spellStart"/>
            <w:r w:rsidRPr="00754BDE">
              <w:rPr>
                <w:rFonts w:asciiTheme="majorHAnsi" w:hAnsiTheme="majorHAnsi" w:cstheme="majorHAnsi"/>
                <w:b/>
                <w:bCs/>
                <w:color w:val="000000"/>
              </w:rPr>
              <w:t>Τερματικό</w:t>
            </w:r>
            <w:proofErr w:type="spellEnd"/>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Επεξεργαστής</w:t>
            </w:r>
            <w:proofErr w:type="spellEnd"/>
            <w:r w:rsidRPr="00754BDE">
              <w:rPr>
                <w:rFonts w:asciiTheme="majorHAnsi" w:hAnsiTheme="majorHAnsi" w:cstheme="majorHAnsi"/>
                <w:color w:val="000000"/>
                <w:lang w:val="en-US"/>
              </w:rPr>
              <w:t xml:space="preserve"> Core i5-12500 (3.00GHz Up to 4.60GHz)</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Μνήμη</w:t>
            </w:r>
            <w:proofErr w:type="spellEnd"/>
            <w:r w:rsidRPr="00754BDE">
              <w:rPr>
                <w:rFonts w:asciiTheme="majorHAnsi" w:hAnsiTheme="majorHAnsi" w:cstheme="majorHAnsi"/>
                <w:color w:val="000000"/>
                <w:lang w:val="en-US"/>
              </w:rPr>
              <w:t xml:space="preserve"> 8GB</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Σκληρός δίσκος 256</w:t>
            </w:r>
            <w:r w:rsidRPr="00754BDE">
              <w:rPr>
                <w:rFonts w:asciiTheme="majorHAnsi" w:hAnsiTheme="majorHAnsi" w:cstheme="majorHAnsi"/>
                <w:color w:val="000000"/>
                <w:lang w:val="en-US"/>
              </w:rPr>
              <w:t>GB</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M</w:t>
            </w:r>
            <w:r w:rsidRPr="001E53F5">
              <w:rPr>
                <w:rFonts w:asciiTheme="majorHAnsi" w:hAnsiTheme="majorHAnsi" w:cstheme="majorHAnsi"/>
                <w:color w:val="000000"/>
                <w:lang w:val="el-GR"/>
              </w:rPr>
              <w:t xml:space="preserve">.2 </w:t>
            </w:r>
            <w:r w:rsidRPr="00754BDE">
              <w:rPr>
                <w:rFonts w:asciiTheme="majorHAnsi" w:hAnsiTheme="majorHAnsi" w:cstheme="majorHAnsi"/>
                <w:color w:val="000000"/>
                <w:lang w:val="en-US"/>
              </w:rPr>
              <w:t>SSD</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Κάρτα</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γραφικών</w:t>
            </w:r>
            <w:proofErr w:type="spellEnd"/>
            <w:r w:rsidRPr="00754BDE">
              <w:rPr>
                <w:rFonts w:asciiTheme="majorHAnsi" w:hAnsiTheme="majorHAnsi" w:cstheme="majorHAnsi"/>
                <w:color w:val="000000"/>
                <w:lang w:val="en-US"/>
              </w:rPr>
              <w:t xml:space="preserve"> Intel UHD Graphics 770</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Λειτουργικό σύστημα </w:t>
            </w:r>
            <w:r w:rsidRPr="00754BDE">
              <w:rPr>
                <w:rFonts w:asciiTheme="majorHAnsi" w:hAnsiTheme="majorHAnsi" w:cstheme="majorHAnsi"/>
                <w:color w:val="000000"/>
                <w:lang w:val="en-US"/>
              </w:rPr>
              <w:t>Windows</w:t>
            </w:r>
            <w:r w:rsidRPr="001E53F5">
              <w:rPr>
                <w:rFonts w:asciiTheme="majorHAnsi" w:hAnsiTheme="majorHAnsi" w:cstheme="majorHAnsi"/>
                <w:color w:val="000000"/>
                <w:lang w:val="el-GR"/>
              </w:rPr>
              <w:t xml:space="preserve"> 10 </w:t>
            </w:r>
            <w:r w:rsidRPr="00754BDE">
              <w:rPr>
                <w:rFonts w:asciiTheme="majorHAnsi" w:hAnsiTheme="majorHAnsi" w:cstheme="majorHAnsi"/>
                <w:color w:val="000000"/>
                <w:lang w:val="en-US"/>
              </w:rPr>
              <w:t>Pro</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EN</w:t>
            </w:r>
            <w:r w:rsidRPr="001E53F5">
              <w:rPr>
                <w:rFonts w:asciiTheme="majorHAnsi" w:hAnsiTheme="majorHAnsi" w:cstheme="majorHAnsi"/>
                <w:color w:val="000000"/>
                <w:lang w:val="el-GR"/>
              </w:rPr>
              <w:t>/</w:t>
            </w:r>
            <w:r w:rsidRPr="00754BDE">
              <w:rPr>
                <w:rFonts w:asciiTheme="majorHAnsi" w:hAnsiTheme="majorHAnsi" w:cstheme="majorHAnsi"/>
                <w:color w:val="000000"/>
                <w:lang w:val="en-US"/>
              </w:rPr>
              <w:t>GR</w:t>
            </w:r>
            <w:r w:rsidRPr="001E53F5">
              <w:rPr>
                <w:rFonts w:asciiTheme="majorHAnsi" w:hAnsiTheme="majorHAnsi" w:cstheme="majorHAnsi"/>
                <w:color w:val="000000"/>
                <w:lang w:val="el-GR"/>
              </w:rPr>
              <w:t xml:space="preserve"> 64-</w:t>
            </w:r>
            <w:r w:rsidRPr="00754BDE">
              <w:rPr>
                <w:rFonts w:asciiTheme="majorHAnsi" w:hAnsiTheme="majorHAnsi" w:cstheme="majorHAnsi"/>
                <w:color w:val="000000"/>
                <w:lang w:val="en-US"/>
              </w:rPr>
              <w:t>bit</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Θήκη</w:t>
            </w:r>
            <w:proofErr w:type="spellEnd"/>
            <w:r w:rsidRPr="00754BDE">
              <w:rPr>
                <w:rFonts w:asciiTheme="majorHAnsi" w:hAnsiTheme="majorHAnsi" w:cstheme="majorHAnsi"/>
                <w:color w:val="000000"/>
                <w:lang w:val="en-US"/>
              </w:rPr>
              <w:t xml:space="preserve"> Mini Tower</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Κατασκευαστής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επεξεργαστή</w:t>
            </w:r>
            <w:proofErr w:type="spellEnd"/>
            <w:r w:rsidRPr="00754BDE">
              <w:rPr>
                <w:rFonts w:asciiTheme="majorHAnsi" w:hAnsiTheme="majorHAnsi" w:cstheme="majorHAnsi"/>
                <w:color w:val="000000"/>
                <w:lang w:val="en-US"/>
              </w:rPr>
              <w:t xml:space="preserve"> INTEL</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Chipset Intel</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Τύπος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μνήμης</w:t>
            </w:r>
            <w:proofErr w:type="spellEnd"/>
            <w:r w:rsidRPr="00754BDE">
              <w:rPr>
                <w:rFonts w:asciiTheme="majorHAnsi" w:hAnsiTheme="majorHAnsi" w:cstheme="majorHAnsi"/>
                <w:color w:val="000000"/>
                <w:lang w:val="en-US"/>
              </w:rPr>
              <w:t xml:space="preserve"> DDR4-3200MHZ</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Οπτικά</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μέσα</w:t>
            </w:r>
            <w:proofErr w:type="spellEnd"/>
            <w:r w:rsidRPr="00754BDE">
              <w:rPr>
                <w:rFonts w:asciiTheme="majorHAnsi" w:hAnsiTheme="majorHAnsi" w:cstheme="majorHAnsi"/>
                <w:color w:val="000000"/>
                <w:lang w:val="en-US"/>
              </w:rPr>
              <w:t xml:space="preserve"> DVD-RW</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Δίκτυο</w:t>
            </w:r>
            <w:proofErr w:type="spellEnd"/>
            <w:r w:rsidRPr="00754BDE">
              <w:rPr>
                <w:rFonts w:asciiTheme="majorHAnsi" w:hAnsiTheme="majorHAnsi" w:cstheme="majorHAnsi"/>
                <w:color w:val="000000"/>
                <w:lang w:val="en-US"/>
              </w:rPr>
              <w:t xml:space="preserve"> Ethernet 10/100/1000, </w:t>
            </w:r>
            <w:proofErr w:type="spellStart"/>
            <w:r w:rsidRPr="00754BDE">
              <w:rPr>
                <w:rFonts w:asciiTheme="majorHAnsi" w:hAnsiTheme="majorHAnsi" w:cstheme="majorHAnsi"/>
                <w:color w:val="000000"/>
                <w:lang w:val="en-US"/>
              </w:rPr>
              <w:t>WiFi</w:t>
            </w:r>
            <w:proofErr w:type="spellEnd"/>
            <w:r w:rsidRPr="00754BDE">
              <w:rPr>
                <w:rFonts w:asciiTheme="majorHAnsi" w:hAnsiTheme="majorHAnsi" w:cstheme="majorHAnsi"/>
                <w:color w:val="000000"/>
                <w:lang w:val="en-US"/>
              </w:rPr>
              <w:t>, Bluetooth</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Πληκτρολόγιο</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Ναι</w:t>
            </w:r>
            <w:proofErr w:type="spellEnd"/>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Ποντίκι</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Ναι</w:t>
            </w:r>
            <w:proofErr w:type="spellEnd"/>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Επιπρόσθετα</w:t>
            </w:r>
            <w:proofErr w:type="spellEnd"/>
            <w:r w:rsidRPr="00754BDE">
              <w:rPr>
                <w:rFonts w:asciiTheme="majorHAnsi" w:hAnsiTheme="majorHAnsi" w:cstheme="majorHAnsi"/>
                <w:color w:val="000000"/>
                <w:lang w:val="en-US"/>
              </w:rPr>
              <w:t xml:space="preserve">: RJ-45 Ethernet port, 4x USB 3.2 Gen 1 ports, 4x USB 2.0 ports, headset jack, One audio line-out port, HDMI 1.4b port, </w:t>
            </w:r>
            <w:proofErr w:type="spellStart"/>
            <w:r w:rsidRPr="00754BDE">
              <w:rPr>
                <w:rFonts w:asciiTheme="majorHAnsi" w:hAnsiTheme="majorHAnsi" w:cstheme="majorHAnsi"/>
                <w:color w:val="000000"/>
                <w:lang w:val="en-US"/>
              </w:rPr>
              <w:t>DisplayPort</w:t>
            </w:r>
            <w:proofErr w:type="spellEnd"/>
            <w:r w:rsidRPr="00754BDE">
              <w:rPr>
                <w:rFonts w:asciiTheme="majorHAnsi" w:hAnsiTheme="majorHAnsi" w:cstheme="majorHAnsi"/>
                <w:color w:val="000000"/>
                <w:lang w:val="en-US"/>
              </w:rPr>
              <w:t xml:space="preserve"> 1.4, No SD-card slot (optional), Windows 10 Pro Multi-language (Includes </w:t>
            </w:r>
            <w:r w:rsidRPr="00754BDE">
              <w:rPr>
                <w:rFonts w:asciiTheme="majorHAnsi" w:hAnsiTheme="majorHAnsi" w:cstheme="majorHAnsi"/>
                <w:color w:val="000000"/>
                <w:lang w:val="en-US"/>
              </w:rPr>
              <w:lastRenderedPageBreak/>
              <w:t>Windows 11 Pro License), 8GB x1, DDR4 3200MHz, Two U-DIMM slots (Max 64GB, dual-channel DDR4 3200 MHz)</w:t>
            </w:r>
          </w:p>
        </w:tc>
        <w:tc>
          <w:tcPr>
            <w:tcW w:w="1146" w:type="dxa"/>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lastRenderedPageBreak/>
              <w:t>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lastRenderedPageBreak/>
              <w:t>Τύπος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σκληρού</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δίσκου</w:t>
            </w:r>
            <w:proofErr w:type="spellEnd"/>
            <w:r w:rsidRPr="00754BDE">
              <w:rPr>
                <w:rFonts w:asciiTheme="majorHAnsi" w:hAnsiTheme="majorHAnsi" w:cstheme="majorHAnsi"/>
                <w:color w:val="000000"/>
                <w:lang w:val="en-US"/>
              </w:rPr>
              <w:t xml:space="preserve"> 256GB M.2 </w:t>
            </w:r>
            <w:proofErr w:type="spellStart"/>
            <w:r w:rsidRPr="00754BDE">
              <w:rPr>
                <w:rFonts w:asciiTheme="majorHAnsi" w:hAnsiTheme="majorHAnsi" w:cstheme="majorHAnsi"/>
                <w:color w:val="000000"/>
                <w:lang w:val="en-US"/>
              </w:rPr>
              <w:t>PCIe</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NVMe</w:t>
            </w:r>
            <w:proofErr w:type="spellEnd"/>
            <w:r w:rsidRPr="00754BDE">
              <w:rPr>
                <w:rFonts w:asciiTheme="majorHAnsi" w:hAnsiTheme="majorHAnsi" w:cstheme="majorHAnsi"/>
                <w:color w:val="000000"/>
                <w:lang w:val="en-US"/>
              </w:rPr>
              <w:t xml:space="preserve"> Solid State Drive</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b/>
                <w:bCs/>
                <w:color w:val="000000"/>
                <w:lang w:val="en-US"/>
              </w:rPr>
            </w:pPr>
            <w:proofErr w:type="spellStart"/>
            <w:r w:rsidRPr="00754BDE">
              <w:rPr>
                <w:rFonts w:asciiTheme="majorHAnsi" w:hAnsiTheme="majorHAnsi" w:cstheme="majorHAnsi"/>
                <w:b/>
                <w:bCs/>
              </w:rPr>
              <w:t>Οθόνη</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Panel: VA</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xml:space="preserve">HDR: </w:t>
            </w:r>
            <w:proofErr w:type="spellStart"/>
            <w:r w:rsidRPr="00754BDE">
              <w:rPr>
                <w:rFonts w:asciiTheme="majorHAnsi" w:hAnsiTheme="majorHAnsi" w:cstheme="majorHAnsi"/>
                <w:color w:val="000000"/>
                <w:lang w:val="en-US"/>
              </w:rPr>
              <w:t>Ναι</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UltraWide</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Ναι</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Διαγώνιος</w:t>
            </w:r>
            <w:proofErr w:type="spellEnd"/>
            <w:r w:rsidRPr="00754BDE">
              <w:rPr>
                <w:rFonts w:asciiTheme="majorHAnsi" w:hAnsiTheme="majorHAnsi" w:cstheme="majorHAnsi"/>
                <w:color w:val="000000"/>
                <w:lang w:val="en-US"/>
              </w:rPr>
              <w:t>: 49 "</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Ανάλυση</w:t>
            </w:r>
            <w:proofErr w:type="spellEnd"/>
            <w:r w:rsidRPr="00754BDE">
              <w:rPr>
                <w:rFonts w:asciiTheme="majorHAnsi" w:hAnsiTheme="majorHAnsi" w:cstheme="majorHAnsi"/>
                <w:color w:val="000000"/>
                <w:lang w:val="en-US"/>
              </w:rPr>
              <w:t>: 3840x1080</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Αντίθεση</w:t>
            </w:r>
            <w:proofErr w:type="spellEnd"/>
            <w:r w:rsidRPr="00754BDE">
              <w:rPr>
                <w:rFonts w:asciiTheme="majorHAnsi" w:hAnsiTheme="majorHAnsi" w:cstheme="majorHAnsi"/>
                <w:color w:val="000000"/>
                <w:lang w:val="en-US"/>
              </w:rPr>
              <w:t>: 3000 :1</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Χρόνος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Απόκρισης</w:t>
            </w:r>
            <w:proofErr w:type="spellEnd"/>
            <w:r w:rsidRPr="00754BDE">
              <w:rPr>
                <w:rFonts w:asciiTheme="majorHAnsi" w:hAnsiTheme="majorHAnsi" w:cstheme="majorHAnsi"/>
                <w:color w:val="000000"/>
                <w:lang w:val="en-US"/>
              </w:rPr>
              <w:t>: (GTG)1 ms</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Ρυθμός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Ανανέωσης</w:t>
            </w:r>
            <w:proofErr w:type="spellEnd"/>
            <w:r w:rsidRPr="00754BDE">
              <w:rPr>
                <w:rFonts w:asciiTheme="majorHAnsi" w:hAnsiTheme="majorHAnsi" w:cstheme="majorHAnsi"/>
                <w:color w:val="000000"/>
                <w:lang w:val="en-US"/>
              </w:rPr>
              <w:t>: 144 Hz</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Aspect ratio: 32:9</w:t>
            </w:r>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044F42" w:rsidRPr="00754BDE" w:rsidRDefault="00044F42" w:rsidP="00CD5C19">
            <w:pPr>
              <w:spacing w:line="276" w:lineRule="auto"/>
              <w:rPr>
                <w:rFonts w:asciiTheme="majorHAnsi" w:hAnsiTheme="majorHAnsi" w:cstheme="majorHAnsi"/>
                <w:color w:val="000000"/>
                <w:lang w:val="en-US"/>
              </w:rPr>
            </w:pPr>
            <w:proofErr w:type="spellStart"/>
            <w:r w:rsidRPr="00754BDE">
              <w:rPr>
                <w:rFonts w:asciiTheme="majorHAnsi" w:hAnsiTheme="majorHAnsi" w:cstheme="majorHAnsi"/>
                <w:color w:val="000000"/>
                <w:lang w:val="en-US"/>
              </w:rPr>
              <w:t>Τύπος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Σύνδεσης</w:t>
            </w:r>
            <w:proofErr w:type="spellEnd"/>
            <w:r w:rsidRPr="00754BDE">
              <w:rPr>
                <w:rFonts w:asciiTheme="majorHAnsi" w:hAnsiTheme="majorHAnsi" w:cstheme="majorHAnsi"/>
                <w:color w:val="000000"/>
                <w:lang w:val="en-US"/>
              </w:rPr>
              <w:t xml:space="preserve">: </w:t>
            </w:r>
            <w:proofErr w:type="spellStart"/>
            <w:r w:rsidRPr="00754BDE">
              <w:rPr>
                <w:rFonts w:asciiTheme="majorHAnsi" w:hAnsiTheme="majorHAnsi" w:cstheme="majorHAnsi"/>
                <w:color w:val="000000"/>
                <w:lang w:val="en-US"/>
              </w:rPr>
              <w:t>DisplayPort</w:t>
            </w:r>
            <w:proofErr w:type="spellEnd"/>
            <w:r w:rsidRPr="00754BDE">
              <w:rPr>
                <w:rFonts w:asciiTheme="majorHAnsi" w:hAnsiTheme="majorHAnsi" w:cstheme="majorHAnsi"/>
                <w:color w:val="000000"/>
                <w:lang w:val="en-US"/>
              </w:rPr>
              <w:t xml:space="preserve">, HDMI, mini </w:t>
            </w:r>
            <w:proofErr w:type="spellStart"/>
            <w:r w:rsidRPr="00754BDE">
              <w:rPr>
                <w:rFonts w:asciiTheme="majorHAnsi" w:hAnsiTheme="majorHAnsi" w:cstheme="majorHAnsi"/>
                <w:color w:val="000000"/>
                <w:lang w:val="en-US"/>
              </w:rPr>
              <w:t>DisplayPort</w:t>
            </w:r>
            <w:proofErr w:type="spellEnd"/>
          </w:p>
        </w:tc>
        <w:tc>
          <w:tcPr>
            <w:tcW w:w="1146" w:type="dxa"/>
            <w:tcBorders>
              <w:top w:val="nil"/>
              <w:left w:val="nil"/>
              <w:bottom w:val="single" w:sz="4" w:space="0" w:color="auto"/>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xml:space="preserve">     ΝΑΙ</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754BDE" w:rsidTr="00CD5C19">
        <w:trPr>
          <w:trHeight w:val="300"/>
        </w:trPr>
        <w:tc>
          <w:tcPr>
            <w:tcW w:w="5310" w:type="dxa"/>
            <w:tcBorders>
              <w:top w:val="nil"/>
              <w:left w:val="single" w:sz="4" w:space="0" w:color="auto"/>
              <w:bottom w:val="nil"/>
              <w:right w:val="single" w:sz="4" w:space="0" w:color="auto"/>
            </w:tcBorders>
            <w:shd w:val="clear" w:color="auto" w:fill="auto"/>
            <w:vAlign w:val="bottom"/>
            <w:hideMark/>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Δυνατότητες &amp; Λειτουργίες: </w:t>
            </w:r>
            <w:r w:rsidRPr="00754BDE">
              <w:rPr>
                <w:rFonts w:asciiTheme="majorHAnsi" w:hAnsiTheme="majorHAnsi" w:cstheme="majorHAnsi"/>
                <w:color w:val="000000"/>
                <w:lang w:val="en-US"/>
              </w:rPr>
              <w:t>USB</w:t>
            </w:r>
            <w:r w:rsidRPr="001E53F5">
              <w:rPr>
                <w:rFonts w:asciiTheme="majorHAnsi" w:hAnsiTheme="majorHAnsi" w:cstheme="majorHAnsi"/>
                <w:color w:val="000000"/>
                <w:lang w:val="el-GR"/>
              </w:rPr>
              <w:t xml:space="preserve"> </w:t>
            </w:r>
            <w:proofErr w:type="spellStart"/>
            <w:r w:rsidRPr="00754BDE">
              <w:rPr>
                <w:rFonts w:asciiTheme="majorHAnsi" w:hAnsiTheme="majorHAnsi" w:cstheme="majorHAnsi"/>
                <w:color w:val="000000"/>
                <w:lang w:val="en-US"/>
              </w:rPr>
              <w:t>HubFreeSync</w:t>
            </w:r>
            <w:proofErr w:type="spellEnd"/>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Premium</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Pro</w:t>
            </w:r>
          </w:p>
        </w:tc>
        <w:tc>
          <w:tcPr>
            <w:tcW w:w="1146" w:type="dxa"/>
            <w:tcBorders>
              <w:top w:val="nil"/>
              <w:left w:val="nil"/>
              <w:bottom w:val="nil"/>
              <w:right w:val="single" w:sz="4" w:space="0" w:color="auto"/>
            </w:tcBorders>
            <w:shd w:val="clear" w:color="auto" w:fill="auto"/>
            <w:noWrap/>
            <w:vAlign w:val="center"/>
            <w:hideMark/>
          </w:tcPr>
          <w:p w:rsidR="00044F42" w:rsidRPr="00754BDE" w:rsidRDefault="00044F42" w:rsidP="00CD5C19">
            <w:pPr>
              <w:spacing w:line="276" w:lineRule="auto"/>
              <w:rPr>
                <w:rFonts w:asciiTheme="majorHAnsi" w:hAnsiTheme="majorHAnsi" w:cstheme="majorHAnsi"/>
                <w:color w:val="000000"/>
                <w:lang w:val="en-US"/>
              </w:rPr>
            </w:pP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ΝΑΙ</w:t>
            </w:r>
          </w:p>
        </w:tc>
        <w:tc>
          <w:tcPr>
            <w:tcW w:w="0" w:type="auto"/>
            <w:tcBorders>
              <w:top w:val="nil"/>
              <w:left w:val="nil"/>
              <w:bottom w:val="nil"/>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nil"/>
              <w:right w:val="single" w:sz="4" w:space="0" w:color="auto"/>
            </w:tcBorders>
            <w:shd w:val="clear" w:color="auto" w:fill="auto"/>
            <w:noWrap/>
            <w:vAlign w:val="bottom"/>
            <w:hideMark/>
          </w:tcPr>
          <w:p w:rsidR="00044F42" w:rsidRPr="00754BDE" w:rsidRDefault="00044F42" w:rsidP="00CD5C19">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044F42" w:rsidRPr="005E1A0E" w:rsidTr="00CD5C19">
        <w:trPr>
          <w:trHeight w:val="300"/>
        </w:trPr>
        <w:tc>
          <w:tcPr>
            <w:tcW w:w="5310" w:type="dxa"/>
            <w:tcBorders>
              <w:top w:val="nil"/>
              <w:left w:val="single" w:sz="4" w:space="0" w:color="auto"/>
              <w:bottom w:val="single" w:sz="4" w:space="0" w:color="auto"/>
              <w:right w:val="single" w:sz="4" w:space="0" w:color="auto"/>
            </w:tcBorders>
            <w:shd w:val="clear" w:color="auto" w:fill="auto"/>
            <w:vAlign w:val="bottom"/>
          </w:tcPr>
          <w:p w:rsidR="00044F42" w:rsidRPr="001E53F5" w:rsidRDefault="00044F42" w:rsidP="00CD5C19">
            <w:pPr>
              <w:spacing w:line="276" w:lineRule="auto"/>
              <w:rPr>
                <w:rFonts w:asciiTheme="majorHAnsi" w:hAnsiTheme="majorHAnsi" w:cstheme="majorHAnsi"/>
                <w:color w:val="000000"/>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Λειτουργικών Προδιαγραφών της Δράσης της παρούσας διακήρυξης</w:t>
            </w:r>
          </w:p>
        </w:tc>
        <w:tc>
          <w:tcPr>
            <w:tcW w:w="1146" w:type="dxa"/>
            <w:tcBorders>
              <w:top w:val="nil"/>
              <w:left w:val="nil"/>
              <w:bottom w:val="single" w:sz="4" w:space="0" w:color="auto"/>
              <w:right w:val="single" w:sz="4" w:space="0" w:color="auto"/>
            </w:tcBorders>
            <w:shd w:val="clear" w:color="auto" w:fill="auto"/>
            <w:noWrap/>
            <w:vAlign w:val="center"/>
          </w:tcPr>
          <w:p w:rsidR="00044F42" w:rsidRPr="001E53F5" w:rsidRDefault="00044F42" w:rsidP="00CD5C19">
            <w:pPr>
              <w:spacing w:line="276" w:lineRule="auto"/>
              <w:jc w:val="center"/>
              <w:rPr>
                <w:rFonts w:asciiTheme="majorHAnsi" w:hAnsiTheme="majorHAnsi" w:cstheme="majorHAnsi"/>
                <w:color w:val="000000"/>
                <w:lang w:val="el-GR"/>
              </w:rPr>
            </w:pPr>
            <w:r>
              <w:rPr>
                <w:rFonts w:asciiTheme="majorHAnsi" w:hAnsiTheme="majorHAnsi" w:cstheme="majorHAnsi"/>
                <w:color w:val="000000"/>
                <w:lang w:val="el-GR"/>
              </w:rPr>
              <w:t>ΝΑΙ</w:t>
            </w:r>
          </w:p>
        </w:tc>
        <w:tc>
          <w:tcPr>
            <w:tcW w:w="0" w:type="auto"/>
            <w:tcBorders>
              <w:top w:val="nil"/>
              <w:left w:val="nil"/>
              <w:bottom w:val="single" w:sz="4" w:space="0" w:color="auto"/>
              <w:right w:val="single" w:sz="4" w:space="0" w:color="auto"/>
            </w:tcBorders>
            <w:shd w:val="clear" w:color="auto" w:fill="auto"/>
            <w:noWrap/>
            <w:vAlign w:val="bottom"/>
          </w:tcPr>
          <w:p w:rsidR="00044F42" w:rsidRPr="00283D99" w:rsidRDefault="00044F42" w:rsidP="00CD5C19">
            <w:pPr>
              <w:spacing w:line="276" w:lineRule="auto"/>
              <w:rPr>
                <w:rFonts w:asciiTheme="majorHAnsi" w:hAnsiTheme="majorHAnsi" w:cstheme="majorHAnsi"/>
                <w:color w:val="000000"/>
                <w:lang w:val="el-GR"/>
              </w:rPr>
            </w:pPr>
          </w:p>
        </w:tc>
        <w:tc>
          <w:tcPr>
            <w:tcW w:w="0" w:type="auto"/>
            <w:tcBorders>
              <w:top w:val="nil"/>
              <w:left w:val="nil"/>
              <w:bottom w:val="single" w:sz="4" w:space="0" w:color="auto"/>
              <w:right w:val="single" w:sz="4" w:space="0" w:color="auto"/>
            </w:tcBorders>
            <w:shd w:val="clear" w:color="auto" w:fill="auto"/>
            <w:noWrap/>
            <w:vAlign w:val="bottom"/>
          </w:tcPr>
          <w:p w:rsidR="00044F42" w:rsidRPr="00283D99" w:rsidRDefault="00044F42" w:rsidP="00CD5C19">
            <w:pPr>
              <w:spacing w:line="276" w:lineRule="auto"/>
              <w:rPr>
                <w:rFonts w:asciiTheme="majorHAnsi" w:hAnsiTheme="majorHAnsi" w:cstheme="majorHAnsi"/>
                <w:color w:val="000000"/>
                <w:lang w:val="el-GR"/>
              </w:rPr>
            </w:pPr>
          </w:p>
        </w:tc>
      </w:tr>
    </w:tbl>
    <w:p w:rsidR="009078C0" w:rsidRPr="008A2673" w:rsidRDefault="009078C0" w:rsidP="008A2673">
      <w:pPr>
        <w:rPr>
          <w:rFonts w:eastAsia="Verdana"/>
          <w:lang w:val="el-GR"/>
        </w:rPr>
      </w:pPr>
    </w:p>
    <w:p w:rsidR="00044F42" w:rsidRDefault="00044F42">
      <w:pPr>
        <w:suppressAutoHyphens w:val="0"/>
        <w:spacing w:after="0"/>
        <w:jc w:val="left"/>
        <w:rPr>
          <w:rFonts w:asciiTheme="majorHAnsi" w:eastAsia="Verdana" w:hAnsiTheme="majorHAnsi" w:cstheme="majorHAnsi"/>
          <w:b/>
          <w:bCs/>
          <w:szCs w:val="22"/>
          <w:lang w:val="el-GR"/>
        </w:rPr>
      </w:pPr>
      <w:r>
        <w:rPr>
          <w:rFonts w:asciiTheme="majorHAnsi" w:eastAsia="Verdana" w:hAnsiTheme="majorHAnsi" w:cstheme="majorHAnsi"/>
          <w:szCs w:val="22"/>
          <w:lang w:val="el-GR"/>
        </w:rPr>
        <w:br w:type="page"/>
      </w:r>
    </w:p>
    <w:p w:rsidR="00627371" w:rsidRPr="00754BDE"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rPr>
      </w:pPr>
      <w:bookmarkStart w:id="22" w:name="_Toc204077352"/>
      <w:r>
        <w:rPr>
          <w:rFonts w:asciiTheme="majorHAnsi" w:eastAsia="Verdana" w:hAnsiTheme="majorHAnsi" w:cstheme="majorHAnsi"/>
          <w:szCs w:val="22"/>
          <w:lang w:val="el-GR"/>
        </w:rPr>
        <w:lastRenderedPageBreak/>
        <w:t xml:space="preserve">Δράση 38. </w:t>
      </w:r>
      <w:proofErr w:type="spellStart"/>
      <w:r w:rsidRPr="00754BDE">
        <w:rPr>
          <w:rFonts w:asciiTheme="majorHAnsi" w:eastAsia="Verdana" w:hAnsiTheme="majorHAnsi" w:cstheme="majorHAnsi"/>
          <w:szCs w:val="22"/>
        </w:rPr>
        <w:t>Ηλεκτρονική</w:t>
      </w:r>
      <w:proofErr w:type="spellEnd"/>
      <w:r w:rsidRPr="00754BDE">
        <w:rPr>
          <w:rFonts w:asciiTheme="majorHAnsi" w:eastAsia="Verdana" w:hAnsiTheme="majorHAnsi" w:cstheme="majorHAnsi"/>
          <w:szCs w:val="22"/>
        </w:rPr>
        <w:t xml:space="preserve"> </w:t>
      </w:r>
      <w:proofErr w:type="spellStart"/>
      <w:r w:rsidRPr="00754BDE">
        <w:rPr>
          <w:rFonts w:asciiTheme="majorHAnsi" w:eastAsia="Verdana" w:hAnsiTheme="majorHAnsi" w:cstheme="majorHAnsi"/>
          <w:szCs w:val="22"/>
        </w:rPr>
        <w:t>Τιμολόγηση</w:t>
      </w:r>
      <w:bookmarkEnd w:id="22"/>
      <w:proofErr w:type="spellEnd"/>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200"/>
      </w:tblPr>
      <w:tblGrid>
        <w:gridCol w:w="846"/>
        <w:gridCol w:w="5387"/>
        <w:gridCol w:w="1154"/>
        <w:gridCol w:w="1276"/>
        <w:gridCol w:w="1264"/>
      </w:tblGrid>
      <w:tr w:rsidR="00627371" w:rsidRPr="00754BDE" w:rsidTr="008A2673">
        <w:trPr>
          <w:trHeight w:val="480"/>
          <w:tblHeader/>
        </w:trPr>
        <w:tc>
          <w:tcPr>
            <w:tcW w:w="846"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Α/Α</w:t>
            </w:r>
          </w:p>
        </w:tc>
        <w:tc>
          <w:tcPr>
            <w:tcW w:w="5387"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ΠΡΟΔΙΑΓΡΑΦΗ</w:t>
            </w:r>
          </w:p>
        </w:tc>
        <w:tc>
          <w:tcPr>
            <w:tcW w:w="1154"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ΑΠΑΙΤΗΣΗ</w:t>
            </w:r>
          </w:p>
        </w:tc>
        <w:tc>
          <w:tcPr>
            <w:tcW w:w="1276" w:type="dxa"/>
            <w:shd w:val="clear" w:color="auto" w:fill="FFFFFF" w:themeFill="background1"/>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ΑΠΑΝΤΗΣΗ</w:t>
            </w:r>
          </w:p>
        </w:tc>
        <w:tc>
          <w:tcPr>
            <w:tcW w:w="1264" w:type="dxa"/>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rPr>
            </w:pPr>
            <w:r w:rsidRPr="00754BDE">
              <w:rPr>
                <w:rFonts w:asciiTheme="majorHAnsi" w:hAnsiTheme="majorHAnsi" w:cstheme="majorHAnsi"/>
                <w:b/>
                <w:bCs/>
              </w:rPr>
              <w:t>ΠΑΡΑΠΟΜΠΗ</w:t>
            </w:r>
          </w:p>
        </w:tc>
      </w:tr>
      <w:tr w:rsidR="00823F82" w:rsidRPr="00823F82" w:rsidTr="008A2673">
        <w:tc>
          <w:tcPr>
            <w:tcW w:w="846" w:type="dxa"/>
            <w:tcMar>
              <w:top w:w="0" w:type="dxa"/>
              <w:left w:w="108" w:type="dxa"/>
              <w:bottom w:w="0" w:type="dxa"/>
              <w:right w:w="108" w:type="dxa"/>
            </w:tcMar>
            <w:vAlign w:val="center"/>
          </w:tcPr>
          <w:p w:rsidR="009078C0" w:rsidRDefault="00823F82" w:rsidP="008A2673">
            <w:pPr>
              <w:numPr>
                <w:ilvl w:val="0"/>
                <w:numId w:val="164"/>
              </w:numPr>
              <w:suppressAutoHyphens w:val="0"/>
              <w:spacing w:before="120" w:after="0" w:line="276" w:lineRule="auto"/>
              <w:ind w:right="57"/>
              <w:rPr>
                <w:rFonts w:asciiTheme="majorHAnsi" w:hAnsiTheme="majorHAnsi" w:cstheme="majorHAnsi"/>
              </w:rPr>
            </w:pPr>
            <w:r>
              <w:rPr>
                <w:rFonts w:asciiTheme="majorHAnsi" w:hAnsiTheme="majorHAnsi" w:cstheme="majorHAnsi"/>
                <w:lang w:val="el-GR"/>
              </w:rPr>
              <w:t>11</w:t>
            </w:r>
          </w:p>
        </w:tc>
        <w:tc>
          <w:tcPr>
            <w:tcW w:w="5387" w:type="dxa"/>
            <w:tcMar>
              <w:top w:w="0" w:type="dxa"/>
              <w:left w:w="108" w:type="dxa"/>
              <w:bottom w:w="0" w:type="dxa"/>
              <w:right w:w="108" w:type="dxa"/>
            </w:tcMar>
            <w:vAlign w:val="center"/>
          </w:tcPr>
          <w:p w:rsidR="00823F82" w:rsidRPr="008A2673" w:rsidRDefault="00823F82" w:rsidP="00627371">
            <w:pPr>
              <w:spacing w:line="276" w:lineRule="auto"/>
              <w:rPr>
                <w:rFonts w:asciiTheme="majorHAnsi" w:eastAsia="Verdana" w:hAnsiTheme="majorHAnsi" w:cstheme="majorHAnsi"/>
                <w:color w:val="000000"/>
                <w:lang w:val="el-GR"/>
              </w:rPr>
            </w:pPr>
            <w:r>
              <w:rPr>
                <w:rFonts w:asciiTheme="majorHAnsi" w:eastAsia="Verdana" w:hAnsiTheme="majorHAnsi" w:cstheme="majorHAnsi"/>
                <w:color w:val="000000"/>
                <w:lang w:val="el-GR"/>
              </w:rPr>
              <w:t xml:space="preserve">Σε πλήρη συμμόρφωση με τις τεχνικές προδιαγραφές της Δράσης όπως αναφέρονται στην αντίστοιχη ενότητα </w:t>
            </w:r>
          </w:p>
        </w:tc>
        <w:tc>
          <w:tcPr>
            <w:tcW w:w="1154" w:type="dxa"/>
            <w:tcMar>
              <w:top w:w="0" w:type="dxa"/>
              <w:left w:w="108" w:type="dxa"/>
              <w:bottom w:w="0" w:type="dxa"/>
              <w:right w:w="108" w:type="dxa"/>
            </w:tcMar>
            <w:vAlign w:val="center"/>
          </w:tcPr>
          <w:p w:rsidR="00823F82" w:rsidRPr="008A2673" w:rsidRDefault="00823F82" w:rsidP="00627371">
            <w:pPr>
              <w:spacing w:line="276" w:lineRule="auto"/>
              <w:ind w:left="57" w:right="57"/>
              <w:jc w:val="center"/>
              <w:rPr>
                <w:rFonts w:asciiTheme="majorHAnsi" w:hAnsiTheme="majorHAnsi" w:cstheme="majorHAnsi"/>
                <w:lang w:val="el-GR"/>
              </w:rPr>
            </w:pPr>
            <w:r>
              <w:rPr>
                <w:rFonts w:asciiTheme="majorHAnsi" w:hAnsiTheme="majorHAnsi" w:cstheme="majorHAnsi"/>
                <w:lang w:val="el-GR"/>
              </w:rPr>
              <w:t>ΝΑΙ</w:t>
            </w:r>
          </w:p>
        </w:tc>
        <w:tc>
          <w:tcPr>
            <w:tcW w:w="1276" w:type="dxa"/>
            <w:tcMar>
              <w:top w:w="0" w:type="dxa"/>
              <w:left w:w="108" w:type="dxa"/>
              <w:bottom w:w="0" w:type="dxa"/>
              <w:right w:w="108" w:type="dxa"/>
            </w:tcMar>
            <w:vAlign w:val="center"/>
          </w:tcPr>
          <w:p w:rsidR="00823F82" w:rsidRPr="008A2673" w:rsidRDefault="00823F82" w:rsidP="00627371">
            <w:pPr>
              <w:spacing w:line="276" w:lineRule="auto"/>
              <w:ind w:left="57" w:right="57"/>
              <w:jc w:val="center"/>
              <w:rPr>
                <w:rFonts w:asciiTheme="majorHAnsi" w:hAnsiTheme="majorHAnsi" w:cstheme="majorHAnsi"/>
                <w:lang w:val="el-GR"/>
              </w:rPr>
            </w:pPr>
          </w:p>
        </w:tc>
        <w:tc>
          <w:tcPr>
            <w:tcW w:w="1264" w:type="dxa"/>
            <w:tcMar>
              <w:top w:w="0" w:type="dxa"/>
              <w:left w:w="108" w:type="dxa"/>
              <w:bottom w:w="0" w:type="dxa"/>
              <w:right w:w="108" w:type="dxa"/>
            </w:tcMar>
            <w:vAlign w:val="center"/>
          </w:tcPr>
          <w:p w:rsidR="00823F82" w:rsidRPr="008A2673" w:rsidRDefault="00823F82" w:rsidP="00627371">
            <w:pPr>
              <w:spacing w:line="276" w:lineRule="auto"/>
              <w:jc w:val="center"/>
              <w:rPr>
                <w:rFonts w:asciiTheme="majorHAnsi" w:hAnsiTheme="majorHAnsi" w:cstheme="majorHAnsi"/>
                <w:lang w:val="el-GR"/>
              </w:rPr>
            </w:pPr>
          </w:p>
        </w:tc>
      </w:tr>
      <w:tr w:rsidR="00627371" w:rsidRPr="00754BDE" w:rsidTr="008A2673">
        <w:tc>
          <w:tcPr>
            <w:tcW w:w="846" w:type="dxa"/>
            <w:tcMar>
              <w:top w:w="0" w:type="dxa"/>
              <w:left w:w="108" w:type="dxa"/>
              <w:bottom w:w="0" w:type="dxa"/>
              <w:right w:w="108" w:type="dxa"/>
            </w:tcMar>
            <w:vAlign w:val="center"/>
          </w:tcPr>
          <w:p w:rsidR="009078C0" w:rsidRPr="008A2673" w:rsidRDefault="009078C0" w:rsidP="008A2673">
            <w:pPr>
              <w:numPr>
                <w:ilvl w:val="0"/>
                <w:numId w:val="164"/>
              </w:numPr>
              <w:suppressAutoHyphens w:val="0"/>
              <w:spacing w:before="120" w:after="0" w:line="276" w:lineRule="auto"/>
              <w:ind w:left="57" w:right="57" w:firstLine="0"/>
              <w:rPr>
                <w:rFonts w:asciiTheme="majorHAnsi" w:hAnsiTheme="majorHAnsi" w:cstheme="majorHAnsi"/>
                <w:lang w:val="el-GR"/>
              </w:rPr>
            </w:pPr>
          </w:p>
        </w:tc>
        <w:tc>
          <w:tcPr>
            <w:tcW w:w="5387" w:type="dxa"/>
            <w:tcMar>
              <w:top w:w="0" w:type="dxa"/>
              <w:left w:w="108" w:type="dxa"/>
              <w:bottom w:w="0" w:type="dxa"/>
              <w:right w:w="108" w:type="dxa"/>
            </w:tcMar>
            <w:vAlign w:val="center"/>
          </w:tcPr>
          <w:p w:rsidR="00627371" w:rsidRPr="00754BDE" w:rsidRDefault="00627371" w:rsidP="00627371">
            <w:pPr>
              <w:spacing w:line="276" w:lineRule="auto"/>
              <w:rPr>
                <w:rFonts w:asciiTheme="majorHAnsi" w:eastAsia="Verdana" w:hAnsiTheme="majorHAnsi" w:cstheme="majorHAnsi"/>
                <w:color w:val="000000"/>
              </w:rPr>
            </w:pPr>
            <w:proofErr w:type="spellStart"/>
            <w:r w:rsidRPr="00754BDE">
              <w:rPr>
                <w:rFonts w:asciiTheme="majorHAnsi" w:eastAsia="Verdana" w:hAnsiTheme="majorHAnsi" w:cstheme="majorHAnsi"/>
                <w:color w:val="000000"/>
              </w:rPr>
              <w:t>Επωνυμία</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και</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Εμπορική</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ονομασία</w:t>
            </w:r>
            <w:proofErr w:type="spellEnd"/>
            <w:r w:rsidRPr="00754BDE">
              <w:rPr>
                <w:rFonts w:asciiTheme="majorHAnsi" w:eastAsia="Verdana" w:hAnsiTheme="majorHAnsi" w:cstheme="majorHAnsi"/>
                <w:color w:val="000000"/>
              </w:rPr>
              <w:t>.</w:t>
            </w:r>
          </w:p>
          <w:p w:rsidR="00627371" w:rsidRPr="00754BDE" w:rsidRDefault="00627371" w:rsidP="00627371">
            <w:pPr>
              <w:spacing w:line="276" w:lineRule="auto"/>
              <w:rPr>
                <w:rFonts w:asciiTheme="majorHAnsi" w:eastAsia="Verdana" w:hAnsiTheme="majorHAnsi" w:cstheme="majorHAnsi"/>
                <w:color w:val="000000"/>
              </w:rPr>
            </w:pPr>
            <w:proofErr w:type="spellStart"/>
            <w:r w:rsidRPr="00754BDE">
              <w:rPr>
                <w:rFonts w:asciiTheme="majorHAnsi" w:eastAsia="Verdana" w:hAnsiTheme="majorHAnsi" w:cstheme="majorHAnsi"/>
                <w:color w:val="000000"/>
              </w:rPr>
              <w:t>Κατασκευαστής</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του</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προσφερόμενου</w:t>
            </w:r>
            <w:proofErr w:type="spellEnd"/>
            <w:r w:rsidRPr="00754BDE">
              <w:rPr>
                <w:rFonts w:asciiTheme="majorHAnsi" w:eastAsia="Verdana" w:hAnsiTheme="majorHAnsi" w:cstheme="majorHAnsi"/>
                <w:color w:val="000000"/>
              </w:rPr>
              <w:t xml:space="preserve"> </w:t>
            </w:r>
            <w:proofErr w:type="spellStart"/>
            <w:r w:rsidRPr="00754BDE">
              <w:rPr>
                <w:rFonts w:asciiTheme="majorHAnsi" w:eastAsia="Verdana" w:hAnsiTheme="majorHAnsi" w:cstheme="majorHAnsi"/>
                <w:color w:val="000000"/>
              </w:rPr>
              <w:t>λογισμικού</w:t>
            </w:r>
            <w:proofErr w:type="spellEnd"/>
          </w:p>
          <w:p w:rsidR="00627371" w:rsidRPr="001E53F5" w:rsidRDefault="00627371" w:rsidP="00627371">
            <w:pPr>
              <w:spacing w:line="276" w:lineRule="auto"/>
              <w:rPr>
                <w:rFonts w:asciiTheme="majorHAnsi" w:hAnsiTheme="majorHAnsi" w:cstheme="majorHAnsi"/>
                <w:lang w:val="el-GR"/>
              </w:rPr>
            </w:pPr>
            <w:r w:rsidRPr="001E53F5">
              <w:rPr>
                <w:rFonts w:asciiTheme="majorHAnsi" w:eastAsia="Verdana" w:hAnsiTheme="majorHAnsi" w:cstheme="majorHAnsi"/>
                <w:color w:val="000000"/>
                <w:lang w:val="el-GR"/>
              </w:rPr>
              <w:t>Τελευταία έκδοση και ημερομηνία ανακοίνωσης.</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t xml:space="preserve">Να διαθέτει σύστημα </w:t>
            </w:r>
            <w:proofErr w:type="spellStart"/>
            <w:r w:rsidRPr="001E53F5">
              <w:rPr>
                <w:rFonts w:asciiTheme="majorHAnsi" w:hAnsiTheme="majorHAnsi" w:cstheme="majorHAnsi"/>
                <w:lang w:val="el-GR"/>
              </w:rPr>
              <w:t>διαλειτουργικότητας</w:t>
            </w:r>
            <w:proofErr w:type="spellEnd"/>
            <w:r w:rsidRPr="001E53F5">
              <w:rPr>
                <w:rFonts w:asciiTheme="majorHAnsi" w:hAnsiTheme="majorHAnsi" w:cstheme="majorHAnsi"/>
                <w:lang w:val="el-GR"/>
              </w:rPr>
              <w:t xml:space="preserve"> με συστήματα τρίτων κατασκευαστών μέσω </w:t>
            </w:r>
            <w:proofErr w:type="spellStart"/>
            <w:r w:rsidRPr="001E53F5">
              <w:rPr>
                <w:rFonts w:asciiTheme="majorHAnsi" w:hAnsiTheme="majorHAnsi" w:cstheme="majorHAnsi"/>
                <w:lang w:val="el-GR"/>
              </w:rPr>
              <w:t>μέσω</w:t>
            </w:r>
            <w:proofErr w:type="spellEnd"/>
            <w:r w:rsidRPr="001E53F5">
              <w:rPr>
                <w:rFonts w:asciiTheme="majorHAnsi" w:hAnsiTheme="majorHAnsi" w:cstheme="majorHAnsi"/>
                <w:lang w:val="el-GR"/>
              </w:rPr>
              <w:t xml:space="preserve"> γνωστών προτύπων επικοινωνίας (</w:t>
            </w:r>
            <w:r w:rsidRPr="00754BDE">
              <w:rPr>
                <w:rFonts w:asciiTheme="majorHAnsi" w:hAnsiTheme="majorHAnsi" w:cstheme="majorHAnsi"/>
              </w:rPr>
              <w:t>rest</w:t>
            </w:r>
            <w:r w:rsidRPr="001E53F5">
              <w:rPr>
                <w:rFonts w:asciiTheme="majorHAnsi" w:hAnsiTheme="majorHAnsi" w:cstheme="majorHAnsi"/>
                <w:lang w:val="el-GR"/>
              </w:rPr>
              <w:t xml:space="preserve"> </w:t>
            </w:r>
            <w:r w:rsidRPr="00754BDE">
              <w:rPr>
                <w:rFonts w:asciiTheme="majorHAnsi" w:hAnsiTheme="majorHAnsi" w:cstheme="majorHAnsi"/>
              </w:rPr>
              <w:t>API</w:t>
            </w:r>
            <w:r w:rsidRPr="001E53F5">
              <w:rPr>
                <w:rFonts w:asciiTheme="majorHAnsi" w:hAnsiTheme="majorHAnsi" w:cstheme="majorHAnsi"/>
                <w:lang w:val="el-GR"/>
              </w:rPr>
              <w:t>).</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proofErr w:type="spellStart"/>
            <w:r w:rsidRPr="001E53F5">
              <w:rPr>
                <w:rFonts w:asciiTheme="majorHAnsi" w:hAnsiTheme="majorHAnsi" w:cstheme="majorHAnsi"/>
                <w:lang w:val="el-GR"/>
              </w:rPr>
              <w:t>Διαλειτουργικότητα</w:t>
            </w:r>
            <w:proofErr w:type="spellEnd"/>
            <w:r w:rsidRPr="001E53F5">
              <w:rPr>
                <w:rFonts w:asciiTheme="majorHAnsi" w:hAnsiTheme="majorHAnsi" w:cstheme="majorHAnsi"/>
                <w:lang w:val="el-GR"/>
              </w:rPr>
              <w:t xml:space="preserve"> με πιστοποιημένο </w:t>
            </w:r>
            <w:proofErr w:type="spellStart"/>
            <w:r w:rsidRPr="001E53F5">
              <w:rPr>
                <w:rFonts w:asciiTheme="majorHAnsi" w:hAnsiTheme="majorHAnsi" w:cstheme="majorHAnsi"/>
                <w:lang w:val="el-GR"/>
              </w:rPr>
              <w:t>πάροχο</w:t>
            </w:r>
            <w:proofErr w:type="spellEnd"/>
            <w:r w:rsidRPr="001E53F5">
              <w:rPr>
                <w:rFonts w:asciiTheme="majorHAnsi" w:hAnsiTheme="majorHAnsi" w:cstheme="majorHAnsi"/>
                <w:lang w:val="el-GR"/>
              </w:rPr>
              <w:t xml:space="preserve"> </w:t>
            </w:r>
            <w:proofErr w:type="spellStart"/>
            <w:r w:rsidRPr="001E53F5">
              <w:rPr>
                <w:rFonts w:asciiTheme="majorHAnsi" w:hAnsiTheme="majorHAnsi" w:cstheme="majorHAnsi"/>
                <w:lang w:val="el-GR"/>
              </w:rPr>
              <w:t>υπηρεσίων</w:t>
            </w:r>
            <w:proofErr w:type="spellEnd"/>
            <w:r w:rsidRPr="001E53F5">
              <w:rPr>
                <w:rFonts w:asciiTheme="majorHAnsi" w:hAnsiTheme="majorHAnsi" w:cstheme="majorHAnsi"/>
                <w:lang w:val="el-GR"/>
              </w:rPr>
              <w:t xml:space="preserve"> έκδοσης και διαβίβασης ψηφιακών παραστατικών με άυλο φορολογικό μηχανισμό.</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754BDE">
              <w:rPr>
                <w:rFonts w:asciiTheme="majorHAnsi" w:hAnsiTheme="majorHAnsi" w:cstheme="majorHAnsi"/>
              </w:rPr>
              <w:t>Web</w:t>
            </w:r>
            <w:r w:rsidRPr="001E53F5">
              <w:rPr>
                <w:rFonts w:asciiTheme="majorHAnsi" w:hAnsiTheme="majorHAnsi" w:cstheme="majorHAnsi"/>
                <w:lang w:val="el-GR"/>
              </w:rPr>
              <w:t xml:space="preserve"> </w:t>
            </w:r>
            <w:r w:rsidRPr="00754BDE">
              <w:rPr>
                <w:rFonts w:asciiTheme="majorHAnsi" w:hAnsiTheme="majorHAnsi" w:cstheme="majorHAnsi"/>
              </w:rPr>
              <w:t>based</w:t>
            </w:r>
            <w:r w:rsidRPr="001E53F5">
              <w:rPr>
                <w:rFonts w:asciiTheme="majorHAnsi" w:hAnsiTheme="majorHAnsi" w:cstheme="majorHAnsi"/>
                <w:lang w:val="el-GR"/>
              </w:rPr>
              <w:t xml:space="preserve"> σχεδίαση και ανάπτυξη με πρόσβαση μέσω όλων των ευρέως διαδεδομένων εκδόσεων </w:t>
            </w:r>
            <w:proofErr w:type="spellStart"/>
            <w:r w:rsidRPr="001E53F5">
              <w:rPr>
                <w:rFonts w:asciiTheme="majorHAnsi" w:hAnsiTheme="majorHAnsi" w:cstheme="majorHAnsi"/>
                <w:lang w:val="el-GR"/>
              </w:rPr>
              <w:t>φυλλομετρητών</w:t>
            </w:r>
            <w:proofErr w:type="spellEnd"/>
            <w:r w:rsidRPr="001E53F5">
              <w:rPr>
                <w:rFonts w:asciiTheme="majorHAnsi" w:hAnsiTheme="majorHAnsi" w:cstheme="majorHAnsi"/>
                <w:lang w:val="el-GR"/>
              </w:rPr>
              <w:t>.</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t>Ενιαίο σύστημα ταυτοποίησης και ελέγχου δικαιωμάτων χρηστών</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eastAsia="Verdana" w:hAnsiTheme="majorHAnsi" w:cstheme="majorHAnsi"/>
                <w:color w:val="000000"/>
                <w:lang w:val="el-GR"/>
              </w:rPr>
              <w:t>Το σύστημα θα διαθέτει περιβάλλον εργασίας (</w:t>
            </w:r>
            <w:r w:rsidRPr="00754BDE">
              <w:rPr>
                <w:rFonts w:asciiTheme="majorHAnsi" w:eastAsia="Verdana" w:hAnsiTheme="majorHAnsi" w:cstheme="majorHAnsi"/>
                <w:color w:val="000000"/>
              </w:rPr>
              <w:t>user</w:t>
            </w:r>
            <w:r w:rsidRPr="001E53F5">
              <w:rPr>
                <w:rFonts w:asciiTheme="majorHAnsi" w:eastAsia="Verdana" w:hAnsiTheme="majorHAnsi" w:cstheme="majorHAnsi"/>
                <w:color w:val="000000"/>
                <w:lang w:val="el-GR"/>
              </w:rPr>
              <w:t xml:space="preserve"> </w:t>
            </w:r>
            <w:r w:rsidRPr="00754BDE">
              <w:rPr>
                <w:rFonts w:asciiTheme="majorHAnsi" w:eastAsia="Verdana" w:hAnsiTheme="majorHAnsi" w:cstheme="majorHAnsi"/>
                <w:color w:val="000000"/>
              </w:rPr>
              <w:t>interface</w:t>
            </w:r>
            <w:r w:rsidRPr="001E53F5">
              <w:rPr>
                <w:rFonts w:asciiTheme="majorHAnsi" w:eastAsia="Verdana" w:hAnsiTheme="majorHAnsi" w:cstheme="majorHAnsi"/>
                <w:color w:val="000000"/>
                <w:lang w:val="el-GR"/>
              </w:rPr>
              <w:t>) και γραφικό περιβάλλον αλληλεπίδρασης (</w:t>
            </w:r>
            <w:r w:rsidRPr="00754BDE">
              <w:rPr>
                <w:rFonts w:asciiTheme="majorHAnsi" w:eastAsia="Verdana" w:hAnsiTheme="majorHAnsi" w:cstheme="majorHAnsi"/>
                <w:color w:val="000000"/>
              </w:rPr>
              <w:t>graphical</w:t>
            </w:r>
            <w:r w:rsidRPr="001E53F5">
              <w:rPr>
                <w:rFonts w:asciiTheme="majorHAnsi" w:eastAsia="Verdana" w:hAnsiTheme="majorHAnsi" w:cstheme="majorHAnsi"/>
                <w:color w:val="000000"/>
                <w:lang w:val="el-GR"/>
              </w:rPr>
              <w:t xml:space="preserve"> </w:t>
            </w:r>
            <w:r w:rsidRPr="00754BDE">
              <w:rPr>
                <w:rFonts w:asciiTheme="majorHAnsi" w:eastAsia="Verdana" w:hAnsiTheme="majorHAnsi" w:cstheme="majorHAnsi"/>
                <w:color w:val="000000"/>
              </w:rPr>
              <w:t>user</w:t>
            </w:r>
            <w:r w:rsidRPr="001E53F5">
              <w:rPr>
                <w:rFonts w:asciiTheme="majorHAnsi" w:eastAsia="Verdana" w:hAnsiTheme="majorHAnsi" w:cstheme="majorHAnsi"/>
                <w:color w:val="000000"/>
                <w:lang w:val="el-GR"/>
              </w:rPr>
              <w:t xml:space="preserve"> </w:t>
            </w:r>
            <w:r w:rsidRPr="00754BDE">
              <w:rPr>
                <w:rFonts w:asciiTheme="majorHAnsi" w:eastAsia="Verdana" w:hAnsiTheme="majorHAnsi" w:cstheme="majorHAnsi"/>
                <w:color w:val="000000"/>
              </w:rPr>
              <w:t>interface</w:t>
            </w:r>
            <w:r w:rsidRPr="001E53F5">
              <w:rPr>
                <w:rFonts w:asciiTheme="majorHAnsi" w:eastAsia="Verdana" w:hAnsiTheme="majorHAnsi" w:cstheme="majorHAnsi"/>
                <w:color w:val="000000"/>
                <w:lang w:val="el-GR"/>
              </w:rPr>
              <w:t>) με το χρήστη</w:t>
            </w:r>
            <w:r w:rsidRPr="001E53F5">
              <w:rPr>
                <w:rFonts w:asciiTheme="majorHAnsi" w:hAnsiTheme="majorHAnsi" w:cstheme="majorHAnsi"/>
                <w:color w:val="000000"/>
                <w:lang w:val="el-GR"/>
              </w:rPr>
              <w:t xml:space="preserve"> στα ελληνικά.</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hAnsiTheme="majorHAnsi" w:cstheme="majorHAnsi"/>
                <w:lang w:val="el-GR"/>
              </w:rPr>
              <w:t>Δυνατότητα εκτέλεσης και ελέγχου της διαδικασίας που απαιτείται για τη</w:t>
            </w:r>
            <w:r w:rsidRPr="00754BDE">
              <w:rPr>
                <w:rFonts w:asciiTheme="majorHAnsi" w:hAnsiTheme="majorHAnsi" w:cstheme="majorHAnsi"/>
              </w:rPr>
              <w:t>  </w:t>
            </w:r>
            <w:r w:rsidRPr="001E53F5">
              <w:rPr>
                <w:rFonts w:asciiTheme="majorHAnsi" w:hAnsiTheme="majorHAnsi" w:cstheme="majorHAnsi"/>
                <w:lang w:val="el-GR"/>
              </w:rPr>
              <w:t>διαβίβαση παραστατικών</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hAnsiTheme="majorHAnsi" w:cstheme="majorHAnsi"/>
                <w:lang w:val="el-GR"/>
              </w:rPr>
              <w:t>Εκτέλεση της διαβίβασης συνόψεων και χαρακτηρισμών εσόδων και εξόδων.</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t>Δυνατότητα είτε δυναμικού χαρακτηρισμού των Εσόδων και των Εξόδων, είτε χαρακτηρισμού των παραστατικών διακριτά</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t>Λήψη πλήρους ιστορικού παραστατικών, χαρακτηρισμών και ακυρώσεων που έχει υποβάλει ο φορέας</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1E53F5" w:rsidRDefault="00627371" w:rsidP="00627371">
            <w:pPr>
              <w:spacing w:line="276" w:lineRule="auto"/>
              <w:rPr>
                <w:rFonts w:asciiTheme="majorHAnsi" w:eastAsia="Verdana" w:hAnsiTheme="majorHAnsi" w:cstheme="majorHAnsi"/>
                <w:color w:val="000000"/>
                <w:lang w:val="el-GR"/>
              </w:rPr>
            </w:pPr>
            <w:r w:rsidRPr="001E53F5">
              <w:rPr>
                <w:rFonts w:asciiTheme="majorHAnsi" w:hAnsiTheme="majorHAnsi" w:cstheme="majorHAnsi"/>
                <w:lang w:val="el-GR"/>
              </w:rPr>
              <w:t xml:space="preserve">Λήψη ηλεκτρονικών τιμολογίων μέσω </w:t>
            </w:r>
            <w:proofErr w:type="spellStart"/>
            <w:r w:rsidRPr="001E53F5">
              <w:rPr>
                <w:rFonts w:asciiTheme="majorHAnsi" w:hAnsiTheme="majorHAnsi" w:cstheme="majorHAnsi"/>
                <w:lang w:val="el-GR"/>
              </w:rPr>
              <w:t>ΚΕΔ.Δυνατότητα</w:t>
            </w:r>
            <w:proofErr w:type="spellEnd"/>
            <w:r w:rsidRPr="001E53F5">
              <w:rPr>
                <w:rFonts w:asciiTheme="majorHAnsi" w:hAnsiTheme="majorHAnsi" w:cstheme="majorHAnsi"/>
                <w:lang w:val="el-GR"/>
              </w:rPr>
              <w:t xml:space="preserve"> επιλεκτικής ή μαζικής αποθήκευσης</w:t>
            </w:r>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754BDE"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754BDE" w:rsidRDefault="00627371" w:rsidP="00627371">
            <w:pPr>
              <w:spacing w:line="276" w:lineRule="auto"/>
              <w:rPr>
                <w:rFonts w:asciiTheme="majorHAnsi" w:eastAsia="Verdana" w:hAnsiTheme="majorHAnsi" w:cstheme="majorHAnsi"/>
                <w:color w:val="000000"/>
              </w:rPr>
            </w:pPr>
            <w:proofErr w:type="spellStart"/>
            <w:r w:rsidRPr="00754BDE">
              <w:rPr>
                <w:rFonts w:asciiTheme="majorHAnsi" w:hAnsiTheme="majorHAnsi" w:cstheme="majorHAnsi"/>
              </w:rPr>
              <w:t>Προβολή</w:t>
            </w:r>
            <w:proofErr w:type="spellEnd"/>
            <w:r w:rsidRPr="00754BDE">
              <w:rPr>
                <w:rFonts w:asciiTheme="majorHAnsi" w:hAnsiTheme="majorHAnsi" w:cstheme="majorHAnsi"/>
              </w:rPr>
              <w:t xml:space="preserve"> </w:t>
            </w:r>
            <w:proofErr w:type="spellStart"/>
            <w:r w:rsidRPr="00754BDE">
              <w:rPr>
                <w:rFonts w:asciiTheme="majorHAnsi" w:hAnsiTheme="majorHAnsi" w:cstheme="majorHAnsi"/>
              </w:rPr>
              <w:t>στοιχείων</w:t>
            </w:r>
            <w:proofErr w:type="spellEnd"/>
            <w:r w:rsidRPr="00754BDE">
              <w:rPr>
                <w:rFonts w:asciiTheme="majorHAnsi" w:hAnsiTheme="majorHAnsi" w:cstheme="majorHAnsi"/>
              </w:rPr>
              <w:t xml:space="preserve"> </w:t>
            </w:r>
            <w:proofErr w:type="spellStart"/>
            <w:r w:rsidRPr="00754BDE">
              <w:rPr>
                <w:rFonts w:asciiTheme="majorHAnsi" w:hAnsiTheme="majorHAnsi" w:cstheme="majorHAnsi"/>
              </w:rPr>
              <w:t>τιμολογίου</w:t>
            </w:r>
            <w:proofErr w:type="spellEnd"/>
          </w:p>
        </w:tc>
        <w:tc>
          <w:tcPr>
            <w:tcW w:w="1154"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r w:rsidRPr="00754BDE">
              <w:rPr>
                <w:rFonts w:asciiTheme="majorHAnsi" w:hAnsiTheme="majorHAnsi" w:cstheme="majorHAnsi"/>
              </w:rPr>
              <w:t>ΝΑΙ</w:t>
            </w:r>
          </w:p>
        </w:tc>
        <w:tc>
          <w:tcPr>
            <w:tcW w:w="1276" w:type="dxa"/>
            <w:tcMar>
              <w:top w:w="0" w:type="dxa"/>
              <w:left w:w="108" w:type="dxa"/>
              <w:bottom w:w="0" w:type="dxa"/>
              <w:right w:w="108" w:type="dxa"/>
            </w:tcMar>
            <w:vAlign w:val="center"/>
          </w:tcPr>
          <w:p w:rsidR="00627371" w:rsidRPr="00754BDE" w:rsidRDefault="00627371" w:rsidP="00627371">
            <w:pPr>
              <w:spacing w:line="276" w:lineRule="auto"/>
              <w:ind w:left="57" w:right="57"/>
              <w:jc w:val="center"/>
              <w:rPr>
                <w:rFonts w:asciiTheme="majorHAnsi" w:hAnsiTheme="majorHAnsi" w:cstheme="majorHAnsi"/>
              </w:rPr>
            </w:pPr>
          </w:p>
        </w:tc>
        <w:tc>
          <w:tcPr>
            <w:tcW w:w="1264" w:type="dxa"/>
            <w:tcMar>
              <w:top w:w="0" w:type="dxa"/>
              <w:left w:w="108" w:type="dxa"/>
              <w:bottom w:w="0" w:type="dxa"/>
              <w:right w:w="108" w:type="dxa"/>
            </w:tcMar>
            <w:vAlign w:val="center"/>
          </w:tcPr>
          <w:p w:rsidR="00627371" w:rsidRPr="00754BDE" w:rsidRDefault="00627371" w:rsidP="00627371">
            <w:pPr>
              <w:spacing w:line="276" w:lineRule="auto"/>
              <w:jc w:val="center"/>
              <w:rPr>
                <w:rFonts w:asciiTheme="majorHAnsi" w:hAnsiTheme="majorHAnsi" w:cstheme="majorHAnsi"/>
              </w:rPr>
            </w:pPr>
          </w:p>
        </w:tc>
      </w:tr>
      <w:tr w:rsidR="00627371" w:rsidRPr="00BF7618" w:rsidTr="008A2673">
        <w:tc>
          <w:tcPr>
            <w:tcW w:w="846" w:type="dxa"/>
            <w:tcMar>
              <w:top w:w="0" w:type="dxa"/>
              <w:left w:w="108" w:type="dxa"/>
              <w:bottom w:w="0" w:type="dxa"/>
              <w:right w:w="108" w:type="dxa"/>
            </w:tcMar>
            <w:vAlign w:val="center"/>
          </w:tcPr>
          <w:p w:rsidR="009078C0" w:rsidRDefault="009078C0" w:rsidP="008A2673">
            <w:pPr>
              <w:numPr>
                <w:ilvl w:val="0"/>
                <w:numId w:val="164"/>
              </w:numPr>
              <w:suppressAutoHyphens w:val="0"/>
              <w:spacing w:before="120" w:after="0" w:line="276" w:lineRule="auto"/>
              <w:ind w:left="57" w:right="57" w:firstLine="0"/>
              <w:rPr>
                <w:rFonts w:asciiTheme="majorHAnsi" w:hAnsiTheme="majorHAnsi" w:cstheme="majorHAnsi"/>
              </w:rPr>
            </w:pPr>
          </w:p>
        </w:tc>
        <w:tc>
          <w:tcPr>
            <w:tcW w:w="5387" w:type="dxa"/>
            <w:tcMar>
              <w:top w:w="0" w:type="dxa"/>
              <w:left w:w="108" w:type="dxa"/>
              <w:bottom w:w="0" w:type="dxa"/>
              <w:right w:w="108" w:type="dxa"/>
            </w:tcMar>
            <w:vAlign w:val="center"/>
          </w:tcPr>
          <w:p w:rsidR="00627371" w:rsidRPr="00283D99" w:rsidRDefault="00627371" w:rsidP="00627371">
            <w:pPr>
              <w:spacing w:line="276" w:lineRule="auto"/>
              <w:rPr>
                <w:rFonts w:asciiTheme="majorHAnsi" w:hAnsiTheme="majorHAnsi" w:cstheme="majorHAnsi"/>
                <w:lang w:val="el-GR"/>
              </w:rPr>
            </w:pPr>
            <w:r w:rsidRPr="00FA5E70">
              <w:rPr>
                <w:rFonts w:asciiTheme="majorHAnsi" w:hAnsiTheme="majorHAnsi" w:cstheme="majorHAnsi"/>
                <w:sz w:val="20"/>
                <w:szCs w:val="20"/>
                <w:lang w:val="el-GR"/>
              </w:rPr>
              <w:t>Σε πλήρη συμμόρφωση με τις τεχνικές προδιαγραφές της δράσης όπως αναφέρονται στην αντίστοιχη ενότητα</w:t>
            </w:r>
          </w:p>
        </w:tc>
        <w:tc>
          <w:tcPr>
            <w:tcW w:w="1154" w:type="dxa"/>
            <w:tcMar>
              <w:top w:w="0" w:type="dxa"/>
              <w:left w:w="108" w:type="dxa"/>
              <w:bottom w:w="0" w:type="dxa"/>
              <w:right w:w="108" w:type="dxa"/>
            </w:tcMar>
            <w:vAlign w:val="center"/>
          </w:tcPr>
          <w:p w:rsidR="00627371" w:rsidRPr="00283D99" w:rsidRDefault="00627371" w:rsidP="00627371">
            <w:pPr>
              <w:spacing w:line="276" w:lineRule="auto"/>
              <w:ind w:left="57" w:right="57"/>
              <w:jc w:val="center"/>
              <w:rPr>
                <w:rFonts w:asciiTheme="majorHAnsi" w:hAnsiTheme="majorHAnsi" w:cstheme="majorHAnsi"/>
                <w:lang w:val="el-GR"/>
              </w:rPr>
            </w:pPr>
            <w:r>
              <w:rPr>
                <w:rFonts w:asciiTheme="majorHAnsi" w:hAnsiTheme="majorHAnsi" w:cstheme="majorHAnsi"/>
                <w:lang w:val="el-GR"/>
              </w:rPr>
              <w:t>ΝΑΙ</w:t>
            </w:r>
          </w:p>
        </w:tc>
        <w:tc>
          <w:tcPr>
            <w:tcW w:w="1276" w:type="dxa"/>
            <w:tcMar>
              <w:top w:w="0" w:type="dxa"/>
              <w:left w:w="108" w:type="dxa"/>
              <w:bottom w:w="0" w:type="dxa"/>
              <w:right w:w="108" w:type="dxa"/>
            </w:tcMar>
            <w:vAlign w:val="center"/>
          </w:tcPr>
          <w:p w:rsidR="00627371" w:rsidRPr="00283D99" w:rsidRDefault="00627371" w:rsidP="00627371">
            <w:pPr>
              <w:spacing w:line="276" w:lineRule="auto"/>
              <w:ind w:left="57" w:right="57"/>
              <w:jc w:val="center"/>
              <w:rPr>
                <w:rFonts w:asciiTheme="majorHAnsi" w:hAnsiTheme="majorHAnsi" w:cstheme="majorHAnsi"/>
                <w:lang w:val="el-GR"/>
              </w:rPr>
            </w:pPr>
          </w:p>
        </w:tc>
        <w:tc>
          <w:tcPr>
            <w:tcW w:w="1264" w:type="dxa"/>
            <w:tcMar>
              <w:top w:w="0" w:type="dxa"/>
              <w:left w:w="108" w:type="dxa"/>
              <w:bottom w:w="0" w:type="dxa"/>
              <w:right w:w="108" w:type="dxa"/>
            </w:tcMar>
            <w:vAlign w:val="center"/>
          </w:tcPr>
          <w:p w:rsidR="00627371" w:rsidRPr="00283D99" w:rsidRDefault="00627371" w:rsidP="00627371">
            <w:pPr>
              <w:spacing w:line="276" w:lineRule="auto"/>
              <w:jc w:val="center"/>
              <w:rPr>
                <w:rFonts w:asciiTheme="majorHAnsi" w:hAnsiTheme="majorHAnsi" w:cstheme="majorHAnsi"/>
                <w:lang w:val="el-GR"/>
              </w:rPr>
            </w:pPr>
          </w:p>
        </w:tc>
      </w:tr>
    </w:tbl>
    <w:p w:rsidR="00627371" w:rsidRDefault="00627371" w:rsidP="00627371">
      <w:pPr>
        <w:suppressAutoHyphens w:val="0"/>
        <w:spacing w:after="0"/>
        <w:jc w:val="left"/>
        <w:rPr>
          <w:rFonts w:asciiTheme="majorHAnsi" w:eastAsia="Verdana" w:hAnsiTheme="majorHAnsi" w:cstheme="majorHAnsi"/>
          <w:bCs/>
          <w:color w:val="000000"/>
          <w:szCs w:val="22"/>
          <w:lang w:val="el-GR"/>
        </w:rPr>
      </w:pPr>
      <w:r>
        <w:rPr>
          <w:rFonts w:asciiTheme="majorHAnsi" w:eastAsia="Verdana" w:hAnsiTheme="majorHAnsi" w:cstheme="majorHAnsi"/>
          <w:bCs/>
          <w:color w:val="000000"/>
          <w:szCs w:val="22"/>
          <w:lang w:val="el-GR"/>
        </w:rPr>
        <w:br w:type="page"/>
      </w:r>
    </w:p>
    <w:p w:rsidR="009078C0" w:rsidRPr="008A2673" w:rsidRDefault="008816EA" w:rsidP="008A2673">
      <w:pPr>
        <w:pBdr>
          <w:bottom w:val="single" w:sz="4" w:space="1" w:color="auto"/>
        </w:pBdr>
        <w:spacing w:before="240" w:line="276" w:lineRule="auto"/>
        <w:jc w:val="center"/>
        <w:rPr>
          <w:rFonts w:asciiTheme="majorHAnsi" w:eastAsia="Verdana" w:hAnsiTheme="majorHAnsi" w:cstheme="majorHAnsi"/>
          <w:bCs/>
          <w:color w:val="000000"/>
          <w:sz w:val="28"/>
          <w:szCs w:val="28"/>
          <w:lang w:val="el-GR"/>
        </w:rPr>
      </w:pPr>
      <w:r w:rsidRPr="008A2673">
        <w:rPr>
          <w:rFonts w:asciiTheme="majorHAnsi" w:eastAsia="Verdana" w:hAnsiTheme="majorHAnsi" w:cstheme="majorHAnsi"/>
          <w:bCs/>
          <w:color w:val="000000"/>
          <w:sz w:val="28"/>
          <w:szCs w:val="28"/>
          <w:lang w:val="el-GR"/>
        </w:rPr>
        <w:lastRenderedPageBreak/>
        <w:t>ΛΕΙΤΟΥΡΓΙΚΕΣ ΠΡΟΔΙΑΓΡΑΦΕΣ</w:t>
      </w:r>
    </w:p>
    <w:p w:rsidR="00627371" w:rsidRPr="00283D99"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23" w:name="_Toc204077353"/>
      <w:r>
        <w:rPr>
          <w:rFonts w:asciiTheme="majorHAnsi" w:eastAsia="Verdana" w:hAnsiTheme="majorHAnsi" w:cstheme="majorHAnsi"/>
          <w:color w:val="000000"/>
          <w:szCs w:val="22"/>
          <w:lang w:val="el-GR"/>
        </w:rPr>
        <w:t xml:space="preserve">Δράση 1. </w:t>
      </w:r>
      <w:r w:rsidRPr="00283D99">
        <w:rPr>
          <w:rFonts w:asciiTheme="majorHAnsi" w:eastAsia="Verdana" w:hAnsiTheme="majorHAnsi" w:cstheme="majorHAnsi"/>
          <w:color w:val="000000"/>
          <w:szCs w:val="22"/>
          <w:lang w:val="el-GR"/>
        </w:rPr>
        <w:t>Έξυπνο Σύστημα Ελεγχόμενης Στάθμευσης</w:t>
      </w:r>
      <w:r>
        <w:rPr>
          <w:rFonts w:asciiTheme="majorHAnsi" w:eastAsia="Verdana" w:hAnsiTheme="majorHAnsi" w:cstheme="majorHAnsi"/>
          <w:color w:val="000000"/>
          <w:szCs w:val="22"/>
          <w:lang w:val="el-GR"/>
        </w:rPr>
        <w:t xml:space="preserve"> (ΣΕΣ)</w:t>
      </w:r>
      <w:bookmarkEnd w:id="23"/>
    </w:p>
    <w:tbl>
      <w:tblPr>
        <w:tblW w:w="9483" w:type="dxa"/>
        <w:jc w:val="center"/>
        <w:tblLayout w:type="fixed"/>
        <w:tblLook w:val="0000"/>
      </w:tblPr>
      <w:tblGrid>
        <w:gridCol w:w="531"/>
        <w:gridCol w:w="4567"/>
        <w:gridCol w:w="1159"/>
        <w:gridCol w:w="1063"/>
        <w:gridCol w:w="216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10" w:right="-137"/>
              <w:jc w:val="center"/>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07" w:right="-106"/>
              <w:jc w:val="center"/>
              <w:rPr>
                <w:rFonts w:asciiTheme="majorHAnsi" w:hAnsiTheme="majorHAnsi" w:cstheme="majorHAnsi"/>
                <w:b/>
                <w:bCs/>
                <w:szCs w:val="22"/>
              </w:rPr>
            </w:pPr>
            <w:r w:rsidRPr="00754BDE">
              <w:rPr>
                <w:rFonts w:asciiTheme="majorHAnsi" w:hAnsiTheme="majorHAnsi" w:cstheme="majorHAnsi"/>
                <w:b/>
                <w:bCs/>
                <w:szCs w:val="22"/>
              </w:rPr>
              <w:t>ΑΠΑΙΤΗΣΗ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80" w:right="-150" w:hanging="37"/>
              <w:jc w:val="center"/>
              <w:rPr>
                <w:rFonts w:asciiTheme="majorHAnsi" w:hAnsiTheme="majorHAnsi" w:cstheme="majorHAnsi"/>
                <w:b/>
                <w:bCs/>
                <w:szCs w:val="22"/>
              </w:rPr>
            </w:pPr>
            <w:r w:rsidRPr="00754BDE">
              <w:rPr>
                <w:rFonts w:asciiTheme="majorHAnsi" w:hAnsiTheme="majorHAnsi" w:cstheme="majorHAnsi"/>
                <w:b/>
                <w:bCs/>
                <w:szCs w:val="22"/>
              </w:rPr>
              <w:t>ΑΠΑΝΤΗΣΗ</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 xml:space="preserve"> Λειτουργικών Προδιαγραφών της Δράσης της παρούσας διακήρυξης</w:t>
            </w:r>
          </w:p>
        </w:tc>
        <w:tc>
          <w:tcPr>
            <w:tcW w:w="11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0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24" w:name="_Toc204077354"/>
      <w:r>
        <w:rPr>
          <w:rFonts w:asciiTheme="majorHAnsi" w:eastAsia="Verdana" w:hAnsiTheme="majorHAnsi" w:cstheme="majorHAnsi"/>
          <w:szCs w:val="22"/>
          <w:lang w:val="el-GR"/>
        </w:rPr>
        <w:t xml:space="preserve">Δράση 4. </w:t>
      </w:r>
      <w:r w:rsidRPr="001E53F5">
        <w:rPr>
          <w:rFonts w:asciiTheme="majorHAnsi" w:eastAsia="Verdana" w:hAnsiTheme="majorHAnsi" w:cstheme="majorHAnsi"/>
          <w:szCs w:val="22"/>
          <w:lang w:val="el-GR"/>
        </w:rPr>
        <w:t xml:space="preserve">Έξυπνες διαβάσεις πεζών και φιλικές προς </w:t>
      </w:r>
      <w:proofErr w:type="spellStart"/>
      <w:r w:rsidRPr="001E53F5">
        <w:rPr>
          <w:rFonts w:asciiTheme="majorHAnsi" w:eastAsia="Verdana" w:hAnsiTheme="majorHAnsi" w:cstheme="majorHAnsi"/>
          <w:szCs w:val="22"/>
          <w:lang w:val="el-GR"/>
        </w:rPr>
        <w:t>ΑμΈΑ</w:t>
      </w:r>
      <w:bookmarkEnd w:id="24"/>
      <w:proofErr w:type="spellEnd"/>
      <w:r w:rsidRPr="001E53F5">
        <w:rPr>
          <w:rFonts w:asciiTheme="majorHAnsi" w:eastAsia="Verdana" w:hAnsiTheme="majorHAnsi" w:cstheme="majorHAnsi"/>
          <w:szCs w:val="22"/>
          <w:lang w:val="el-GR"/>
        </w:rPr>
        <w:t xml:space="preserve">  </w:t>
      </w:r>
    </w:p>
    <w:tbl>
      <w:tblPr>
        <w:tblW w:w="9483" w:type="dxa"/>
        <w:jc w:val="center"/>
        <w:tblLayout w:type="fixed"/>
        <w:tblLook w:val="0000"/>
      </w:tblPr>
      <w:tblGrid>
        <w:gridCol w:w="531"/>
        <w:gridCol w:w="4567"/>
        <w:gridCol w:w="1159"/>
        <w:gridCol w:w="1063"/>
        <w:gridCol w:w="216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10" w:right="-137"/>
              <w:jc w:val="center"/>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07" w:right="-106"/>
              <w:jc w:val="center"/>
              <w:rPr>
                <w:rFonts w:asciiTheme="majorHAnsi" w:hAnsiTheme="majorHAnsi" w:cstheme="majorHAnsi"/>
                <w:b/>
                <w:bCs/>
                <w:szCs w:val="22"/>
              </w:rPr>
            </w:pPr>
            <w:r w:rsidRPr="00754BDE">
              <w:rPr>
                <w:rFonts w:asciiTheme="majorHAnsi" w:hAnsiTheme="majorHAnsi" w:cstheme="majorHAnsi"/>
                <w:b/>
                <w:bCs/>
                <w:szCs w:val="22"/>
              </w:rPr>
              <w:t>ΑΠΑΙΤΗΣΗ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80" w:right="-150" w:hanging="37"/>
              <w:jc w:val="center"/>
              <w:rPr>
                <w:rFonts w:asciiTheme="majorHAnsi" w:hAnsiTheme="majorHAnsi" w:cstheme="majorHAnsi"/>
                <w:b/>
                <w:bCs/>
                <w:szCs w:val="22"/>
              </w:rPr>
            </w:pPr>
            <w:r w:rsidRPr="00754BDE">
              <w:rPr>
                <w:rFonts w:asciiTheme="majorHAnsi" w:hAnsiTheme="majorHAnsi" w:cstheme="majorHAnsi"/>
                <w:b/>
                <w:bCs/>
                <w:szCs w:val="22"/>
              </w:rPr>
              <w:t>ΑΠΑΝΤΗΣΗ</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Λειτουργικών Προδιαγραφών της Δράσης της παρούσας διακήρυξης</w:t>
            </w:r>
          </w:p>
        </w:tc>
        <w:tc>
          <w:tcPr>
            <w:tcW w:w="11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0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25" w:name="_Toc204077355"/>
      <w:r>
        <w:rPr>
          <w:rFonts w:asciiTheme="majorHAnsi" w:eastAsia="Verdana" w:hAnsiTheme="majorHAnsi" w:cstheme="majorHAnsi"/>
          <w:szCs w:val="22"/>
          <w:lang w:val="el-GR"/>
        </w:rPr>
        <w:t xml:space="preserve">Δράση 8. </w:t>
      </w:r>
      <w:r w:rsidRPr="001E53F5">
        <w:rPr>
          <w:rFonts w:asciiTheme="majorHAnsi" w:eastAsia="Verdana" w:hAnsiTheme="majorHAnsi" w:cstheme="majorHAnsi"/>
          <w:szCs w:val="22"/>
          <w:lang w:val="el-GR"/>
        </w:rPr>
        <w:t>Οργάνωση γραφείου κίνησης και διαχείρισης δημοτικού στόλου οχημάτων</w:t>
      </w:r>
      <w:bookmarkEnd w:id="25"/>
    </w:p>
    <w:tbl>
      <w:tblPr>
        <w:tblW w:w="9493" w:type="dxa"/>
        <w:jc w:val="center"/>
        <w:tblLayout w:type="fixed"/>
        <w:tblCellMar>
          <w:left w:w="0" w:type="dxa"/>
          <w:right w:w="0" w:type="dxa"/>
        </w:tblCellMar>
        <w:tblLook w:val="0000"/>
      </w:tblPr>
      <w:tblGrid>
        <w:gridCol w:w="531"/>
        <w:gridCol w:w="4567"/>
        <w:gridCol w:w="1134"/>
        <w:gridCol w:w="1134"/>
        <w:gridCol w:w="2117"/>
        <w:gridCol w:w="10"/>
      </w:tblGrid>
      <w:tr w:rsidR="00823F82" w:rsidRPr="00754BDE" w:rsidTr="008A2673">
        <w:trPr>
          <w:trHeight w:hRule="exact" w:val="677"/>
          <w:jc w:val="center"/>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A2673">
        <w:trPr>
          <w:trHeight w:hRule="exact" w:val="1292"/>
          <w:jc w:val="center"/>
        </w:trPr>
        <w:tc>
          <w:tcPr>
            <w:tcW w:w="5098" w:type="dxa"/>
            <w:gridSpan w:val="2"/>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λειτουργικές  προδιαγραφές της Δράσης όπως αναφέρονται στην αντίστοιχη ενότητα </w:t>
            </w:r>
          </w:p>
        </w:tc>
        <w:tc>
          <w:tcPr>
            <w:tcW w:w="1134"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134"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r w:rsidR="00627371" w:rsidRPr="00754BDE" w:rsidTr="008A2673">
        <w:tblPrEx>
          <w:tblCellMar>
            <w:left w:w="108" w:type="dxa"/>
            <w:right w:w="108" w:type="dxa"/>
          </w:tblCellMar>
        </w:tblPrEx>
        <w:trPr>
          <w:gridAfter w:val="1"/>
          <w:wAfter w:w="10" w:type="dxa"/>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10" w:right="-137"/>
              <w:jc w:val="center"/>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07" w:right="-106"/>
              <w:jc w:val="center"/>
              <w:rPr>
                <w:rFonts w:asciiTheme="majorHAnsi" w:hAnsiTheme="majorHAnsi" w:cstheme="majorHAnsi"/>
                <w:b/>
                <w:bCs/>
                <w:szCs w:val="22"/>
              </w:rPr>
            </w:pPr>
            <w:r w:rsidRPr="00754BDE">
              <w:rPr>
                <w:rFonts w:asciiTheme="majorHAnsi" w:hAnsiTheme="majorHAnsi" w:cstheme="majorHAnsi"/>
                <w:b/>
                <w:bCs/>
                <w:szCs w:val="22"/>
              </w:rPr>
              <w:t>ΑΠΑΙΤΗΣΗ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80" w:right="-150" w:hanging="37"/>
              <w:jc w:val="center"/>
              <w:rPr>
                <w:rFonts w:asciiTheme="majorHAnsi" w:hAnsiTheme="majorHAnsi" w:cstheme="majorHAnsi"/>
                <w:b/>
                <w:bCs/>
                <w:szCs w:val="22"/>
              </w:rPr>
            </w:pPr>
            <w:r w:rsidRPr="00754BDE">
              <w:rPr>
                <w:rFonts w:asciiTheme="majorHAnsi" w:hAnsiTheme="majorHAnsi" w:cstheme="majorHAnsi"/>
                <w:b/>
                <w:bCs/>
                <w:szCs w:val="22"/>
              </w:rPr>
              <w:t>ΑΠΑΝΤΗΣΗ</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8A2673">
        <w:tblPrEx>
          <w:tblCellMar>
            <w:left w:w="108" w:type="dxa"/>
            <w:right w:w="108" w:type="dxa"/>
          </w:tblCellMar>
        </w:tblPrEx>
        <w:trPr>
          <w:gridAfter w:val="1"/>
          <w:wAfter w:w="10" w:type="dxa"/>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Ο υποψήφιος Ανάδοχος θα πρέπει να προσφέρει ανάπτυξη και εγκατάσταση συστήματος για παρακολούθηση και διαχείριση τριάντα τριών (33) οχημάτων του Δήμου με εγκατάσταση σύγχρονης τηλεματικής μονάδας και οθόνης εντός του οχήματος και σύνδεση με κεντρικό λογισμικό διαχείρισης.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r w:rsidR="00627371" w:rsidRPr="00754BDE" w:rsidTr="008A2673">
        <w:tblPrEx>
          <w:tblCellMar>
            <w:left w:w="108" w:type="dxa"/>
            <w:right w:w="108" w:type="dxa"/>
          </w:tblCellMar>
        </w:tblPrEx>
        <w:trPr>
          <w:gridAfter w:val="1"/>
          <w:wAfter w:w="10" w:type="dxa"/>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2</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Με τη χρήση του συστήματος θα πρέπει να επιτυγχάνεται η διακρίβωση της κίνησης των οχημάτων σε πραγματικό χρόνο και των διαδρομών που πραγματοποιήθηκαν, ο έλεγχος τήρησης προγραμματισμού και εκτέλεσης δρομολογίων και σημαντική εξοικονόμηση καυσίμων.</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r w:rsidR="00627371" w:rsidRPr="00754BDE" w:rsidTr="008A2673">
        <w:tblPrEx>
          <w:tblCellMar>
            <w:left w:w="108" w:type="dxa"/>
            <w:right w:w="108" w:type="dxa"/>
          </w:tblCellMar>
        </w:tblPrEx>
        <w:trPr>
          <w:gridAfter w:val="1"/>
          <w:wAfter w:w="10" w:type="dxa"/>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3</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 xml:space="preserve">Θα πρέπει να αναπτυχθεί ένα καινοτόμο εργαλείο για την προγνωστική συντήρηση </w:t>
            </w:r>
            <w:r w:rsidRPr="001E53F5">
              <w:rPr>
                <w:rFonts w:asciiTheme="majorHAnsi" w:hAnsiTheme="majorHAnsi" w:cstheme="majorHAnsi"/>
                <w:szCs w:val="22"/>
                <w:lang w:val="el-GR"/>
              </w:rPr>
              <w:lastRenderedPageBreak/>
              <w:t>οχημάτων, έτσι ώστε να προσφέρεται πληροφόρηση στο Γραφείο Κίνησης του Δήμου σχετικά με τις ζημιές, αστοχίες υλικού και συντηρήσεις που αναμένονται μελλοντικά ανά όχημα ή ανά κατηγορίες οχημάτων βάσει της ανάλυσης των δεδομένων χρήσης του στόλου οχημάτων του Δήμου.</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lastRenderedPageBreak/>
              <w:t>ΝΑΙ</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r w:rsidR="00627371" w:rsidRPr="00754BDE" w:rsidTr="008A2673">
        <w:tblPrEx>
          <w:tblCellMar>
            <w:left w:w="108" w:type="dxa"/>
            <w:right w:w="108" w:type="dxa"/>
          </w:tblCellMar>
        </w:tblPrEx>
        <w:trPr>
          <w:gridAfter w:val="1"/>
          <w:wAfter w:w="10" w:type="dxa"/>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lastRenderedPageBreak/>
              <w:t>4</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Το σύστημα θα πρέπει να αποτελείται από μια κεντρική εφαρμογή διαχείρισης του στόλου οχημάτων του Δήμου και των συνολικών λειτουργιών του Γραφείου Κίνησης, που θα διασυνδέεται με διαφορετικά υποσυστήματα για την εκτέλεση εξειδικευμένων εργασιών, όπως:</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μητρώο καταγραφής οχημάτων και οδηγών του Γραφείου Κίνησης,</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proofErr w:type="spellStart"/>
            <w:r w:rsidRPr="001E53F5">
              <w:rPr>
                <w:rFonts w:asciiTheme="majorHAnsi" w:hAnsiTheme="majorHAnsi" w:cstheme="majorHAnsi"/>
                <w:sz w:val="22"/>
                <w:szCs w:val="22"/>
                <w:lang w:val="el-GR"/>
              </w:rPr>
              <w:t>γεωχωρική</w:t>
            </w:r>
            <w:proofErr w:type="spellEnd"/>
            <w:r w:rsidRPr="001E53F5">
              <w:rPr>
                <w:rFonts w:asciiTheme="majorHAnsi" w:hAnsiTheme="majorHAnsi" w:cstheme="majorHAnsi"/>
                <w:sz w:val="22"/>
                <w:szCs w:val="22"/>
                <w:lang w:val="el-GR"/>
              </w:rPr>
              <w:t xml:space="preserve"> αποτύπωση θέσης οχήματος σε πραγματικό χρόνο,</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αποθήκευση και ανάκτηση ιστορικού της θέσης των οχημάτων,</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διαχείριση επιθεώρησης και επισκευής οχημάτων,</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αυτοματοποίηση διαταγών πορείας και δελτίων κίνησης οχημάτων,</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διαχείριση αποθήκης και πόρων Γραφείου Κίνησης,</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παρακολούθηση συμβάντων οχημάτων και παροχή ειδοποιήσεων,</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έλεγχος τήρησης προγραμματισμού και εκτέλεσης δρομολογίων στόλου οχημάτων,</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αποθήκευση και διαχείριση σχετικών εγγράφων, αρχείων και δεδομένων,</w:t>
            </w:r>
          </w:p>
          <w:p w:rsidR="00627371"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1E53F5">
              <w:rPr>
                <w:rFonts w:asciiTheme="majorHAnsi" w:hAnsiTheme="majorHAnsi" w:cstheme="majorHAnsi"/>
                <w:sz w:val="22"/>
                <w:szCs w:val="22"/>
                <w:lang w:val="el-GR"/>
              </w:rPr>
              <w:t>εμφάνιση αναφορών, στατιστικών και στοιχείων χρήσης του στόλου οχημάτων.</w:t>
            </w:r>
          </w:p>
          <w:p w:rsidR="00627371" w:rsidRPr="001E53F5" w:rsidRDefault="00627371" w:rsidP="00627371">
            <w:pPr>
              <w:pStyle w:val="aff1"/>
              <w:numPr>
                <w:ilvl w:val="0"/>
                <w:numId w:val="135"/>
              </w:numPr>
              <w:spacing w:after="160" w:line="276" w:lineRule="auto"/>
              <w:jc w:val="both"/>
              <w:rPr>
                <w:rFonts w:asciiTheme="majorHAnsi" w:hAnsiTheme="majorHAnsi" w:cstheme="majorHAnsi"/>
                <w:sz w:val="22"/>
                <w:szCs w:val="22"/>
                <w:lang w:val="el-GR"/>
              </w:rPr>
            </w:pPr>
            <w:r w:rsidRPr="00993BD8">
              <w:rPr>
                <w:rFonts w:asciiTheme="majorHAnsi" w:hAnsiTheme="majorHAnsi" w:cstheme="majorHAnsi"/>
                <w:sz w:val="22"/>
                <w:szCs w:val="22"/>
                <w:lang w:val="el-GR"/>
              </w:rPr>
              <w:t>Αυτοματοποιημένη ενημέρωση για τις ημερομηνίες λήξης ή/και ανανέωσης εγγράφων οχημάτων και οδηγών</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r w:rsidR="00627371" w:rsidRPr="00754BDE" w:rsidTr="008A2673">
        <w:tblPrEx>
          <w:tblCellMar>
            <w:left w:w="108" w:type="dxa"/>
            <w:right w:w="108" w:type="dxa"/>
          </w:tblCellMar>
        </w:tblPrEx>
        <w:trPr>
          <w:gridAfter w:val="1"/>
          <w:wAfter w:w="10" w:type="dxa"/>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5</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Το σύστημα είναι επιθυμητό να εκτελεί τις παρακάτω ενέργειες ή να έχει δυνατότητα μελλοντικής επέκτασης για να τις εκτελεί:</w:t>
            </w:r>
          </w:p>
          <w:p w:rsidR="00627371" w:rsidRPr="00754BDE" w:rsidRDefault="00627371" w:rsidP="00627371">
            <w:pPr>
              <w:pStyle w:val="aff1"/>
              <w:numPr>
                <w:ilvl w:val="0"/>
                <w:numId w:val="100"/>
              </w:numPr>
              <w:spacing w:after="160" w:line="276" w:lineRule="auto"/>
              <w:jc w:val="both"/>
              <w:rPr>
                <w:rFonts w:asciiTheme="majorHAnsi" w:hAnsiTheme="majorHAnsi" w:cstheme="majorHAnsi"/>
                <w:sz w:val="22"/>
                <w:szCs w:val="22"/>
              </w:rPr>
            </w:pPr>
            <w:proofErr w:type="spellStart"/>
            <w:r w:rsidRPr="00754BDE">
              <w:rPr>
                <w:rFonts w:asciiTheme="majorHAnsi" w:hAnsiTheme="majorHAnsi" w:cstheme="majorHAnsi"/>
                <w:sz w:val="22"/>
                <w:szCs w:val="22"/>
              </w:rPr>
              <w:t>βελτιστοποίηση</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δρομολογίων</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οχημάτων</w:t>
            </w:r>
            <w:proofErr w:type="spellEnd"/>
            <w:r w:rsidRPr="00754BDE">
              <w:rPr>
                <w:rFonts w:asciiTheme="majorHAnsi" w:hAnsiTheme="majorHAnsi" w:cstheme="majorHAnsi"/>
                <w:sz w:val="22"/>
                <w:szCs w:val="22"/>
              </w:rPr>
              <w:t>,</w:t>
            </w:r>
          </w:p>
          <w:p w:rsidR="00627371" w:rsidRPr="00754BDE" w:rsidRDefault="00627371" w:rsidP="00627371">
            <w:pPr>
              <w:pStyle w:val="aff1"/>
              <w:numPr>
                <w:ilvl w:val="0"/>
                <w:numId w:val="100"/>
              </w:numPr>
              <w:spacing w:after="160" w:line="276" w:lineRule="auto"/>
              <w:jc w:val="both"/>
              <w:rPr>
                <w:rFonts w:asciiTheme="majorHAnsi" w:hAnsiTheme="majorHAnsi" w:cstheme="majorHAnsi"/>
                <w:sz w:val="22"/>
                <w:szCs w:val="22"/>
              </w:rPr>
            </w:pPr>
            <w:proofErr w:type="spellStart"/>
            <w:r w:rsidRPr="00754BDE">
              <w:rPr>
                <w:rFonts w:asciiTheme="majorHAnsi" w:hAnsiTheme="majorHAnsi" w:cstheme="majorHAnsi"/>
                <w:sz w:val="22"/>
                <w:szCs w:val="22"/>
              </w:rPr>
              <w:t>ηλεκτρονική</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ταυτοποίηση</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οδηγών</w:t>
            </w:r>
            <w:proofErr w:type="spellEnd"/>
            <w:r w:rsidRPr="00754BDE">
              <w:rPr>
                <w:rFonts w:asciiTheme="majorHAnsi" w:hAnsiTheme="majorHAnsi" w:cstheme="majorHAnsi"/>
                <w:sz w:val="22"/>
                <w:szCs w:val="22"/>
              </w:rPr>
              <w:t>,</w:t>
            </w:r>
          </w:p>
          <w:p w:rsidR="00627371" w:rsidRPr="00754BDE" w:rsidRDefault="00627371" w:rsidP="00627371">
            <w:pPr>
              <w:pStyle w:val="aff1"/>
              <w:numPr>
                <w:ilvl w:val="0"/>
                <w:numId w:val="100"/>
              </w:numPr>
              <w:spacing w:after="160" w:line="276" w:lineRule="auto"/>
              <w:jc w:val="both"/>
              <w:rPr>
                <w:rFonts w:asciiTheme="majorHAnsi" w:hAnsiTheme="majorHAnsi" w:cstheme="majorHAnsi"/>
                <w:sz w:val="22"/>
                <w:szCs w:val="22"/>
              </w:rPr>
            </w:pPr>
            <w:proofErr w:type="spellStart"/>
            <w:r w:rsidRPr="00754BDE">
              <w:rPr>
                <w:rFonts w:asciiTheme="majorHAnsi" w:hAnsiTheme="majorHAnsi" w:cstheme="majorHAnsi"/>
                <w:sz w:val="22"/>
                <w:szCs w:val="22"/>
              </w:rPr>
              <w:t>διαχείριση</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ανεφοδιασμού</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καυσίμων</w:t>
            </w:r>
            <w:proofErr w:type="spellEnd"/>
            <w:r w:rsidRPr="00754BDE">
              <w:rPr>
                <w:rFonts w:asciiTheme="majorHAnsi" w:hAnsiTheme="majorHAnsi" w:cstheme="majorHAnsi"/>
                <w:sz w:val="22"/>
                <w:szCs w:val="22"/>
              </w:rPr>
              <w:t>,</w:t>
            </w:r>
          </w:p>
          <w:p w:rsidR="00627371" w:rsidRPr="00754BDE" w:rsidRDefault="00627371" w:rsidP="00627371">
            <w:pPr>
              <w:pStyle w:val="aff1"/>
              <w:numPr>
                <w:ilvl w:val="0"/>
                <w:numId w:val="100"/>
              </w:numPr>
              <w:spacing w:after="160" w:line="276" w:lineRule="auto"/>
              <w:jc w:val="both"/>
              <w:rPr>
                <w:rFonts w:asciiTheme="majorHAnsi" w:hAnsiTheme="majorHAnsi" w:cstheme="majorHAnsi"/>
                <w:sz w:val="22"/>
                <w:szCs w:val="22"/>
              </w:rPr>
            </w:pPr>
            <w:proofErr w:type="spellStart"/>
            <w:r w:rsidRPr="00754BDE">
              <w:rPr>
                <w:rFonts w:asciiTheme="majorHAnsi" w:hAnsiTheme="majorHAnsi" w:cstheme="majorHAnsi"/>
                <w:sz w:val="22"/>
                <w:szCs w:val="22"/>
              </w:rPr>
              <w:lastRenderedPageBreak/>
              <w:t>έλεγχος</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κατανάλωσης</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καυσίμων</w:t>
            </w:r>
            <w:proofErr w:type="spellEnd"/>
            <w:r w:rsidRPr="00754BDE">
              <w:rPr>
                <w:rFonts w:asciiTheme="majorHAnsi" w:hAnsiTheme="majorHAnsi" w:cstheme="majorHAnsi"/>
                <w:sz w:val="22"/>
                <w:szCs w:val="22"/>
              </w:rPr>
              <w:t xml:space="preserve"> </w:t>
            </w:r>
            <w:proofErr w:type="spellStart"/>
            <w:r w:rsidRPr="00754BDE">
              <w:rPr>
                <w:rFonts w:asciiTheme="majorHAnsi" w:hAnsiTheme="majorHAnsi" w:cstheme="majorHAnsi"/>
                <w:sz w:val="22"/>
                <w:szCs w:val="22"/>
              </w:rPr>
              <w:t>οχημάτων</w:t>
            </w:r>
            <w:proofErr w:type="spellEnd"/>
            <w:r w:rsidRPr="00754BDE">
              <w:rPr>
                <w:rFonts w:asciiTheme="majorHAnsi" w:hAnsiTheme="majorHAnsi" w:cstheme="majorHAnsi"/>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ind w:left="-170" w:right="-128"/>
              <w:jc w:val="center"/>
              <w:rPr>
                <w:rFonts w:asciiTheme="majorHAnsi" w:hAnsiTheme="majorHAnsi" w:cstheme="majorHAnsi"/>
                <w:szCs w:val="22"/>
              </w:rPr>
            </w:pPr>
            <w:r w:rsidRPr="00754BDE">
              <w:rPr>
                <w:rFonts w:asciiTheme="majorHAnsi" w:hAnsiTheme="majorHAnsi" w:cstheme="majorHAnsi"/>
                <w:szCs w:val="22"/>
              </w:rPr>
              <w:lastRenderedPageBreak/>
              <w:t>ΕΠΙΘΥΜΗΤΟ</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r w:rsidR="00627371" w:rsidRPr="00D83D86" w:rsidTr="008A2673">
        <w:tblPrEx>
          <w:tblCellMar>
            <w:left w:w="108" w:type="dxa"/>
            <w:right w:w="108" w:type="dxa"/>
          </w:tblCellMar>
        </w:tblPrEx>
        <w:trPr>
          <w:gridAfter w:val="1"/>
          <w:wAfter w:w="10" w:type="dxa"/>
          <w:trHeight w:val="210"/>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jc w:val="center"/>
              <w:rPr>
                <w:rFonts w:asciiTheme="majorHAnsi" w:hAnsiTheme="majorHAnsi" w:cstheme="majorHAnsi"/>
                <w:szCs w:val="22"/>
                <w:lang w:val="el-GR"/>
              </w:rPr>
            </w:pPr>
            <w:r>
              <w:rPr>
                <w:rFonts w:asciiTheme="majorHAnsi" w:hAnsiTheme="majorHAnsi" w:cstheme="majorHAnsi"/>
                <w:szCs w:val="22"/>
                <w:lang w:val="el-GR"/>
              </w:rPr>
              <w:lastRenderedPageBreak/>
              <w:t>6</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Λειτουργικών Προδιαγραφών της Δράσης της παρούσας διακήρυξης</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ind w:left="-170" w:right="-128"/>
              <w:jc w:val="center"/>
              <w:rPr>
                <w:rFonts w:asciiTheme="majorHAnsi" w:hAnsiTheme="majorHAnsi" w:cstheme="majorHAnsi"/>
                <w:szCs w:val="22"/>
                <w:lang w:val="el-GR"/>
              </w:rPr>
            </w:pPr>
            <w:r>
              <w:rPr>
                <w:rFonts w:asciiTheme="majorHAnsi" w:hAnsiTheme="majorHAnsi" w:cstheme="majorHAnsi"/>
                <w:szCs w:val="22"/>
                <w:lang w:val="el-GR"/>
              </w:rPr>
              <w:t>ΝΑΙ</w:t>
            </w:r>
          </w:p>
        </w:tc>
        <w:tc>
          <w:tcPr>
            <w:tcW w:w="1134"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jc w:val="center"/>
              <w:rPr>
                <w:rFonts w:asciiTheme="majorHAnsi" w:hAnsiTheme="majorHAnsi" w:cstheme="majorHAnsi"/>
                <w:szCs w:val="22"/>
                <w:lang w:val="el-GR"/>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627371" w:rsidRPr="00283D99" w:rsidRDefault="00627371" w:rsidP="00627371">
            <w:pPr>
              <w:spacing w:line="276" w:lineRule="auto"/>
              <w:jc w:val="center"/>
              <w:rPr>
                <w:rFonts w:asciiTheme="majorHAnsi" w:hAnsiTheme="majorHAnsi" w:cstheme="majorHAnsi"/>
                <w:szCs w:val="22"/>
                <w:lang w:val="el-GR"/>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26" w:name="_Toc204077356"/>
      <w:r>
        <w:rPr>
          <w:rFonts w:asciiTheme="majorHAnsi" w:eastAsia="Verdana" w:hAnsiTheme="majorHAnsi" w:cstheme="majorHAnsi"/>
          <w:szCs w:val="22"/>
          <w:lang w:val="el-GR"/>
        </w:rPr>
        <w:t xml:space="preserve">Δράση 9. </w:t>
      </w:r>
      <w:r w:rsidRPr="001E53F5">
        <w:rPr>
          <w:rFonts w:asciiTheme="majorHAnsi" w:eastAsia="Verdana" w:hAnsiTheme="majorHAnsi" w:cstheme="majorHAnsi"/>
          <w:szCs w:val="22"/>
          <w:lang w:val="el-GR"/>
        </w:rPr>
        <w:t>Έξυπνα συστήματα ενεργειακής διαχείρισης δημοτικών και σχολικών κτιρίων</w:t>
      </w:r>
      <w:bookmarkEnd w:id="26"/>
      <w:r w:rsidRPr="001E53F5">
        <w:rPr>
          <w:rFonts w:asciiTheme="majorHAnsi" w:eastAsia="Verdana" w:hAnsiTheme="majorHAnsi" w:cstheme="majorHAnsi"/>
          <w:szCs w:val="22"/>
          <w:lang w:val="el-GR"/>
        </w:rPr>
        <w:t xml:space="preserve"> </w:t>
      </w:r>
    </w:p>
    <w:tbl>
      <w:tblPr>
        <w:tblW w:w="9483" w:type="dxa"/>
        <w:jc w:val="center"/>
        <w:tblLayout w:type="fixed"/>
        <w:tblLook w:val="0000"/>
      </w:tblPr>
      <w:tblGrid>
        <w:gridCol w:w="531"/>
        <w:gridCol w:w="4567"/>
        <w:gridCol w:w="1159"/>
        <w:gridCol w:w="1063"/>
        <w:gridCol w:w="216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10" w:right="-137"/>
              <w:jc w:val="center"/>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07" w:right="-106"/>
              <w:jc w:val="center"/>
              <w:rPr>
                <w:rFonts w:asciiTheme="majorHAnsi" w:hAnsiTheme="majorHAnsi" w:cstheme="majorHAnsi"/>
                <w:b/>
                <w:bCs/>
                <w:szCs w:val="22"/>
              </w:rPr>
            </w:pPr>
            <w:r w:rsidRPr="00754BDE">
              <w:rPr>
                <w:rFonts w:asciiTheme="majorHAnsi" w:hAnsiTheme="majorHAnsi" w:cstheme="majorHAnsi"/>
                <w:b/>
                <w:bCs/>
                <w:szCs w:val="22"/>
              </w:rPr>
              <w:t>ΑΠΑΙΤΗΣΗ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80" w:right="-150" w:hanging="37"/>
              <w:jc w:val="center"/>
              <w:rPr>
                <w:rFonts w:asciiTheme="majorHAnsi" w:hAnsiTheme="majorHAnsi" w:cstheme="majorHAnsi"/>
                <w:b/>
                <w:bCs/>
                <w:szCs w:val="22"/>
              </w:rPr>
            </w:pPr>
            <w:r w:rsidRPr="00754BDE">
              <w:rPr>
                <w:rFonts w:asciiTheme="majorHAnsi" w:hAnsiTheme="majorHAnsi" w:cstheme="majorHAnsi"/>
                <w:b/>
                <w:bCs/>
                <w:szCs w:val="22"/>
              </w:rPr>
              <w:t>ΑΠΑΝΤΗΣΗ</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Λειτουργικών Προδιαγραφών της Δράσης της παρούσας διακήρυξης</w:t>
            </w:r>
          </w:p>
        </w:tc>
        <w:tc>
          <w:tcPr>
            <w:tcW w:w="11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0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eastAsia="Verdana" w:hAnsiTheme="majorHAnsi" w:cstheme="majorHAnsi"/>
          <w:bCs w:val="0"/>
          <w:szCs w:val="22"/>
          <w:lang w:val="el-GR"/>
        </w:rPr>
      </w:pPr>
      <w:bookmarkStart w:id="27" w:name="_Toc204077357"/>
      <w:r>
        <w:rPr>
          <w:rFonts w:asciiTheme="majorHAnsi" w:eastAsia="Verdana" w:hAnsiTheme="majorHAnsi" w:cstheme="majorHAnsi"/>
          <w:szCs w:val="22"/>
          <w:lang w:val="el-GR"/>
        </w:rPr>
        <w:t xml:space="preserve">Δράση 11. </w:t>
      </w:r>
      <w:r w:rsidRPr="001E53F5">
        <w:rPr>
          <w:rFonts w:asciiTheme="majorHAnsi" w:eastAsia="Verdana" w:hAnsiTheme="majorHAnsi" w:cstheme="majorHAnsi"/>
          <w:szCs w:val="22"/>
          <w:lang w:val="el-GR"/>
        </w:rPr>
        <w:t>Έξυπνος Οδηγός πόλης / δήμου με καταγραφή τοπικών επιχειρήσεων</w:t>
      </w:r>
      <w:bookmarkEnd w:id="27"/>
      <w:r w:rsidRPr="001E53F5">
        <w:rPr>
          <w:rFonts w:asciiTheme="majorHAnsi" w:eastAsia="Verdana" w:hAnsiTheme="majorHAnsi" w:cstheme="majorHAnsi"/>
          <w:szCs w:val="22"/>
          <w:lang w:val="el-GR"/>
        </w:rPr>
        <w:t xml:space="preserve"> </w:t>
      </w:r>
      <w:r>
        <w:rPr>
          <w:rFonts w:asciiTheme="majorHAnsi" w:eastAsia="Verdana" w:hAnsiTheme="majorHAnsi" w:cstheme="majorHAnsi"/>
          <w:szCs w:val="22"/>
          <w:lang w:val="el-GR"/>
        </w:rPr>
        <w:t xml:space="preserve"> </w:t>
      </w:r>
      <w:r w:rsidRPr="001E53F5">
        <w:rPr>
          <w:rFonts w:asciiTheme="majorHAnsi" w:eastAsia="Verdana" w:hAnsiTheme="majorHAnsi" w:cstheme="majorHAnsi"/>
          <w:szCs w:val="22"/>
          <w:lang w:val="el-GR"/>
        </w:rPr>
        <w:t xml:space="preserve"> </w:t>
      </w:r>
    </w:p>
    <w:tbl>
      <w:tblPr>
        <w:tblW w:w="9943" w:type="dxa"/>
        <w:jc w:val="center"/>
        <w:tblLayout w:type="fixed"/>
        <w:tblCellMar>
          <w:left w:w="0" w:type="dxa"/>
          <w:right w:w="0" w:type="dxa"/>
        </w:tblCellMar>
        <w:tblLook w:val="0000"/>
      </w:tblPr>
      <w:tblGrid>
        <w:gridCol w:w="4673"/>
        <w:gridCol w:w="1701"/>
        <w:gridCol w:w="1559"/>
        <w:gridCol w:w="1985"/>
        <w:gridCol w:w="25"/>
      </w:tblGrid>
      <w:tr w:rsidR="00823F82" w:rsidRPr="00754BDE" w:rsidTr="008A2673">
        <w:trPr>
          <w:trHeight w:hRule="exact" w:val="67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A2673">
        <w:trPr>
          <w:trHeight w:hRule="exact" w:val="972"/>
          <w:jc w:val="center"/>
        </w:trPr>
        <w:tc>
          <w:tcPr>
            <w:tcW w:w="4673"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λειτουργικές προδιαγραφές της Δράσης όπως αναφέρονται στην αντίστοιχη ενότητα </w:t>
            </w:r>
          </w:p>
        </w:tc>
        <w:tc>
          <w:tcPr>
            <w:tcW w:w="1701"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010" w:type="dxa"/>
            <w:gridSpan w:val="2"/>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r w:rsidR="00627371" w:rsidRPr="00754BDE" w:rsidTr="008A2673">
        <w:tblPrEx>
          <w:jc w:val="left"/>
          <w:tblCellMar>
            <w:left w:w="108" w:type="dxa"/>
            <w:right w:w="108" w:type="dxa"/>
          </w:tblCellMar>
          <w:tblLook w:val="0600"/>
        </w:tblPrEx>
        <w:trPr>
          <w:gridAfter w:val="1"/>
          <w:wAfter w:w="25" w:type="dxa"/>
          <w:trHeight w:val="585"/>
        </w:trPr>
        <w:tc>
          <w:tcPr>
            <w:tcW w:w="46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r w:rsidRPr="00754BDE">
              <w:rPr>
                <w:rFonts w:asciiTheme="majorHAnsi" w:eastAsia="Calibri" w:hAnsiTheme="majorHAnsi" w:cstheme="majorHAnsi"/>
                <w:b/>
              </w:rPr>
              <w:t>ΠΡΟΔΙΑΓΡΑΦΗ</w:t>
            </w:r>
          </w:p>
        </w:tc>
        <w:tc>
          <w:tcPr>
            <w:tcW w:w="1701"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r w:rsidRPr="00754BDE">
              <w:rPr>
                <w:rFonts w:asciiTheme="majorHAnsi" w:eastAsia="Calibri" w:hAnsiTheme="majorHAnsi" w:cstheme="majorHAnsi"/>
                <w:b/>
              </w:rPr>
              <w:t>ΑΠΑΙΤΗΣΗ</w:t>
            </w:r>
          </w:p>
        </w:tc>
        <w:tc>
          <w:tcPr>
            <w:tcW w:w="1559"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r w:rsidRPr="00754BDE">
              <w:rPr>
                <w:rFonts w:asciiTheme="majorHAnsi" w:eastAsia="Calibri" w:hAnsiTheme="majorHAnsi" w:cstheme="majorHAnsi"/>
                <w:b/>
              </w:rPr>
              <w:t>ΑΠΑΝΤΗΣΗ</w:t>
            </w:r>
          </w:p>
        </w:tc>
        <w:tc>
          <w:tcPr>
            <w:tcW w:w="1985"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r w:rsidRPr="00754BDE">
              <w:rPr>
                <w:rFonts w:asciiTheme="majorHAnsi" w:eastAsia="Calibri" w:hAnsiTheme="majorHAnsi" w:cstheme="majorHAnsi"/>
                <w:b/>
              </w:rPr>
              <w:t>ΠΑΡΑΠΟΜΠΗ ΤΕΚΜΗΡΙΩΣΗΣ</w:t>
            </w:r>
          </w:p>
        </w:tc>
      </w:tr>
      <w:tr w:rsidR="00627371" w:rsidRPr="00754BDE" w:rsidTr="008A2673">
        <w:tblPrEx>
          <w:jc w:val="left"/>
          <w:tblCellMar>
            <w:left w:w="108" w:type="dxa"/>
            <w:right w:w="108" w:type="dxa"/>
          </w:tblCellMar>
          <w:tblLook w:val="0600"/>
        </w:tblPrEx>
        <w:trPr>
          <w:gridAfter w:val="1"/>
          <w:wAfter w:w="25" w:type="dxa"/>
          <w:trHeight w:val="362"/>
        </w:trPr>
        <w:tc>
          <w:tcPr>
            <w:tcW w:w="4673" w:type="dxa"/>
            <w:tcBorders>
              <w:top w:val="nil"/>
              <w:left w:val="single" w:sz="8" w:space="0" w:color="000000"/>
              <w:bottom w:val="single" w:sz="4" w:space="0" w:color="000000"/>
              <w:right w:val="single" w:sz="8"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Εργαλείο δημιουργίας και διαχείρισης φορμών επικοινωνίας </w:t>
            </w:r>
          </w:p>
        </w:tc>
        <w:tc>
          <w:tcPr>
            <w:tcW w:w="1701" w:type="dxa"/>
            <w:tcBorders>
              <w:top w:val="nil"/>
              <w:left w:val="nil"/>
              <w:bottom w:val="single" w:sz="4"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559" w:type="dxa"/>
            <w:tcBorders>
              <w:top w:val="nil"/>
              <w:left w:val="nil"/>
              <w:bottom w:val="single" w:sz="4"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r w:rsidRPr="00754BDE">
              <w:rPr>
                <w:rFonts w:asciiTheme="majorHAnsi" w:eastAsia="Calibri" w:hAnsiTheme="majorHAnsi" w:cstheme="majorHAnsi"/>
                <w:b/>
              </w:rPr>
              <w:t xml:space="preserve"> </w:t>
            </w:r>
          </w:p>
        </w:tc>
        <w:tc>
          <w:tcPr>
            <w:tcW w:w="1985" w:type="dxa"/>
            <w:tcBorders>
              <w:top w:val="nil"/>
              <w:left w:val="nil"/>
              <w:bottom w:val="single" w:sz="4" w:space="0" w:color="000000"/>
              <w:right w:val="single" w:sz="8"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r w:rsidRPr="00754BDE">
              <w:rPr>
                <w:rFonts w:asciiTheme="majorHAnsi" w:eastAsia="Calibri" w:hAnsiTheme="majorHAnsi" w:cstheme="majorHAnsi"/>
                <w:b/>
              </w:rPr>
              <w:t xml:space="preserve"> </w:t>
            </w:r>
          </w:p>
        </w:tc>
      </w:tr>
      <w:tr w:rsidR="00627371" w:rsidRPr="00754BDE" w:rsidTr="008A2673">
        <w:tblPrEx>
          <w:jc w:val="left"/>
          <w:tblCellMar>
            <w:left w:w="108" w:type="dxa"/>
            <w:right w:w="108" w:type="dxa"/>
          </w:tblCellMar>
          <w:tblLook w:val="0600"/>
        </w:tblPrEx>
        <w:trPr>
          <w:gridAfter w:val="1"/>
          <w:wAfter w:w="25" w:type="dxa"/>
          <w:trHeight w:val="390"/>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Υποσύστημα καταχώρισης και προβολής </w:t>
            </w:r>
            <w:proofErr w:type="spellStart"/>
            <w:r w:rsidRPr="001E53F5">
              <w:rPr>
                <w:rFonts w:asciiTheme="majorHAnsi" w:eastAsia="Calibri" w:hAnsiTheme="majorHAnsi" w:cstheme="majorHAnsi"/>
                <w:lang w:val="el-GR"/>
              </w:rPr>
              <w:t>Πολυμεσικού</w:t>
            </w:r>
            <w:proofErr w:type="spellEnd"/>
            <w:r w:rsidRPr="001E53F5">
              <w:rPr>
                <w:rFonts w:asciiTheme="majorHAnsi" w:eastAsia="Calibri" w:hAnsiTheme="majorHAnsi" w:cstheme="majorHAnsi"/>
                <w:lang w:val="el-GR"/>
              </w:rPr>
              <w:t xml:space="preserve"> περιεχομένου </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ΝΑΙ</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754BDE" w:rsidTr="008A2673">
        <w:tblPrEx>
          <w:jc w:val="left"/>
          <w:tblCellMar>
            <w:left w:w="108" w:type="dxa"/>
            <w:right w:w="108" w:type="dxa"/>
          </w:tblCellMar>
          <w:tblLook w:val="0600"/>
        </w:tblPrEx>
        <w:trPr>
          <w:gridAfter w:val="1"/>
          <w:wAfter w:w="25" w:type="dxa"/>
          <w:trHeight w:val="371"/>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Υποσύστημα Διαχείρισης Αιτήσεων Εγγραφής &amp; Συμμετοχής Επιχείρησης</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 xml:space="preserve">ΝΑΙ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754BDE" w:rsidTr="008A2673">
        <w:tblPrEx>
          <w:jc w:val="left"/>
          <w:tblCellMar>
            <w:left w:w="108" w:type="dxa"/>
            <w:right w:w="108" w:type="dxa"/>
          </w:tblCellMar>
          <w:tblLook w:val="0600"/>
        </w:tblPrEx>
        <w:trPr>
          <w:gridAfter w:val="1"/>
          <w:wAfter w:w="25" w:type="dxa"/>
          <w:trHeight w:val="418"/>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Σύστημα Υποστήριξης </w:t>
            </w:r>
            <w:r w:rsidRPr="00754BDE">
              <w:rPr>
                <w:rFonts w:asciiTheme="majorHAnsi" w:eastAsia="Calibri" w:hAnsiTheme="majorHAnsi" w:cstheme="majorHAnsi"/>
              </w:rPr>
              <w:t>CMS</w:t>
            </w:r>
            <w:r w:rsidRPr="001E53F5">
              <w:rPr>
                <w:rFonts w:asciiTheme="majorHAnsi" w:eastAsia="Calibri" w:hAnsiTheme="majorHAnsi" w:cstheme="majorHAnsi"/>
                <w:lang w:val="el-GR"/>
              </w:rPr>
              <w:t xml:space="preserve"> της Εφαρμογής Κινητών Συσκευών</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 xml:space="preserve">ΝΑΙ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754BDE" w:rsidTr="008A2673">
        <w:tblPrEx>
          <w:jc w:val="left"/>
          <w:tblCellMar>
            <w:left w:w="108" w:type="dxa"/>
            <w:right w:w="108" w:type="dxa"/>
          </w:tblCellMar>
          <w:tblLook w:val="0600"/>
        </w:tblPrEx>
        <w:trPr>
          <w:gridAfter w:val="1"/>
          <w:wAfter w:w="25" w:type="dxa"/>
          <w:trHeight w:val="585"/>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Διαχείριση μέσω </w:t>
            </w:r>
            <w:r w:rsidRPr="00754BDE">
              <w:rPr>
                <w:rFonts w:asciiTheme="majorHAnsi" w:eastAsia="Calibri" w:hAnsiTheme="majorHAnsi" w:cstheme="majorHAnsi"/>
              </w:rPr>
              <w:t>Web</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CMS</w:t>
            </w:r>
            <w:r w:rsidRPr="001E53F5">
              <w:rPr>
                <w:rFonts w:asciiTheme="majorHAnsi" w:eastAsia="Calibri" w:hAnsiTheme="majorHAnsi" w:cstheme="majorHAnsi"/>
                <w:lang w:val="el-GR"/>
              </w:rPr>
              <w:t>)</w:t>
            </w:r>
          </w:p>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Όλη η διαχείριση των υποσυστημάτων της Εφαρμογής θα πρέπει να γίνεται με την χρήση ενός </w:t>
            </w:r>
            <w:r w:rsidRPr="00754BDE">
              <w:rPr>
                <w:rFonts w:asciiTheme="majorHAnsi" w:eastAsia="Calibri" w:hAnsiTheme="majorHAnsi" w:cstheme="majorHAnsi"/>
              </w:rPr>
              <w:t>web</w:t>
            </w:r>
            <w:r w:rsidRPr="001E53F5">
              <w:rPr>
                <w:rFonts w:asciiTheme="majorHAnsi" w:eastAsia="Calibri" w:hAnsiTheme="majorHAnsi" w:cstheme="majorHAnsi"/>
                <w:lang w:val="el-GR"/>
              </w:rPr>
              <w:t xml:space="preserve"> περιβάλλοντος</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 xml:space="preserve">ΝΑΙ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754BDE" w:rsidTr="008A2673">
        <w:tblPrEx>
          <w:jc w:val="left"/>
          <w:tblCellMar>
            <w:left w:w="108" w:type="dxa"/>
            <w:right w:w="108" w:type="dxa"/>
          </w:tblCellMar>
          <w:tblLook w:val="0600"/>
        </w:tblPrEx>
        <w:trPr>
          <w:gridAfter w:val="1"/>
          <w:wAfter w:w="25" w:type="dxa"/>
          <w:trHeight w:val="585"/>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Διαχείριση σελίδων</w:t>
            </w:r>
          </w:p>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Το </w:t>
            </w:r>
            <w:r w:rsidRPr="00754BDE">
              <w:rPr>
                <w:rFonts w:asciiTheme="majorHAnsi" w:eastAsia="Calibri" w:hAnsiTheme="majorHAnsi" w:cstheme="majorHAnsi"/>
              </w:rPr>
              <w:t>CMS</w:t>
            </w:r>
            <w:r w:rsidRPr="001E53F5">
              <w:rPr>
                <w:rFonts w:asciiTheme="majorHAnsi" w:eastAsia="Calibri" w:hAnsiTheme="majorHAnsi" w:cstheme="majorHAnsi"/>
                <w:lang w:val="el-GR"/>
              </w:rPr>
              <w:t xml:space="preserve"> της Εφαρμογής, θα πρέπει να παρέχει ένα </w:t>
            </w:r>
            <w:r w:rsidRPr="001E53F5">
              <w:rPr>
                <w:rFonts w:asciiTheme="majorHAnsi" w:eastAsia="Calibri" w:hAnsiTheme="majorHAnsi" w:cstheme="majorHAnsi"/>
                <w:lang w:val="el-GR"/>
              </w:rPr>
              <w:lastRenderedPageBreak/>
              <w:t>εύχρηστο και οικείο για τους χρήστες του περιβάλλον εργασίας, μέσα από το οποίο οι διαχειριστές θα μπορούν να ενημερώνουν δυναμικά το περιεχόμενο των υφιστάμενων σελίδων &amp; σημείων ενδιαφέροντος, καθώς και να δημιουργούν νέες σελίδες ή σημεία, χωρίς αριθμητικό περιορισμό</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jc w:val="center"/>
              <w:rPr>
                <w:rFonts w:asciiTheme="majorHAnsi" w:eastAsia="Calibri" w:hAnsiTheme="majorHAnsi" w:cstheme="majorHAnsi"/>
                <w:lang w:val="el-GR"/>
              </w:rPr>
            </w:pPr>
          </w:p>
          <w:p w:rsidR="00627371" w:rsidRPr="001E53F5" w:rsidRDefault="00627371" w:rsidP="00627371">
            <w:pPr>
              <w:spacing w:line="276" w:lineRule="auto"/>
              <w:jc w:val="center"/>
              <w:rPr>
                <w:rFonts w:asciiTheme="majorHAnsi" w:eastAsia="Calibri" w:hAnsiTheme="majorHAnsi" w:cstheme="majorHAnsi"/>
                <w:lang w:val="el-GR"/>
              </w:rPr>
            </w:pPr>
          </w:p>
          <w:p w:rsidR="00627371" w:rsidRPr="001E53F5" w:rsidRDefault="00627371" w:rsidP="00627371">
            <w:pPr>
              <w:spacing w:line="276" w:lineRule="auto"/>
              <w:jc w:val="center"/>
              <w:rPr>
                <w:rFonts w:asciiTheme="majorHAnsi" w:eastAsia="Calibri" w:hAnsiTheme="majorHAnsi" w:cstheme="majorHAnsi"/>
                <w:lang w:val="el-GR"/>
              </w:rPr>
            </w:pPr>
          </w:p>
          <w:p w:rsidR="00627371" w:rsidRPr="001E53F5" w:rsidRDefault="00627371" w:rsidP="00627371">
            <w:pPr>
              <w:spacing w:line="276" w:lineRule="auto"/>
              <w:jc w:val="center"/>
              <w:rPr>
                <w:rFonts w:asciiTheme="majorHAnsi" w:eastAsia="Calibri" w:hAnsiTheme="majorHAnsi" w:cstheme="majorHAnsi"/>
                <w:lang w:val="el-GR"/>
              </w:rPr>
            </w:pPr>
          </w:p>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 xml:space="preserve">ΝΑΙ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754BDE" w:rsidTr="008A2673">
        <w:tblPrEx>
          <w:jc w:val="left"/>
          <w:tblCellMar>
            <w:left w:w="108" w:type="dxa"/>
            <w:right w:w="108" w:type="dxa"/>
          </w:tblCellMar>
          <w:tblLook w:val="0600"/>
        </w:tblPrEx>
        <w:trPr>
          <w:gridAfter w:val="1"/>
          <w:wAfter w:w="25" w:type="dxa"/>
          <w:trHeight w:val="585"/>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754BDE">
              <w:rPr>
                <w:rFonts w:asciiTheme="majorHAnsi" w:eastAsia="Calibri" w:hAnsiTheme="majorHAnsi" w:cstheme="majorHAnsi"/>
              </w:rPr>
              <w:lastRenderedPageBreak/>
              <w:t>Push</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Notifications</w:t>
            </w:r>
            <w:r w:rsidRPr="001E53F5">
              <w:rPr>
                <w:rFonts w:asciiTheme="majorHAnsi" w:eastAsia="Calibri" w:hAnsiTheme="majorHAnsi" w:cstheme="majorHAnsi"/>
                <w:lang w:val="el-GR"/>
              </w:rPr>
              <w:t xml:space="preserve"> </w:t>
            </w:r>
          </w:p>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Μέσω του Συστήματος Διαχείρισης Περιεχομένου της πλατφόρμας (</w:t>
            </w:r>
            <w:r w:rsidRPr="00754BDE">
              <w:rPr>
                <w:rFonts w:asciiTheme="majorHAnsi" w:eastAsia="Calibri" w:hAnsiTheme="majorHAnsi" w:cstheme="majorHAnsi"/>
              </w:rPr>
              <w:t>CMS</w:t>
            </w:r>
            <w:r w:rsidRPr="001E53F5">
              <w:rPr>
                <w:rFonts w:asciiTheme="majorHAnsi" w:eastAsia="Calibri" w:hAnsiTheme="majorHAnsi" w:cstheme="majorHAnsi"/>
                <w:lang w:val="el-GR"/>
              </w:rPr>
              <w:t>), θα πρέπει να  υποστηρίζεται η δυνατότητα μαζικής αποστολής Ειδοποιήσεων – Ενημερώσεων – Δελτίων Τύπου, στους χρήστες της εφαρμογής με την μέθοδο του «</w:t>
            </w:r>
            <w:r w:rsidRPr="00754BDE">
              <w:rPr>
                <w:rFonts w:asciiTheme="majorHAnsi" w:eastAsia="Calibri" w:hAnsiTheme="majorHAnsi" w:cstheme="majorHAnsi"/>
              </w:rPr>
              <w:t>Push</w:t>
            </w:r>
            <w:r w:rsidRPr="001E53F5">
              <w:rPr>
                <w:rFonts w:asciiTheme="majorHAnsi" w:eastAsia="Calibri" w:hAnsiTheme="majorHAnsi" w:cstheme="majorHAnsi"/>
                <w:lang w:val="el-GR"/>
              </w:rPr>
              <w:t xml:space="preserve"> </w:t>
            </w:r>
            <w:r w:rsidRPr="00754BDE">
              <w:rPr>
                <w:rFonts w:asciiTheme="majorHAnsi" w:eastAsia="Calibri" w:hAnsiTheme="majorHAnsi" w:cstheme="majorHAnsi"/>
              </w:rPr>
              <w:t>Notifications</w:t>
            </w:r>
            <w:r w:rsidRPr="001E53F5">
              <w:rPr>
                <w:rFonts w:asciiTheme="majorHAnsi" w:eastAsia="Calibri" w:hAnsiTheme="majorHAnsi" w:cstheme="majorHAnsi"/>
                <w:lang w:val="el-GR"/>
              </w:rPr>
              <w:t>».</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jc w:val="center"/>
              <w:rPr>
                <w:rFonts w:asciiTheme="majorHAnsi" w:eastAsia="Calibri" w:hAnsiTheme="majorHAnsi" w:cstheme="majorHAnsi"/>
                <w:lang w:val="el-GR"/>
              </w:rPr>
            </w:pPr>
          </w:p>
          <w:p w:rsidR="00627371" w:rsidRPr="001E53F5" w:rsidRDefault="00627371" w:rsidP="00627371">
            <w:pPr>
              <w:spacing w:line="276" w:lineRule="auto"/>
              <w:jc w:val="center"/>
              <w:rPr>
                <w:rFonts w:asciiTheme="majorHAnsi" w:eastAsia="Calibri" w:hAnsiTheme="majorHAnsi" w:cstheme="majorHAnsi"/>
                <w:lang w:val="el-GR"/>
              </w:rPr>
            </w:pPr>
          </w:p>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 xml:space="preserve">ΝΑΙ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754BDE" w:rsidTr="008A2673">
        <w:tblPrEx>
          <w:jc w:val="left"/>
          <w:tblCellMar>
            <w:left w:w="108" w:type="dxa"/>
            <w:right w:w="108" w:type="dxa"/>
          </w:tblCellMar>
          <w:tblLook w:val="0600"/>
        </w:tblPrEx>
        <w:trPr>
          <w:gridAfter w:val="1"/>
          <w:wAfter w:w="25" w:type="dxa"/>
          <w:trHeight w:val="585"/>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proofErr w:type="spellStart"/>
            <w:r w:rsidRPr="001E53F5">
              <w:rPr>
                <w:rFonts w:asciiTheme="majorHAnsi" w:eastAsia="Calibri" w:hAnsiTheme="majorHAnsi" w:cstheme="majorHAnsi"/>
                <w:lang w:val="el-GR"/>
              </w:rPr>
              <w:t>Διαδραστικός</w:t>
            </w:r>
            <w:proofErr w:type="spellEnd"/>
            <w:r w:rsidRPr="001E53F5">
              <w:rPr>
                <w:rFonts w:asciiTheme="majorHAnsi" w:eastAsia="Calibri" w:hAnsiTheme="majorHAnsi" w:cstheme="majorHAnsi"/>
                <w:lang w:val="el-GR"/>
              </w:rPr>
              <w:t xml:space="preserve"> Χάρτης</w:t>
            </w:r>
          </w:p>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Η εφαρμογή θα πρέπει να παρέχει έναν ολοκληρωμένο </w:t>
            </w:r>
            <w:proofErr w:type="spellStart"/>
            <w:r w:rsidRPr="001E53F5">
              <w:rPr>
                <w:rFonts w:asciiTheme="majorHAnsi" w:eastAsia="Calibri" w:hAnsiTheme="majorHAnsi" w:cstheme="majorHAnsi"/>
                <w:lang w:val="el-GR"/>
              </w:rPr>
              <w:t>διαδραστικό</w:t>
            </w:r>
            <w:proofErr w:type="spellEnd"/>
            <w:r w:rsidRPr="001E53F5">
              <w:rPr>
                <w:rFonts w:asciiTheme="majorHAnsi" w:eastAsia="Calibri" w:hAnsiTheme="majorHAnsi" w:cstheme="majorHAnsi"/>
                <w:lang w:val="el-GR"/>
              </w:rPr>
              <w:t xml:space="preserve"> χάρτη στον οποίο θα εμφανίζονται όλα τα σημεία ενδιαφέροντος.</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 xml:space="preserve">ΝΑΙ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754BDE" w:rsidTr="008A2673">
        <w:tblPrEx>
          <w:jc w:val="left"/>
          <w:tblCellMar>
            <w:left w:w="108" w:type="dxa"/>
            <w:right w:w="108" w:type="dxa"/>
          </w:tblCellMar>
          <w:tblLook w:val="0600"/>
        </w:tblPrEx>
        <w:trPr>
          <w:gridAfter w:val="1"/>
          <w:wAfter w:w="25" w:type="dxa"/>
          <w:trHeight w:val="585"/>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eastAsia="Calibri" w:hAnsiTheme="majorHAnsi" w:cstheme="majorHAnsi"/>
                <w:lang w:val="el-GR"/>
              </w:rPr>
              <w:t xml:space="preserve">Λήψη της εφαρμογής και μέσω τεχνολογίας </w:t>
            </w:r>
            <w:r w:rsidRPr="00754BDE">
              <w:rPr>
                <w:rFonts w:asciiTheme="majorHAnsi" w:eastAsia="Calibri" w:hAnsiTheme="majorHAnsi" w:cstheme="majorHAnsi"/>
              </w:rPr>
              <w:t>QR</w:t>
            </w:r>
            <w:r w:rsidRPr="001E53F5">
              <w:rPr>
                <w:rFonts w:asciiTheme="majorHAnsi" w:eastAsia="Calibri" w:hAnsiTheme="majorHAnsi" w:cstheme="majorHAnsi"/>
                <w:lang w:val="el-GR"/>
              </w:rPr>
              <w:t>-</w:t>
            </w:r>
            <w:r w:rsidRPr="00754BDE">
              <w:rPr>
                <w:rFonts w:asciiTheme="majorHAnsi" w:eastAsia="Calibri" w:hAnsiTheme="majorHAnsi" w:cstheme="majorHAnsi"/>
              </w:rPr>
              <w:t>Code</w:t>
            </w:r>
          </w:p>
          <w:p w:rsidR="00627371" w:rsidRPr="001E53F5" w:rsidRDefault="00627371" w:rsidP="00627371">
            <w:pPr>
              <w:spacing w:line="276" w:lineRule="auto"/>
              <w:rPr>
                <w:rFonts w:asciiTheme="majorHAnsi" w:eastAsia="Calibri" w:hAnsiTheme="majorHAnsi" w:cstheme="majorHAnsi"/>
                <w:lang w:val="el-GR"/>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jc w:val="center"/>
              <w:rPr>
                <w:rFonts w:asciiTheme="majorHAnsi" w:eastAsia="Calibri" w:hAnsiTheme="majorHAnsi" w:cstheme="majorHAnsi"/>
              </w:rPr>
            </w:pPr>
            <w:r w:rsidRPr="00754BDE">
              <w:rPr>
                <w:rFonts w:asciiTheme="majorHAnsi" w:eastAsia="Calibri" w:hAnsiTheme="majorHAnsi" w:cstheme="majorHAnsi"/>
              </w:rPr>
              <w:t xml:space="preserve">ΝΑΙ </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754BDE" w:rsidRDefault="00627371" w:rsidP="00627371">
            <w:pPr>
              <w:spacing w:line="276" w:lineRule="auto"/>
              <w:rPr>
                <w:rFonts w:asciiTheme="majorHAnsi" w:eastAsia="Calibri" w:hAnsiTheme="majorHAnsi" w:cstheme="majorHAnsi"/>
                <w:b/>
              </w:rPr>
            </w:pPr>
          </w:p>
        </w:tc>
      </w:tr>
      <w:tr w:rsidR="00627371" w:rsidRPr="00AA1BA7" w:rsidTr="008A2673">
        <w:tblPrEx>
          <w:jc w:val="left"/>
          <w:tblCellMar>
            <w:left w:w="108" w:type="dxa"/>
            <w:right w:w="108" w:type="dxa"/>
          </w:tblCellMar>
          <w:tblLook w:val="0600"/>
        </w:tblPrEx>
        <w:trPr>
          <w:gridAfter w:val="1"/>
          <w:wAfter w:w="25" w:type="dxa"/>
          <w:trHeight w:val="585"/>
        </w:trPr>
        <w:tc>
          <w:tcPr>
            <w:tcW w:w="46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1E53F5" w:rsidRDefault="00627371" w:rsidP="00627371">
            <w:pPr>
              <w:spacing w:line="276" w:lineRule="auto"/>
              <w:rPr>
                <w:rFonts w:asciiTheme="majorHAnsi" w:eastAsia="Calibri" w:hAnsiTheme="majorHAnsi" w:cstheme="majorHAnsi"/>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Λειτουργικών Προδιαγραφών της Δράσης της παρούσας διακήρυξης</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283D99" w:rsidRDefault="00627371" w:rsidP="00627371">
            <w:pPr>
              <w:spacing w:line="276" w:lineRule="auto"/>
              <w:jc w:val="center"/>
              <w:rPr>
                <w:rFonts w:asciiTheme="majorHAnsi" w:eastAsia="Calibri" w:hAnsiTheme="majorHAnsi" w:cstheme="majorHAnsi"/>
                <w:lang w:val="el-GR"/>
              </w:rPr>
            </w:pPr>
            <w:r>
              <w:rPr>
                <w:rFonts w:asciiTheme="majorHAnsi" w:eastAsia="Calibri" w:hAnsiTheme="majorHAnsi" w:cstheme="majorHAnsi"/>
                <w:lang w:val="el-GR"/>
              </w:rPr>
              <w:t>ΝΑΙ</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283D99" w:rsidRDefault="00627371" w:rsidP="00627371">
            <w:pPr>
              <w:spacing w:line="276" w:lineRule="auto"/>
              <w:rPr>
                <w:rFonts w:asciiTheme="majorHAnsi" w:eastAsia="Calibri" w:hAnsiTheme="majorHAnsi" w:cstheme="majorHAnsi"/>
                <w:b/>
                <w:lang w:val="el-GR"/>
              </w:rPr>
            </w:pP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27371" w:rsidRPr="00283D99" w:rsidRDefault="00627371" w:rsidP="00627371">
            <w:pPr>
              <w:spacing w:line="276" w:lineRule="auto"/>
              <w:rPr>
                <w:rFonts w:asciiTheme="majorHAnsi" w:eastAsia="Calibri" w:hAnsiTheme="majorHAnsi" w:cstheme="majorHAnsi"/>
                <w:b/>
                <w:lang w:val="el-GR"/>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lang w:val="el-GR"/>
        </w:rPr>
      </w:pPr>
      <w:bookmarkStart w:id="28" w:name="_Toc204077358"/>
      <w:r>
        <w:rPr>
          <w:rFonts w:asciiTheme="majorHAnsi" w:eastAsia="Verdana" w:hAnsiTheme="majorHAnsi" w:cstheme="majorHAnsi"/>
          <w:szCs w:val="22"/>
          <w:lang w:val="el-GR"/>
        </w:rPr>
        <w:t xml:space="preserve">Δράση 14. </w:t>
      </w:r>
      <w:r w:rsidRPr="001E53F5">
        <w:rPr>
          <w:rFonts w:asciiTheme="majorHAnsi" w:eastAsia="Verdana" w:hAnsiTheme="majorHAnsi" w:cstheme="majorHAnsi"/>
          <w:szCs w:val="22"/>
          <w:lang w:val="el-GR"/>
        </w:rPr>
        <w:t>Ψηφιακή πλατφόρμα διαχείρισης ευπαθών ομάδων</w:t>
      </w:r>
      <w:bookmarkEnd w:id="28"/>
    </w:p>
    <w:tbl>
      <w:tblPr>
        <w:tblW w:w="9634" w:type="dxa"/>
        <w:jc w:val="center"/>
        <w:tblLayout w:type="fixed"/>
        <w:tblCellMar>
          <w:left w:w="0" w:type="dxa"/>
          <w:right w:w="0" w:type="dxa"/>
        </w:tblCellMar>
        <w:tblLook w:val="0000"/>
      </w:tblPr>
      <w:tblGrid>
        <w:gridCol w:w="4815"/>
        <w:gridCol w:w="1843"/>
        <w:gridCol w:w="1134"/>
        <w:gridCol w:w="1836"/>
        <w:gridCol w:w="6"/>
      </w:tblGrid>
      <w:tr w:rsidR="00823F82" w:rsidRPr="00754BDE" w:rsidTr="008A2673">
        <w:trPr>
          <w:trHeight w:hRule="exact" w:val="677"/>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cPr>
          <w:p w:rsidR="009078C0" w:rsidRDefault="00823F82" w:rsidP="008A2673">
            <w:pPr>
              <w:pStyle w:val="TableParagraph"/>
              <w:kinsoku w:val="0"/>
              <w:overflowPunct w:val="0"/>
              <w:spacing w:before="169" w:line="276" w:lineRule="auto"/>
              <w:ind w:left="103"/>
              <w:jc w:val="center"/>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rsidR="009078C0" w:rsidRDefault="00823F82" w:rsidP="008A2673">
            <w:pPr>
              <w:pStyle w:val="TableParagraph"/>
              <w:kinsoku w:val="0"/>
              <w:overflowPunct w:val="0"/>
              <w:spacing w:before="169" w:line="276" w:lineRule="auto"/>
              <w:ind w:left="103"/>
              <w:jc w:val="center"/>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6A6A6"/>
          </w:tcPr>
          <w:p w:rsidR="009078C0" w:rsidRDefault="00823F82" w:rsidP="008A2673">
            <w:pPr>
              <w:pStyle w:val="TableParagraph"/>
              <w:kinsoku w:val="0"/>
              <w:overflowPunct w:val="0"/>
              <w:spacing w:line="276" w:lineRule="auto"/>
              <w:ind w:left="168" w:right="171" w:firstLine="100"/>
              <w:jc w:val="center"/>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A2673">
        <w:trPr>
          <w:trHeight w:hRule="exact" w:val="972"/>
          <w:jc w:val="center"/>
        </w:trPr>
        <w:tc>
          <w:tcPr>
            <w:tcW w:w="4815"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λειτουργικές προδιαγραφές της Δράσης όπως αναφέρονται στην αντίστοιχη ενότητα </w:t>
            </w:r>
          </w:p>
        </w:tc>
        <w:tc>
          <w:tcPr>
            <w:tcW w:w="1843"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134" w:type="dxa"/>
            <w:tcBorders>
              <w:top w:val="single" w:sz="4" w:space="0" w:color="000000"/>
              <w:left w:val="single" w:sz="4" w:space="0" w:color="000000"/>
              <w:bottom w:val="single" w:sz="4" w:space="0" w:color="000000"/>
              <w:right w:val="single" w:sz="4" w:space="0" w:color="000000"/>
            </w:tcBorders>
          </w:tcPr>
          <w:p w:rsidR="00823F82" w:rsidRPr="00754BDE" w:rsidRDefault="00823F82" w:rsidP="006D3B6E">
            <w:pPr>
              <w:pStyle w:val="TableParagraph"/>
              <w:kinsoku w:val="0"/>
              <w:overflowPunct w:val="0"/>
              <w:spacing w:line="276" w:lineRule="auto"/>
              <w:ind w:right="1"/>
              <w:jc w:val="center"/>
              <w:rPr>
                <w:rFonts w:asciiTheme="majorHAnsi" w:hAnsiTheme="majorHAnsi" w:cstheme="majorHAnsi"/>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9078C0" w:rsidRDefault="009078C0" w:rsidP="008A2673">
            <w:pPr>
              <w:spacing w:line="276" w:lineRule="auto"/>
              <w:jc w:val="center"/>
              <w:rPr>
                <w:rFonts w:asciiTheme="majorHAnsi" w:hAnsiTheme="majorHAnsi" w:cstheme="majorHAnsi"/>
              </w:rPr>
            </w:pP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1185"/>
        </w:trPr>
        <w:tc>
          <w:tcPr>
            <w:tcW w:w="4815" w:type="dxa"/>
            <w:shd w:val="clear" w:color="auto" w:fill="FFFFFF" w:themeFill="background1"/>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both"/>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843" w:type="dxa"/>
            <w:shd w:val="clear" w:color="auto" w:fill="FFFFFF" w:themeFill="background1"/>
            <w:tcMar>
              <w:top w:w="100" w:type="dxa"/>
              <w:left w:w="100" w:type="dxa"/>
              <w:bottom w:w="100" w:type="dxa"/>
              <w:right w:w="100" w:type="dxa"/>
            </w:tcMar>
            <w:vAlign w:val="center"/>
            <w:hideMark/>
          </w:tcPr>
          <w:p w:rsidR="009078C0" w:rsidRDefault="00627371" w:rsidP="008A2673">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134" w:type="dxa"/>
            <w:shd w:val="clear" w:color="auto" w:fill="FFFFFF" w:themeFill="background1"/>
            <w:tcMar>
              <w:top w:w="100" w:type="dxa"/>
              <w:left w:w="100" w:type="dxa"/>
              <w:bottom w:w="100" w:type="dxa"/>
              <w:right w:w="100" w:type="dxa"/>
            </w:tcMar>
            <w:vAlign w:val="center"/>
            <w:hideMark/>
          </w:tcPr>
          <w:p w:rsidR="009078C0" w:rsidRDefault="00627371" w:rsidP="008A2673">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1836" w:type="dxa"/>
            <w:shd w:val="clear" w:color="auto" w:fill="FFFFFF" w:themeFill="background1"/>
            <w:tcMar>
              <w:top w:w="100" w:type="dxa"/>
              <w:left w:w="100" w:type="dxa"/>
              <w:bottom w:w="100" w:type="dxa"/>
              <w:right w:w="100" w:type="dxa"/>
            </w:tcMar>
            <w:vAlign w:val="center"/>
            <w:hideMark/>
          </w:tcPr>
          <w:p w:rsidR="009078C0" w:rsidRDefault="00627371" w:rsidP="008A2673">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390"/>
        </w:trPr>
        <w:tc>
          <w:tcPr>
            <w:tcW w:w="4815"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Εργαλείο δημιουργίας νέων παροχών και δικαιολογητικών από τον διαχειριστή του συστήματος </w:t>
            </w:r>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c>
          <w:tcPr>
            <w:tcW w:w="1836"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245"/>
        </w:trPr>
        <w:tc>
          <w:tcPr>
            <w:tcW w:w="4815"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lastRenderedPageBreak/>
              <w:t>Δυνατότητα προσθήκης νέων παροχών, από τον διαχειριστή με αποδεδειγμένη προγενέστερη εγκατάσταση σε ίδιο ή παρεμφερές πληροφοριακό σύστημα.</w:t>
            </w:r>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c>
          <w:tcPr>
            <w:tcW w:w="1836"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31"/>
        </w:trPr>
        <w:tc>
          <w:tcPr>
            <w:tcW w:w="4815"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Υποσύστημα αποθήκης</w:t>
            </w:r>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c>
          <w:tcPr>
            <w:tcW w:w="1836"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263"/>
        </w:trPr>
        <w:tc>
          <w:tcPr>
            <w:tcW w:w="4815"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Υποσύστημα δημιουργίας νέων χρηστών και απόδοσης ρόλων αυτών</w:t>
            </w:r>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c>
          <w:tcPr>
            <w:tcW w:w="1836"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118"/>
        </w:trPr>
        <w:tc>
          <w:tcPr>
            <w:tcW w:w="4815" w:type="dxa"/>
            <w:tcMar>
              <w:top w:w="100" w:type="dxa"/>
              <w:left w:w="100" w:type="dxa"/>
              <w:bottom w:w="100" w:type="dxa"/>
              <w:right w:w="100" w:type="dxa"/>
            </w:tcMar>
            <w:vAlign w:val="center"/>
            <w:hideMark/>
          </w:tcPr>
          <w:p w:rsidR="00627371" w:rsidRPr="00754BDE" w:rsidRDefault="00627371" w:rsidP="00627371">
            <w:pPr>
              <w:pStyle w:val="2"/>
              <w:spacing w:before="0" w:after="0" w:line="276" w:lineRule="auto"/>
              <w:rPr>
                <w:rFonts w:asciiTheme="majorHAnsi" w:hAnsiTheme="majorHAnsi" w:cstheme="majorHAnsi"/>
                <w:sz w:val="20"/>
                <w:szCs w:val="20"/>
              </w:rPr>
            </w:pPr>
            <w:bookmarkStart w:id="29" w:name="_Toc204077359"/>
            <w:proofErr w:type="spellStart"/>
            <w:r w:rsidRPr="00754BDE">
              <w:rPr>
                <w:rFonts w:asciiTheme="majorHAnsi" w:hAnsiTheme="majorHAnsi" w:cstheme="majorHAnsi"/>
                <w:b w:val="0"/>
                <w:bCs/>
                <w:color w:val="000000"/>
                <w:sz w:val="20"/>
                <w:szCs w:val="20"/>
              </w:rPr>
              <w:t>Σύστημα</w:t>
            </w:r>
            <w:proofErr w:type="spellEnd"/>
            <w:r w:rsidRPr="00754BDE">
              <w:rPr>
                <w:rFonts w:asciiTheme="majorHAnsi" w:hAnsiTheme="majorHAnsi" w:cstheme="majorHAnsi"/>
                <w:b w:val="0"/>
                <w:bCs/>
                <w:color w:val="000000"/>
                <w:sz w:val="20"/>
                <w:szCs w:val="20"/>
              </w:rPr>
              <w:t xml:space="preserve"> </w:t>
            </w:r>
            <w:proofErr w:type="spellStart"/>
            <w:r w:rsidRPr="00754BDE">
              <w:rPr>
                <w:rFonts w:asciiTheme="majorHAnsi" w:hAnsiTheme="majorHAnsi" w:cstheme="majorHAnsi"/>
                <w:b w:val="0"/>
                <w:bCs/>
                <w:color w:val="000000"/>
                <w:sz w:val="20"/>
                <w:szCs w:val="20"/>
              </w:rPr>
              <w:t>Διαχείρισης</w:t>
            </w:r>
            <w:proofErr w:type="spellEnd"/>
            <w:r w:rsidRPr="00754BDE">
              <w:rPr>
                <w:rFonts w:asciiTheme="majorHAnsi" w:hAnsiTheme="majorHAnsi" w:cstheme="majorHAnsi"/>
                <w:b w:val="0"/>
                <w:bCs/>
                <w:color w:val="000000"/>
                <w:sz w:val="20"/>
                <w:szCs w:val="20"/>
              </w:rPr>
              <w:t xml:space="preserve"> </w:t>
            </w:r>
            <w:proofErr w:type="spellStart"/>
            <w:r w:rsidRPr="00754BDE">
              <w:rPr>
                <w:rFonts w:asciiTheme="majorHAnsi" w:hAnsiTheme="majorHAnsi" w:cstheme="majorHAnsi"/>
                <w:b w:val="0"/>
                <w:bCs/>
                <w:color w:val="000000"/>
                <w:sz w:val="20"/>
                <w:szCs w:val="20"/>
              </w:rPr>
              <w:t>Περιεχομένου</w:t>
            </w:r>
            <w:proofErr w:type="spellEnd"/>
            <w:r w:rsidRPr="00754BDE">
              <w:rPr>
                <w:rFonts w:asciiTheme="majorHAnsi" w:hAnsiTheme="majorHAnsi" w:cstheme="majorHAnsi"/>
                <w:b w:val="0"/>
                <w:bCs/>
                <w:color w:val="000000"/>
                <w:sz w:val="20"/>
                <w:szCs w:val="20"/>
              </w:rPr>
              <w:t xml:space="preserve"> (CMS)</w:t>
            </w:r>
            <w:bookmarkEnd w:id="29"/>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c>
          <w:tcPr>
            <w:tcW w:w="1836"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135"/>
        </w:trPr>
        <w:tc>
          <w:tcPr>
            <w:tcW w:w="4815" w:type="dxa"/>
            <w:tcMar>
              <w:top w:w="100" w:type="dxa"/>
              <w:left w:w="100" w:type="dxa"/>
              <w:bottom w:w="100" w:type="dxa"/>
              <w:right w:w="100" w:type="dxa"/>
            </w:tcMar>
            <w:vAlign w:val="center"/>
            <w:hideMark/>
          </w:tcPr>
          <w:p w:rsidR="00627371" w:rsidRPr="001E53F5" w:rsidRDefault="00627371" w:rsidP="00627371">
            <w:pPr>
              <w:pStyle w:val="2"/>
              <w:spacing w:before="0" w:after="0" w:line="276" w:lineRule="auto"/>
              <w:rPr>
                <w:rFonts w:asciiTheme="majorHAnsi" w:hAnsiTheme="majorHAnsi" w:cstheme="majorHAnsi"/>
                <w:sz w:val="20"/>
                <w:szCs w:val="20"/>
                <w:lang w:val="el-GR"/>
              </w:rPr>
            </w:pPr>
            <w:bookmarkStart w:id="30" w:name="_Toc204077360"/>
            <w:r w:rsidRPr="001E53F5">
              <w:rPr>
                <w:rFonts w:asciiTheme="majorHAnsi" w:hAnsiTheme="majorHAnsi" w:cstheme="majorHAnsi"/>
                <w:b w:val="0"/>
                <w:bCs/>
                <w:color w:val="000000"/>
                <w:sz w:val="20"/>
                <w:szCs w:val="20"/>
                <w:lang w:val="el-GR"/>
              </w:rPr>
              <w:t>Υποσύστημα ημερολογίου εργασιών και ραντεβού στελεχών</w:t>
            </w:r>
            <w:bookmarkEnd w:id="30"/>
          </w:p>
        </w:tc>
        <w:tc>
          <w:tcPr>
            <w:tcW w:w="1843" w:type="dxa"/>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lang w:val="el-GR"/>
              </w:rPr>
            </w:pPr>
          </w:p>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c>
          <w:tcPr>
            <w:tcW w:w="1836"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659"/>
        </w:trPr>
        <w:tc>
          <w:tcPr>
            <w:tcW w:w="4815" w:type="dxa"/>
            <w:tcMar>
              <w:top w:w="100" w:type="dxa"/>
              <w:left w:w="100" w:type="dxa"/>
              <w:bottom w:w="100" w:type="dxa"/>
              <w:right w:w="100" w:type="dxa"/>
            </w:tcMar>
            <w:vAlign w:val="center"/>
            <w:hideMark/>
          </w:tcPr>
          <w:p w:rsidR="00627371" w:rsidRPr="001E53F5" w:rsidRDefault="00627371" w:rsidP="00627371">
            <w:pPr>
              <w:pStyle w:val="4"/>
              <w:spacing w:before="0" w:after="0" w:line="276" w:lineRule="auto"/>
              <w:rPr>
                <w:rFonts w:asciiTheme="majorHAnsi" w:hAnsiTheme="majorHAnsi" w:cstheme="majorHAnsi"/>
                <w:sz w:val="20"/>
                <w:szCs w:val="20"/>
                <w:lang w:val="el-GR"/>
              </w:rPr>
            </w:pPr>
            <w:bookmarkStart w:id="31" w:name="_Toc204077361"/>
            <w:r w:rsidRPr="001E53F5">
              <w:rPr>
                <w:rFonts w:asciiTheme="majorHAnsi" w:hAnsiTheme="majorHAnsi" w:cstheme="majorHAnsi"/>
                <w:b w:val="0"/>
                <w:sz w:val="20"/>
                <w:szCs w:val="20"/>
                <w:lang w:val="el-GR"/>
              </w:rPr>
              <w:t>Υποσύστημα Διαχείρισης Χρηστών</w:t>
            </w:r>
            <w:bookmarkEnd w:id="31"/>
          </w:p>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 xml:space="preserve">Δυνατότητα </w:t>
            </w:r>
            <w:proofErr w:type="spellStart"/>
            <w:r w:rsidRPr="00754BDE">
              <w:rPr>
                <w:rFonts w:asciiTheme="majorHAnsi" w:hAnsiTheme="majorHAnsi" w:cstheme="majorHAnsi"/>
                <w:color w:val="000000"/>
                <w:sz w:val="20"/>
                <w:szCs w:val="20"/>
              </w:rPr>
              <w:t>αυθεντικοποίησης</w:t>
            </w:r>
            <w:proofErr w:type="spellEnd"/>
            <w:r w:rsidRPr="00754BDE">
              <w:rPr>
                <w:rFonts w:asciiTheme="majorHAnsi" w:hAnsiTheme="majorHAnsi" w:cstheme="majorHAnsi"/>
                <w:color w:val="000000"/>
                <w:sz w:val="20"/>
                <w:szCs w:val="20"/>
              </w:rPr>
              <w:t xml:space="preserve"> χρηστών και απόδοση δικαιωμάτων χρήσης κατά περίπτωση από τον διαχειριστή του συστήματος με υποχρεωτική προγενέστερη αποδεδειγμένη εγκατάσταση σε ίδιο ή παρόμοιο πληροφοριακό σύστημα</w:t>
            </w:r>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p w:rsidR="00627371" w:rsidRPr="001E53F5" w:rsidRDefault="00627371" w:rsidP="00627371">
            <w:pPr>
              <w:spacing w:line="276" w:lineRule="auto"/>
              <w:rPr>
                <w:rFonts w:asciiTheme="majorHAnsi" w:hAnsiTheme="majorHAnsi" w:cstheme="majorHAnsi"/>
                <w:lang w:val="el-GR"/>
              </w:rPr>
            </w:pPr>
          </w:p>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c>
          <w:tcPr>
            <w:tcW w:w="1836"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225"/>
        </w:trPr>
        <w:tc>
          <w:tcPr>
            <w:tcW w:w="4815"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Σύστημα ανάλυσης και επεξεργασίας δεδομένων</w:t>
            </w:r>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r w:rsidRPr="00754BDE">
              <w:rPr>
                <w:rFonts w:asciiTheme="majorHAnsi" w:hAnsiTheme="majorHAnsi" w:cstheme="majorHAnsi"/>
                <w:b/>
                <w:bCs/>
                <w:color w:val="000000"/>
                <w:sz w:val="20"/>
                <w:szCs w:val="20"/>
              </w:rPr>
              <w:t> </w:t>
            </w:r>
          </w:p>
        </w:tc>
        <w:tc>
          <w:tcPr>
            <w:tcW w:w="1134"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c>
          <w:tcPr>
            <w:tcW w:w="1836"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61"/>
        </w:trPr>
        <w:tc>
          <w:tcPr>
            <w:tcW w:w="4815"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Σύστημα δημιουργίας διαγραμμάτων και αναφορών</w:t>
            </w:r>
          </w:p>
        </w:tc>
        <w:tc>
          <w:tcPr>
            <w:tcW w:w="1843"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xml:space="preserve"> </w:t>
            </w:r>
            <w:r w:rsidRPr="00754BDE">
              <w:rPr>
                <w:rFonts w:asciiTheme="majorHAnsi" w:hAnsiTheme="majorHAnsi" w:cstheme="majorHAnsi"/>
                <w:color w:val="000000"/>
                <w:sz w:val="20"/>
                <w:szCs w:val="20"/>
              </w:rPr>
              <w:t>ΝΑΙ</w:t>
            </w:r>
          </w:p>
        </w:tc>
        <w:tc>
          <w:tcPr>
            <w:tcW w:w="1134"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c>
          <w:tcPr>
            <w:tcW w:w="1836"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b/>
                <w:bCs/>
                <w:color w:val="000000"/>
                <w:sz w:val="20"/>
                <w:szCs w:val="20"/>
              </w:rPr>
              <w:t> </w:t>
            </w: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450"/>
        </w:trPr>
        <w:tc>
          <w:tcPr>
            <w:tcW w:w="4815" w:type="dxa"/>
            <w:tcMar>
              <w:top w:w="100" w:type="dxa"/>
              <w:left w:w="100" w:type="dxa"/>
              <w:bottom w:w="100" w:type="dxa"/>
              <w:right w:w="100" w:type="dxa"/>
            </w:tcMar>
            <w:vAlign w:val="center"/>
            <w:hideMark/>
          </w:tcPr>
          <w:p w:rsidR="00627371" w:rsidRPr="001E53F5" w:rsidRDefault="00627371" w:rsidP="00627371">
            <w:pPr>
              <w:pStyle w:val="3"/>
              <w:spacing w:before="0" w:after="0" w:line="276" w:lineRule="auto"/>
              <w:rPr>
                <w:rFonts w:asciiTheme="majorHAnsi" w:hAnsiTheme="majorHAnsi" w:cstheme="majorHAnsi"/>
                <w:sz w:val="20"/>
                <w:szCs w:val="20"/>
                <w:lang w:val="el-GR"/>
              </w:rPr>
            </w:pPr>
            <w:bookmarkStart w:id="32" w:name="_Toc204077362"/>
            <w:r w:rsidRPr="00754BDE">
              <w:rPr>
                <w:rFonts w:asciiTheme="majorHAnsi" w:hAnsiTheme="majorHAnsi" w:cstheme="majorHAnsi"/>
                <w:b w:val="0"/>
                <w:color w:val="000000"/>
                <w:sz w:val="20"/>
                <w:szCs w:val="20"/>
              </w:rPr>
              <w:t>Data</w:t>
            </w:r>
            <w:r w:rsidRPr="001E53F5">
              <w:rPr>
                <w:rFonts w:asciiTheme="majorHAnsi" w:hAnsiTheme="majorHAnsi" w:cstheme="majorHAnsi"/>
                <w:b w:val="0"/>
                <w:color w:val="000000"/>
                <w:sz w:val="20"/>
                <w:szCs w:val="20"/>
                <w:lang w:val="el-GR"/>
              </w:rPr>
              <w:t xml:space="preserve"> </w:t>
            </w:r>
            <w:r w:rsidRPr="00754BDE">
              <w:rPr>
                <w:rFonts w:asciiTheme="majorHAnsi" w:hAnsiTheme="majorHAnsi" w:cstheme="majorHAnsi"/>
                <w:b w:val="0"/>
                <w:color w:val="000000"/>
                <w:sz w:val="20"/>
                <w:szCs w:val="20"/>
              </w:rPr>
              <w:t>Analytics</w:t>
            </w:r>
            <w:r w:rsidRPr="001E53F5">
              <w:rPr>
                <w:rFonts w:asciiTheme="majorHAnsi" w:hAnsiTheme="majorHAnsi" w:cstheme="majorHAnsi"/>
                <w:b w:val="0"/>
                <w:color w:val="000000"/>
                <w:sz w:val="20"/>
                <w:szCs w:val="20"/>
                <w:lang w:val="el-GR"/>
              </w:rPr>
              <w:t xml:space="preserve"> και </w:t>
            </w:r>
            <w:r w:rsidRPr="00754BDE">
              <w:rPr>
                <w:rFonts w:asciiTheme="majorHAnsi" w:hAnsiTheme="majorHAnsi" w:cstheme="majorHAnsi"/>
                <w:b w:val="0"/>
                <w:color w:val="000000"/>
                <w:sz w:val="20"/>
                <w:szCs w:val="20"/>
              </w:rPr>
              <w:t>Reporting</w:t>
            </w:r>
            <w:bookmarkEnd w:id="32"/>
          </w:p>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Δυνατότητα προβολής πληθώρας δυναμικών αναφορών αντλώντας δεδομένα (</w:t>
            </w:r>
            <w:proofErr w:type="spellStart"/>
            <w:r w:rsidRPr="00754BDE">
              <w:rPr>
                <w:rFonts w:asciiTheme="majorHAnsi" w:hAnsiTheme="majorHAnsi" w:cstheme="majorHAnsi"/>
                <w:color w:val="000000"/>
                <w:sz w:val="20"/>
                <w:szCs w:val="20"/>
              </w:rPr>
              <w:t>real</w:t>
            </w:r>
            <w:proofErr w:type="spellEnd"/>
            <w:r w:rsidRPr="00754BDE">
              <w:rPr>
                <w:rFonts w:asciiTheme="majorHAnsi" w:hAnsiTheme="majorHAnsi" w:cstheme="majorHAnsi"/>
                <w:color w:val="000000"/>
                <w:sz w:val="20"/>
                <w:szCs w:val="20"/>
              </w:rPr>
              <w:t xml:space="preserve"> </w:t>
            </w:r>
            <w:proofErr w:type="spellStart"/>
            <w:r w:rsidRPr="00754BDE">
              <w:rPr>
                <w:rFonts w:asciiTheme="majorHAnsi" w:hAnsiTheme="majorHAnsi" w:cstheme="majorHAnsi"/>
                <w:color w:val="000000"/>
                <w:sz w:val="20"/>
                <w:szCs w:val="20"/>
              </w:rPr>
              <w:t>time</w:t>
            </w:r>
            <w:proofErr w:type="spellEnd"/>
            <w:r w:rsidRPr="00754BDE">
              <w:rPr>
                <w:rFonts w:asciiTheme="majorHAnsi" w:hAnsiTheme="majorHAnsi" w:cstheme="majorHAnsi"/>
                <w:color w:val="000000"/>
                <w:sz w:val="20"/>
                <w:szCs w:val="20"/>
              </w:rPr>
              <w:t>) από την βάση δεδομένων προσαρμοσμένες στις ανάγκες των χρηστών με την χρήση φίλτρων.</w:t>
            </w:r>
          </w:p>
        </w:tc>
        <w:tc>
          <w:tcPr>
            <w:tcW w:w="1843" w:type="dxa"/>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br/>
            </w:r>
          </w:p>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r w:rsidRPr="00754BDE">
              <w:rPr>
                <w:rFonts w:asciiTheme="majorHAnsi" w:hAnsiTheme="majorHAnsi" w:cstheme="majorHAnsi"/>
                <w:b/>
                <w:bCs/>
                <w:color w:val="000000"/>
                <w:sz w:val="20"/>
                <w:szCs w:val="20"/>
              </w:rPr>
              <w:t> </w:t>
            </w:r>
          </w:p>
        </w:tc>
        <w:tc>
          <w:tcPr>
            <w:tcW w:w="1134"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c>
          <w:tcPr>
            <w:tcW w:w="1836"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r>
      <w:tr w:rsidR="00627371" w:rsidRPr="00754BDE"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15"/>
        </w:trPr>
        <w:tc>
          <w:tcPr>
            <w:tcW w:w="4815" w:type="dxa"/>
            <w:tcMar>
              <w:top w:w="100" w:type="dxa"/>
              <w:left w:w="100" w:type="dxa"/>
              <w:bottom w:w="100" w:type="dxa"/>
              <w:right w:w="100" w:type="dxa"/>
            </w:tcMar>
            <w:vAlign w:val="center"/>
            <w:hideMark/>
          </w:tcPr>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Υποσύστημα Διαχείρισης Αποθήκης</w:t>
            </w:r>
          </w:p>
          <w:p w:rsidR="00627371" w:rsidRPr="00754BDE" w:rsidRDefault="00627371" w:rsidP="00627371">
            <w:pPr>
              <w:pStyle w:val="Web"/>
              <w:spacing w:before="0" w:beforeAutospacing="0" w:after="0" w:afterAutospacing="0" w:line="276" w:lineRule="auto"/>
              <w:rPr>
                <w:rFonts w:asciiTheme="majorHAnsi" w:hAnsiTheme="majorHAnsi" w:cstheme="majorHAnsi"/>
                <w:sz w:val="20"/>
                <w:szCs w:val="20"/>
              </w:rPr>
            </w:pPr>
            <w:r w:rsidRPr="00754BDE">
              <w:rPr>
                <w:rFonts w:asciiTheme="majorHAnsi" w:hAnsiTheme="majorHAnsi" w:cstheme="majorHAnsi"/>
                <w:color w:val="000000"/>
                <w:sz w:val="20"/>
                <w:szCs w:val="20"/>
              </w:rPr>
              <w:t>Υποσύστημα αποθήκης για τη διαχείριση ειδών και την παρακολούθηση των εργασιών, με δυνατότητα ελέγχου αποθεμάτων, την Καταχώρηση Δελτίων Εισαγωγής - Εξαγωγής - Επιστροφής - Καταστροφής.</w:t>
            </w:r>
          </w:p>
        </w:tc>
        <w:tc>
          <w:tcPr>
            <w:tcW w:w="1843" w:type="dxa"/>
            <w:tcMar>
              <w:top w:w="100" w:type="dxa"/>
              <w:left w:w="100" w:type="dxa"/>
              <w:bottom w:w="100" w:type="dxa"/>
              <w:right w:w="100" w:type="dxa"/>
            </w:tcMar>
            <w:vAlign w:val="center"/>
            <w:hideMark/>
          </w:tcPr>
          <w:p w:rsidR="00627371" w:rsidRPr="001E53F5" w:rsidRDefault="00627371" w:rsidP="00627371">
            <w:pPr>
              <w:spacing w:line="276" w:lineRule="auto"/>
              <w:rPr>
                <w:rFonts w:asciiTheme="majorHAnsi" w:hAnsiTheme="majorHAnsi" w:cstheme="majorHAnsi"/>
                <w:lang w:val="el-GR"/>
              </w:rPr>
            </w:pPr>
            <w:r w:rsidRPr="001E53F5">
              <w:rPr>
                <w:rFonts w:asciiTheme="majorHAnsi" w:hAnsiTheme="majorHAnsi" w:cstheme="majorHAnsi"/>
                <w:lang w:val="el-GR"/>
              </w:rPr>
              <w:br/>
            </w:r>
          </w:p>
          <w:p w:rsidR="00627371" w:rsidRPr="00754BDE" w:rsidRDefault="00627371" w:rsidP="00627371">
            <w:pPr>
              <w:pStyle w:val="Web"/>
              <w:spacing w:before="0" w:beforeAutospacing="0" w:after="0" w:afterAutospacing="0" w:line="276" w:lineRule="auto"/>
              <w:jc w:val="center"/>
              <w:rPr>
                <w:rFonts w:asciiTheme="majorHAnsi" w:hAnsiTheme="majorHAnsi" w:cstheme="majorHAnsi"/>
                <w:sz w:val="20"/>
                <w:szCs w:val="20"/>
              </w:rPr>
            </w:pPr>
            <w:r w:rsidRPr="00754BDE">
              <w:rPr>
                <w:rFonts w:asciiTheme="majorHAnsi" w:hAnsiTheme="majorHAnsi" w:cstheme="majorHAnsi"/>
                <w:color w:val="000000"/>
                <w:sz w:val="20"/>
                <w:szCs w:val="20"/>
              </w:rPr>
              <w:t>ΝΑΙ</w:t>
            </w:r>
            <w:r w:rsidRPr="00754BDE">
              <w:rPr>
                <w:rFonts w:asciiTheme="majorHAnsi" w:hAnsiTheme="majorHAnsi" w:cstheme="majorHAnsi"/>
                <w:b/>
                <w:bCs/>
                <w:color w:val="000000"/>
                <w:sz w:val="20"/>
                <w:szCs w:val="20"/>
              </w:rPr>
              <w:t> </w:t>
            </w:r>
          </w:p>
        </w:tc>
        <w:tc>
          <w:tcPr>
            <w:tcW w:w="1134"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c>
          <w:tcPr>
            <w:tcW w:w="1836" w:type="dxa"/>
            <w:tcMar>
              <w:top w:w="100" w:type="dxa"/>
              <w:left w:w="100" w:type="dxa"/>
              <w:bottom w:w="100" w:type="dxa"/>
              <w:right w:w="100" w:type="dxa"/>
            </w:tcMar>
            <w:vAlign w:val="center"/>
            <w:hideMark/>
          </w:tcPr>
          <w:p w:rsidR="00627371" w:rsidRPr="00754BDE" w:rsidRDefault="00627371" w:rsidP="00627371">
            <w:pPr>
              <w:spacing w:line="276" w:lineRule="auto"/>
              <w:rPr>
                <w:rFonts w:asciiTheme="majorHAnsi" w:hAnsiTheme="majorHAnsi" w:cstheme="majorHAnsi"/>
              </w:rPr>
            </w:pPr>
          </w:p>
        </w:tc>
      </w:tr>
      <w:tr w:rsidR="00627371" w:rsidRPr="00AA1BA7" w:rsidTr="008A26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gridAfter w:val="1"/>
          <w:wAfter w:w="6" w:type="dxa"/>
          <w:trHeight w:val="15"/>
        </w:trPr>
        <w:tc>
          <w:tcPr>
            <w:tcW w:w="4815" w:type="dxa"/>
            <w:tcMar>
              <w:top w:w="100" w:type="dxa"/>
              <w:left w:w="100" w:type="dxa"/>
              <w:bottom w:w="100" w:type="dxa"/>
              <w:right w:w="100" w:type="dxa"/>
            </w:tcMar>
            <w:vAlign w:val="center"/>
          </w:tcPr>
          <w:p w:rsidR="00627371" w:rsidRPr="00754BDE" w:rsidRDefault="00627371" w:rsidP="00627371">
            <w:pPr>
              <w:pStyle w:val="Web"/>
              <w:spacing w:before="0" w:beforeAutospacing="0" w:after="0" w:afterAutospacing="0" w:line="276" w:lineRule="auto"/>
              <w:rPr>
                <w:rFonts w:asciiTheme="majorHAnsi" w:hAnsiTheme="majorHAnsi" w:cstheme="majorHAnsi"/>
                <w:color w:val="000000"/>
                <w:sz w:val="20"/>
                <w:szCs w:val="20"/>
              </w:rPr>
            </w:pPr>
            <w:r w:rsidRPr="001E53F5">
              <w:rPr>
                <w:rFonts w:asciiTheme="majorHAnsi" w:hAnsiTheme="majorHAnsi" w:cstheme="majorHAnsi"/>
                <w:szCs w:val="22"/>
              </w:rPr>
              <w:t xml:space="preserve">Σε πλήρη συμμόρφωση με τα αναφερόμενα στην ενότητα </w:t>
            </w:r>
            <w:r>
              <w:rPr>
                <w:rFonts w:asciiTheme="majorHAnsi" w:hAnsiTheme="majorHAnsi" w:cstheme="majorHAnsi"/>
                <w:szCs w:val="22"/>
              </w:rPr>
              <w:t>Λειτουργικών Προδιαγραφών της Δράσης της παρούσας διακήρυξης</w:t>
            </w:r>
          </w:p>
        </w:tc>
        <w:tc>
          <w:tcPr>
            <w:tcW w:w="1843" w:type="dxa"/>
            <w:tcMar>
              <w:top w:w="100" w:type="dxa"/>
              <w:left w:w="100" w:type="dxa"/>
              <w:bottom w:w="100" w:type="dxa"/>
              <w:right w:w="100" w:type="dxa"/>
            </w:tcMar>
            <w:vAlign w:val="center"/>
          </w:tcPr>
          <w:p w:rsidR="00627371" w:rsidRPr="001E53F5" w:rsidRDefault="00627371" w:rsidP="00627371">
            <w:pPr>
              <w:spacing w:line="276" w:lineRule="auto"/>
              <w:jc w:val="center"/>
              <w:rPr>
                <w:rFonts w:asciiTheme="majorHAnsi" w:hAnsiTheme="majorHAnsi" w:cstheme="majorHAnsi"/>
                <w:lang w:val="el-GR"/>
              </w:rPr>
            </w:pPr>
            <w:r>
              <w:rPr>
                <w:rFonts w:asciiTheme="majorHAnsi" w:hAnsiTheme="majorHAnsi" w:cstheme="majorHAnsi"/>
                <w:lang w:val="el-GR"/>
              </w:rPr>
              <w:t>ΝΑΙ</w:t>
            </w:r>
          </w:p>
        </w:tc>
        <w:tc>
          <w:tcPr>
            <w:tcW w:w="1134" w:type="dxa"/>
            <w:tcMar>
              <w:top w:w="100" w:type="dxa"/>
              <w:left w:w="100" w:type="dxa"/>
              <w:bottom w:w="100" w:type="dxa"/>
              <w:right w:w="100" w:type="dxa"/>
            </w:tcMar>
            <w:vAlign w:val="center"/>
          </w:tcPr>
          <w:p w:rsidR="00627371" w:rsidRPr="00283D99" w:rsidRDefault="00627371" w:rsidP="00627371">
            <w:pPr>
              <w:spacing w:line="276" w:lineRule="auto"/>
              <w:rPr>
                <w:rFonts w:asciiTheme="majorHAnsi" w:hAnsiTheme="majorHAnsi" w:cstheme="majorHAnsi"/>
                <w:lang w:val="el-GR"/>
              </w:rPr>
            </w:pPr>
          </w:p>
        </w:tc>
        <w:tc>
          <w:tcPr>
            <w:tcW w:w="1836" w:type="dxa"/>
            <w:tcMar>
              <w:top w:w="100" w:type="dxa"/>
              <w:left w:w="100" w:type="dxa"/>
              <w:bottom w:w="100" w:type="dxa"/>
              <w:right w:w="100" w:type="dxa"/>
            </w:tcMar>
            <w:vAlign w:val="center"/>
          </w:tcPr>
          <w:p w:rsidR="00627371" w:rsidRPr="00283D99" w:rsidRDefault="00627371" w:rsidP="00627371">
            <w:pPr>
              <w:spacing w:line="276" w:lineRule="auto"/>
              <w:rPr>
                <w:rFonts w:asciiTheme="majorHAnsi" w:hAnsiTheme="majorHAnsi" w:cstheme="majorHAnsi"/>
                <w:lang w:val="el-GR"/>
              </w:rPr>
            </w:pPr>
          </w:p>
        </w:tc>
      </w:tr>
    </w:tbl>
    <w:p w:rsidR="00627371" w:rsidRPr="00283D99"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lang w:val="el-GR"/>
        </w:rPr>
      </w:pPr>
      <w:bookmarkStart w:id="33" w:name="_Toc204077363"/>
      <w:r>
        <w:rPr>
          <w:rFonts w:asciiTheme="majorHAnsi" w:eastAsia="Verdana" w:hAnsiTheme="majorHAnsi" w:cstheme="majorHAnsi"/>
          <w:szCs w:val="22"/>
          <w:lang w:val="el-GR"/>
        </w:rPr>
        <w:t xml:space="preserve">Δράση 18. </w:t>
      </w:r>
      <w:r w:rsidRPr="00283D99">
        <w:rPr>
          <w:rFonts w:asciiTheme="majorHAnsi" w:eastAsia="Verdana" w:hAnsiTheme="majorHAnsi" w:cstheme="majorHAnsi"/>
          <w:szCs w:val="22"/>
          <w:lang w:val="el-GR"/>
        </w:rPr>
        <w:t>Σύστημα διαχείρισης ηλεκτρονικών πληρωμών</w:t>
      </w:r>
      <w:bookmarkEnd w:id="33"/>
    </w:p>
    <w:tbl>
      <w:tblPr>
        <w:tblW w:w="9483" w:type="dxa"/>
        <w:jc w:val="center"/>
        <w:tblLayout w:type="fixed"/>
        <w:tblLook w:val="0000"/>
      </w:tblPr>
      <w:tblGrid>
        <w:gridCol w:w="531"/>
        <w:gridCol w:w="4567"/>
        <w:gridCol w:w="1159"/>
        <w:gridCol w:w="1063"/>
        <w:gridCol w:w="216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10" w:right="-137"/>
              <w:jc w:val="center"/>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07" w:right="-106"/>
              <w:jc w:val="center"/>
              <w:rPr>
                <w:rFonts w:asciiTheme="majorHAnsi" w:hAnsiTheme="majorHAnsi" w:cstheme="majorHAnsi"/>
                <w:b/>
                <w:bCs/>
                <w:szCs w:val="22"/>
              </w:rPr>
            </w:pPr>
            <w:r w:rsidRPr="00754BDE">
              <w:rPr>
                <w:rFonts w:asciiTheme="majorHAnsi" w:hAnsiTheme="majorHAnsi" w:cstheme="majorHAnsi"/>
                <w:b/>
                <w:bCs/>
                <w:szCs w:val="22"/>
              </w:rPr>
              <w:t>ΑΠΑΙΤΗΣΗ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80" w:right="-150" w:hanging="37"/>
              <w:jc w:val="center"/>
              <w:rPr>
                <w:rFonts w:asciiTheme="majorHAnsi" w:hAnsiTheme="majorHAnsi" w:cstheme="majorHAnsi"/>
                <w:b/>
                <w:bCs/>
                <w:szCs w:val="22"/>
              </w:rPr>
            </w:pPr>
            <w:r w:rsidRPr="00754BDE">
              <w:rPr>
                <w:rFonts w:asciiTheme="majorHAnsi" w:hAnsiTheme="majorHAnsi" w:cstheme="majorHAnsi"/>
                <w:b/>
                <w:bCs/>
                <w:szCs w:val="22"/>
              </w:rPr>
              <w:t>ΑΠΑΝΤΗΣΗ</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Λειτουργικών Προδιαγραφών της Δράσης της παρούσας διακήρυξης</w:t>
            </w:r>
          </w:p>
        </w:tc>
        <w:tc>
          <w:tcPr>
            <w:tcW w:w="11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0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bl>
    <w:p w:rsidR="00627371" w:rsidRPr="001E53F5"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lang w:val="el-GR"/>
        </w:rPr>
      </w:pPr>
      <w:bookmarkStart w:id="34" w:name="_Toc204077364"/>
      <w:r>
        <w:rPr>
          <w:rFonts w:asciiTheme="majorHAnsi" w:eastAsia="Verdana" w:hAnsiTheme="majorHAnsi" w:cstheme="majorHAnsi"/>
          <w:szCs w:val="22"/>
          <w:lang w:val="el-GR"/>
        </w:rPr>
        <w:lastRenderedPageBreak/>
        <w:t xml:space="preserve">Δράση 24. </w:t>
      </w:r>
      <w:r w:rsidRPr="001E53F5">
        <w:rPr>
          <w:rFonts w:asciiTheme="majorHAnsi" w:eastAsia="Verdana" w:hAnsiTheme="majorHAnsi" w:cstheme="majorHAnsi"/>
          <w:szCs w:val="22"/>
          <w:lang w:val="el-GR"/>
        </w:rPr>
        <w:t>Έξυπνο σύστημα προειδοποίησης και αντιμετώπισης κινδύνων</w:t>
      </w:r>
      <w:r>
        <w:rPr>
          <w:rFonts w:asciiTheme="majorHAnsi" w:eastAsia="Verdana" w:hAnsiTheme="majorHAnsi" w:cstheme="majorHAnsi"/>
          <w:szCs w:val="22"/>
          <w:lang w:val="el-GR"/>
        </w:rPr>
        <w:t xml:space="preserve"> (</w:t>
      </w:r>
      <w:proofErr w:type="spellStart"/>
      <w:r>
        <w:rPr>
          <w:rFonts w:asciiTheme="majorHAnsi" w:eastAsia="Verdana" w:hAnsiTheme="majorHAnsi" w:cstheme="majorHAnsi"/>
          <w:szCs w:val="22"/>
          <w:lang w:val="el-GR"/>
        </w:rPr>
        <w:t>πλημμυρικών</w:t>
      </w:r>
      <w:proofErr w:type="spellEnd"/>
      <w:r>
        <w:rPr>
          <w:rFonts w:asciiTheme="majorHAnsi" w:eastAsia="Verdana" w:hAnsiTheme="majorHAnsi" w:cstheme="majorHAnsi"/>
          <w:szCs w:val="22"/>
          <w:lang w:val="el-GR"/>
        </w:rPr>
        <w:t xml:space="preserve"> φαινομένων, πυρκαγιάς, σεισμού κτλ) </w:t>
      </w:r>
      <w:r w:rsidRPr="001E53F5">
        <w:rPr>
          <w:rFonts w:asciiTheme="majorHAnsi" w:eastAsia="Verdana" w:hAnsiTheme="majorHAnsi" w:cstheme="majorHAnsi"/>
          <w:szCs w:val="22"/>
          <w:lang w:val="el-GR"/>
        </w:rPr>
        <w:t xml:space="preserve"> εντός των ορίων του δήμου</w:t>
      </w:r>
      <w:r>
        <w:rPr>
          <w:rFonts w:asciiTheme="majorHAnsi" w:eastAsia="Verdana" w:hAnsiTheme="majorHAnsi" w:cstheme="majorHAnsi"/>
          <w:szCs w:val="22"/>
          <w:lang w:val="el-GR"/>
        </w:rPr>
        <w:t xml:space="preserve"> και σύμφωνα με τις αρμοδιότητες τους</w:t>
      </w:r>
      <w:bookmarkEnd w:id="34"/>
      <w:r>
        <w:rPr>
          <w:rFonts w:asciiTheme="majorHAnsi" w:eastAsia="Verdana" w:hAnsiTheme="majorHAnsi" w:cstheme="majorHAnsi"/>
          <w:szCs w:val="22"/>
          <w:lang w:val="el-GR"/>
        </w:rPr>
        <w:t xml:space="preserve"> </w:t>
      </w:r>
    </w:p>
    <w:tbl>
      <w:tblPr>
        <w:tblW w:w="9289" w:type="dxa"/>
        <w:jc w:val="center"/>
        <w:tblLayout w:type="fixed"/>
        <w:tblCellMar>
          <w:left w:w="0" w:type="dxa"/>
          <w:right w:w="0" w:type="dxa"/>
        </w:tblCellMar>
        <w:tblLook w:val="0000"/>
      </w:tblPr>
      <w:tblGrid>
        <w:gridCol w:w="3906"/>
        <w:gridCol w:w="1600"/>
        <w:gridCol w:w="1610"/>
        <w:gridCol w:w="2173"/>
      </w:tblGrid>
      <w:tr w:rsidR="00823F82" w:rsidRPr="00754BDE" w:rsidTr="00823F82">
        <w:trPr>
          <w:trHeight w:hRule="exact" w:val="677"/>
          <w:jc w:val="center"/>
        </w:trPr>
        <w:tc>
          <w:tcPr>
            <w:tcW w:w="3906"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55"/>
              <w:rPr>
                <w:rFonts w:asciiTheme="majorHAnsi" w:hAnsiTheme="majorHAnsi" w:cstheme="majorHAnsi"/>
                <w:sz w:val="20"/>
                <w:szCs w:val="20"/>
              </w:rPr>
            </w:pPr>
            <w:r w:rsidRPr="00754BDE">
              <w:rPr>
                <w:rFonts w:asciiTheme="majorHAnsi" w:hAnsiTheme="majorHAnsi" w:cstheme="majorHAnsi"/>
                <w:b/>
                <w:bCs/>
                <w:sz w:val="20"/>
                <w:szCs w:val="20"/>
              </w:rPr>
              <w:t>ΠΡΟΔΙΑΓΡΑΦΗ</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ΑΠΑΙΤΗΣΗ</w:t>
            </w:r>
          </w:p>
        </w:tc>
        <w:tc>
          <w:tcPr>
            <w:tcW w:w="1610"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before="169" w:line="276" w:lineRule="auto"/>
              <w:ind w:left="103"/>
              <w:rPr>
                <w:rFonts w:asciiTheme="majorHAnsi" w:hAnsiTheme="majorHAnsi" w:cstheme="majorHAnsi"/>
                <w:sz w:val="20"/>
                <w:szCs w:val="20"/>
              </w:rPr>
            </w:pPr>
            <w:r w:rsidRPr="00754BDE">
              <w:rPr>
                <w:rFonts w:asciiTheme="majorHAnsi" w:hAnsiTheme="majorHAnsi" w:cstheme="majorHAnsi"/>
                <w:b/>
                <w:bCs/>
                <w:sz w:val="20"/>
                <w:szCs w:val="20"/>
              </w:rPr>
              <w:t>ΑΠΑΝΤΗΣΗ</w:t>
            </w:r>
          </w:p>
        </w:tc>
        <w:tc>
          <w:tcPr>
            <w:tcW w:w="2173" w:type="dxa"/>
            <w:tcBorders>
              <w:top w:val="single" w:sz="4" w:space="0" w:color="000000"/>
              <w:left w:val="single" w:sz="4" w:space="0" w:color="000000"/>
              <w:bottom w:val="single" w:sz="4" w:space="0" w:color="000000"/>
              <w:right w:val="single" w:sz="4" w:space="0" w:color="000000"/>
            </w:tcBorders>
            <w:shd w:val="clear" w:color="auto" w:fill="A6A6A6"/>
          </w:tcPr>
          <w:p w:rsidR="00823F82" w:rsidRPr="00754BDE" w:rsidRDefault="00823F82" w:rsidP="00823F82">
            <w:pPr>
              <w:pStyle w:val="TableParagraph"/>
              <w:kinsoku w:val="0"/>
              <w:overflowPunct w:val="0"/>
              <w:spacing w:line="276" w:lineRule="auto"/>
              <w:ind w:left="168" w:right="171" w:firstLine="100"/>
              <w:rPr>
                <w:rFonts w:asciiTheme="majorHAnsi" w:hAnsiTheme="majorHAnsi" w:cstheme="majorHAnsi"/>
                <w:sz w:val="20"/>
                <w:szCs w:val="20"/>
              </w:rPr>
            </w:pPr>
            <w:r w:rsidRPr="00754BDE">
              <w:rPr>
                <w:rFonts w:asciiTheme="majorHAnsi" w:hAnsiTheme="majorHAnsi" w:cstheme="majorHAnsi"/>
                <w:b/>
                <w:bCs/>
                <w:sz w:val="20"/>
                <w:szCs w:val="20"/>
              </w:rPr>
              <w:t>ΠΑΡΑΠΟΜΠΗ ΤΕΚΜΗΡΙΩΣΗΣ</w:t>
            </w:r>
          </w:p>
        </w:tc>
      </w:tr>
      <w:tr w:rsidR="00823F82" w:rsidRPr="00754BDE" w:rsidTr="00823F82">
        <w:trPr>
          <w:trHeight w:hRule="exact" w:val="972"/>
          <w:jc w:val="center"/>
        </w:trPr>
        <w:tc>
          <w:tcPr>
            <w:tcW w:w="3906"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103" w:right="520"/>
              <w:rPr>
                <w:rFonts w:asciiTheme="majorHAnsi" w:hAnsiTheme="majorHAnsi" w:cstheme="majorHAnsi"/>
                <w:sz w:val="20"/>
                <w:szCs w:val="20"/>
                <w:lang w:val="el-GR"/>
              </w:rPr>
            </w:pPr>
            <w:r>
              <w:rPr>
                <w:rFonts w:asciiTheme="majorHAnsi" w:hAnsiTheme="majorHAnsi" w:cstheme="majorHAnsi"/>
                <w:sz w:val="20"/>
                <w:szCs w:val="20"/>
                <w:lang w:val="el-GR"/>
              </w:rPr>
              <w:t xml:space="preserve">Σε πλήρη συμμόρφωση με τις λειτουργικές  προδιαγραφές της Δράσης όπως αναφέρονται στην αντίστοιχη ενότητα </w:t>
            </w:r>
          </w:p>
        </w:tc>
        <w:tc>
          <w:tcPr>
            <w:tcW w:w="160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left="0" w:right="1"/>
              <w:jc w:val="center"/>
              <w:rPr>
                <w:rFonts w:asciiTheme="majorHAnsi" w:hAnsiTheme="majorHAnsi" w:cstheme="majorHAnsi"/>
                <w:sz w:val="20"/>
                <w:szCs w:val="20"/>
              </w:rPr>
            </w:pPr>
            <w:r w:rsidRPr="00754BDE">
              <w:rPr>
                <w:rFonts w:asciiTheme="majorHAnsi" w:hAnsiTheme="majorHAnsi" w:cstheme="majorHAnsi"/>
                <w:sz w:val="20"/>
                <w:szCs w:val="20"/>
              </w:rPr>
              <w:t>ΝΑΙ</w:t>
            </w:r>
          </w:p>
        </w:tc>
        <w:tc>
          <w:tcPr>
            <w:tcW w:w="1610"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pStyle w:val="TableParagraph"/>
              <w:kinsoku w:val="0"/>
              <w:overflowPunct w:val="0"/>
              <w:spacing w:line="276" w:lineRule="auto"/>
              <w:ind w:right="1"/>
              <w:jc w:val="center"/>
              <w:rPr>
                <w:rFonts w:asciiTheme="majorHAnsi" w:hAnsiTheme="majorHAnsi" w:cstheme="majorHAnsi"/>
                <w:sz w:val="20"/>
                <w:szCs w:val="20"/>
              </w:rPr>
            </w:pPr>
          </w:p>
        </w:tc>
        <w:tc>
          <w:tcPr>
            <w:tcW w:w="2173" w:type="dxa"/>
            <w:tcBorders>
              <w:top w:val="single" w:sz="4" w:space="0" w:color="000000"/>
              <w:left w:val="single" w:sz="4" w:space="0" w:color="000000"/>
              <w:bottom w:val="single" w:sz="4" w:space="0" w:color="000000"/>
              <w:right w:val="single" w:sz="4" w:space="0" w:color="000000"/>
            </w:tcBorders>
          </w:tcPr>
          <w:p w:rsidR="00823F82" w:rsidRPr="00754BDE" w:rsidRDefault="00823F82" w:rsidP="00823F82">
            <w:pPr>
              <w:spacing w:line="276" w:lineRule="auto"/>
              <w:rPr>
                <w:rFonts w:asciiTheme="majorHAnsi" w:hAnsiTheme="majorHAnsi" w:cstheme="majorHAnsi"/>
              </w:rPr>
            </w:pPr>
          </w:p>
        </w:tc>
      </w:tr>
    </w:tbl>
    <w:p w:rsidR="00823F82" w:rsidRDefault="00823F82" w:rsidP="00627371">
      <w:pPr>
        <w:spacing w:line="276" w:lineRule="auto"/>
        <w:ind w:right="84"/>
        <w:rPr>
          <w:rFonts w:asciiTheme="majorHAnsi" w:hAnsiTheme="majorHAnsi" w:cstheme="majorHAnsi"/>
          <w:szCs w:val="22"/>
          <w:lang w:val="el-GR"/>
        </w:rPr>
      </w:pPr>
    </w:p>
    <w:p w:rsidR="00627371" w:rsidRPr="001E53F5" w:rsidRDefault="00627371" w:rsidP="00627371">
      <w:pPr>
        <w:spacing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 xml:space="preserve">Όσον αφορά σε γενικές απαιτήσεις του συστήματος: </w:t>
      </w:r>
    </w:p>
    <w:tbl>
      <w:tblPr>
        <w:tblStyle w:val="3-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5829"/>
        <w:gridCol w:w="1049"/>
        <w:gridCol w:w="1128"/>
        <w:gridCol w:w="1339"/>
      </w:tblGrid>
      <w:tr w:rsidR="00627371" w:rsidRPr="00754BDE" w:rsidTr="00627371">
        <w:trPr>
          <w:cnfStyle w:val="100000000000"/>
          <w:trHeight w:val="420"/>
          <w:jc w:val="center"/>
        </w:trPr>
        <w:tc>
          <w:tcPr>
            <w:cnfStyle w:val="001000000000"/>
            <w:tcW w:w="0" w:type="auto"/>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color w:val="auto"/>
                <w:sz w:val="20"/>
                <w:szCs w:val="20"/>
              </w:rPr>
            </w:pPr>
            <w:r w:rsidRPr="00754BDE">
              <w:rPr>
                <w:rFonts w:asciiTheme="majorHAnsi" w:hAnsiTheme="majorHAnsi" w:cstheme="majorHAnsi"/>
                <w:color w:val="auto"/>
                <w:sz w:val="20"/>
                <w:szCs w:val="20"/>
              </w:rPr>
              <w:t>Α/Α</w:t>
            </w:r>
          </w:p>
        </w:tc>
        <w:tc>
          <w:tcPr>
            <w:tcW w:w="0" w:type="auto"/>
            <w:shd w:val="clear" w:color="auto" w:fill="FFFFFF" w:themeFill="background1"/>
            <w:vAlign w:val="center"/>
          </w:tcPr>
          <w:p w:rsidR="00627371" w:rsidRPr="00754BDE" w:rsidRDefault="00627371" w:rsidP="00627371">
            <w:pPr>
              <w:spacing w:line="276" w:lineRule="auto"/>
              <w:jc w:val="center"/>
              <w:cnfStyle w:val="100000000000"/>
              <w:rPr>
                <w:rFonts w:asciiTheme="majorHAnsi" w:hAnsiTheme="majorHAnsi" w:cstheme="majorHAnsi"/>
                <w:b w:val="0"/>
                <w:color w:val="auto"/>
                <w:sz w:val="20"/>
                <w:szCs w:val="20"/>
              </w:rPr>
            </w:pPr>
            <w:r w:rsidRPr="00754BDE">
              <w:rPr>
                <w:rFonts w:asciiTheme="majorHAnsi" w:hAnsiTheme="majorHAnsi" w:cstheme="majorHAnsi"/>
                <w:b w:val="0"/>
                <w:color w:val="auto"/>
                <w:sz w:val="20"/>
                <w:szCs w:val="20"/>
              </w:rPr>
              <w:t>ΠΕΡΙΓΡΑΦΗ</w:t>
            </w:r>
          </w:p>
        </w:tc>
        <w:tc>
          <w:tcPr>
            <w:tcW w:w="0" w:type="auto"/>
            <w:shd w:val="clear" w:color="auto" w:fill="FFFFFF" w:themeFill="background1"/>
            <w:vAlign w:val="center"/>
          </w:tcPr>
          <w:p w:rsidR="00627371" w:rsidRPr="00754BDE" w:rsidRDefault="00627371" w:rsidP="00627371">
            <w:pPr>
              <w:spacing w:line="276" w:lineRule="auto"/>
              <w:jc w:val="center"/>
              <w:cnfStyle w:val="100000000000"/>
              <w:rPr>
                <w:rFonts w:asciiTheme="majorHAnsi" w:hAnsiTheme="majorHAnsi" w:cstheme="majorHAnsi"/>
                <w:b w:val="0"/>
                <w:color w:val="auto"/>
                <w:sz w:val="20"/>
                <w:szCs w:val="20"/>
              </w:rPr>
            </w:pPr>
            <w:r w:rsidRPr="00754BDE">
              <w:rPr>
                <w:rFonts w:asciiTheme="majorHAnsi" w:hAnsiTheme="majorHAnsi" w:cstheme="majorHAnsi"/>
                <w:b w:val="0"/>
                <w:color w:val="auto"/>
                <w:sz w:val="20"/>
                <w:szCs w:val="20"/>
              </w:rPr>
              <w:t>ΑΠΑΙΤΗΣΗ</w:t>
            </w:r>
          </w:p>
        </w:tc>
        <w:tc>
          <w:tcPr>
            <w:tcW w:w="0" w:type="auto"/>
            <w:shd w:val="clear" w:color="auto" w:fill="FFFFFF" w:themeFill="background1"/>
            <w:vAlign w:val="center"/>
          </w:tcPr>
          <w:p w:rsidR="00627371" w:rsidRPr="00754BDE" w:rsidRDefault="00627371" w:rsidP="00627371">
            <w:pPr>
              <w:spacing w:line="276" w:lineRule="auto"/>
              <w:jc w:val="center"/>
              <w:cnfStyle w:val="100000000000"/>
              <w:rPr>
                <w:rFonts w:asciiTheme="majorHAnsi" w:hAnsiTheme="majorHAnsi" w:cstheme="majorHAnsi"/>
                <w:b w:val="0"/>
                <w:color w:val="auto"/>
                <w:sz w:val="20"/>
                <w:szCs w:val="20"/>
              </w:rPr>
            </w:pPr>
            <w:r w:rsidRPr="00754BDE">
              <w:rPr>
                <w:rFonts w:asciiTheme="majorHAnsi" w:hAnsiTheme="majorHAnsi" w:cstheme="majorHAnsi"/>
                <w:b w:val="0"/>
                <w:color w:val="auto"/>
                <w:sz w:val="20"/>
                <w:szCs w:val="20"/>
              </w:rPr>
              <w:t>ΑΠΑΝΤΗΣΗ</w:t>
            </w:r>
          </w:p>
        </w:tc>
        <w:tc>
          <w:tcPr>
            <w:tcW w:w="0" w:type="auto"/>
            <w:shd w:val="clear" w:color="auto" w:fill="FFFFFF" w:themeFill="background1"/>
            <w:vAlign w:val="center"/>
          </w:tcPr>
          <w:p w:rsidR="00627371" w:rsidRPr="00754BDE" w:rsidRDefault="00627371" w:rsidP="00627371">
            <w:pPr>
              <w:spacing w:line="276" w:lineRule="auto"/>
              <w:jc w:val="center"/>
              <w:cnfStyle w:val="100000000000"/>
              <w:rPr>
                <w:rFonts w:asciiTheme="majorHAnsi" w:hAnsiTheme="majorHAnsi" w:cstheme="majorHAnsi"/>
                <w:b w:val="0"/>
                <w:color w:val="auto"/>
                <w:sz w:val="20"/>
                <w:szCs w:val="20"/>
              </w:rPr>
            </w:pPr>
            <w:r w:rsidRPr="00754BDE">
              <w:rPr>
                <w:rFonts w:asciiTheme="majorHAnsi" w:hAnsiTheme="majorHAnsi" w:cstheme="majorHAnsi"/>
                <w:b w:val="0"/>
                <w:color w:val="auto"/>
                <w:sz w:val="20"/>
                <w:szCs w:val="20"/>
              </w:rPr>
              <w:t>ΠΑΡΑΠΟΜΠΗ</w:t>
            </w:r>
          </w:p>
        </w:tc>
      </w:tr>
      <w:tr w:rsidR="00627371" w:rsidRPr="00754BDE" w:rsidTr="00627371">
        <w:trPr>
          <w:trHeight w:val="397"/>
          <w:jc w:val="center"/>
        </w:trPr>
        <w:tc>
          <w:tcPr>
            <w:cnfStyle w:val="001000000000"/>
            <w:tcW w:w="0" w:type="auto"/>
            <w:vAlign w:val="center"/>
          </w:tcPr>
          <w:p w:rsidR="00627371" w:rsidRPr="00754BDE" w:rsidRDefault="00627371" w:rsidP="00627371">
            <w:pPr>
              <w:spacing w:line="276" w:lineRule="auto"/>
              <w:jc w:val="center"/>
              <w:rPr>
                <w:rFonts w:asciiTheme="majorHAnsi" w:hAnsiTheme="majorHAnsi" w:cstheme="majorHAnsi"/>
                <w:sz w:val="20"/>
                <w:szCs w:val="20"/>
              </w:rPr>
            </w:pPr>
            <w:r w:rsidRPr="00754BDE">
              <w:rPr>
                <w:rFonts w:asciiTheme="majorHAnsi" w:hAnsiTheme="majorHAnsi" w:cstheme="majorHAnsi"/>
                <w:sz w:val="20"/>
                <w:szCs w:val="20"/>
              </w:rPr>
              <w:t>1.</w:t>
            </w:r>
          </w:p>
        </w:tc>
        <w:tc>
          <w:tcPr>
            <w:tcW w:w="0" w:type="auto"/>
            <w:vAlign w:val="center"/>
          </w:tcPr>
          <w:p w:rsidR="00627371" w:rsidRPr="001E53F5" w:rsidRDefault="00627371" w:rsidP="00627371">
            <w:pPr>
              <w:spacing w:line="276" w:lineRule="auto"/>
              <w:cnfStyle w:val="000000000000"/>
              <w:rPr>
                <w:rFonts w:asciiTheme="majorHAnsi" w:hAnsiTheme="majorHAnsi" w:cstheme="majorHAnsi"/>
                <w:sz w:val="20"/>
                <w:szCs w:val="20"/>
                <w:lang w:val="el-GR"/>
              </w:rPr>
            </w:pPr>
            <w:r w:rsidRPr="001E53F5">
              <w:rPr>
                <w:rFonts w:asciiTheme="majorHAnsi" w:hAnsiTheme="majorHAnsi" w:cstheme="majorHAnsi"/>
                <w:sz w:val="20"/>
                <w:szCs w:val="20"/>
                <w:lang w:val="el-GR"/>
              </w:rPr>
              <w:t xml:space="preserve">Το εν λόγω σύστημα έχει ως στόχο την δημιουργία ενός δυναμικού περιβάλλοντος μέσα από το οποίο ο Δήμος να έχει την δυνατότητα αφενός μεν να ενημερώνει τους δημότες για θέματα πολιτικής προστασίας, αφετέρου δε να παρακολουθεί σε πραγματικό χρόνο την κατάσταση που επικρατεί στο πεδίο, σε περίπτωση κάποιου σοβαρού γεγονότος. </w:t>
            </w:r>
          </w:p>
        </w:tc>
        <w:tc>
          <w:tcPr>
            <w:tcW w:w="0" w:type="auto"/>
            <w:vAlign w:val="center"/>
          </w:tcPr>
          <w:p w:rsidR="00627371" w:rsidRPr="00754BDE" w:rsidRDefault="00627371" w:rsidP="00627371">
            <w:pPr>
              <w:spacing w:line="276" w:lineRule="auto"/>
              <w:jc w:val="center"/>
              <w:cnfStyle w:val="000000000000"/>
              <w:rPr>
                <w:rFonts w:asciiTheme="majorHAnsi" w:hAnsiTheme="majorHAnsi" w:cstheme="majorHAnsi"/>
                <w:sz w:val="20"/>
                <w:szCs w:val="20"/>
              </w:rPr>
            </w:pPr>
            <w:r w:rsidRPr="00754BDE">
              <w:rPr>
                <w:rFonts w:asciiTheme="majorHAnsi" w:hAnsiTheme="majorHAnsi" w:cstheme="majorHAnsi"/>
                <w:sz w:val="20"/>
                <w:szCs w:val="20"/>
              </w:rPr>
              <w:t>ΝΑΙ</w:t>
            </w:r>
          </w:p>
        </w:tc>
        <w:tc>
          <w:tcPr>
            <w:tcW w:w="0" w:type="auto"/>
            <w:vAlign w:val="center"/>
          </w:tcPr>
          <w:p w:rsidR="00627371" w:rsidRPr="00754BDE" w:rsidRDefault="00627371" w:rsidP="00627371">
            <w:pPr>
              <w:spacing w:line="276" w:lineRule="auto"/>
              <w:jc w:val="center"/>
              <w:cnfStyle w:val="000000000000"/>
              <w:rPr>
                <w:rFonts w:asciiTheme="majorHAnsi" w:hAnsiTheme="majorHAnsi" w:cstheme="majorHAnsi"/>
                <w:sz w:val="20"/>
                <w:szCs w:val="20"/>
              </w:rPr>
            </w:pPr>
          </w:p>
        </w:tc>
        <w:tc>
          <w:tcPr>
            <w:tcW w:w="0" w:type="auto"/>
            <w:vAlign w:val="center"/>
          </w:tcPr>
          <w:p w:rsidR="00627371" w:rsidRPr="00754BDE" w:rsidRDefault="00627371" w:rsidP="00627371">
            <w:pPr>
              <w:spacing w:line="276" w:lineRule="auto"/>
              <w:jc w:val="center"/>
              <w:cnfStyle w:val="000000000000"/>
              <w:rPr>
                <w:rFonts w:asciiTheme="majorHAnsi" w:hAnsiTheme="majorHAnsi" w:cstheme="majorHAnsi"/>
                <w:sz w:val="20"/>
                <w:szCs w:val="20"/>
              </w:rPr>
            </w:pPr>
          </w:p>
        </w:tc>
      </w:tr>
      <w:tr w:rsidR="00627371" w:rsidRPr="005E1A0E" w:rsidTr="00627371">
        <w:trPr>
          <w:trHeight w:val="397"/>
          <w:jc w:val="center"/>
        </w:trPr>
        <w:tc>
          <w:tcPr>
            <w:cnfStyle w:val="001000000000"/>
            <w:tcW w:w="0" w:type="auto"/>
            <w:vAlign w:val="center"/>
          </w:tcPr>
          <w:p w:rsidR="00627371" w:rsidRPr="00283D99" w:rsidRDefault="00627371" w:rsidP="00627371">
            <w:pPr>
              <w:spacing w:line="276" w:lineRule="auto"/>
              <w:jc w:val="center"/>
              <w:rPr>
                <w:rFonts w:asciiTheme="majorHAnsi" w:hAnsiTheme="majorHAnsi" w:cstheme="majorHAnsi"/>
                <w:sz w:val="20"/>
                <w:szCs w:val="20"/>
                <w:lang w:val="el-GR"/>
              </w:rPr>
            </w:pPr>
            <w:r>
              <w:rPr>
                <w:rFonts w:asciiTheme="majorHAnsi" w:hAnsiTheme="majorHAnsi" w:cstheme="majorHAnsi"/>
                <w:sz w:val="20"/>
                <w:szCs w:val="20"/>
                <w:lang w:val="el-GR"/>
              </w:rPr>
              <w:t>2.</w:t>
            </w:r>
          </w:p>
        </w:tc>
        <w:tc>
          <w:tcPr>
            <w:tcW w:w="0" w:type="auto"/>
            <w:vAlign w:val="center"/>
          </w:tcPr>
          <w:p w:rsidR="00627371" w:rsidRPr="001E53F5" w:rsidRDefault="00627371" w:rsidP="00627371">
            <w:pPr>
              <w:spacing w:line="276" w:lineRule="auto"/>
              <w:cnfStyle w:val="000000000000"/>
              <w:rPr>
                <w:rFonts w:asciiTheme="majorHAnsi" w:hAnsiTheme="majorHAnsi" w:cstheme="majorHAnsi"/>
                <w:sz w:val="20"/>
                <w:szCs w:val="20"/>
                <w:lang w:val="el-GR"/>
              </w:rPr>
            </w:pPr>
            <w:r w:rsidRPr="001E53F5">
              <w:rPr>
                <w:rFonts w:asciiTheme="majorHAnsi" w:hAnsiTheme="majorHAnsi" w:cstheme="majorHAnsi"/>
                <w:lang w:val="el-GR"/>
              </w:rPr>
              <w:t xml:space="preserve">Σε πλήρη συμμόρφωση με τα αναφερόμενα στην ενότητα </w:t>
            </w:r>
            <w:r>
              <w:rPr>
                <w:rFonts w:asciiTheme="majorHAnsi" w:hAnsiTheme="majorHAnsi" w:cstheme="majorHAnsi"/>
                <w:lang w:val="el-GR"/>
              </w:rPr>
              <w:t>Λειτουργικών Προδιαγραφών της Δράσης της παρούσας διακήρυξης</w:t>
            </w:r>
          </w:p>
        </w:tc>
        <w:tc>
          <w:tcPr>
            <w:tcW w:w="0" w:type="auto"/>
            <w:vAlign w:val="center"/>
          </w:tcPr>
          <w:p w:rsidR="00627371" w:rsidRPr="00283D99" w:rsidRDefault="00627371" w:rsidP="00627371">
            <w:pPr>
              <w:spacing w:line="276" w:lineRule="auto"/>
              <w:jc w:val="center"/>
              <w:cnfStyle w:val="000000000000"/>
              <w:rPr>
                <w:rFonts w:asciiTheme="majorHAnsi" w:hAnsiTheme="majorHAnsi" w:cstheme="majorHAnsi"/>
                <w:sz w:val="20"/>
                <w:szCs w:val="20"/>
                <w:lang w:val="el-GR"/>
              </w:rPr>
            </w:pPr>
            <w:r>
              <w:rPr>
                <w:rFonts w:asciiTheme="majorHAnsi" w:hAnsiTheme="majorHAnsi" w:cstheme="majorHAnsi"/>
                <w:sz w:val="20"/>
                <w:szCs w:val="20"/>
                <w:lang w:val="el-GR"/>
              </w:rPr>
              <w:t>ΝΑΙ</w:t>
            </w:r>
          </w:p>
        </w:tc>
        <w:tc>
          <w:tcPr>
            <w:tcW w:w="0" w:type="auto"/>
            <w:vAlign w:val="center"/>
          </w:tcPr>
          <w:p w:rsidR="00627371" w:rsidRPr="00283D99" w:rsidRDefault="00627371" w:rsidP="00627371">
            <w:pPr>
              <w:spacing w:line="276" w:lineRule="auto"/>
              <w:jc w:val="center"/>
              <w:cnfStyle w:val="000000000000"/>
              <w:rPr>
                <w:rFonts w:asciiTheme="majorHAnsi" w:hAnsiTheme="majorHAnsi" w:cstheme="majorHAnsi"/>
                <w:sz w:val="20"/>
                <w:szCs w:val="20"/>
                <w:lang w:val="el-GR"/>
              </w:rPr>
            </w:pPr>
          </w:p>
        </w:tc>
        <w:tc>
          <w:tcPr>
            <w:tcW w:w="0" w:type="auto"/>
            <w:vAlign w:val="center"/>
          </w:tcPr>
          <w:p w:rsidR="00627371" w:rsidRPr="00283D99" w:rsidRDefault="00627371" w:rsidP="00627371">
            <w:pPr>
              <w:spacing w:line="276" w:lineRule="auto"/>
              <w:jc w:val="center"/>
              <w:cnfStyle w:val="000000000000"/>
              <w:rPr>
                <w:rFonts w:asciiTheme="majorHAnsi" w:hAnsiTheme="majorHAnsi" w:cstheme="majorHAnsi"/>
                <w:sz w:val="20"/>
                <w:szCs w:val="20"/>
                <w:lang w:val="el-GR"/>
              </w:rPr>
            </w:pPr>
          </w:p>
        </w:tc>
      </w:tr>
    </w:tbl>
    <w:p w:rsidR="00627371" w:rsidRDefault="00627371" w:rsidP="00627371">
      <w:pPr>
        <w:spacing w:line="276" w:lineRule="auto"/>
        <w:ind w:right="84"/>
        <w:rPr>
          <w:rFonts w:asciiTheme="majorHAnsi" w:hAnsiTheme="majorHAnsi" w:cstheme="majorHAnsi"/>
          <w:szCs w:val="22"/>
          <w:lang w:val="el-GR"/>
        </w:rPr>
      </w:pPr>
    </w:p>
    <w:p w:rsidR="00627371" w:rsidRPr="001E53F5" w:rsidRDefault="00627371" w:rsidP="00627371">
      <w:pPr>
        <w:spacing w:before="240" w:line="276" w:lineRule="auto"/>
        <w:ind w:right="84"/>
        <w:rPr>
          <w:rFonts w:asciiTheme="majorHAnsi" w:hAnsiTheme="majorHAnsi" w:cstheme="majorHAnsi"/>
          <w:szCs w:val="22"/>
          <w:lang w:val="el-GR"/>
        </w:rPr>
      </w:pPr>
      <w:r w:rsidRPr="001E53F5">
        <w:rPr>
          <w:rFonts w:asciiTheme="majorHAnsi" w:hAnsiTheme="majorHAnsi" w:cstheme="majorHAnsi"/>
          <w:szCs w:val="22"/>
          <w:lang w:val="el-GR"/>
        </w:rPr>
        <w:t>Όσον αφορά στην εφαρμογή εντοπισμού πυρκαγιάς</w:t>
      </w:r>
    </w:p>
    <w:tbl>
      <w:tblPr>
        <w:tblW w:w="9155" w:type="dxa"/>
        <w:tblInd w:w="-5" w:type="dxa"/>
        <w:tblLook w:val="04A0"/>
      </w:tblPr>
      <w:tblGrid>
        <w:gridCol w:w="5310"/>
        <w:gridCol w:w="1146"/>
        <w:gridCol w:w="1232"/>
        <w:gridCol w:w="1467"/>
      </w:tblGrid>
      <w:tr w:rsidR="00627371" w:rsidRPr="00754BDE" w:rsidTr="00627371">
        <w:trPr>
          <w:trHeight w:val="615"/>
        </w:trPr>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7371" w:rsidRPr="00754BDE" w:rsidRDefault="00627371" w:rsidP="00627371">
            <w:pPr>
              <w:spacing w:line="276" w:lineRule="auto"/>
              <w:jc w:val="center"/>
              <w:rPr>
                <w:rFonts w:asciiTheme="majorHAnsi" w:hAnsiTheme="majorHAnsi" w:cstheme="majorHAnsi"/>
                <w:lang w:val="en-US"/>
              </w:rPr>
            </w:pPr>
            <w:bookmarkStart w:id="35" w:name="_Hlk187744751"/>
            <w:r w:rsidRPr="00754BDE">
              <w:rPr>
                <w:rFonts w:asciiTheme="majorHAnsi" w:hAnsiTheme="majorHAnsi" w:cstheme="majorHAnsi"/>
                <w:bCs/>
              </w:rPr>
              <w:t>ΠΕΡΙΓΡΑΦΗ</w:t>
            </w:r>
          </w:p>
        </w:tc>
        <w:tc>
          <w:tcPr>
            <w:tcW w:w="1146" w:type="dxa"/>
            <w:tcBorders>
              <w:top w:val="single" w:sz="4" w:space="0" w:color="auto"/>
              <w:left w:val="nil"/>
              <w:bottom w:val="single" w:sz="4" w:space="0" w:color="auto"/>
              <w:right w:val="single" w:sz="4" w:space="0" w:color="auto"/>
            </w:tcBorders>
            <w:shd w:val="clear" w:color="auto" w:fill="FFFFFF" w:themeFill="background1"/>
            <w:vAlign w:val="center"/>
            <w:hideMark/>
          </w:tcPr>
          <w:p w:rsidR="00627371" w:rsidRPr="00754BDE" w:rsidRDefault="00627371" w:rsidP="00627371">
            <w:pPr>
              <w:spacing w:line="276" w:lineRule="auto"/>
              <w:jc w:val="center"/>
              <w:rPr>
                <w:rFonts w:asciiTheme="majorHAnsi" w:hAnsiTheme="majorHAnsi" w:cstheme="majorHAnsi"/>
                <w:lang w:val="en-US"/>
              </w:rPr>
            </w:pPr>
            <w:r w:rsidRPr="00754BDE">
              <w:rPr>
                <w:rFonts w:asciiTheme="majorHAnsi" w:hAnsiTheme="majorHAnsi" w:cstheme="majorHAnsi"/>
                <w:bCs/>
              </w:rPr>
              <w:t>ΑΠΑΙΤΗΣΗ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627371" w:rsidRPr="00754BDE" w:rsidRDefault="00627371" w:rsidP="00627371">
            <w:pPr>
              <w:spacing w:line="276" w:lineRule="auto"/>
              <w:jc w:val="center"/>
              <w:rPr>
                <w:rFonts w:asciiTheme="majorHAnsi" w:hAnsiTheme="majorHAnsi" w:cstheme="majorHAnsi"/>
                <w:lang w:val="en-US"/>
              </w:rPr>
            </w:pPr>
            <w:r w:rsidRPr="00754BDE">
              <w:rPr>
                <w:rFonts w:asciiTheme="majorHAnsi" w:hAnsiTheme="majorHAnsi" w:cstheme="majorHAnsi"/>
                <w:bCs/>
              </w:rPr>
              <w:t>ΑΠΑΝΤΗΣΗ</w:t>
            </w:r>
          </w:p>
        </w:tc>
        <w:tc>
          <w:tcPr>
            <w:tcW w:w="0" w:type="auto"/>
            <w:tcBorders>
              <w:top w:val="single" w:sz="8" w:space="0" w:color="auto"/>
              <w:left w:val="nil"/>
              <w:bottom w:val="single" w:sz="8" w:space="0" w:color="auto"/>
              <w:right w:val="single" w:sz="8" w:space="0" w:color="auto"/>
            </w:tcBorders>
            <w:shd w:val="clear" w:color="auto" w:fill="FFFFFF" w:themeFill="background1"/>
            <w:vAlign w:val="center"/>
            <w:hideMark/>
          </w:tcPr>
          <w:p w:rsidR="00627371" w:rsidRPr="00754BDE" w:rsidRDefault="00627371" w:rsidP="00627371">
            <w:pPr>
              <w:spacing w:line="276" w:lineRule="auto"/>
              <w:jc w:val="center"/>
              <w:rPr>
                <w:rFonts w:asciiTheme="majorHAnsi" w:hAnsiTheme="majorHAnsi" w:cstheme="majorHAnsi"/>
                <w:lang w:val="en-US"/>
              </w:rPr>
            </w:pPr>
            <w:r w:rsidRPr="00754BDE">
              <w:rPr>
                <w:rFonts w:asciiTheme="majorHAnsi" w:hAnsiTheme="majorHAnsi" w:cstheme="majorHAnsi"/>
                <w:bCs/>
              </w:rPr>
              <w:t>ΠΑΡΑΠΟΜΠΗ</w:t>
            </w:r>
          </w:p>
        </w:tc>
      </w:tr>
      <w:tr w:rsidR="00627371" w:rsidRPr="00754BDE" w:rsidTr="00627371">
        <w:trPr>
          <w:trHeight w:val="300"/>
        </w:trPr>
        <w:tc>
          <w:tcPr>
            <w:tcW w:w="5310" w:type="dxa"/>
            <w:tcBorders>
              <w:top w:val="nil"/>
              <w:left w:val="single" w:sz="4" w:space="0" w:color="auto"/>
              <w:bottom w:val="single" w:sz="4" w:space="0" w:color="auto"/>
              <w:right w:val="single" w:sz="4" w:space="0" w:color="auto"/>
            </w:tcBorders>
            <w:shd w:val="clear" w:color="auto" w:fill="auto"/>
            <w:vAlign w:val="bottom"/>
            <w:hideMark/>
          </w:tcPr>
          <w:p w:rsidR="00627371" w:rsidRPr="00754BDE" w:rsidRDefault="00627371" w:rsidP="00627371">
            <w:pPr>
              <w:spacing w:line="276" w:lineRule="auto"/>
              <w:rPr>
                <w:rFonts w:asciiTheme="majorHAnsi" w:hAnsiTheme="majorHAnsi" w:cstheme="majorHAnsi"/>
                <w:b/>
                <w:bCs/>
                <w:color w:val="000000"/>
                <w:lang w:val="en-US"/>
              </w:rPr>
            </w:pPr>
            <w:proofErr w:type="spellStart"/>
            <w:r w:rsidRPr="00754BDE">
              <w:rPr>
                <w:rFonts w:asciiTheme="majorHAnsi" w:hAnsiTheme="majorHAnsi" w:cstheme="majorHAnsi"/>
                <w:b/>
                <w:bCs/>
                <w:color w:val="000000"/>
                <w:lang w:val="en-US"/>
              </w:rPr>
              <w:t>Εφαρμογή</w:t>
            </w:r>
            <w:proofErr w:type="spellEnd"/>
          </w:p>
        </w:tc>
        <w:tc>
          <w:tcPr>
            <w:tcW w:w="1146" w:type="dxa"/>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jc w:val="center"/>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b/>
                <w:bCs/>
                <w:color w:val="000000"/>
                <w:lang w:val="en-US"/>
              </w:rPr>
            </w:pPr>
            <w:r w:rsidRPr="00754BDE">
              <w:rPr>
                <w:rFonts w:asciiTheme="majorHAnsi" w:hAnsiTheme="majorHAnsi" w:cstheme="majorHAnsi"/>
                <w:b/>
                <w:bCs/>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Να εγκατασταθεί ένα ολοκληρωμένο σύστημα, το οποίο σε 24ωρη βάση θα παρακολουθεί και θα ανιχνεύει την ύπαρξη συμβάντων πυρκαγιάς στην επιλεγμένη περιοχή παρέμβασης, η οποία κρίνεται ως περιοχή υψηλής σημασίας.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σύστημα θα ενημερώνει σε πραγματικό χρόνο το κέντρο επιχειρήσεων του Δήμου το οποίο με την σειρά του θα συντονίζει τις αρμόδιες υπηρεσίες (Πολιτική Προστασία </w:t>
            </w:r>
            <w:proofErr w:type="spellStart"/>
            <w:r w:rsidRPr="001E53F5">
              <w:rPr>
                <w:rFonts w:asciiTheme="majorHAnsi" w:hAnsiTheme="majorHAnsi" w:cstheme="majorHAnsi"/>
                <w:color w:val="000000"/>
                <w:lang w:val="el-GR"/>
              </w:rPr>
              <w:t>κ.λπ</w:t>
            </w:r>
            <w:proofErr w:type="spellEnd"/>
            <w:r w:rsidRPr="001E53F5">
              <w:rPr>
                <w:rFonts w:asciiTheme="majorHAnsi" w:hAnsiTheme="majorHAnsi" w:cstheme="majorHAnsi"/>
                <w:color w:val="000000"/>
                <w:lang w:val="el-GR"/>
              </w:rPr>
              <w:t xml:space="preserve">) και τις δυνάμεις πυρόσβεσης που θα βρίσκονται στο πεδίο.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Το σύστημα θα κάνει χρήση ασύρματων, ενεργειακά αυτόνομων  αισθητήρων διοξειδίου και μονοξειδίου του άνθρακα (</w:t>
            </w:r>
            <w:r w:rsidRPr="00754BDE">
              <w:rPr>
                <w:rFonts w:asciiTheme="majorHAnsi" w:hAnsiTheme="majorHAnsi" w:cstheme="majorHAnsi"/>
                <w:color w:val="000000"/>
                <w:lang w:val="en-US"/>
              </w:rPr>
              <w:t>CO</w:t>
            </w:r>
            <w:r w:rsidRPr="001E53F5">
              <w:rPr>
                <w:rFonts w:asciiTheme="majorHAnsi" w:hAnsiTheme="majorHAnsi" w:cstheme="majorHAnsi"/>
                <w:color w:val="000000"/>
                <w:lang w:val="el-GR"/>
              </w:rPr>
              <w:t xml:space="preserve">, </w:t>
            </w:r>
            <w:r w:rsidRPr="00754BDE">
              <w:rPr>
                <w:rFonts w:asciiTheme="majorHAnsi" w:hAnsiTheme="majorHAnsi" w:cstheme="majorHAnsi"/>
                <w:color w:val="000000"/>
                <w:lang w:val="en-US"/>
              </w:rPr>
              <w:t>CO</w:t>
            </w:r>
            <w:r w:rsidRPr="001E53F5">
              <w:rPr>
                <w:rFonts w:asciiTheme="majorHAnsi" w:hAnsiTheme="majorHAnsi" w:cstheme="majorHAnsi"/>
                <w:color w:val="000000"/>
                <w:lang w:val="el-GR"/>
              </w:rPr>
              <w:t>2), ποιότητας αέρα (</w:t>
            </w:r>
            <w:r w:rsidRPr="00754BDE">
              <w:rPr>
                <w:rFonts w:asciiTheme="majorHAnsi" w:hAnsiTheme="majorHAnsi" w:cstheme="majorHAnsi"/>
                <w:color w:val="000000"/>
                <w:lang w:val="en-US"/>
              </w:rPr>
              <w:t>AIQ</w:t>
            </w:r>
            <w:r w:rsidRPr="001E53F5">
              <w:rPr>
                <w:rFonts w:asciiTheme="majorHAnsi" w:hAnsiTheme="majorHAnsi" w:cstheme="majorHAnsi"/>
                <w:color w:val="000000"/>
                <w:lang w:val="el-GR"/>
              </w:rPr>
              <w:t xml:space="preserve">), υγρασίας, θερμοκρασίας και ατμοσφαιρικής πίεσης.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Οι αισθητήρες θα πρέπει να αποστέλλουν αδιαλείπτως, ανά 90 δευτερόλεπτα και σε 24ωρη βάση τις παραπάνω περιβαλλοντικές μετρήσεις στο πληροφοριακό σύστημα </w:t>
            </w:r>
            <w:r w:rsidRPr="001E53F5">
              <w:rPr>
                <w:rFonts w:asciiTheme="majorHAnsi" w:hAnsiTheme="majorHAnsi" w:cstheme="majorHAnsi"/>
                <w:color w:val="000000"/>
                <w:lang w:val="el-GR"/>
              </w:rPr>
              <w:lastRenderedPageBreak/>
              <w:t xml:space="preserve">μέσω των ενδιάμεσων κόμβων.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lastRenderedPageBreak/>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lastRenderedPageBreak/>
              <w:t xml:space="preserve">Για τους παραπάνω λόγους κρίνεται αναγκαία η χρήση συστήματος ραδιοσυχνοτήτων τύπου </w:t>
            </w:r>
            <w:proofErr w:type="spellStart"/>
            <w:r w:rsidRPr="00754BDE">
              <w:rPr>
                <w:rFonts w:asciiTheme="majorHAnsi" w:hAnsiTheme="majorHAnsi" w:cstheme="majorHAnsi"/>
                <w:color w:val="000000"/>
                <w:lang w:val="en-US"/>
              </w:rPr>
              <w:t>LoRAWAN</w:t>
            </w:r>
            <w:proofErr w:type="spellEnd"/>
            <w:r w:rsidRPr="001E53F5">
              <w:rPr>
                <w:rFonts w:asciiTheme="majorHAnsi" w:hAnsiTheme="majorHAnsi" w:cstheme="majorHAnsi"/>
                <w:color w:val="000000"/>
                <w:lang w:val="el-GR"/>
              </w:rPr>
              <w:t xml:space="preserve"> που προσφέρει μεγάλη γεωγραφική κάλυψη και χαμηλή κατανάλωση ενέργειας</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12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πληροφοριακό σύστημα θα συγκεντρώνει, επεξεργάζεται, θα επιβεβαιώνει και παρουσιάζει τις περιβαλλοντικές μετρήσεις που θα συλλέγονται από το σύνολο των αισθητήρων, ενώ θα πρέπει να διαθέτει ειδικό αλγόριθμο, προκειμένου να αναγνωρίζει και να συγκεκριμενοποιεί ενδεχόμενα συμβάντα πυρκαγιάς.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Το σύστημα θα είναι σε θέση να εντοπίζει αυτόνομα και με ακρίβεια τη θέση έναρξης μιας πυρκαγιάς και να ενημερώνει τους εμπλεκόμενους μέσω πλατφόρμας επικοινωνίας και με διασύνδεση με υφιστάμενες πλατφόρμες ΙΟΤ.</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σύστημα θα πρέπει να υποστηρίζει επεκτασιμότητα σε αισθητήρες και να προσφέρει ανά γεωγραφική θέση με ομαδοποίηση αισθητήρων δεδομένα πάνω σε χάρτη της περιοχής μέσω της εφαρμογής λειτουργίας του.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Ο κάθε αισθητήρας θα πρέπει να παρουσιάζει και  ξεχωριστά δεδομένα για τις μετρήσεις του όταν επιλεγεί στον χάρτη.</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15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Οι ενδιάμεσοι κόμβοι μετάδοσης δεδομένων θα κάνουν χρήση ασύρματου δικτύου </w:t>
            </w:r>
            <w:proofErr w:type="spellStart"/>
            <w:r w:rsidRPr="00754BDE">
              <w:rPr>
                <w:rFonts w:asciiTheme="majorHAnsi" w:hAnsiTheme="majorHAnsi" w:cstheme="majorHAnsi"/>
                <w:color w:val="000000"/>
                <w:lang w:val="en-US"/>
              </w:rPr>
              <w:t>LoRaWAN</w:t>
            </w:r>
            <w:proofErr w:type="spellEnd"/>
            <w:r w:rsidRPr="001E53F5">
              <w:rPr>
                <w:rFonts w:asciiTheme="majorHAnsi" w:hAnsiTheme="majorHAnsi" w:cstheme="majorHAnsi"/>
                <w:color w:val="000000"/>
                <w:lang w:val="el-GR"/>
              </w:rPr>
              <w:t xml:space="preserve">, το οποίο θα πρέπει να είναι απαλλαγμένο από τηλεπικοινωνιακά κόστη για το διάστημα που διαρκεί και η εγγύηση καλής λειτουργίας, ενώ παράλληλα θα πρέπει να είναι πλήρως επεκτάσιμο σε επιπλέον σημεία παρακολούθησης, αλλά και σε άλλες εφαρμογές που θα επιλέξει να προμηθευτεί μελλοντικά ο Δήμος.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A72456" w:rsidTr="00627371">
        <w:trPr>
          <w:trHeight w:val="3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υπό προμήθεια σύστημα θα πρέπει να έχει τις κάτωθι δυνατότητες: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jc w:val="center"/>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1E53F5" w:rsidRDefault="00627371" w:rsidP="00627371">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1E53F5" w:rsidRDefault="00627371" w:rsidP="00627371">
            <w:pPr>
              <w:spacing w:line="276" w:lineRule="auto"/>
              <w:rPr>
                <w:rFonts w:asciiTheme="majorHAnsi" w:hAnsiTheme="majorHAnsi" w:cstheme="majorHAnsi"/>
                <w:color w:val="000000"/>
                <w:lang w:val="el-GR"/>
              </w:rPr>
            </w:pPr>
            <w:r w:rsidRPr="00754BDE">
              <w:rPr>
                <w:rFonts w:asciiTheme="majorHAnsi" w:hAnsiTheme="majorHAnsi" w:cstheme="majorHAnsi"/>
                <w:color w:val="000000"/>
                <w:lang w:val="en-US"/>
              </w:rPr>
              <w:t> </w:t>
            </w:r>
          </w:p>
        </w:tc>
      </w:tr>
      <w:tr w:rsidR="00627371" w:rsidRPr="00754BDE" w:rsidTr="00627371">
        <w:trPr>
          <w:trHeight w:val="18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Παρακολούθηση της περιοχής παρέμβασης μέσα από τα ίδια τα δέντρα, στα οποία τοποθετούνται οι αισθητήρες και όχι από μεγάλες χιλιομετρικές αποστάσεις, όπως συμβαίνει με τις υφιστάμενες λύσεις (</w:t>
            </w:r>
            <w:proofErr w:type="spellStart"/>
            <w:r w:rsidRPr="001E53F5">
              <w:rPr>
                <w:rFonts w:asciiTheme="majorHAnsi" w:hAnsiTheme="majorHAnsi" w:cstheme="majorHAnsi"/>
                <w:color w:val="000000"/>
                <w:lang w:val="el-GR"/>
              </w:rPr>
              <w:t>πυροφύλακες</w:t>
            </w:r>
            <w:proofErr w:type="spellEnd"/>
            <w:r w:rsidRPr="001E53F5">
              <w:rPr>
                <w:rFonts w:asciiTheme="majorHAnsi" w:hAnsiTheme="majorHAnsi" w:cstheme="majorHAnsi"/>
                <w:color w:val="000000"/>
                <w:lang w:val="el-GR"/>
              </w:rPr>
              <w:t xml:space="preserve">, δορυφορικά, κάμερες). Το γεγονός αυτό θα συμβάλει στην άμεση ανίχνευση της πυρκαγιάς (συνήθως σε λιγότερο από 4 λεπτά), κάτι που αποτελεί ίσως την κρισιμότερη παράμετρο για ένα σύστημα </w:t>
            </w:r>
            <w:r w:rsidRPr="001E53F5">
              <w:rPr>
                <w:rFonts w:asciiTheme="majorHAnsi" w:hAnsiTheme="majorHAnsi" w:cstheme="majorHAnsi"/>
                <w:color w:val="000000"/>
                <w:lang w:val="el-GR"/>
              </w:rPr>
              <w:lastRenderedPageBreak/>
              <w:t xml:space="preserve">πυρανίχνευσης.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lastRenderedPageBreak/>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21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lastRenderedPageBreak/>
              <w:t>Η διασπορά των αισθητήρων στο δάσος θα πρέπει να δίνει την δυνατότητα στο σύστημα να εντοπίζει και να αναφέρει σε πραγματικό χρόνο το βαθμό επικινδυνότητας ανά σημείο-περιοχή εντός του δάσους, μέσω ψηφιακού χάρτη ελέγχου επικινδυνότητας, ούτως ώστε να καθίσταται δυνατή η ορθολογικότερη κατανομή των πυροσβεστικών δυνάμεων βάσει της πραγματικής επικινδυνότητας για κάθε δεδομένη στιγμή. Ο βαθμός επικινδυνότητας θα πρέπει να εξάγεται σε πραγματικό χρόνο από εξειδικευμένο αλγόριθμο αξιοποιώντας τα δεδομένα υγρασίας και θερμοκρασίας που θα παρέχει ο κάθε αισθητήρας.</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Οι αισθητήρες τους οποίους διασχίζει η πυρκαγιά θα πρέπει να αλλάζουν χρώμα πάνω στον ψηφιακό χάρτη σε πραγματικό χρόνο, με αποτέλεσμα το σύστημα να παρουσιάζει στον χάρτη αυτό την πραγματική κατεύθυνση και ταχύτητα εξάπλωσης της πυρκαγιάς.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Οι αισθητήρες και οι κόμβοι μετάδοσης δεδομένων θα τοποθετηθούν στην περιοχή παρέμβασης κατόπιν σχετικής μελέτης που θα υποβάλει ο ανάδοχος και θα εγκριθεί από την Αναθέτουσα Αρχή.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12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Το σύστημα θα πρέπει να έχει την δυνατότητα να ενσωματώσει πληροφορία από τρίτα συστήματα (σύστημα διαχείρισης στόλου οχημάτων, σύστημα πλήρωσης δεξαμενών </w:t>
            </w:r>
            <w:proofErr w:type="spellStart"/>
            <w:r w:rsidRPr="001E53F5">
              <w:rPr>
                <w:rFonts w:asciiTheme="majorHAnsi" w:hAnsiTheme="majorHAnsi" w:cstheme="majorHAnsi"/>
                <w:color w:val="000000"/>
                <w:lang w:val="el-GR"/>
              </w:rPr>
              <w:t>κ.λπ</w:t>
            </w:r>
            <w:proofErr w:type="spellEnd"/>
            <w:r w:rsidRPr="001E53F5">
              <w:rPr>
                <w:rFonts w:asciiTheme="majorHAnsi" w:hAnsiTheme="majorHAnsi" w:cstheme="majorHAnsi"/>
                <w:color w:val="000000"/>
                <w:lang w:val="el-GR"/>
              </w:rPr>
              <w:t xml:space="preserve">) με χρήση τεκμηριωμένων </w:t>
            </w:r>
            <w:r w:rsidRPr="00754BDE">
              <w:rPr>
                <w:rFonts w:asciiTheme="majorHAnsi" w:hAnsiTheme="majorHAnsi" w:cstheme="majorHAnsi"/>
                <w:color w:val="000000"/>
                <w:lang w:val="en-US"/>
              </w:rPr>
              <w:t>APIs</w:t>
            </w:r>
            <w:r w:rsidRPr="001E53F5">
              <w:rPr>
                <w:rFonts w:asciiTheme="majorHAnsi" w:hAnsiTheme="majorHAnsi" w:cstheme="majorHAnsi"/>
                <w:color w:val="000000"/>
                <w:lang w:val="el-GR"/>
              </w:rPr>
              <w:t xml:space="preserve">, ούτως ώστε να παρέχεται ολοκληρωμένη πληροφόρηση στους εμπλεκόμενους φορείς.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tr w:rsidR="00627371" w:rsidRPr="00754BDE" w:rsidTr="00627371">
        <w:trPr>
          <w:trHeight w:val="12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627371" w:rsidRPr="001E53F5" w:rsidRDefault="00627371" w:rsidP="00627371">
            <w:pPr>
              <w:spacing w:line="276" w:lineRule="auto"/>
              <w:rPr>
                <w:rFonts w:asciiTheme="majorHAnsi" w:hAnsiTheme="majorHAnsi" w:cstheme="majorHAnsi"/>
                <w:color w:val="000000"/>
                <w:lang w:val="el-GR"/>
              </w:rPr>
            </w:pPr>
            <w:r w:rsidRPr="001E53F5">
              <w:rPr>
                <w:rFonts w:asciiTheme="majorHAnsi" w:hAnsiTheme="majorHAnsi" w:cstheme="majorHAnsi"/>
                <w:color w:val="000000"/>
                <w:lang w:val="el-GR"/>
              </w:rPr>
              <w:t xml:space="preserve">Κάθε αισθητήρας θα πρέπει να καλύπτει επαρκώς μια έκταση περί των 10,000 </w:t>
            </w:r>
            <w:r w:rsidRPr="00754BDE">
              <w:rPr>
                <w:rFonts w:asciiTheme="majorHAnsi" w:hAnsiTheme="majorHAnsi" w:cstheme="majorHAnsi"/>
                <w:color w:val="000000"/>
                <w:lang w:val="en-US"/>
              </w:rPr>
              <w:t>m</w:t>
            </w:r>
            <w:r w:rsidRPr="001E53F5">
              <w:rPr>
                <w:rFonts w:asciiTheme="majorHAnsi" w:hAnsiTheme="majorHAnsi" w:cstheme="majorHAnsi"/>
                <w:color w:val="000000"/>
                <w:lang w:val="el-GR"/>
              </w:rPr>
              <w:t xml:space="preserve">2 (κάθε αισθητήρας θα απέχει από τον επόμενο 200 μ – κάλυψη 100 μ ακτίνα). Ως εκ τούτου, για τη συνολική κάλυψη της περιοχής εφαρμογής εκτιμάται ότι θα απαιτηθούν δυο (2) αισθητήρες και ένας (1) κόμβος μετάδοσης δεδομένων. </w:t>
            </w:r>
          </w:p>
        </w:tc>
        <w:tc>
          <w:tcPr>
            <w:tcW w:w="1146" w:type="dxa"/>
            <w:tcBorders>
              <w:top w:val="nil"/>
              <w:left w:val="nil"/>
              <w:bottom w:val="single" w:sz="4" w:space="0" w:color="auto"/>
              <w:right w:val="single" w:sz="4" w:space="0" w:color="auto"/>
            </w:tcBorders>
            <w:shd w:val="clear" w:color="auto" w:fill="auto"/>
            <w:noWrap/>
            <w:vAlign w:val="center"/>
            <w:hideMark/>
          </w:tcPr>
          <w:p w:rsidR="00627371" w:rsidRPr="00754BDE" w:rsidRDefault="00627371" w:rsidP="00627371">
            <w:pPr>
              <w:spacing w:line="276" w:lineRule="auto"/>
              <w:jc w:val="center"/>
              <w:rPr>
                <w:rFonts w:asciiTheme="majorHAnsi" w:hAnsiTheme="majorHAnsi" w:cstheme="majorHAnsi"/>
                <w:color w:val="000000"/>
                <w:lang w:val="en-US"/>
              </w:rPr>
            </w:pPr>
            <w:r w:rsidRPr="00754BDE">
              <w:rPr>
                <w:rFonts w:asciiTheme="majorHAnsi" w:hAnsiTheme="majorHAnsi" w:cstheme="majorHAnsi"/>
                <w:color w:val="000000"/>
                <w:lang w:val="en-US"/>
              </w:rPr>
              <w:t>ΝΑΙ</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27371" w:rsidRPr="00754BDE" w:rsidRDefault="00627371" w:rsidP="00627371">
            <w:pPr>
              <w:spacing w:line="276" w:lineRule="auto"/>
              <w:rPr>
                <w:rFonts w:asciiTheme="majorHAnsi" w:hAnsiTheme="majorHAnsi" w:cstheme="majorHAnsi"/>
                <w:color w:val="000000"/>
                <w:lang w:val="en-US"/>
              </w:rPr>
            </w:pPr>
            <w:r w:rsidRPr="00754BDE">
              <w:rPr>
                <w:rFonts w:asciiTheme="majorHAnsi" w:hAnsiTheme="majorHAnsi" w:cstheme="majorHAnsi"/>
                <w:color w:val="000000"/>
                <w:lang w:val="en-US"/>
              </w:rPr>
              <w:t> </w:t>
            </w:r>
          </w:p>
        </w:tc>
      </w:tr>
      <w:bookmarkEnd w:id="35"/>
    </w:tbl>
    <w:p w:rsidR="00627371" w:rsidRPr="00283D99" w:rsidRDefault="00627371" w:rsidP="00627371">
      <w:pPr>
        <w:spacing w:line="276" w:lineRule="auto"/>
        <w:jc w:val="center"/>
        <w:rPr>
          <w:rFonts w:asciiTheme="majorHAnsi" w:hAnsiTheme="majorHAnsi" w:cstheme="majorHAnsi"/>
          <w:b/>
          <w:bCs/>
          <w:lang w:val="el-GR" w:eastAsia="ja-JP"/>
        </w:rPr>
      </w:pPr>
    </w:p>
    <w:tbl>
      <w:tblPr>
        <w:tblStyle w:val="3-11"/>
        <w:tblW w:w="10132" w:type="dxa"/>
        <w:jc w:val="center"/>
        <w:tblLayout w:type="fixed"/>
        <w:tblLook w:val="04A0"/>
      </w:tblPr>
      <w:tblGrid>
        <w:gridCol w:w="578"/>
        <w:gridCol w:w="5631"/>
        <w:gridCol w:w="1170"/>
        <w:gridCol w:w="1257"/>
        <w:gridCol w:w="1496"/>
      </w:tblGrid>
      <w:tr w:rsidR="00627371" w:rsidRPr="00A72456" w:rsidTr="00627371">
        <w:trPr>
          <w:cnfStyle w:val="100000000000"/>
          <w:trHeight w:val="397"/>
          <w:jc w:val="center"/>
        </w:trPr>
        <w:tc>
          <w:tcPr>
            <w:cnfStyle w:val="001000000000"/>
            <w:tcW w:w="10132" w:type="dxa"/>
            <w:gridSpan w:val="5"/>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627371" w:rsidRPr="00283D99" w:rsidRDefault="00627371" w:rsidP="00627371">
            <w:pPr>
              <w:jc w:val="center"/>
              <w:rPr>
                <w:sz w:val="20"/>
                <w:lang w:val="el-GR"/>
              </w:rPr>
            </w:pPr>
            <w:r w:rsidRPr="00283D99">
              <w:rPr>
                <w:sz w:val="20"/>
                <w:lang w:val="el-GR"/>
              </w:rPr>
              <w:t xml:space="preserve">Υποσύστημα ενημέρωσης πολιτών – </w:t>
            </w:r>
            <w:r>
              <w:rPr>
                <w:sz w:val="20"/>
                <w:lang w:val="en-US"/>
              </w:rPr>
              <w:t>MOBILE</w:t>
            </w:r>
            <w:r w:rsidRPr="00283D99">
              <w:rPr>
                <w:sz w:val="20"/>
                <w:lang w:val="el-GR"/>
              </w:rPr>
              <w:t xml:space="preserve"> </w:t>
            </w:r>
            <w:r>
              <w:rPr>
                <w:sz w:val="20"/>
                <w:lang w:val="en-US"/>
              </w:rPr>
              <w:t>APP</w:t>
            </w:r>
          </w:p>
          <w:p w:rsidR="00627371" w:rsidRPr="00283D99" w:rsidRDefault="00627371" w:rsidP="00627371">
            <w:pPr>
              <w:jc w:val="center"/>
              <w:rPr>
                <w:lang w:val="el-GR"/>
              </w:rPr>
            </w:pPr>
            <w:r w:rsidRPr="00283D99">
              <w:rPr>
                <w:sz w:val="20"/>
                <w:lang w:val="el-GR"/>
              </w:rPr>
              <w:t>Ενότητα Σύγχρονης ενημέρωσης</w:t>
            </w:r>
          </w:p>
        </w:tc>
      </w:tr>
      <w:tr w:rsidR="00627371" w:rsidRPr="00686E17" w:rsidTr="00627371">
        <w:trPr>
          <w:trHeight w:val="420"/>
          <w:jc w:val="center"/>
        </w:trPr>
        <w:tc>
          <w:tcPr>
            <w:cnfStyle w:val="001000000000"/>
            <w:tcW w:w="5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pPr>
            <w:r w:rsidRPr="00686E17">
              <w:t>Α/Α</w:t>
            </w:r>
          </w:p>
        </w:tc>
        <w:tc>
          <w:tcPr>
            <w:tcW w:w="563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ΠΕΡΙΓΡΑΦΗ</w:t>
            </w:r>
          </w:p>
        </w:tc>
        <w:tc>
          <w:tcPr>
            <w:tcW w:w="11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ΑΠΑΙΤΗΣΗ</w:t>
            </w:r>
          </w:p>
        </w:tc>
        <w:tc>
          <w:tcPr>
            <w:tcW w:w="125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ΑΠΑΝΤΗΣΗ</w:t>
            </w:r>
          </w:p>
        </w:tc>
        <w:tc>
          <w:tcPr>
            <w:tcW w:w="14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ΠΑΡΑΠΟΜΠΗ</w:t>
            </w: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lastRenderedPageBreak/>
              <w:t>1.</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cnfStyle w:val="000000000000"/>
              <w:rPr>
                <w:sz w:val="20"/>
                <w:szCs w:val="20"/>
                <w:lang w:val="el-GR"/>
              </w:rPr>
            </w:pPr>
            <w:r w:rsidRPr="00283D99">
              <w:rPr>
                <w:sz w:val="20"/>
                <w:szCs w:val="20"/>
                <w:lang w:val="el-GR"/>
              </w:rPr>
              <w:t xml:space="preserve">Η ενότητα της σύγχρονης ενημέρωσης περιλαμβάνει μια διαδικτυακή και </w:t>
            </w:r>
            <w:r w:rsidRPr="00686E17">
              <w:rPr>
                <w:sz w:val="20"/>
                <w:szCs w:val="20"/>
              </w:rPr>
              <w:t>mobile</w:t>
            </w:r>
            <w:r w:rsidRPr="00283D99">
              <w:rPr>
                <w:sz w:val="20"/>
                <w:szCs w:val="20"/>
                <w:lang w:val="el-GR"/>
              </w:rPr>
              <w:t xml:space="preserve"> εφαρμογή για </w:t>
            </w:r>
            <w:proofErr w:type="spellStart"/>
            <w:r w:rsidRPr="00686E17">
              <w:rPr>
                <w:sz w:val="20"/>
                <w:szCs w:val="20"/>
              </w:rPr>
              <w:t>iOS</w:t>
            </w:r>
            <w:proofErr w:type="spellEnd"/>
            <w:r w:rsidRPr="00283D99">
              <w:rPr>
                <w:sz w:val="20"/>
                <w:szCs w:val="20"/>
                <w:lang w:val="el-GR"/>
              </w:rPr>
              <w:t xml:space="preserve"> και </w:t>
            </w:r>
            <w:r w:rsidRPr="00686E17">
              <w:rPr>
                <w:sz w:val="20"/>
                <w:szCs w:val="20"/>
              </w:rPr>
              <w:t>Android</w:t>
            </w:r>
            <w:r w:rsidRPr="00283D99">
              <w:rPr>
                <w:sz w:val="20"/>
                <w:szCs w:val="20"/>
                <w:lang w:val="el-GR"/>
              </w:rPr>
              <w:t>, μέσω της οποίας ο Δήμος να είναι σε θέση να ενημερώνει σε πραγματικό χρόνο τους πολίτες για φυσικές ή άλλες καταστροφές και έκτακτα γεγονότα που λαμβάνουν χώρα εντός των ορίων διοικητικής ευθύνης του.</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2.</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cnfStyle w:val="000000000000"/>
              <w:rPr>
                <w:sz w:val="20"/>
                <w:szCs w:val="20"/>
                <w:lang w:val="el-GR"/>
              </w:rPr>
            </w:pPr>
            <w:r w:rsidRPr="00283D99">
              <w:rPr>
                <w:sz w:val="20"/>
                <w:szCs w:val="20"/>
                <w:lang w:val="el-GR"/>
              </w:rPr>
              <w:t>Μέσω ειδικής οθόνης οι δημότες να έχουν την δυνατότητα να δηλώσουν τα προσωπικά τους στοιχεία και να ορίσουν τις περιοχές εντός των ορίων διοικητικής ευθύνης του Δήμου, για τις οποίες θέλουν να ενημερώνονται στην περίπτωση έκτακτου γεγονότος.</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lang w:val="en-US"/>
              </w:rPr>
            </w:pPr>
            <w:r w:rsidRPr="00686E17">
              <w:rPr>
                <w:sz w:val="20"/>
                <w:lang w:val="en-US"/>
              </w:rPr>
              <w:t>3.</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cnfStyle w:val="000000000000"/>
              <w:rPr>
                <w:sz w:val="20"/>
                <w:szCs w:val="20"/>
                <w:lang w:val="el-GR"/>
              </w:rPr>
            </w:pPr>
            <w:r w:rsidRPr="00283D99">
              <w:rPr>
                <w:sz w:val="20"/>
                <w:szCs w:val="20"/>
                <w:lang w:val="el-GR"/>
              </w:rPr>
              <w:t>Ανάλογα με την κατηγορία του έκτακτου γεγονότος η επικράτεια του Δήμου να χωρίζεται σε περιοχές, ούτως ώστε ο κάθε ενδιαφερόμενος πολίτης να μπορεί να επιλέξει τις περιοχές ενδιαφέροντος.</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4.</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cnfStyle w:val="000000000000"/>
              <w:rPr>
                <w:sz w:val="20"/>
                <w:szCs w:val="20"/>
                <w:lang w:val="el-GR"/>
              </w:rPr>
            </w:pPr>
            <w:r w:rsidRPr="00283D99">
              <w:rPr>
                <w:sz w:val="20"/>
                <w:szCs w:val="20"/>
                <w:lang w:val="el-GR"/>
              </w:rPr>
              <w:t>Σε περίπτωση συμβάντος, οι εγγεγραμμένοι πολίτες να έχουν την δυνατότητα να λαμβάνουν ειδοποιήσεις -στην κινητή τους συσκευή- για την κατάσταση που επικρατεί στην περιοχή ενδιαφέροντος τους, ανεξάρτητα από το σημείο που βρίσκονται οι ίδιοι.</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6.</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cnfStyle w:val="000000000000"/>
              <w:rPr>
                <w:sz w:val="20"/>
                <w:szCs w:val="20"/>
                <w:lang w:val="el-GR"/>
              </w:rPr>
            </w:pPr>
            <w:r w:rsidRPr="00283D99">
              <w:rPr>
                <w:sz w:val="20"/>
                <w:szCs w:val="20"/>
                <w:lang w:val="el-GR"/>
              </w:rPr>
              <w:t xml:space="preserve">Οι ειδοποιήσεις να μπορούν να αποστέλλονται μέσω διαφορετικών εναλλακτικών καναλιών όπως </w:t>
            </w:r>
            <w:proofErr w:type="spellStart"/>
            <w:r w:rsidRPr="00686E17">
              <w:rPr>
                <w:sz w:val="20"/>
                <w:szCs w:val="20"/>
              </w:rPr>
              <w:t>sms</w:t>
            </w:r>
            <w:proofErr w:type="spellEnd"/>
            <w:r w:rsidRPr="00283D99">
              <w:rPr>
                <w:sz w:val="20"/>
                <w:szCs w:val="20"/>
                <w:lang w:val="el-GR"/>
              </w:rPr>
              <w:t xml:space="preserve">, </w:t>
            </w:r>
            <w:proofErr w:type="spellStart"/>
            <w:r w:rsidRPr="00686E17">
              <w:rPr>
                <w:sz w:val="20"/>
                <w:szCs w:val="20"/>
              </w:rPr>
              <w:t>Viber</w:t>
            </w:r>
            <w:proofErr w:type="spellEnd"/>
            <w:r w:rsidRPr="00283D99">
              <w:rPr>
                <w:sz w:val="20"/>
                <w:szCs w:val="20"/>
                <w:lang w:val="el-GR"/>
              </w:rPr>
              <w:t xml:space="preserve">, </w:t>
            </w:r>
            <w:proofErr w:type="spellStart"/>
            <w:r w:rsidRPr="00686E17">
              <w:rPr>
                <w:sz w:val="20"/>
                <w:szCs w:val="20"/>
              </w:rPr>
              <w:t>Whatsup</w:t>
            </w:r>
            <w:proofErr w:type="spellEnd"/>
            <w:r w:rsidRPr="00283D99">
              <w:rPr>
                <w:sz w:val="20"/>
                <w:szCs w:val="20"/>
                <w:lang w:val="el-GR"/>
              </w:rPr>
              <w:t xml:space="preserve"> και να παράγονται από την ομάδα πολιτικής προστασίας κατόπιν σχετικής ενημέρωσης από το πεδίο. </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A72456"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686E17" w:rsidRDefault="00627371" w:rsidP="00627371">
            <w:pPr>
              <w:jc w:val="center"/>
              <w:rPr>
                <w:sz w:val="20"/>
              </w:rPr>
            </w:pPr>
          </w:p>
        </w:tc>
        <w:tc>
          <w:tcPr>
            <w:tcW w:w="5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cnfStyle w:val="000000000000"/>
              <w:rPr>
                <w:sz w:val="20"/>
                <w:szCs w:val="20"/>
                <w:lang w:val="el-GR"/>
              </w:rPr>
            </w:pPr>
            <w:r w:rsidRPr="00283D99">
              <w:rPr>
                <w:sz w:val="20"/>
                <w:szCs w:val="20"/>
                <w:lang w:val="el-GR"/>
              </w:rPr>
              <w:t xml:space="preserve">Η ενότητα της σύγχρονης ενημέρωσης του υποσυστήματος ενημέρωσης πολιτών για θέματα πολιτικής προστασίας πρέπει να διαθέτει </w:t>
            </w:r>
            <w:proofErr w:type="spellStart"/>
            <w:r w:rsidRPr="00283D99">
              <w:rPr>
                <w:sz w:val="20"/>
                <w:szCs w:val="20"/>
                <w:lang w:val="el-GR"/>
              </w:rPr>
              <w:t>κατ΄</w:t>
            </w:r>
            <w:proofErr w:type="spellEnd"/>
            <w:r w:rsidRPr="00283D99">
              <w:rPr>
                <w:sz w:val="20"/>
                <w:szCs w:val="20"/>
                <w:lang w:val="el-GR"/>
              </w:rPr>
              <w:t xml:space="preserve"> ελάχιστο τις κάτωθι λειτουργίες και δυνατότητες:</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cnfStyle w:val="000000000000"/>
              <w:rPr>
                <w:lang w:val="el-GR"/>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jc w:val="center"/>
              <w:cnfStyle w:val="000000000000"/>
              <w:rPr>
                <w:sz w:val="20"/>
                <w:lang w:val="el-GR"/>
              </w:rPr>
            </w:pPr>
          </w:p>
        </w:tc>
        <w:tc>
          <w:tcPr>
            <w:tcW w:w="1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jc w:val="center"/>
              <w:cnfStyle w:val="000000000000"/>
              <w:rPr>
                <w:sz w:val="20"/>
                <w:lang w:val="el-GR"/>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Pr>
                <w:sz w:val="20"/>
              </w:rPr>
              <w:t>7</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numPr>
                <w:ilvl w:val="0"/>
                <w:numId w:val="162"/>
              </w:numPr>
              <w:suppressAutoHyphens w:val="0"/>
              <w:spacing w:after="0"/>
              <w:contextualSpacing/>
              <w:cnfStyle w:val="000000000000"/>
              <w:rPr>
                <w:rFonts w:eastAsia="Calibri"/>
                <w:lang w:val="el-GR"/>
              </w:rPr>
            </w:pPr>
            <w:r w:rsidRPr="00283D99">
              <w:rPr>
                <w:rFonts w:eastAsia="Calibri" w:cs="Times New Roman"/>
                <w:sz w:val="20"/>
                <w:szCs w:val="20"/>
                <w:lang w:val="el-GR"/>
              </w:rPr>
              <w:t xml:space="preserve">Δυνατότητα αρχικοποίησης με επιμέρους ανάλυση της περιοχής παρέμβασης σε απεριόριστο αριθμό περιοχών ενδιαφέροντος. </w:t>
            </w:r>
          </w:p>
          <w:p w:rsidR="00627371" w:rsidRPr="00283D99" w:rsidRDefault="00627371" w:rsidP="00627371">
            <w:pPr>
              <w:numPr>
                <w:ilvl w:val="0"/>
                <w:numId w:val="162"/>
              </w:numPr>
              <w:suppressAutoHyphens w:val="0"/>
              <w:spacing w:after="0"/>
              <w:contextualSpacing/>
              <w:cnfStyle w:val="000000000000"/>
              <w:rPr>
                <w:rFonts w:eastAsia="Calibri"/>
                <w:lang w:val="el-GR"/>
              </w:rPr>
            </w:pPr>
            <w:r w:rsidRPr="00283D99">
              <w:rPr>
                <w:rFonts w:eastAsia="Calibri" w:cs="Times New Roman"/>
                <w:sz w:val="20"/>
                <w:szCs w:val="20"/>
                <w:lang w:val="el-GR"/>
              </w:rPr>
              <w:t xml:space="preserve">Η εν λόγω αρχικοποίηση πρέπει να υποστηρίζει ορισμό μιας περιοχή ενδιαφέροντος με χωρικό προσδιορισμό (π.χ. δημοτικό διαμέρισμα Χ ή γειτονιά Ψ) και με σημειακό προσδιορισμό (3ο Δημοτικό Σχολείο, Νοσοκομείο Χ </w:t>
            </w:r>
            <w:proofErr w:type="spellStart"/>
            <w:r w:rsidRPr="00283D99">
              <w:rPr>
                <w:rFonts w:eastAsia="Calibri" w:cs="Times New Roman"/>
                <w:sz w:val="20"/>
                <w:szCs w:val="20"/>
                <w:lang w:val="el-GR"/>
              </w:rPr>
              <w:t>κ.λπ</w:t>
            </w:r>
            <w:proofErr w:type="spellEnd"/>
            <w:r w:rsidRPr="00283D99">
              <w:rPr>
                <w:rFonts w:eastAsia="Calibri" w:cs="Times New Roman"/>
                <w:sz w:val="20"/>
                <w:szCs w:val="20"/>
                <w:lang w:val="el-GR"/>
              </w:rPr>
              <w:t>).</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Pr>
                <w:sz w:val="20"/>
              </w:rPr>
              <w:t>8</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 xml:space="preserve">Δυνατότητα εγγραφής πολιτών με την χρήση κωδικών </w:t>
            </w:r>
            <w:proofErr w:type="spellStart"/>
            <w:r w:rsidRPr="00686E17">
              <w:rPr>
                <w:rFonts w:eastAsia="Calibri" w:cs="Times New Roman"/>
                <w:sz w:val="20"/>
                <w:szCs w:val="20"/>
              </w:rPr>
              <w:t>taxisnet</w:t>
            </w:r>
            <w:proofErr w:type="spellEnd"/>
            <w:r w:rsidRPr="00283D99">
              <w:rPr>
                <w:rFonts w:eastAsia="Calibri" w:cs="Times New Roman"/>
                <w:sz w:val="20"/>
                <w:szCs w:val="20"/>
                <w:lang w:val="el-GR"/>
              </w:rPr>
              <w:t xml:space="preserve"> ή άλλων εναλλακτικών συστημάτων </w:t>
            </w:r>
            <w:proofErr w:type="spellStart"/>
            <w:r w:rsidRPr="00283D99">
              <w:rPr>
                <w:rFonts w:eastAsia="Calibri" w:cs="Times New Roman"/>
                <w:sz w:val="20"/>
                <w:szCs w:val="20"/>
                <w:lang w:val="el-GR"/>
              </w:rPr>
              <w:t>αυθεντικοποίησης</w:t>
            </w:r>
            <w:proofErr w:type="spellEnd"/>
            <w:r w:rsidRPr="00283D99">
              <w:rPr>
                <w:rFonts w:eastAsia="Calibri" w:cs="Times New Roman"/>
                <w:sz w:val="20"/>
                <w:szCs w:val="20"/>
                <w:lang w:val="el-GR"/>
              </w:rPr>
              <w:t xml:space="preserve"> όπως: </w:t>
            </w:r>
            <w:proofErr w:type="spellStart"/>
            <w:r w:rsidRPr="00686E17">
              <w:rPr>
                <w:rFonts w:eastAsia="Calibri" w:cs="Times New Roman"/>
                <w:sz w:val="20"/>
                <w:szCs w:val="20"/>
              </w:rPr>
              <w:t>google</w:t>
            </w:r>
            <w:proofErr w:type="spellEnd"/>
            <w:r w:rsidRPr="00283D99">
              <w:rPr>
                <w:rFonts w:eastAsia="Calibri" w:cs="Times New Roman"/>
                <w:sz w:val="20"/>
                <w:szCs w:val="20"/>
                <w:lang w:val="el-GR"/>
              </w:rPr>
              <w:t xml:space="preserve">, </w:t>
            </w:r>
            <w:proofErr w:type="spellStart"/>
            <w:r w:rsidRPr="00686E17">
              <w:rPr>
                <w:rFonts w:eastAsia="Calibri" w:cs="Times New Roman"/>
                <w:sz w:val="20"/>
                <w:szCs w:val="20"/>
              </w:rPr>
              <w:t>facebook</w:t>
            </w:r>
            <w:proofErr w:type="spellEnd"/>
            <w:r w:rsidRPr="00283D99">
              <w:rPr>
                <w:rFonts w:eastAsia="Calibri" w:cs="Times New Roman"/>
                <w:sz w:val="20"/>
                <w:szCs w:val="20"/>
                <w:lang w:val="el-GR"/>
              </w:rPr>
              <w:t xml:space="preserve"> κ.λπ.</w:t>
            </w:r>
          </w:p>
          <w:p w:rsidR="00627371" w:rsidRPr="00283D99" w:rsidRDefault="00627371" w:rsidP="00627371">
            <w:pPr>
              <w:numPr>
                <w:ilvl w:val="0"/>
                <w:numId w:val="162"/>
              </w:numPr>
              <w:suppressAutoHyphens w:val="0"/>
              <w:spacing w:after="0"/>
              <w:contextualSpacing/>
              <w:cnfStyle w:val="000000000000"/>
              <w:rPr>
                <w:rFonts w:eastAsia="Calibri" w:cs="Times New Roman"/>
                <w:sz w:val="20"/>
                <w:lang w:val="el-GR"/>
              </w:rPr>
            </w:pPr>
            <w:r w:rsidRPr="00283D99">
              <w:rPr>
                <w:rFonts w:eastAsia="Calibri" w:cs="Times New Roman"/>
                <w:sz w:val="20"/>
                <w:szCs w:val="20"/>
                <w:lang w:val="el-GR"/>
              </w:rPr>
              <w:t>Δυνατότητα εγγραφής πολιτών από στελέχη του δήμου, κατόπιν φυσικής παρουσίας στο Δήμο και με επίδειξη σχετικού πιστοποιητικού (ταυτότητα ή διαβατήριο)</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Pr>
                <w:sz w:val="20"/>
              </w:rPr>
              <w:t>9</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numPr>
                <w:ilvl w:val="0"/>
                <w:numId w:val="162"/>
              </w:numPr>
              <w:suppressAutoHyphens w:val="0"/>
              <w:spacing w:after="0"/>
              <w:contextualSpacing/>
              <w:cnfStyle w:val="000000000000"/>
              <w:rPr>
                <w:rFonts w:eastAsia="Calibri"/>
                <w:lang w:val="el-GR"/>
              </w:rPr>
            </w:pPr>
            <w:r w:rsidRPr="00283D99">
              <w:rPr>
                <w:rFonts w:eastAsia="Calibri" w:cs="Times New Roman"/>
                <w:sz w:val="20"/>
                <w:szCs w:val="20"/>
                <w:lang w:val="el-GR"/>
              </w:rPr>
              <w:t>Δυνατότητα δημιουργίας πρότυπων ειδοποιήσεων για χρήση σε περίπτωση εκτάκτων γεγονότων.</w:t>
            </w:r>
          </w:p>
          <w:p w:rsidR="00627371" w:rsidRPr="00283D99" w:rsidRDefault="00627371" w:rsidP="00627371">
            <w:pPr>
              <w:numPr>
                <w:ilvl w:val="0"/>
                <w:numId w:val="162"/>
              </w:numPr>
              <w:suppressAutoHyphens w:val="0"/>
              <w:spacing w:after="0"/>
              <w:contextualSpacing/>
              <w:cnfStyle w:val="000000000000"/>
              <w:rPr>
                <w:rFonts w:eastAsia="Calibri"/>
                <w:lang w:val="el-GR"/>
              </w:rPr>
            </w:pPr>
            <w:r w:rsidRPr="00283D99">
              <w:rPr>
                <w:rFonts w:eastAsia="Calibri" w:cs="Times New Roman"/>
                <w:sz w:val="20"/>
                <w:szCs w:val="20"/>
                <w:lang w:val="el-GR"/>
              </w:rPr>
              <w:t xml:space="preserve">Δυνατότητα δημιουργίας ειδοποιήσεων που θα περιλαμβάνουν κείμενο και </w:t>
            </w:r>
            <w:proofErr w:type="spellStart"/>
            <w:r w:rsidRPr="00283D99">
              <w:rPr>
                <w:rFonts w:eastAsia="Calibri" w:cs="Times New Roman"/>
                <w:sz w:val="20"/>
                <w:szCs w:val="20"/>
                <w:lang w:val="el-GR"/>
              </w:rPr>
              <w:t>υπερσυνδέσμους</w:t>
            </w:r>
            <w:proofErr w:type="spellEnd"/>
            <w:r w:rsidRPr="00283D99">
              <w:rPr>
                <w:rFonts w:eastAsia="Calibri" w:cs="Times New Roman"/>
                <w:sz w:val="20"/>
                <w:szCs w:val="20"/>
                <w:lang w:val="el-GR"/>
              </w:rPr>
              <w:t>.</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1</w:t>
            </w:r>
            <w:r>
              <w:rPr>
                <w:sz w:val="20"/>
              </w:rPr>
              <w:t>0</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numPr>
                <w:ilvl w:val="0"/>
                <w:numId w:val="162"/>
              </w:numPr>
              <w:suppressAutoHyphens w:val="0"/>
              <w:spacing w:after="0"/>
              <w:contextualSpacing/>
              <w:cnfStyle w:val="000000000000"/>
              <w:rPr>
                <w:rFonts w:eastAsia="Calibri" w:cs="Times New Roman"/>
                <w:sz w:val="20"/>
                <w:szCs w:val="20"/>
              </w:rPr>
            </w:pPr>
            <w:proofErr w:type="spellStart"/>
            <w:r w:rsidRPr="00686E17">
              <w:rPr>
                <w:rFonts w:eastAsia="Calibri" w:cs="Times New Roman"/>
                <w:sz w:val="20"/>
                <w:szCs w:val="20"/>
              </w:rPr>
              <w:t>Δυνατότητα</w:t>
            </w:r>
            <w:proofErr w:type="spellEnd"/>
            <w:r w:rsidRPr="00686E17">
              <w:rPr>
                <w:rFonts w:eastAsia="Calibri" w:cs="Times New Roman"/>
                <w:sz w:val="20"/>
                <w:szCs w:val="20"/>
              </w:rPr>
              <w:t xml:space="preserve"> </w:t>
            </w:r>
            <w:proofErr w:type="spellStart"/>
            <w:r w:rsidRPr="00686E17">
              <w:rPr>
                <w:rFonts w:eastAsia="Calibri" w:cs="Times New Roman"/>
                <w:sz w:val="20"/>
                <w:szCs w:val="20"/>
              </w:rPr>
              <w:t>προγραμματισμού</w:t>
            </w:r>
            <w:proofErr w:type="spellEnd"/>
            <w:r w:rsidRPr="00686E17">
              <w:rPr>
                <w:rFonts w:eastAsia="Calibri" w:cs="Times New Roman"/>
                <w:sz w:val="20"/>
                <w:szCs w:val="20"/>
              </w:rPr>
              <w:t xml:space="preserve"> </w:t>
            </w:r>
            <w:proofErr w:type="spellStart"/>
            <w:r w:rsidRPr="00686E17">
              <w:rPr>
                <w:rFonts w:eastAsia="Calibri" w:cs="Times New Roman"/>
                <w:sz w:val="20"/>
                <w:szCs w:val="20"/>
              </w:rPr>
              <w:t>αποστολής</w:t>
            </w:r>
            <w:proofErr w:type="spellEnd"/>
            <w:r w:rsidRPr="00686E17">
              <w:rPr>
                <w:rFonts w:eastAsia="Calibri" w:cs="Times New Roman"/>
                <w:sz w:val="20"/>
                <w:szCs w:val="20"/>
              </w:rPr>
              <w:t xml:space="preserve"> </w:t>
            </w:r>
            <w:proofErr w:type="spellStart"/>
            <w:r w:rsidRPr="00686E17">
              <w:rPr>
                <w:rFonts w:eastAsia="Calibri" w:cs="Times New Roman"/>
                <w:sz w:val="20"/>
                <w:szCs w:val="20"/>
              </w:rPr>
              <w:t>ειδοποιήσεων</w:t>
            </w:r>
            <w:proofErr w:type="spellEnd"/>
            <w:r w:rsidRPr="00686E17">
              <w:rPr>
                <w:rFonts w:eastAsia="Calibri" w:cs="Times New Roman"/>
                <w:sz w:val="20"/>
                <w:szCs w:val="20"/>
              </w:rPr>
              <w:t>.</w:t>
            </w:r>
          </w:p>
          <w:p w:rsidR="00627371" w:rsidRPr="00283D99" w:rsidRDefault="00627371" w:rsidP="00627371">
            <w:pPr>
              <w:numPr>
                <w:ilvl w:val="0"/>
                <w:numId w:val="162"/>
              </w:numPr>
              <w:suppressAutoHyphens w:val="0"/>
              <w:spacing w:after="0"/>
              <w:contextualSpacing/>
              <w:cnfStyle w:val="000000000000"/>
              <w:rPr>
                <w:rFonts w:eastAsia="Calibri" w:cs="Times New Roman"/>
                <w:sz w:val="20"/>
                <w:lang w:val="el-GR"/>
              </w:rPr>
            </w:pPr>
            <w:r w:rsidRPr="00283D99">
              <w:rPr>
                <w:rFonts w:eastAsia="Calibri" w:cs="Times New Roman"/>
                <w:sz w:val="20"/>
                <w:szCs w:val="20"/>
                <w:lang w:val="el-GR"/>
              </w:rPr>
              <w:t>Δυνατότητα επιλογής αποστολής ειδοποιήσεων σε πολίτες μιας ή περισσότερων περιοχών ενδιαφέροντος.</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1</w:t>
            </w:r>
            <w:r>
              <w:rPr>
                <w:sz w:val="20"/>
              </w:rPr>
              <w:t>1</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Δυνατότητα αποστολής μηνύματος σε όλους τους εγγεγραμμένους πολίτες ανεξάρτητα από την επιλεγμένη περιοχή ενδιαφέροντος τους.</w:t>
            </w:r>
          </w:p>
          <w:p w:rsidR="00627371" w:rsidRPr="00283D99" w:rsidRDefault="00627371" w:rsidP="00627371">
            <w:pPr>
              <w:numPr>
                <w:ilvl w:val="0"/>
                <w:numId w:val="162"/>
              </w:numPr>
              <w:suppressAutoHyphens w:val="0"/>
              <w:spacing w:after="0"/>
              <w:contextualSpacing/>
              <w:cnfStyle w:val="000000000000"/>
              <w:rPr>
                <w:rFonts w:eastAsia="Calibri" w:cs="Times New Roman"/>
                <w:sz w:val="20"/>
                <w:lang w:val="el-GR"/>
              </w:rPr>
            </w:pPr>
            <w:r w:rsidRPr="00283D99">
              <w:rPr>
                <w:rFonts w:eastAsia="Calibri" w:cs="Times New Roman"/>
                <w:sz w:val="20"/>
                <w:szCs w:val="20"/>
                <w:lang w:val="el-GR"/>
              </w:rPr>
              <w:t>Δυνατότητα επιλογής ενός ή περισσοτέρων καναλιών εξυπηρέτησης (</w:t>
            </w:r>
            <w:proofErr w:type="spellStart"/>
            <w:r w:rsidRPr="00686E17">
              <w:rPr>
                <w:rFonts w:eastAsia="Calibri" w:cs="Times New Roman"/>
                <w:sz w:val="20"/>
                <w:szCs w:val="20"/>
              </w:rPr>
              <w:t>sms</w:t>
            </w:r>
            <w:proofErr w:type="spellEnd"/>
            <w:r w:rsidRPr="00283D99">
              <w:rPr>
                <w:rFonts w:eastAsia="Calibri" w:cs="Times New Roman"/>
                <w:sz w:val="20"/>
                <w:szCs w:val="20"/>
                <w:lang w:val="el-GR"/>
              </w:rPr>
              <w:t xml:space="preserve"> ή/και </w:t>
            </w:r>
            <w:proofErr w:type="spellStart"/>
            <w:r w:rsidRPr="00686E17">
              <w:rPr>
                <w:rFonts w:eastAsia="Calibri" w:cs="Times New Roman"/>
                <w:sz w:val="20"/>
                <w:szCs w:val="20"/>
              </w:rPr>
              <w:t>viber</w:t>
            </w:r>
            <w:proofErr w:type="spellEnd"/>
            <w:r w:rsidRPr="00283D99">
              <w:rPr>
                <w:rFonts w:eastAsia="Calibri" w:cs="Times New Roman"/>
                <w:sz w:val="20"/>
                <w:szCs w:val="20"/>
                <w:lang w:val="el-GR"/>
              </w:rPr>
              <w:t xml:space="preserve"> ή//και </w:t>
            </w:r>
            <w:proofErr w:type="spellStart"/>
            <w:r w:rsidRPr="00686E17">
              <w:rPr>
                <w:rFonts w:eastAsia="Calibri" w:cs="Times New Roman"/>
                <w:sz w:val="20"/>
                <w:szCs w:val="20"/>
              </w:rPr>
              <w:t>whatsup</w:t>
            </w:r>
            <w:proofErr w:type="spellEnd"/>
            <w:r w:rsidRPr="00283D99">
              <w:rPr>
                <w:rFonts w:eastAsia="Calibri" w:cs="Times New Roman"/>
                <w:sz w:val="20"/>
                <w:szCs w:val="20"/>
                <w:lang w:val="el-GR"/>
              </w:rPr>
              <w:t xml:space="preserve"> </w:t>
            </w:r>
            <w:proofErr w:type="spellStart"/>
            <w:r w:rsidRPr="00283D99">
              <w:rPr>
                <w:rFonts w:eastAsia="Calibri" w:cs="Times New Roman"/>
                <w:sz w:val="20"/>
                <w:szCs w:val="20"/>
                <w:lang w:val="el-GR"/>
              </w:rPr>
              <w:t>κ.λπ</w:t>
            </w:r>
            <w:proofErr w:type="spellEnd"/>
            <w:r w:rsidRPr="00283D99">
              <w:rPr>
                <w:rFonts w:eastAsia="Calibri" w:cs="Times New Roman"/>
                <w:sz w:val="20"/>
                <w:szCs w:val="20"/>
                <w:lang w:val="el-GR"/>
              </w:rPr>
              <w:t>).</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lastRenderedPageBreak/>
              <w:t>1</w:t>
            </w:r>
            <w:r>
              <w:rPr>
                <w:sz w:val="20"/>
              </w:rPr>
              <w:t>2</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cnfStyle w:val="000000000000"/>
              <w:rPr>
                <w:sz w:val="20"/>
                <w:lang w:val="el-GR"/>
              </w:rPr>
            </w:pPr>
            <w:r w:rsidRPr="00283D99">
              <w:rPr>
                <w:sz w:val="20"/>
                <w:szCs w:val="20"/>
                <w:lang w:val="el-GR"/>
              </w:rPr>
              <w:t>Η εγκατάσταση της συγκεκριμένης ψηφιακής υπηρεσίας κρίνεται εξαιρετικά σημαντική, δεδομένου ότι ο δημότης να μπορεί να έχει έγκυρη ενημέρωση σε σχεδόν πραγματικό χρόνο για τους οικείους του ή/και την περιουσία του, χωρίς να χρειαστεί να μεταβεί στο σημείο ενδιαφέροντος του.</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1</w:t>
            </w:r>
            <w:r>
              <w:rPr>
                <w:sz w:val="20"/>
              </w:rPr>
              <w:t>3</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cnfStyle w:val="000000000000"/>
              <w:rPr>
                <w:lang w:val="el-GR"/>
              </w:rPr>
            </w:pPr>
            <w:r w:rsidRPr="00283D99">
              <w:rPr>
                <w:sz w:val="20"/>
                <w:szCs w:val="20"/>
                <w:lang w:val="el-GR"/>
              </w:rPr>
              <w:t>Η ενότητα της σύγχρονης ενημέρωσης να ολοκληρώνεται με την διάθεση μιας αμφίδρομης υπηρεσίας, μέσω της οποίας ο κάθε εγγεγραμμένος πολίτης να μπορεί -με το πάτημα ενός πλήκτρου στην σχετική εφαρμογή- να ενημερώσει τους οικείους του ότι είναι ασφαλής (</w:t>
            </w:r>
            <w:r w:rsidRPr="00686E17">
              <w:rPr>
                <w:sz w:val="20"/>
                <w:szCs w:val="20"/>
              </w:rPr>
              <w:t>Marked</w:t>
            </w:r>
            <w:r w:rsidRPr="00283D99">
              <w:rPr>
                <w:sz w:val="20"/>
                <w:szCs w:val="20"/>
                <w:lang w:val="el-GR"/>
              </w:rPr>
              <w:t>-</w:t>
            </w:r>
            <w:r w:rsidRPr="00686E17">
              <w:rPr>
                <w:sz w:val="20"/>
                <w:szCs w:val="20"/>
              </w:rPr>
              <w:t>as</w:t>
            </w:r>
            <w:r w:rsidRPr="00283D99">
              <w:rPr>
                <w:sz w:val="20"/>
                <w:szCs w:val="20"/>
                <w:lang w:val="el-GR"/>
              </w:rPr>
              <w:t>-</w:t>
            </w:r>
            <w:r w:rsidRPr="00686E17">
              <w:rPr>
                <w:sz w:val="20"/>
                <w:szCs w:val="20"/>
              </w:rPr>
              <w:t>safe</w:t>
            </w:r>
            <w:r w:rsidRPr="00283D99">
              <w:rPr>
                <w:sz w:val="20"/>
                <w:szCs w:val="20"/>
                <w:lang w:val="el-GR"/>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A72456"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686E17" w:rsidRDefault="00627371" w:rsidP="00627371">
            <w:pPr>
              <w:jc w:val="center"/>
              <w:rPr>
                <w:sz w:val="20"/>
              </w:rPr>
            </w:pPr>
          </w:p>
        </w:tc>
        <w:tc>
          <w:tcPr>
            <w:tcW w:w="5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cnfStyle w:val="000000000000"/>
              <w:rPr>
                <w:sz w:val="20"/>
                <w:lang w:val="el-GR"/>
              </w:rPr>
            </w:pPr>
            <w:r w:rsidRPr="00283D99">
              <w:rPr>
                <w:sz w:val="20"/>
                <w:szCs w:val="20"/>
                <w:lang w:val="el-GR"/>
              </w:rPr>
              <w:t xml:space="preserve">Η εν λόγω υπηρεσία να διατίθεται μέσω της τόσο στην διαδικτυακή όσο και στην </w:t>
            </w:r>
            <w:r w:rsidRPr="00686E17">
              <w:rPr>
                <w:sz w:val="20"/>
                <w:szCs w:val="20"/>
              </w:rPr>
              <w:t>mobile</w:t>
            </w:r>
            <w:r w:rsidRPr="00283D99">
              <w:rPr>
                <w:sz w:val="20"/>
                <w:szCs w:val="20"/>
                <w:lang w:val="el-GR"/>
              </w:rPr>
              <w:t xml:space="preserve"> έκδοση της εφαρμογής και να περιλαμβάνει τις κάτωθι δυνατότητες:</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jc w:val="center"/>
              <w:cnfStyle w:val="000000000000"/>
              <w:rPr>
                <w:lang w:val="el-GR"/>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jc w:val="center"/>
              <w:cnfStyle w:val="000000000000"/>
              <w:rPr>
                <w:sz w:val="20"/>
                <w:lang w:val="el-GR"/>
              </w:rPr>
            </w:pPr>
          </w:p>
        </w:tc>
        <w:tc>
          <w:tcPr>
            <w:tcW w:w="1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jc w:val="center"/>
              <w:cnfStyle w:val="000000000000"/>
              <w:rPr>
                <w:sz w:val="20"/>
                <w:lang w:val="el-GR"/>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1</w:t>
            </w:r>
            <w:r>
              <w:rPr>
                <w:sz w:val="20"/>
              </w:rPr>
              <w:t>4</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 xml:space="preserve">Δυνατότητα ορισμού των ατόμων που ο εκάστοτε εγγεγραμμένος επιθυμεί να ενημερώνονται για την ασφάλειά του σε περίπτωση έκτακτου γεγονότος (στοιχεία επικοινωνίας όπως κινητό τηλέφωνο και </w:t>
            </w:r>
            <w:r w:rsidRPr="00686E17">
              <w:rPr>
                <w:rFonts w:eastAsia="Calibri" w:cs="Times New Roman"/>
                <w:sz w:val="20"/>
                <w:szCs w:val="20"/>
              </w:rPr>
              <w:t>email</w:t>
            </w:r>
            <w:r w:rsidRPr="00283D99">
              <w:rPr>
                <w:rFonts w:eastAsia="Calibri" w:cs="Times New Roman"/>
                <w:sz w:val="20"/>
                <w:szCs w:val="20"/>
                <w:lang w:val="el-GR"/>
              </w:rPr>
              <w:t>).</w:t>
            </w:r>
          </w:p>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Δυνατότητα αυτόματης ενημέρωσης της Υπηρεσίας Πολιτικής Προστασίας του Δήμου.</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1</w:t>
            </w:r>
            <w:r>
              <w:rPr>
                <w:sz w:val="20"/>
              </w:rPr>
              <w:t>5</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numPr>
                <w:ilvl w:val="0"/>
                <w:numId w:val="162"/>
              </w:numPr>
              <w:suppressAutoHyphens w:val="0"/>
              <w:spacing w:after="0"/>
              <w:contextualSpacing/>
              <w:cnfStyle w:val="000000000000"/>
              <w:rPr>
                <w:rFonts w:eastAsia="Calibri" w:cs="Times New Roman"/>
                <w:sz w:val="20"/>
                <w:szCs w:val="20"/>
              </w:rPr>
            </w:pPr>
            <w:proofErr w:type="spellStart"/>
            <w:r w:rsidRPr="00686E17">
              <w:rPr>
                <w:rFonts w:eastAsia="Calibri" w:cs="Times New Roman"/>
                <w:sz w:val="20"/>
                <w:szCs w:val="20"/>
              </w:rPr>
              <w:t>Δυνατότητα</w:t>
            </w:r>
            <w:proofErr w:type="spellEnd"/>
            <w:r w:rsidRPr="00686E17">
              <w:rPr>
                <w:rFonts w:eastAsia="Calibri" w:cs="Times New Roman"/>
                <w:sz w:val="20"/>
                <w:szCs w:val="20"/>
              </w:rPr>
              <w:t xml:space="preserve"> </w:t>
            </w:r>
            <w:proofErr w:type="spellStart"/>
            <w:r w:rsidRPr="00686E17">
              <w:rPr>
                <w:rFonts w:eastAsia="Calibri" w:cs="Times New Roman"/>
                <w:sz w:val="20"/>
                <w:szCs w:val="20"/>
              </w:rPr>
              <w:t>αυτόματου</w:t>
            </w:r>
            <w:proofErr w:type="spellEnd"/>
            <w:r w:rsidRPr="00686E17">
              <w:rPr>
                <w:rFonts w:eastAsia="Calibri" w:cs="Times New Roman"/>
                <w:sz w:val="20"/>
                <w:szCs w:val="20"/>
              </w:rPr>
              <w:t xml:space="preserve"> </w:t>
            </w:r>
            <w:proofErr w:type="spellStart"/>
            <w:r w:rsidRPr="00686E17">
              <w:rPr>
                <w:rFonts w:eastAsia="Calibri" w:cs="Times New Roman"/>
                <w:sz w:val="20"/>
                <w:szCs w:val="20"/>
              </w:rPr>
              <w:t>γεωεντοπισμού</w:t>
            </w:r>
            <w:proofErr w:type="spellEnd"/>
            <w:r w:rsidRPr="00686E17">
              <w:rPr>
                <w:rFonts w:eastAsia="Calibri" w:cs="Times New Roman"/>
                <w:sz w:val="20"/>
                <w:szCs w:val="20"/>
              </w:rPr>
              <w:t>.</w:t>
            </w:r>
          </w:p>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 xml:space="preserve">Δυνατότητα εύκολης πρόσβασης στο πλήκτρο </w:t>
            </w:r>
            <w:r w:rsidRPr="00686E17">
              <w:rPr>
                <w:rFonts w:eastAsia="Calibri" w:cs="Times New Roman"/>
                <w:sz w:val="20"/>
                <w:szCs w:val="20"/>
              </w:rPr>
              <w:t>Marked</w:t>
            </w:r>
            <w:r w:rsidRPr="00283D99">
              <w:rPr>
                <w:rFonts w:eastAsia="Calibri" w:cs="Times New Roman"/>
                <w:sz w:val="20"/>
                <w:szCs w:val="20"/>
                <w:lang w:val="el-GR"/>
              </w:rPr>
              <w:t>-</w:t>
            </w:r>
            <w:r w:rsidRPr="00686E17">
              <w:rPr>
                <w:rFonts w:eastAsia="Calibri" w:cs="Times New Roman"/>
                <w:sz w:val="20"/>
                <w:szCs w:val="20"/>
              </w:rPr>
              <w:t>as</w:t>
            </w:r>
            <w:r w:rsidRPr="00283D99">
              <w:rPr>
                <w:rFonts w:eastAsia="Calibri" w:cs="Times New Roman"/>
                <w:sz w:val="20"/>
                <w:szCs w:val="20"/>
                <w:lang w:val="el-GR"/>
              </w:rPr>
              <w:t>-</w:t>
            </w:r>
            <w:r w:rsidRPr="00686E17">
              <w:rPr>
                <w:rFonts w:eastAsia="Calibri" w:cs="Times New Roman"/>
                <w:sz w:val="20"/>
                <w:szCs w:val="20"/>
              </w:rPr>
              <w:t>safe</w:t>
            </w:r>
            <w:r w:rsidRPr="00283D99">
              <w:rPr>
                <w:rFonts w:eastAsia="Calibri" w:cs="Times New Roman"/>
                <w:sz w:val="20"/>
                <w:szCs w:val="20"/>
                <w:lang w:val="el-GR"/>
              </w:rPr>
              <w:t xml:space="preserve">, με χρήση </w:t>
            </w:r>
            <w:r w:rsidRPr="00686E17">
              <w:rPr>
                <w:rFonts w:eastAsia="Calibri" w:cs="Times New Roman"/>
                <w:sz w:val="20"/>
                <w:szCs w:val="20"/>
              </w:rPr>
              <w:t>face</w:t>
            </w:r>
            <w:r w:rsidRPr="00283D99">
              <w:rPr>
                <w:rFonts w:eastAsia="Calibri" w:cs="Times New Roman"/>
                <w:sz w:val="20"/>
                <w:szCs w:val="20"/>
                <w:lang w:val="el-GR"/>
              </w:rPr>
              <w:t xml:space="preserve"> </w:t>
            </w:r>
            <w:r w:rsidRPr="00686E17">
              <w:rPr>
                <w:rFonts w:eastAsia="Calibri" w:cs="Times New Roman"/>
                <w:sz w:val="20"/>
                <w:szCs w:val="20"/>
              </w:rPr>
              <w:t>id</w:t>
            </w:r>
            <w:r w:rsidRPr="00283D99">
              <w:rPr>
                <w:rFonts w:eastAsia="Calibri" w:cs="Times New Roman"/>
                <w:sz w:val="20"/>
                <w:szCs w:val="20"/>
                <w:lang w:val="el-GR"/>
              </w:rPr>
              <w:t xml:space="preserve"> ή </w:t>
            </w:r>
            <w:r w:rsidRPr="00686E17">
              <w:rPr>
                <w:rFonts w:eastAsia="Calibri" w:cs="Times New Roman"/>
                <w:sz w:val="20"/>
                <w:szCs w:val="20"/>
              </w:rPr>
              <w:t>fingerprint</w:t>
            </w:r>
            <w:r w:rsidRPr="00283D99">
              <w:rPr>
                <w:rFonts w:eastAsia="Calibri" w:cs="Times New Roman"/>
                <w:sz w:val="20"/>
                <w:szCs w:val="20"/>
                <w:lang w:val="el-GR"/>
              </w:rPr>
              <w:t>.</w:t>
            </w:r>
          </w:p>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 xml:space="preserve">Δυνατότητα επιπλέον επιλογών πλην του </w:t>
            </w:r>
            <w:r w:rsidRPr="00686E17">
              <w:rPr>
                <w:rFonts w:eastAsia="Calibri" w:cs="Times New Roman"/>
                <w:sz w:val="20"/>
                <w:szCs w:val="20"/>
              </w:rPr>
              <w:t>Marked</w:t>
            </w:r>
            <w:r w:rsidRPr="00283D99">
              <w:rPr>
                <w:rFonts w:eastAsia="Calibri" w:cs="Times New Roman"/>
                <w:sz w:val="20"/>
                <w:szCs w:val="20"/>
                <w:lang w:val="el-GR"/>
              </w:rPr>
              <w:t>-</w:t>
            </w:r>
            <w:r w:rsidRPr="00686E17">
              <w:rPr>
                <w:rFonts w:eastAsia="Calibri" w:cs="Times New Roman"/>
                <w:sz w:val="20"/>
                <w:szCs w:val="20"/>
              </w:rPr>
              <w:t>as</w:t>
            </w:r>
            <w:r w:rsidRPr="00283D99">
              <w:rPr>
                <w:rFonts w:eastAsia="Calibri" w:cs="Times New Roman"/>
                <w:sz w:val="20"/>
                <w:szCs w:val="20"/>
                <w:lang w:val="el-GR"/>
              </w:rPr>
              <w:t>-</w:t>
            </w:r>
            <w:r w:rsidRPr="00686E17">
              <w:rPr>
                <w:rFonts w:eastAsia="Calibri" w:cs="Times New Roman"/>
                <w:sz w:val="20"/>
                <w:szCs w:val="20"/>
              </w:rPr>
              <w:t>safe</w:t>
            </w:r>
            <w:r w:rsidRPr="00283D99">
              <w:rPr>
                <w:rFonts w:eastAsia="Calibri" w:cs="Times New Roman"/>
                <w:sz w:val="20"/>
                <w:szCs w:val="20"/>
                <w:lang w:val="el-GR"/>
              </w:rPr>
              <w:t xml:space="preserve"> (ενδεικτικά και όχι περιοριστικά: «Παγιδευμένος στο σπίτι», «Εγκλωβισμένος στο σχολείο» </w:t>
            </w:r>
            <w:proofErr w:type="spellStart"/>
            <w:r w:rsidRPr="00283D99">
              <w:rPr>
                <w:rFonts w:eastAsia="Calibri" w:cs="Times New Roman"/>
                <w:sz w:val="20"/>
                <w:szCs w:val="20"/>
                <w:lang w:val="el-GR"/>
              </w:rPr>
              <w:t>κ.λπ</w:t>
            </w:r>
            <w:proofErr w:type="spellEnd"/>
            <w:r w:rsidRPr="00283D99">
              <w:rPr>
                <w:rFonts w:eastAsia="Calibri" w:cs="Times New Roman"/>
                <w:sz w:val="20"/>
                <w:szCs w:val="20"/>
                <w:lang w:val="el-GR"/>
              </w:rPr>
              <w:t>).</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41382F"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jc w:val="center"/>
              <w:rPr>
                <w:sz w:val="20"/>
                <w:lang w:val="el-GR"/>
              </w:rPr>
            </w:pPr>
            <w:r>
              <w:rPr>
                <w:sz w:val="20"/>
                <w:lang w:val="el-GR"/>
              </w:rPr>
              <w:t>16.</w:t>
            </w:r>
          </w:p>
        </w:tc>
        <w:tc>
          <w:tcPr>
            <w:tcW w:w="5631"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suppressAutoHyphens w:val="0"/>
              <w:spacing w:after="0"/>
              <w:contextualSpacing/>
              <w:cnfStyle w:val="000000000000"/>
              <w:rPr>
                <w:rFonts w:eastAsia="Calibri" w:cs="Times New Roman"/>
                <w:sz w:val="20"/>
                <w:szCs w:val="20"/>
                <w:lang w:val="el-GR"/>
              </w:rPr>
            </w:pPr>
            <w:r w:rsidRPr="001E53F5">
              <w:rPr>
                <w:rFonts w:asciiTheme="majorHAnsi" w:hAnsiTheme="majorHAnsi" w:cstheme="majorHAnsi"/>
                <w:lang w:val="el-GR"/>
              </w:rPr>
              <w:t xml:space="preserve">Σε πλήρη συμμόρφωση με τα αναφερόμενα στην ενότητα </w:t>
            </w:r>
            <w:r>
              <w:rPr>
                <w:rFonts w:asciiTheme="majorHAnsi" w:hAnsiTheme="majorHAnsi" w:cstheme="majorHAnsi"/>
                <w:lang w:val="el-GR"/>
              </w:rPr>
              <w:t>Λειτουργικών Προδιαγραφών της Δράσης της παρούσας διακήρυξης</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jc w:val="center"/>
              <w:cnfStyle w:val="000000000000"/>
              <w:rPr>
                <w:sz w:val="20"/>
                <w:lang w:val="el-GR"/>
              </w:rPr>
            </w:pPr>
            <w:r>
              <w:rPr>
                <w:sz w:val="20"/>
                <w:lang w:val="el-GR"/>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jc w:val="center"/>
              <w:cnfStyle w:val="000000000000"/>
              <w:rPr>
                <w:sz w:val="20"/>
                <w:lang w:val="el-GR"/>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jc w:val="center"/>
              <w:cnfStyle w:val="000000000000"/>
              <w:rPr>
                <w:sz w:val="20"/>
                <w:lang w:val="el-GR"/>
              </w:rPr>
            </w:pPr>
          </w:p>
        </w:tc>
      </w:tr>
    </w:tbl>
    <w:p w:rsidR="00627371" w:rsidRPr="00283D99" w:rsidRDefault="00627371" w:rsidP="00627371">
      <w:pPr>
        <w:spacing w:line="276" w:lineRule="auto"/>
        <w:jc w:val="center"/>
        <w:rPr>
          <w:rFonts w:asciiTheme="majorHAnsi" w:hAnsiTheme="majorHAnsi" w:cstheme="majorHAnsi"/>
          <w:b/>
          <w:bCs/>
          <w:lang w:val="el-GR" w:eastAsia="ja-JP"/>
        </w:rPr>
      </w:pPr>
    </w:p>
    <w:tbl>
      <w:tblPr>
        <w:tblStyle w:val="3-11"/>
        <w:tblW w:w="10132" w:type="dxa"/>
        <w:jc w:val="center"/>
        <w:tblLayout w:type="fixed"/>
        <w:tblLook w:val="04A0"/>
      </w:tblPr>
      <w:tblGrid>
        <w:gridCol w:w="578"/>
        <w:gridCol w:w="5631"/>
        <w:gridCol w:w="1170"/>
        <w:gridCol w:w="1257"/>
        <w:gridCol w:w="1496"/>
      </w:tblGrid>
      <w:tr w:rsidR="00627371" w:rsidRPr="00F517F0" w:rsidTr="00627371">
        <w:trPr>
          <w:cnfStyle w:val="100000000000"/>
          <w:trHeight w:val="397"/>
          <w:jc w:val="center"/>
        </w:trPr>
        <w:tc>
          <w:tcPr>
            <w:cnfStyle w:val="001000000000"/>
            <w:tcW w:w="10132" w:type="dxa"/>
            <w:gridSpan w:val="5"/>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rsidR="00627371" w:rsidRPr="00283D99" w:rsidRDefault="00627371" w:rsidP="00627371">
            <w:pPr>
              <w:jc w:val="center"/>
              <w:rPr>
                <w:sz w:val="20"/>
                <w:lang w:val="el-GR"/>
              </w:rPr>
            </w:pPr>
            <w:r w:rsidRPr="00283D99">
              <w:rPr>
                <w:sz w:val="20"/>
                <w:lang w:val="el-GR"/>
              </w:rPr>
              <w:t>Υποσύστημα ενημέρωσης πολιτών –</w:t>
            </w:r>
            <w:r>
              <w:rPr>
                <w:sz w:val="20"/>
                <w:lang w:val="el-GR"/>
              </w:rPr>
              <w:t xml:space="preserve"> </w:t>
            </w:r>
            <w:r>
              <w:rPr>
                <w:sz w:val="20"/>
                <w:lang w:val="en-US"/>
              </w:rPr>
              <w:t>MOBILE</w:t>
            </w:r>
            <w:r w:rsidRPr="00283D99">
              <w:rPr>
                <w:sz w:val="20"/>
                <w:lang w:val="el-GR"/>
              </w:rPr>
              <w:t xml:space="preserve"> </w:t>
            </w:r>
            <w:r>
              <w:rPr>
                <w:sz w:val="20"/>
                <w:lang w:val="en-US"/>
              </w:rPr>
              <w:t>APP</w:t>
            </w:r>
            <w:r w:rsidRPr="00283D99">
              <w:rPr>
                <w:sz w:val="20"/>
                <w:lang w:val="el-GR"/>
              </w:rPr>
              <w:t xml:space="preserve"> </w:t>
            </w:r>
            <w:r>
              <w:rPr>
                <w:rFonts w:asciiTheme="majorHAnsi" w:eastAsia="Verdana" w:hAnsiTheme="majorHAnsi" w:cstheme="majorHAnsi"/>
                <w:bCs w:val="0"/>
                <w:color w:val="000000"/>
                <w:lang w:val="el-GR"/>
              </w:rPr>
              <w:t xml:space="preserve">(διαθέσιμη σε </w:t>
            </w:r>
            <w:proofErr w:type="spellStart"/>
            <w:r>
              <w:rPr>
                <w:rFonts w:asciiTheme="majorHAnsi" w:eastAsia="Verdana" w:hAnsiTheme="majorHAnsi" w:cstheme="majorHAnsi"/>
                <w:bCs w:val="0"/>
                <w:color w:val="000000"/>
              </w:rPr>
              <w:t>iOS</w:t>
            </w:r>
            <w:proofErr w:type="spellEnd"/>
            <w:r w:rsidRPr="00B02868">
              <w:rPr>
                <w:rFonts w:asciiTheme="majorHAnsi" w:eastAsia="Verdana" w:hAnsiTheme="majorHAnsi" w:cstheme="majorHAnsi"/>
                <w:bCs w:val="0"/>
                <w:color w:val="000000"/>
                <w:lang w:val="el-GR"/>
              </w:rPr>
              <w:t xml:space="preserve"> &amp; </w:t>
            </w:r>
            <w:r>
              <w:rPr>
                <w:rFonts w:asciiTheme="majorHAnsi" w:eastAsia="Verdana" w:hAnsiTheme="majorHAnsi" w:cstheme="majorHAnsi"/>
                <w:bCs w:val="0"/>
                <w:color w:val="000000"/>
              </w:rPr>
              <w:t>Android</w:t>
            </w:r>
            <w:r w:rsidRPr="00B02868">
              <w:rPr>
                <w:rFonts w:asciiTheme="majorHAnsi" w:eastAsia="Verdana" w:hAnsiTheme="majorHAnsi" w:cstheme="majorHAnsi"/>
                <w:bCs w:val="0"/>
                <w:color w:val="000000"/>
                <w:lang w:val="el-GR"/>
              </w:rPr>
              <w:t>)</w:t>
            </w:r>
          </w:p>
          <w:p w:rsidR="00627371" w:rsidRPr="00283D99" w:rsidRDefault="00627371" w:rsidP="00627371">
            <w:pPr>
              <w:jc w:val="center"/>
              <w:rPr>
                <w:sz w:val="20"/>
                <w:highlight w:val="yellow"/>
                <w:lang w:val="el-GR"/>
              </w:rPr>
            </w:pPr>
            <w:r w:rsidRPr="00283D99">
              <w:rPr>
                <w:sz w:val="20"/>
                <w:lang w:val="el-GR"/>
              </w:rPr>
              <w:t>Ενότητα Ασύγχρονης ενημέρωσης</w:t>
            </w: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pPr>
            <w:r w:rsidRPr="00686E17">
              <w:t>Α/Α</w:t>
            </w:r>
          </w:p>
        </w:tc>
        <w:tc>
          <w:tcPr>
            <w:tcW w:w="563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ΠΕΡΙΓΡΑΦΗ</w:t>
            </w:r>
          </w:p>
        </w:tc>
        <w:tc>
          <w:tcPr>
            <w:tcW w:w="11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ΑΠΑΙΤΗΣΗ</w:t>
            </w:r>
          </w:p>
        </w:tc>
        <w:tc>
          <w:tcPr>
            <w:tcW w:w="125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ΑΠΑΝΤΗΣΗ</w:t>
            </w:r>
          </w:p>
        </w:tc>
        <w:tc>
          <w:tcPr>
            <w:tcW w:w="14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627371" w:rsidRPr="00686E17" w:rsidRDefault="00627371" w:rsidP="00627371">
            <w:pPr>
              <w:jc w:val="center"/>
              <w:cnfStyle w:val="000000000000"/>
              <w:rPr>
                <w:b/>
              </w:rPr>
            </w:pPr>
            <w:r w:rsidRPr="00686E17">
              <w:rPr>
                <w:b/>
              </w:rPr>
              <w:t>ΠΑΡΑΠΟΜΠΗ</w:t>
            </w: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bookmarkStart w:id="36" w:name="_Hlk61526414"/>
            <w:r w:rsidRPr="00686E17">
              <w:rPr>
                <w:sz w:val="20"/>
              </w:rPr>
              <w:t>1.</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lang w:val="el-GR"/>
              </w:rPr>
            </w:pPr>
            <w:r w:rsidRPr="00283D99">
              <w:rPr>
                <w:sz w:val="20"/>
                <w:szCs w:val="20"/>
                <w:lang w:val="el-GR"/>
              </w:rPr>
              <w:t>Περιλαμβάνει την δημιουργία ειδικού ενημερωτικού υλικού για θέματα πολιτικής προστασίας.</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2.</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szCs w:val="20"/>
                <w:lang w:val="el-GR"/>
              </w:rPr>
            </w:pPr>
            <w:r w:rsidRPr="00283D99">
              <w:rPr>
                <w:sz w:val="20"/>
                <w:szCs w:val="20"/>
                <w:lang w:val="el-GR"/>
              </w:rPr>
              <w:t>Το εν λόγω υλικό να είναι προσωποποιημένο, δεδομένου ότι θα αφορά στην αντιμετώπιση συγκεκριμένου έκτακτου γεγονότος ξεχωριστά για κάθε περιοχή του Δήμου και σύμφωνα με το σχέδιο Πολιτικής Προστασίας που έχει εκπονηθεί.</w:t>
            </w:r>
          </w:p>
        </w:tc>
        <w:tc>
          <w:tcPr>
            <w:tcW w:w="1170" w:type="dxa"/>
            <w:tcBorders>
              <w:top w:val="single" w:sz="4" w:space="0" w:color="auto"/>
              <w:left w:val="single" w:sz="4" w:space="0" w:color="auto"/>
              <w:bottom w:val="single" w:sz="4" w:space="0" w:color="auto"/>
              <w:right w:val="single" w:sz="4" w:space="0" w:color="auto"/>
            </w:tcBorders>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3.</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szCs w:val="20"/>
                <w:lang w:val="el-GR"/>
              </w:rPr>
            </w:pPr>
            <w:r w:rsidRPr="00283D99">
              <w:rPr>
                <w:sz w:val="20"/>
                <w:szCs w:val="20"/>
                <w:lang w:val="el-GR"/>
              </w:rPr>
              <w:t>Το ενημερωτικό υλικό να αποτελείται κυρίως από οπτικοακουστικό υλικό (</w:t>
            </w:r>
            <w:r w:rsidRPr="00686E17">
              <w:rPr>
                <w:sz w:val="20"/>
                <w:szCs w:val="20"/>
              </w:rPr>
              <w:t>video</w:t>
            </w:r>
            <w:r w:rsidRPr="00283D99">
              <w:rPr>
                <w:sz w:val="20"/>
                <w:szCs w:val="20"/>
                <w:lang w:val="el-GR"/>
              </w:rPr>
              <w:t xml:space="preserve"> </w:t>
            </w:r>
            <w:r w:rsidRPr="00686E17">
              <w:rPr>
                <w:sz w:val="20"/>
                <w:szCs w:val="20"/>
              </w:rPr>
              <w:t>animation</w:t>
            </w:r>
            <w:r w:rsidRPr="00283D99">
              <w:rPr>
                <w:sz w:val="20"/>
                <w:szCs w:val="20"/>
                <w:lang w:val="el-GR"/>
              </w:rPr>
              <w:t>), μέσω του οποίου -για κάθε περιοχή ξεχωριστά- να περιγράφονται οι ενέργειες που θα πρέπει να κάνουν οι πολίτες στην περίπτωση έκτακτου γεγονότος.</w:t>
            </w:r>
          </w:p>
        </w:tc>
        <w:tc>
          <w:tcPr>
            <w:tcW w:w="1170"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jc w:val="center"/>
              <w:cnfStyle w:val="000000000000"/>
              <w:rPr>
                <w:sz w:val="20"/>
                <w:lang w:val="el-GR"/>
              </w:rPr>
            </w:pPr>
          </w:p>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4.</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szCs w:val="20"/>
                <w:lang w:val="el-GR"/>
              </w:rPr>
            </w:pPr>
            <w:r w:rsidRPr="00283D99">
              <w:rPr>
                <w:sz w:val="20"/>
                <w:szCs w:val="20"/>
                <w:lang w:val="el-GR"/>
              </w:rPr>
              <w:t>Το οπτικοακουστικό υλικό να έχει ενημερωτικό χαρακτήρα, λαμβάνοντας υπόψη τις ιδιαιτερότητες της κάθε περιοχής, αλλά και τα ειδικά χαρακτηριστικά κάθε έκτακτου γεγονότος.</w:t>
            </w:r>
          </w:p>
        </w:tc>
        <w:tc>
          <w:tcPr>
            <w:tcW w:w="1170" w:type="dxa"/>
            <w:tcBorders>
              <w:top w:val="single" w:sz="4" w:space="0" w:color="auto"/>
              <w:left w:val="single" w:sz="4" w:space="0" w:color="auto"/>
              <w:bottom w:val="single" w:sz="4" w:space="0" w:color="auto"/>
              <w:right w:val="single" w:sz="4" w:space="0" w:color="auto"/>
            </w:tcBorders>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sidRPr="00686E17">
              <w:rPr>
                <w:sz w:val="20"/>
              </w:rPr>
              <w:t>5.</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szCs w:val="20"/>
                <w:lang w:val="el-GR"/>
              </w:rPr>
            </w:pPr>
            <w:r w:rsidRPr="00283D99">
              <w:rPr>
                <w:sz w:val="20"/>
                <w:szCs w:val="20"/>
                <w:lang w:val="el-GR"/>
              </w:rPr>
              <w:t>Να διατίθεται μέσω όλων των ενημερωτικών καναλιών του Δήμου (</w:t>
            </w:r>
            <w:r w:rsidRPr="00686E17">
              <w:rPr>
                <w:sz w:val="20"/>
                <w:szCs w:val="20"/>
              </w:rPr>
              <w:t>Website</w:t>
            </w:r>
            <w:r w:rsidRPr="00283D99">
              <w:rPr>
                <w:sz w:val="20"/>
                <w:szCs w:val="20"/>
                <w:lang w:val="el-GR"/>
              </w:rPr>
              <w:t xml:space="preserve">, </w:t>
            </w:r>
            <w:r w:rsidRPr="00686E17">
              <w:rPr>
                <w:sz w:val="20"/>
                <w:szCs w:val="20"/>
              </w:rPr>
              <w:t>Social</w:t>
            </w:r>
            <w:r w:rsidRPr="00283D99">
              <w:rPr>
                <w:sz w:val="20"/>
                <w:szCs w:val="20"/>
                <w:lang w:val="el-GR"/>
              </w:rPr>
              <w:t xml:space="preserve"> </w:t>
            </w:r>
            <w:r w:rsidRPr="00686E17">
              <w:rPr>
                <w:sz w:val="20"/>
                <w:szCs w:val="20"/>
              </w:rPr>
              <w:t>Media</w:t>
            </w:r>
            <w:r w:rsidRPr="00283D99">
              <w:rPr>
                <w:sz w:val="20"/>
                <w:szCs w:val="20"/>
                <w:lang w:val="el-GR"/>
              </w:rPr>
              <w:t>) ανά τακτά χρονικά διαστήματα, με έμφαση στις περιόδους υψηλής επικινδυνότητας ανά γεγονός.</w:t>
            </w:r>
          </w:p>
        </w:tc>
        <w:tc>
          <w:tcPr>
            <w:tcW w:w="1170" w:type="dxa"/>
            <w:tcBorders>
              <w:top w:val="single" w:sz="4" w:space="0" w:color="auto"/>
              <w:left w:val="single" w:sz="4" w:space="0" w:color="auto"/>
              <w:bottom w:val="single" w:sz="4" w:space="0" w:color="auto"/>
              <w:right w:val="single" w:sz="4" w:space="0" w:color="auto"/>
            </w:tcBorders>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A72456"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686E17" w:rsidRDefault="00627371" w:rsidP="00627371">
            <w:pPr>
              <w:jc w:val="center"/>
              <w:rPr>
                <w:sz w:val="20"/>
              </w:rPr>
            </w:pPr>
          </w:p>
        </w:tc>
        <w:tc>
          <w:tcPr>
            <w:tcW w:w="5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371" w:rsidRPr="00283D99" w:rsidRDefault="00627371" w:rsidP="00627371">
            <w:pPr>
              <w:cnfStyle w:val="000000000000"/>
              <w:rPr>
                <w:sz w:val="20"/>
                <w:szCs w:val="20"/>
                <w:lang w:val="el-GR"/>
              </w:rPr>
            </w:pPr>
            <w:r w:rsidRPr="00283D99">
              <w:rPr>
                <w:sz w:val="20"/>
                <w:szCs w:val="20"/>
                <w:lang w:val="el-GR"/>
              </w:rPr>
              <w:t xml:space="preserve">Το εν λόγω οπτικοακουστικό υλικό πρέπει να έχει τα κάτωθι </w:t>
            </w:r>
            <w:r w:rsidRPr="00283D99">
              <w:rPr>
                <w:sz w:val="20"/>
                <w:szCs w:val="20"/>
                <w:lang w:val="el-GR"/>
              </w:rPr>
              <w:lastRenderedPageBreak/>
              <w:t>χαρακτηριστικά και δυνατότητες:</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371" w:rsidRPr="00283D99" w:rsidRDefault="00627371" w:rsidP="00627371">
            <w:pPr>
              <w:cnfStyle w:val="000000000000"/>
              <w:rPr>
                <w:sz w:val="20"/>
                <w:lang w:val="el-GR"/>
              </w:rPr>
            </w:pPr>
          </w:p>
          <w:p w:rsidR="00627371" w:rsidRPr="00283D99" w:rsidRDefault="00627371" w:rsidP="00627371">
            <w:pPr>
              <w:cnfStyle w:val="000000000000"/>
              <w:rPr>
                <w:sz w:val="20"/>
                <w:lang w:val="el-GR"/>
              </w:rPr>
            </w:pPr>
            <w:r w:rsidRPr="00283D99">
              <w:rPr>
                <w:sz w:val="20"/>
                <w:lang w:val="el-GR"/>
              </w:rPr>
              <w:lastRenderedPageBreak/>
              <w:t xml:space="preserve">       </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jc w:val="center"/>
              <w:cnfStyle w:val="000000000000"/>
              <w:rPr>
                <w:sz w:val="20"/>
                <w:lang w:val="el-GR"/>
              </w:rPr>
            </w:pPr>
          </w:p>
        </w:tc>
        <w:tc>
          <w:tcPr>
            <w:tcW w:w="1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371" w:rsidRPr="00283D99" w:rsidRDefault="00627371" w:rsidP="00627371">
            <w:pPr>
              <w:jc w:val="center"/>
              <w:cnfStyle w:val="000000000000"/>
              <w:rPr>
                <w:sz w:val="20"/>
                <w:lang w:val="el-GR"/>
              </w:rPr>
            </w:pPr>
          </w:p>
        </w:tc>
      </w:tr>
      <w:bookmarkEnd w:id="36"/>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Pr>
                <w:sz w:val="20"/>
              </w:rPr>
              <w:lastRenderedPageBreak/>
              <w:t>6</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Να είναι σύντομο και περιεκτικό και να λαμβάνει υπόψη του τις κατά τόπους ιδιαιτερότητες, σύμφωνα με το σχέδιο πολιτικής προστασίας (εφόσον υπάρχει).</w:t>
            </w:r>
          </w:p>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 xml:space="preserve">Να έχει την δυνατότητα </w:t>
            </w:r>
            <w:proofErr w:type="spellStart"/>
            <w:r w:rsidRPr="00283D99">
              <w:rPr>
                <w:rFonts w:eastAsia="Calibri" w:cs="Times New Roman"/>
                <w:sz w:val="20"/>
                <w:szCs w:val="20"/>
                <w:lang w:val="el-GR"/>
              </w:rPr>
              <w:t>πολυκαναλικής</w:t>
            </w:r>
            <w:proofErr w:type="spellEnd"/>
            <w:r w:rsidRPr="00283D99">
              <w:rPr>
                <w:rFonts w:eastAsia="Calibri" w:cs="Times New Roman"/>
                <w:sz w:val="20"/>
                <w:szCs w:val="20"/>
                <w:lang w:val="el-GR"/>
              </w:rPr>
              <w:t xml:space="preserve"> διάθεσης.</w:t>
            </w:r>
          </w:p>
          <w:p w:rsidR="00627371" w:rsidRPr="00283D99" w:rsidRDefault="00627371" w:rsidP="00627371">
            <w:pPr>
              <w:numPr>
                <w:ilvl w:val="0"/>
                <w:numId w:val="162"/>
              </w:numPr>
              <w:suppressAutoHyphens w:val="0"/>
              <w:spacing w:after="0"/>
              <w:contextualSpacing/>
              <w:cnfStyle w:val="000000000000"/>
              <w:rPr>
                <w:rFonts w:eastAsia="Calibri" w:cs="Times New Roman"/>
                <w:sz w:val="20"/>
                <w:szCs w:val="20"/>
                <w:lang w:val="el-GR"/>
              </w:rPr>
            </w:pPr>
            <w:r w:rsidRPr="00283D99">
              <w:rPr>
                <w:rFonts w:eastAsia="Calibri" w:cs="Times New Roman"/>
                <w:sz w:val="20"/>
                <w:szCs w:val="20"/>
                <w:lang w:val="el-GR"/>
              </w:rPr>
              <w:t>Να προβάλει σαφή μηνύματα με την μορφή ήχου και γραπτών κειμένων, σύμφωνα με τα όσα ορίζει η νομοθεσία σχετικά με την προσβασιμότητα για ΑΜΕΑ.</w:t>
            </w:r>
          </w:p>
        </w:tc>
        <w:tc>
          <w:tcPr>
            <w:tcW w:w="1170"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Pr>
                <w:sz w:val="20"/>
              </w:rPr>
              <w:t>7</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szCs w:val="20"/>
                <w:lang w:val="el-GR"/>
              </w:rPr>
            </w:pPr>
            <w:r w:rsidRPr="00283D99">
              <w:rPr>
                <w:sz w:val="20"/>
                <w:szCs w:val="20"/>
                <w:lang w:val="el-GR"/>
              </w:rPr>
              <w:t xml:space="preserve">Οπτικοακουστικό υλικό πρέπει να παραχθεί για κάθε περιοχή που θα ορίσει ο Δήμος και για κάθε έκτακτο γεγονός. </w:t>
            </w:r>
          </w:p>
        </w:tc>
        <w:tc>
          <w:tcPr>
            <w:tcW w:w="1170"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lang w:val="el-GR"/>
              </w:rPr>
            </w:pPr>
          </w:p>
          <w:p w:rsidR="00627371" w:rsidRPr="00686E17" w:rsidRDefault="00627371" w:rsidP="00627371">
            <w:pPr>
              <w:cnfStyle w:val="000000000000"/>
              <w:rPr>
                <w:sz w:val="20"/>
              </w:rPr>
            </w:pPr>
            <w:r w:rsidRPr="00283D99">
              <w:rPr>
                <w:sz w:val="20"/>
                <w:lang w:val="el-GR"/>
              </w:rPr>
              <w:t xml:space="preserve">       </w:t>
            </w: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686E17"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rPr>
                <w:sz w:val="20"/>
              </w:rPr>
            </w:pPr>
            <w:r>
              <w:rPr>
                <w:sz w:val="20"/>
              </w:rPr>
              <w:t>8</w:t>
            </w:r>
            <w:r w:rsidRPr="00686E17">
              <w:rPr>
                <w:sz w:val="20"/>
              </w:rPr>
              <w:t>.</w:t>
            </w:r>
          </w:p>
        </w:tc>
        <w:tc>
          <w:tcPr>
            <w:tcW w:w="5631"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cnfStyle w:val="000000000000"/>
              <w:rPr>
                <w:sz w:val="20"/>
                <w:szCs w:val="20"/>
                <w:lang w:val="el-GR"/>
              </w:rPr>
            </w:pPr>
            <w:r w:rsidRPr="00283D99">
              <w:rPr>
                <w:sz w:val="20"/>
                <w:szCs w:val="20"/>
                <w:lang w:val="el-GR"/>
              </w:rPr>
              <w:t xml:space="preserve">Ως εκ τούτου, στην περίπτωση της Παλλήνης προβλέπεται η δημιουργία ενός </w:t>
            </w:r>
            <w:r w:rsidRPr="00686E17">
              <w:rPr>
                <w:sz w:val="20"/>
                <w:szCs w:val="20"/>
              </w:rPr>
              <w:t>video</w:t>
            </w:r>
            <w:r w:rsidRPr="00283D99">
              <w:rPr>
                <w:sz w:val="20"/>
                <w:szCs w:val="20"/>
                <w:lang w:val="el-GR"/>
              </w:rPr>
              <w:t xml:space="preserve"> </w:t>
            </w:r>
            <w:r w:rsidRPr="00686E17">
              <w:rPr>
                <w:sz w:val="20"/>
                <w:szCs w:val="20"/>
              </w:rPr>
              <w:t>animation</w:t>
            </w:r>
            <w:r w:rsidRPr="00283D99">
              <w:rPr>
                <w:sz w:val="20"/>
                <w:szCs w:val="20"/>
                <w:lang w:val="el-GR"/>
              </w:rPr>
              <w:t xml:space="preserve"> για καθεμία από τις τρεις δημοτικές ενότητες και για κάθε έκτακτο γεγονός (πυρκαγιά, σεισμός και πλημμύρα).</w:t>
            </w:r>
          </w:p>
        </w:tc>
        <w:tc>
          <w:tcPr>
            <w:tcW w:w="1170" w:type="dxa"/>
            <w:tcBorders>
              <w:top w:val="single" w:sz="4" w:space="0" w:color="auto"/>
              <w:left w:val="single" w:sz="4" w:space="0" w:color="auto"/>
              <w:bottom w:val="single" w:sz="4" w:space="0" w:color="auto"/>
              <w:right w:val="single" w:sz="4" w:space="0" w:color="auto"/>
            </w:tcBorders>
          </w:tcPr>
          <w:p w:rsidR="00627371" w:rsidRPr="00283D99" w:rsidRDefault="00627371" w:rsidP="00627371">
            <w:pPr>
              <w:jc w:val="center"/>
              <w:cnfStyle w:val="000000000000"/>
              <w:rPr>
                <w:sz w:val="20"/>
                <w:lang w:val="el-GR"/>
              </w:rPr>
            </w:pPr>
          </w:p>
          <w:p w:rsidR="00627371" w:rsidRPr="00283D99" w:rsidRDefault="00627371" w:rsidP="00627371">
            <w:pPr>
              <w:jc w:val="center"/>
              <w:cnfStyle w:val="000000000000"/>
              <w:rPr>
                <w:sz w:val="20"/>
                <w:lang w:val="el-GR"/>
              </w:rPr>
            </w:pPr>
          </w:p>
          <w:p w:rsidR="00627371" w:rsidRPr="00686E17" w:rsidRDefault="00627371" w:rsidP="00627371">
            <w:pPr>
              <w:jc w:val="center"/>
              <w:cnfStyle w:val="000000000000"/>
              <w:rPr>
                <w:sz w:val="20"/>
              </w:rPr>
            </w:pPr>
            <w:r w:rsidRPr="00686E17">
              <w:rPr>
                <w:sz w:val="20"/>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686E17" w:rsidRDefault="00627371" w:rsidP="00627371">
            <w:pPr>
              <w:jc w:val="center"/>
              <w:cnfStyle w:val="000000000000"/>
              <w:rPr>
                <w:sz w:val="20"/>
              </w:rPr>
            </w:pPr>
          </w:p>
        </w:tc>
      </w:tr>
      <w:tr w:rsidR="00627371" w:rsidRPr="002B5639" w:rsidTr="00627371">
        <w:trPr>
          <w:trHeight w:val="397"/>
          <w:jc w:val="center"/>
        </w:trPr>
        <w:tc>
          <w:tcPr>
            <w:cnfStyle w:val="001000000000"/>
            <w:tcW w:w="578"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jc w:val="center"/>
              <w:rPr>
                <w:sz w:val="20"/>
                <w:lang w:val="el-GR"/>
              </w:rPr>
            </w:pPr>
            <w:r>
              <w:rPr>
                <w:sz w:val="20"/>
                <w:lang w:val="el-GR"/>
              </w:rPr>
              <w:t>9.</w:t>
            </w:r>
          </w:p>
        </w:tc>
        <w:tc>
          <w:tcPr>
            <w:tcW w:w="5631" w:type="dxa"/>
            <w:tcBorders>
              <w:top w:val="single" w:sz="4" w:space="0" w:color="auto"/>
              <w:left w:val="single" w:sz="4" w:space="0" w:color="auto"/>
              <w:bottom w:val="single" w:sz="4" w:space="0" w:color="auto"/>
              <w:right w:val="single" w:sz="4" w:space="0" w:color="auto"/>
            </w:tcBorders>
          </w:tcPr>
          <w:p w:rsidR="00627371" w:rsidRPr="002B5639" w:rsidRDefault="00627371" w:rsidP="00627371">
            <w:pPr>
              <w:cnfStyle w:val="000000000000"/>
              <w:rPr>
                <w:sz w:val="20"/>
                <w:szCs w:val="20"/>
                <w:lang w:val="el-GR"/>
              </w:rPr>
            </w:pPr>
            <w:r w:rsidRPr="001E53F5">
              <w:rPr>
                <w:rFonts w:asciiTheme="majorHAnsi" w:hAnsiTheme="majorHAnsi" w:cstheme="majorHAnsi"/>
                <w:lang w:val="el-GR"/>
              </w:rPr>
              <w:t xml:space="preserve">Σε πλήρη συμμόρφωση με τα αναφερόμενα στην ενότητα </w:t>
            </w:r>
            <w:r>
              <w:rPr>
                <w:rFonts w:asciiTheme="majorHAnsi" w:hAnsiTheme="majorHAnsi" w:cstheme="majorHAnsi"/>
                <w:lang w:val="el-GR"/>
              </w:rPr>
              <w:t>Λειτουργικών Προδιαγραφών της Δράσης της παρούσας διακήρυξης</w:t>
            </w:r>
          </w:p>
        </w:tc>
        <w:tc>
          <w:tcPr>
            <w:tcW w:w="1170" w:type="dxa"/>
            <w:tcBorders>
              <w:top w:val="single" w:sz="4" w:space="0" w:color="auto"/>
              <w:left w:val="single" w:sz="4" w:space="0" w:color="auto"/>
              <w:bottom w:val="single" w:sz="4" w:space="0" w:color="auto"/>
              <w:right w:val="single" w:sz="4" w:space="0" w:color="auto"/>
            </w:tcBorders>
          </w:tcPr>
          <w:p w:rsidR="00627371" w:rsidRPr="002B5639" w:rsidRDefault="00627371" w:rsidP="00627371">
            <w:pPr>
              <w:jc w:val="center"/>
              <w:cnfStyle w:val="000000000000"/>
              <w:rPr>
                <w:sz w:val="20"/>
                <w:lang w:val="el-GR"/>
              </w:rPr>
            </w:pPr>
            <w:r>
              <w:rPr>
                <w:sz w:val="20"/>
                <w:lang w:val="el-GR"/>
              </w:rPr>
              <w:t>ΝΑΙ</w:t>
            </w:r>
          </w:p>
        </w:tc>
        <w:tc>
          <w:tcPr>
            <w:tcW w:w="1257"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jc w:val="center"/>
              <w:cnfStyle w:val="000000000000"/>
              <w:rPr>
                <w:sz w:val="20"/>
                <w:lang w:val="el-GR"/>
              </w:rPr>
            </w:pPr>
          </w:p>
        </w:tc>
        <w:tc>
          <w:tcPr>
            <w:tcW w:w="1496" w:type="dxa"/>
            <w:tcBorders>
              <w:top w:val="single" w:sz="4" w:space="0" w:color="auto"/>
              <w:left w:val="single" w:sz="4" w:space="0" w:color="auto"/>
              <w:bottom w:val="single" w:sz="4" w:space="0" w:color="auto"/>
              <w:right w:val="single" w:sz="4" w:space="0" w:color="auto"/>
            </w:tcBorders>
            <w:vAlign w:val="center"/>
          </w:tcPr>
          <w:p w:rsidR="00627371" w:rsidRPr="00283D99" w:rsidRDefault="00627371" w:rsidP="00627371">
            <w:pPr>
              <w:jc w:val="center"/>
              <w:cnfStyle w:val="000000000000"/>
              <w:rPr>
                <w:sz w:val="20"/>
                <w:lang w:val="el-GR"/>
              </w:rPr>
            </w:pPr>
          </w:p>
        </w:tc>
      </w:tr>
    </w:tbl>
    <w:p w:rsidR="00627371" w:rsidRPr="00283D99" w:rsidRDefault="00627371" w:rsidP="00627371">
      <w:pPr>
        <w:spacing w:line="276" w:lineRule="auto"/>
        <w:jc w:val="center"/>
        <w:rPr>
          <w:rFonts w:asciiTheme="majorHAnsi" w:hAnsiTheme="majorHAnsi" w:cstheme="majorHAnsi"/>
          <w:b/>
          <w:bCs/>
          <w:lang w:val="el-GR" w:eastAsia="ja-JP"/>
        </w:rPr>
      </w:pPr>
    </w:p>
    <w:p w:rsidR="00627371" w:rsidRPr="00754BDE" w:rsidRDefault="00627371" w:rsidP="00627371">
      <w:pPr>
        <w:pStyle w:val="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EEAF6" w:themeFill="accent5" w:themeFillTint="33"/>
        <w:spacing w:after="240" w:line="276" w:lineRule="auto"/>
        <w:rPr>
          <w:rFonts w:asciiTheme="majorHAnsi" w:hAnsiTheme="majorHAnsi" w:cstheme="majorHAnsi"/>
          <w:szCs w:val="22"/>
        </w:rPr>
      </w:pPr>
      <w:bookmarkStart w:id="37" w:name="_Toc204077365"/>
      <w:r>
        <w:rPr>
          <w:rFonts w:asciiTheme="majorHAnsi" w:eastAsia="Verdana" w:hAnsiTheme="majorHAnsi" w:cstheme="majorHAnsi"/>
          <w:szCs w:val="22"/>
          <w:lang w:val="el-GR"/>
        </w:rPr>
        <w:t xml:space="preserve">Δράση 38. </w:t>
      </w:r>
      <w:proofErr w:type="spellStart"/>
      <w:r w:rsidRPr="00754BDE">
        <w:rPr>
          <w:rFonts w:asciiTheme="majorHAnsi" w:eastAsia="Verdana" w:hAnsiTheme="majorHAnsi" w:cstheme="majorHAnsi"/>
          <w:szCs w:val="22"/>
        </w:rPr>
        <w:t>Ηλεκτρονική</w:t>
      </w:r>
      <w:proofErr w:type="spellEnd"/>
      <w:r w:rsidRPr="00754BDE">
        <w:rPr>
          <w:rFonts w:asciiTheme="majorHAnsi" w:eastAsia="Verdana" w:hAnsiTheme="majorHAnsi" w:cstheme="majorHAnsi"/>
          <w:szCs w:val="22"/>
        </w:rPr>
        <w:t xml:space="preserve"> </w:t>
      </w:r>
      <w:proofErr w:type="spellStart"/>
      <w:r w:rsidRPr="00754BDE">
        <w:rPr>
          <w:rFonts w:asciiTheme="majorHAnsi" w:eastAsia="Verdana" w:hAnsiTheme="majorHAnsi" w:cstheme="majorHAnsi"/>
          <w:szCs w:val="22"/>
        </w:rPr>
        <w:t>τιμολόγηση</w:t>
      </w:r>
      <w:bookmarkEnd w:id="37"/>
      <w:proofErr w:type="spellEnd"/>
    </w:p>
    <w:tbl>
      <w:tblPr>
        <w:tblW w:w="9483" w:type="dxa"/>
        <w:jc w:val="center"/>
        <w:tblLayout w:type="fixed"/>
        <w:tblLook w:val="0000"/>
      </w:tblPr>
      <w:tblGrid>
        <w:gridCol w:w="531"/>
        <w:gridCol w:w="4567"/>
        <w:gridCol w:w="1159"/>
        <w:gridCol w:w="1063"/>
        <w:gridCol w:w="2163"/>
      </w:tblGrid>
      <w:tr w:rsidR="00627371" w:rsidRPr="00754BDE" w:rsidTr="00627371">
        <w:trPr>
          <w:trHeight w:val="228"/>
          <w:jc w:val="center"/>
        </w:trPr>
        <w:tc>
          <w:tcPr>
            <w:tcW w:w="5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10" w:right="-137"/>
              <w:jc w:val="center"/>
              <w:rPr>
                <w:rFonts w:asciiTheme="majorHAnsi" w:hAnsiTheme="majorHAnsi" w:cstheme="majorHAnsi"/>
                <w:b/>
                <w:bCs/>
                <w:szCs w:val="22"/>
              </w:rPr>
            </w:pPr>
            <w:r w:rsidRPr="00754BDE">
              <w:rPr>
                <w:rFonts w:asciiTheme="majorHAnsi" w:hAnsiTheme="majorHAnsi" w:cstheme="majorHAnsi"/>
                <w:b/>
                <w:bCs/>
                <w:szCs w:val="22"/>
              </w:rPr>
              <w:t>Α/Α</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ΠΡΟΔΙΑΓΡΑΦΗ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107" w:right="-106"/>
              <w:jc w:val="center"/>
              <w:rPr>
                <w:rFonts w:asciiTheme="majorHAnsi" w:hAnsiTheme="majorHAnsi" w:cstheme="majorHAnsi"/>
                <w:b/>
                <w:bCs/>
                <w:szCs w:val="22"/>
              </w:rPr>
            </w:pPr>
            <w:r w:rsidRPr="00754BDE">
              <w:rPr>
                <w:rFonts w:asciiTheme="majorHAnsi" w:hAnsiTheme="majorHAnsi" w:cstheme="majorHAnsi"/>
                <w:b/>
                <w:bCs/>
                <w:szCs w:val="22"/>
              </w:rPr>
              <w:t>ΑΠΑΙΤΗΣΗ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ind w:left="-80" w:right="-150" w:hanging="37"/>
              <w:jc w:val="center"/>
              <w:rPr>
                <w:rFonts w:asciiTheme="majorHAnsi" w:hAnsiTheme="majorHAnsi" w:cstheme="majorHAnsi"/>
                <w:b/>
                <w:bCs/>
                <w:szCs w:val="22"/>
              </w:rPr>
            </w:pPr>
            <w:r w:rsidRPr="00754BDE">
              <w:rPr>
                <w:rFonts w:asciiTheme="majorHAnsi" w:hAnsiTheme="majorHAnsi" w:cstheme="majorHAnsi"/>
                <w:b/>
                <w:bCs/>
                <w:szCs w:val="22"/>
              </w:rPr>
              <w:t>ΑΠΑΝΤΗΣΗ</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7371" w:rsidRPr="00754BDE" w:rsidRDefault="00627371" w:rsidP="00627371">
            <w:pPr>
              <w:spacing w:line="276" w:lineRule="auto"/>
              <w:jc w:val="center"/>
              <w:rPr>
                <w:rFonts w:asciiTheme="majorHAnsi" w:hAnsiTheme="majorHAnsi" w:cstheme="majorHAnsi"/>
                <w:b/>
                <w:bCs/>
                <w:szCs w:val="22"/>
              </w:rPr>
            </w:pPr>
            <w:r w:rsidRPr="00754BDE">
              <w:rPr>
                <w:rFonts w:asciiTheme="majorHAnsi" w:hAnsiTheme="majorHAnsi" w:cstheme="majorHAnsi"/>
                <w:b/>
                <w:bCs/>
                <w:szCs w:val="22"/>
              </w:rPr>
              <w:t>ΠΑΡΑΠΟΜΠΗ ΤΕΚΜΗΡΙΩΣΗΣ</w:t>
            </w:r>
          </w:p>
        </w:tc>
      </w:tr>
      <w:tr w:rsidR="00627371" w:rsidRPr="00754BDE" w:rsidTr="00627371">
        <w:trPr>
          <w:trHeight w:val="204"/>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1</w:t>
            </w:r>
          </w:p>
        </w:tc>
        <w:tc>
          <w:tcPr>
            <w:tcW w:w="4567" w:type="dxa"/>
            <w:tcBorders>
              <w:top w:val="single" w:sz="4" w:space="0" w:color="000000"/>
              <w:left w:val="single" w:sz="4" w:space="0" w:color="000000"/>
              <w:bottom w:val="single" w:sz="4" w:space="0" w:color="000000"/>
              <w:right w:val="single" w:sz="4" w:space="0" w:color="000000"/>
            </w:tcBorders>
            <w:vAlign w:val="center"/>
          </w:tcPr>
          <w:p w:rsidR="00627371" w:rsidRPr="001E53F5" w:rsidRDefault="00627371" w:rsidP="00627371">
            <w:pPr>
              <w:spacing w:line="276" w:lineRule="auto"/>
              <w:rPr>
                <w:rFonts w:asciiTheme="majorHAnsi" w:hAnsiTheme="majorHAnsi" w:cstheme="majorHAnsi"/>
                <w:szCs w:val="22"/>
                <w:lang w:val="el-GR"/>
              </w:rPr>
            </w:pPr>
            <w:r w:rsidRPr="001E53F5">
              <w:rPr>
                <w:rFonts w:asciiTheme="majorHAnsi" w:hAnsiTheme="majorHAnsi" w:cstheme="majorHAnsi"/>
                <w:szCs w:val="22"/>
                <w:lang w:val="el-GR"/>
              </w:rPr>
              <w:t xml:space="preserve">Σε πλήρη συμμόρφωση με τα αναφερόμενα στην ενότητα </w:t>
            </w:r>
            <w:r>
              <w:rPr>
                <w:rFonts w:asciiTheme="majorHAnsi" w:hAnsiTheme="majorHAnsi" w:cstheme="majorHAnsi"/>
                <w:szCs w:val="22"/>
                <w:lang w:val="el-GR"/>
              </w:rPr>
              <w:t>Λειτουργικών Προδιαγραφών της Δράσης της παρούσας διακήρυξης</w:t>
            </w:r>
          </w:p>
        </w:tc>
        <w:tc>
          <w:tcPr>
            <w:tcW w:w="1159"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r w:rsidRPr="00754BDE">
              <w:rPr>
                <w:rFonts w:asciiTheme="majorHAnsi" w:hAnsiTheme="majorHAnsi" w:cstheme="majorHAnsi"/>
                <w:szCs w:val="22"/>
              </w:rPr>
              <w:t>ΝΑΙ</w:t>
            </w:r>
          </w:p>
        </w:tc>
        <w:tc>
          <w:tcPr>
            <w:tcW w:w="10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627371" w:rsidRPr="00754BDE" w:rsidRDefault="00627371" w:rsidP="00627371">
            <w:pPr>
              <w:spacing w:line="276" w:lineRule="auto"/>
              <w:jc w:val="center"/>
              <w:rPr>
                <w:rFonts w:asciiTheme="majorHAnsi" w:hAnsiTheme="majorHAnsi" w:cstheme="majorHAnsi"/>
                <w:szCs w:val="22"/>
              </w:rPr>
            </w:pPr>
          </w:p>
        </w:tc>
      </w:tr>
    </w:tbl>
    <w:p w:rsidR="003929DA" w:rsidRPr="009F55C9" w:rsidRDefault="003929DA" w:rsidP="00A72456">
      <w:pPr>
        <w:suppressAutoHyphens w:val="0"/>
        <w:spacing w:after="0"/>
        <w:jc w:val="left"/>
        <w:rPr>
          <w:lang w:val="el-GR"/>
        </w:rPr>
      </w:pPr>
    </w:p>
    <w:sectPr w:rsidR="003929DA" w:rsidRPr="009F55C9" w:rsidSect="008A2673">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09" w:rsidRDefault="005E5E09">
      <w:pPr>
        <w:spacing w:after="0"/>
      </w:pPr>
      <w:r>
        <w:separator/>
      </w:r>
    </w:p>
  </w:endnote>
  <w:endnote w:type="continuationSeparator" w:id="0">
    <w:p w:rsidR="005E5E09" w:rsidRDefault="005E5E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oto Serif CJK SC">
    <w:charset w:val="00"/>
    <w:family w:val="auto"/>
    <w:pitch w:val="variable"/>
    <w:sig w:usb0="00000000" w:usb1="00000000" w:usb2="00000000" w:usb3="00000000" w:csb0="00000000" w:csb1="00000000"/>
  </w:font>
  <w:font w:name="Calibri (Body)">
    <w:altName w:val="Calibri"/>
    <w:panose1 w:val="00000000000000000000"/>
    <w:charset w:val="00"/>
    <w:family w:val="roman"/>
    <w:notTrueType/>
    <w:pitch w:val="default"/>
    <w:sig w:usb0="00000000" w:usb1="00000000" w:usb2="00000000" w:usb3="00000000" w:csb0="00000000" w:csb1="00000000"/>
  </w:font>
  <w:font w:name="TimesNewRomanPSMT">
    <w:altName w:val="MS Mincho"/>
    <w:charset w:val="A1"/>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09" w:rsidRDefault="005E5E09">
      <w:pPr>
        <w:spacing w:after="0"/>
      </w:pPr>
      <w:r>
        <w:separator/>
      </w:r>
    </w:p>
  </w:footnote>
  <w:footnote w:type="continuationSeparator" w:id="0">
    <w:p w:rsidR="005E5E09" w:rsidRDefault="005E5E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7F2434"/>
    <w:multiLevelType w:val="multilevel"/>
    <w:tmpl w:val="40C89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030210CB"/>
    <w:multiLevelType w:val="hybridMultilevel"/>
    <w:tmpl w:val="9DB24F3C"/>
    <w:lvl w:ilvl="0" w:tplc="3AEE1704">
      <w:start w:val="1"/>
      <w:numFmt w:val="bullet"/>
      <w:pStyle w:val="Bullet1"/>
      <w:lvlText w:val=""/>
      <w:lvlJc w:val="left"/>
      <w:pPr>
        <w:ind w:left="717" w:hanging="360"/>
      </w:pPr>
      <w:rPr>
        <w:rFonts w:ascii="Symbol" w:hAnsi="Symbol" w:hint="default"/>
        <w:sz w:val="20"/>
        <w:szCs w:val="20"/>
      </w:rPr>
    </w:lvl>
    <w:lvl w:ilvl="1" w:tplc="04080003">
      <w:start w:val="1"/>
      <w:numFmt w:val="bullet"/>
      <w:lvlText w:val="o"/>
      <w:lvlJc w:val="left"/>
      <w:pPr>
        <w:ind w:left="1437" w:hanging="360"/>
      </w:pPr>
      <w:rPr>
        <w:rFonts w:ascii="Courier New" w:hAnsi="Courier New" w:cs="Courier New" w:hint="default"/>
      </w:rPr>
    </w:lvl>
    <w:lvl w:ilvl="2" w:tplc="04080005">
      <w:start w:val="1"/>
      <w:numFmt w:val="bullet"/>
      <w:lvlText w:val=""/>
      <w:lvlJc w:val="left"/>
      <w:pPr>
        <w:ind w:left="2157" w:hanging="360"/>
      </w:pPr>
      <w:rPr>
        <w:rFonts w:ascii="Wingdings" w:hAnsi="Wingdings" w:hint="default"/>
      </w:rPr>
    </w:lvl>
    <w:lvl w:ilvl="3" w:tplc="04080001">
      <w:start w:val="1"/>
      <w:numFmt w:val="bullet"/>
      <w:lvlText w:val=""/>
      <w:lvlJc w:val="left"/>
      <w:pPr>
        <w:ind w:left="2877" w:hanging="360"/>
      </w:pPr>
      <w:rPr>
        <w:rFonts w:ascii="Symbol" w:hAnsi="Symbol" w:hint="default"/>
      </w:rPr>
    </w:lvl>
    <w:lvl w:ilvl="4" w:tplc="04080003">
      <w:start w:val="1"/>
      <w:numFmt w:val="bullet"/>
      <w:lvlText w:val="o"/>
      <w:lvlJc w:val="left"/>
      <w:pPr>
        <w:ind w:left="3597" w:hanging="360"/>
      </w:pPr>
      <w:rPr>
        <w:rFonts w:ascii="Courier New" w:hAnsi="Courier New" w:cs="Courier New" w:hint="default"/>
      </w:rPr>
    </w:lvl>
    <w:lvl w:ilvl="5" w:tplc="04080005">
      <w:start w:val="1"/>
      <w:numFmt w:val="bullet"/>
      <w:lvlText w:val=""/>
      <w:lvlJc w:val="left"/>
      <w:pPr>
        <w:ind w:left="4317" w:hanging="360"/>
      </w:pPr>
      <w:rPr>
        <w:rFonts w:ascii="Wingdings" w:hAnsi="Wingdings" w:hint="default"/>
      </w:rPr>
    </w:lvl>
    <w:lvl w:ilvl="6" w:tplc="04080001">
      <w:start w:val="1"/>
      <w:numFmt w:val="bullet"/>
      <w:lvlText w:val=""/>
      <w:lvlJc w:val="left"/>
      <w:pPr>
        <w:ind w:left="5037" w:hanging="360"/>
      </w:pPr>
      <w:rPr>
        <w:rFonts w:ascii="Symbol" w:hAnsi="Symbol" w:hint="default"/>
      </w:rPr>
    </w:lvl>
    <w:lvl w:ilvl="7" w:tplc="04080003">
      <w:start w:val="1"/>
      <w:numFmt w:val="bullet"/>
      <w:lvlText w:val="o"/>
      <w:lvlJc w:val="left"/>
      <w:pPr>
        <w:ind w:left="5757" w:hanging="360"/>
      </w:pPr>
      <w:rPr>
        <w:rFonts w:ascii="Courier New" w:hAnsi="Courier New" w:cs="Courier New" w:hint="default"/>
      </w:rPr>
    </w:lvl>
    <w:lvl w:ilvl="8" w:tplc="04080005">
      <w:start w:val="1"/>
      <w:numFmt w:val="bullet"/>
      <w:lvlText w:val=""/>
      <w:lvlJc w:val="left"/>
      <w:pPr>
        <w:ind w:left="6477" w:hanging="360"/>
      </w:pPr>
      <w:rPr>
        <w:rFonts w:ascii="Wingdings" w:hAnsi="Wingdings" w:hint="default"/>
      </w:rPr>
    </w:lvl>
  </w:abstractNum>
  <w:abstractNum w:abstractNumId="13">
    <w:nsid w:val="03132F7A"/>
    <w:multiLevelType w:val="hybridMultilevel"/>
    <w:tmpl w:val="4BF0C5AC"/>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3377727"/>
    <w:multiLevelType w:val="hybridMultilevel"/>
    <w:tmpl w:val="C296AD0A"/>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3E81967"/>
    <w:multiLevelType w:val="hybridMultilevel"/>
    <w:tmpl w:val="4F68D5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04460E11"/>
    <w:multiLevelType w:val="hybridMultilevel"/>
    <w:tmpl w:val="122EBA4E"/>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nsid w:val="04B41D12"/>
    <w:multiLevelType w:val="multilevel"/>
    <w:tmpl w:val="049631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05787423"/>
    <w:multiLevelType w:val="hybridMultilevel"/>
    <w:tmpl w:val="67B8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68002B3"/>
    <w:multiLevelType w:val="hybridMultilevel"/>
    <w:tmpl w:val="53147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7EF7E0E"/>
    <w:multiLevelType w:val="multilevel"/>
    <w:tmpl w:val="629A3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090D793F"/>
    <w:multiLevelType w:val="hybridMultilevel"/>
    <w:tmpl w:val="5EDC92CA"/>
    <w:lvl w:ilvl="0" w:tplc="0408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90F37B8"/>
    <w:multiLevelType w:val="hybridMultilevel"/>
    <w:tmpl w:val="96BC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98D05A1"/>
    <w:multiLevelType w:val="hybridMultilevel"/>
    <w:tmpl w:val="30209A1A"/>
    <w:lvl w:ilvl="0" w:tplc="74C08736">
      <w:start w:val="1"/>
      <w:numFmt w:val="decimal"/>
      <w:lvlText w:val="%1."/>
      <w:lvlJc w:val="left"/>
      <w:pPr>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A411BB6"/>
    <w:multiLevelType w:val="multilevel"/>
    <w:tmpl w:val="66E4BADC"/>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25">
    <w:nsid w:val="0A8E1CCF"/>
    <w:multiLevelType w:val="multilevel"/>
    <w:tmpl w:val="08E482D2"/>
    <w:lvl w:ilvl="0">
      <w:start w:val="1"/>
      <w:numFmt w:val="bullet"/>
      <w:lvlText w:val=""/>
      <w:lvlJc w:val="left"/>
      <w:pPr>
        <w:tabs>
          <w:tab w:val="num" w:pos="0"/>
        </w:tabs>
        <w:ind w:left="720" w:hanging="360"/>
      </w:pPr>
      <w:rPr>
        <w:rFonts w:ascii="Wingdings" w:hAnsi="Wingdings" w:cs="Wingdings" w:hint="default"/>
        <w:sz w:val="20"/>
        <w:szCs w:val="20"/>
        <w:u w:val="none"/>
      </w:rPr>
    </w:lvl>
    <w:lvl w:ilvl="1">
      <w:start w:val="1"/>
      <w:numFmt w:val="bullet"/>
      <w:lvlText w:val="o"/>
      <w:lvlJc w:val="left"/>
      <w:pPr>
        <w:tabs>
          <w:tab w:val="num" w:pos="0"/>
        </w:tabs>
        <w:ind w:left="1440" w:hanging="360"/>
      </w:pPr>
      <w:rPr>
        <w:rFonts w:ascii="Courier New" w:hAnsi="Courier New" w:cs="Courier New"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6">
    <w:nsid w:val="0AD52DF5"/>
    <w:multiLevelType w:val="hybridMultilevel"/>
    <w:tmpl w:val="8A9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AFA389B"/>
    <w:multiLevelType w:val="multilevel"/>
    <w:tmpl w:val="9E0A5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0CCD39EE"/>
    <w:multiLevelType w:val="hybridMultilevel"/>
    <w:tmpl w:val="5AD2B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CEC7EA3"/>
    <w:multiLevelType w:val="hybridMultilevel"/>
    <w:tmpl w:val="FB86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CF70161"/>
    <w:multiLevelType w:val="hybridMultilevel"/>
    <w:tmpl w:val="40DCB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E2B298A"/>
    <w:multiLevelType w:val="hybridMultilevel"/>
    <w:tmpl w:val="A8AC624C"/>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32">
    <w:nsid w:val="0FF67D18"/>
    <w:multiLevelType w:val="hybridMultilevel"/>
    <w:tmpl w:val="EE3638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nsid w:val="104D0B95"/>
    <w:multiLevelType w:val="hybridMultilevel"/>
    <w:tmpl w:val="1AE05C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nsid w:val="114256F9"/>
    <w:multiLevelType w:val="hybridMultilevel"/>
    <w:tmpl w:val="8E2C98FC"/>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11D97644"/>
    <w:multiLevelType w:val="hybridMultilevel"/>
    <w:tmpl w:val="B378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2D22DF2"/>
    <w:multiLevelType w:val="hybridMultilevel"/>
    <w:tmpl w:val="8D324372"/>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nsid w:val="13030F57"/>
    <w:multiLevelType w:val="multilevel"/>
    <w:tmpl w:val="6EE83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138927A2"/>
    <w:multiLevelType w:val="multilevel"/>
    <w:tmpl w:val="73668C8E"/>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39">
    <w:nsid w:val="14507430"/>
    <w:multiLevelType w:val="hybridMultilevel"/>
    <w:tmpl w:val="29921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596628D"/>
    <w:multiLevelType w:val="hybridMultilevel"/>
    <w:tmpl w:val="18746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15A22CA2"/>
    <w:multiLevelType w:val="hybridMultilevel"/>
    <w:tmpl w:val="E688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5A75099"/>
    <w:multiLevelType w:val="multilevel"/>
    <w:tmpl w:val="9A926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171F3EFB"/>
    <w:multiLevelType w:val="hybridMultilevel"/>
    <w:tmpl w:val="AAD07168"/>
    <w:lvl w:ilvl="0" w:tplc="3684C292">
      <w:start w:val="1"/>
      <w:numFmt w:val="decimal"/>
      <w:lvlText w:val="%1)"/>
      <w:lvlJc w:val="left"/>
      <w:pPr>
        <w:ind w:left="720" w:hanging="360"/>
      </w:pPr>
      <w:rPr>
        <w:rFonts w:ascii="Calibri" w:hAnsi="Calibri" w:cs="Calibri" w:hint="default"/>
        <w:b/>
        <w:sz w:val="22"/>
        <w:szCs w:val="22"/>
      </w:rPr>
    </w:lvl>
    <w:lvl w:ilvl="1" w:tplc="B930FFD0">
      <w:start w:val="2"/>
      <w:numFmt w:val="bullet"/>
      <w:lvlText w:val="-"/>
      <w:lvlJc w:val="left"/>
      <w:pPr>
        <w:ind w:left="1440" w:hanging="360"/>
      </w:pPr>
      <w:rPr>
        <w:rFonts w:ascii="Book Antiqua" w:eastAsia="Times New Roman" w:hAnsi="Book Antiqua" w:cs="Tahoma" w:hint="default"/>
      </w:rPr>
    </w:lvl>
    <w:lvl w:ilvl="2" w:tplc="0408001B" w:tentative="1">
      <w:start w:val="1"/>
      <w:numFmt w:val="lowerRoman"/>
      <w:lvlText w:val="%3."/>
      <w:lvlJc w:val="right"/>
      <w:pPr>
        <w:ind w:left="2160" w:hanging="180"/>
      </w:pPr>
    </w:lvl>
    <w:lvl w:ilvl="3" w:tplc="0408000F">
      <w:start w:val="1"/>
      <w:numFmt w:val="decimal"/>
      <w:lvlText w:val="%4."/>
      <w:lvlJc w:val="left"/>
      <w:pPr>
        <w:ind w:left="36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181802C4"/>
    <w:multiLevelType w:val="hybridMultilevel"/>
    <w:tmpl w:val="94CCC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18FB7BD0"/>
    <w:multiLevelType w:val="hybridMultilevel"/>
    <w:tmpl w:val="F4CA9754"/>
    <w:lvl w:ilvl="0" w:tplc="3684C292">
      <w:start w:val="1"/>
      <w:numFmt w:val="decimal"/>
      <w:lvlText w:val="%1)"/>
      <w:lvlJc w:val="left"/>
      <w:pPr>
        <w:ind w:left="720" w:hanging="360"/>
      </w:pPr>
      <w:rPr>
        <w:rFonts w:ascii="Calibri" w:hAnsi="Calibri" w:cs="Calibri" w:hint="default"/>
        <w:b/>
        <w:sz w:val="22"/>
        <w:szCs w:val="22"/>
      </w:rPr>
    </w:lvl>
    <w:lvl w:ilvl="1" w:tplc="B930FFD0">
      <w:start w:val="2"/>
      <w:numFmt w:val="bullet"/>
      <w:lvlText w:val="-"/>
      <w:lvlJc w:val="left"/>
      <w:pPr>
        <w:ind w:left="1440" w:hanging="360"/>
      </w:pPr>
      <w:rPr>
        <w:rFonts w:ascii="Book Antiqua" w:eastAsia="Times New Roman" w:hAnsi="Book Antiqua" w:cs="Tahoma" w:hint="default"/>
      </w:rPr>
    </w:lvl>
    <w:lvl w:ilvl="2" w:tplc="120A5A74">
      <w:numFmt w:val="bullet"/>
      <w:lvlText w:val="•"/>
      <w:lvlJc w:val="left"/>
      <w:pPr>
        <w:ind w:left="2700" w:hanging="720"/>
      </w:pPr>
      <w:rPr>
        <w:rFonts w:ascii="Calibri" w:eastAsia="Calibri" w:hAnsi="Calibri" w:cs="Calibri" w:hint="default"/>
      </w:rPr>
    </w:lvl>
    <w:lvl w:ilvl="3" w:tplc="0408000F">
      <w:start w:val="1"/>
      <w:numFmt w:val="decimal"/>
      <w:lvlText w:val="%4."/>
      <w:lvlJc w:val="left"/>
      <w:pPr>
        <w:ind w:left="36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1B6C3651"/>
    <w:multiLevelType w:val="hybridMultilevel"/>
    <w:tmpl w:val="83AC03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1CAC3A65"/>
    <w:multiLevelType w:val="hybridMultilevel"/>
    <w:tmpl w:val="F88C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1D3B1142"/>
    <w:multiLevelType w:val="multilevel"/>
    <w:tmpl w:val="1E5CFCE6"/>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9">
    <w:nsid w:val="1E817E81"/>
    <w:multiLevelType w:val="multilevel"/>
    <w:tmpl w:val="C774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1E926D35"/>
    <w:multiLevelType w:val="hybridMultilevel"/>
    <w:tmpl w:val="C27A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F122167"/>
    <w:multiLevelType w:val="multilevel"/>
    <w:tmpl w:val="2A427C90"/>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52">
    <w:nsid w:val="224C7932"/>
    <w:multiLevelType w:val="hybridMultilevel"/>
    <w:tmpl w:val="9C085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22A670A7"/>
    <w:multiLevelType w:val="hybridMultilevel"/>
    <w:tmpl w:val="E86651B8"/>
    <w:lvl w:ilvl="0" w:tplc="E6A00EEC">
      <w:numFmt w:val="bullet"/>
      <w:lvlText w:val="•"/>
      <w:lvlJc w:val="left"/>
      <w:pPr>
        <w:ind w:left="1080" w:hanging="720"/>
      </w:pPr>
      <w:rPr>
        <w:rFonts w:ascii="Calibri" w:eastAsia="Verdana"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4">
    <w:nsid w:val="22B704B8"/>
    <w:multiLevelType w:val="hybridMultilevel"/>
    <w:tmpl w:val="6E4A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33F6534"/>
    <w:multiLevelType w:val="hybridMultilevel"/>
    <w:tmpl w:val="91A88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23970E45"/>
    <w:multiLevelType w:val="multilevel"/>
    <w:tmpl w:val="5630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6CD5114"/>
    <w:multiLevelType w:val="hybridMultilevel"/>
    <w:tmpl w:val="6C5EB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27A81FB1"/>
    <w:multiLevelType w:val="hybridMultilevel"/>
    <w:tmpl w:val="F8C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8EC3118"/>
    <w:multiLevelType w:val="multilevel"/>
    <w:tmpl w:val="25CEC26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29456B7D"/>
    <w:multiLevelType w:val="multilevel"/>
    <w:tmpl w:val="ECC0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2A647D75"/>
    <w:multiLevelType w:val="hybridMultilevel"/>
    <w:tmpl w:val="65ECA2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2BF64AF2"/>
    <w:multiLevelType w:val="multilevel"/>
    <w:tmpl w:val="E0D01EC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2C416993"/>
    <w:multiLevelType w:val="hybridMultilevel"/>
    <w:tmpl w:val="D5FE24DC"/>
    <w:lvl w:ilvl="0" w:tplc="08090001">
      <w:start w:val="1"/>
      <w:numFmt w:val="bullet"/>
      <w:lvlText w:val=""/>
      <w:lvlJc w:val="left"/>
      <w:pPr>
        <w:ind w:left="720" w:hanging="360"/>
      </w:pPr>
      <w:rPr>
        <w:rFonts w:ascii="Symbol" w:hAnsi="Symbol" w:hint="default"/>
      </w:rPr>
    </w:lvl>
    <w:lvl w:ilvl="1" w:tplc="0408000D">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2CB84278"/>
    <w:multiLevelType w:val="hybridMultilevel"/>
    <w:tmpl w:val="7FB6E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2E4D0ED7"/>
    <w:multiLevelType w:val="multilevel"/>
    <w:tmpl w:val="78ACEC9C"/>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66">
    <w:nsid w:val="2EF056EC"/>
    <w:multiLevelType w:val="hybridMultilevel"/>
    <w:tmpl w:val="B6BA7C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7">
    <w:nsid w:val="2F545F1A"/>
    <w:multiLevelType w:val="hybridMultilevel"/>
    <w:tmpl w:val="6180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0A571DE"/>
    <w:multiLevelType w:val="hybridMultilevel"/>
    <w:tmpl w:val="52B4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0E50445"/>
    <w:multiLevelType w:val="hybridMultilevel"/>
    <w:tmpl w:val="D92E535A"/>
    <w:lvl w:ilvl="0" w:tplc="0408000B">
      <w:start w:val="1"/>
      <w:numFmt w:val="bullet"/>
      <w:lvlText w:val=""/>
      <w:lvlJc w:val="left"/>
      <w:pPr>
        <w:tabs>
          <w:tab w:val="num" w:pos="2880"/>
        </w:tabs>
        <w:ind w:left="2880" w:hanging="360"/>
      </w:pPr>
      <w:rPr>
        <w:rFonts w:ascii="Wingdings" w:hAnsi="Wingdings" w:hint="default"/>
        <w:sz w:val="20"/>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0">
    <w:nsid w:val="310F45E5"/>
    <w:multiLevelType w:val="hybridMultilevel"/>
    <w:tmpl w:val="6A747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31DB6583"/>
    <w:multiLevelType w:val="hybridMultilevel"/>
    <w:tmpl w:val="A76C6F60"/>
    <w:lvl w:ilvl="0" w:tplc="66C8941E">
      <w:start w:val="2"/>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2">
    <w:nsid w:val="323F66D5"/>
    <w:multiLevelType w:val="hybridMultilevel"/>
    <w:tmpl w:val="6B60A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2924728"/>
    <w:multiLevelType w:val="hybridMultilevel"/>
    <w:tmpl w:val="E1A2AB76"/>
    <w:lvl w:ilvl="0" w:tplc="16565630">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4">
    <w:nsid w:val="33365691"/>
    <w:multiLevelType w:val="hybridMultilevel"/>
    <w:tmpl w:val="FCC83F12"/>
    <w:lvl w:ilvl="0" w:tplc="04080001">
      <w:start w:val="1"/>
      <w:numFmt w:val="bullet"/>
      <w:lvlText w:val=""/>
      <w:lvlJc w:val="left"/>
      <w:pPr>
        <w:ind w:left="720" w:hanging="360"/>
      </w:pPr>
      <w:rPr>
        <w:rFonts w:ascii="Symbol" w:hAnsi="Symbol" w:hint="default"/>
      </w:rPr>
    </w:lvl>
    <w:lvl w:ilvl="1" w:tplc="9E1AE9B8">
      <w:numFmt w:val="bullet"/>
      <w:lvlText w:val="•"/>
      <w:lvlJc w:val="left"/>
      <w:pPr>
        <w:ind w:left="1800" w:hanging="720"/>
      </w:pPr>
      <w:rPr>
        <w:rFonts w:ascii="Calibri" w:eastAsia="Times New Roman" w:hAnsi="Calibri" w:cs="Calibri"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5">
    <w:nsid w:val="33870D7D"/>
    <w:multiLevelType w:val="multilevel"/>
    <w:tmpl w:val="4210CA6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39D4C16"/>
    <w:multiLevelType w:val="hybridMultilevel"/>
    <w:tmpl w:val="DE60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4C77751"/>
    <w:multiLevelType w:val="hybridMultilevel"/>
    <w:tmpl w:val="A9D61B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nsid w:val="35263656"/>
    <w:multiLevelType w:val="hybridMultilevel"/>
    <w:tmpl w:val="8C344272"/>
    <w:lvl w:ilvl="0" w:tplc="9E769424">
      <w:start w:val="1"/>
      <w:numFmt w:val="bullet"/>
      <w:lvlText w:val="­"/>
      <w:lvlJc w:val="left"/>
      <w:pPr>
        <w:ind w:left="720" w:hanging="360"/>
      </w:pPr>
      <w:rPr>
        <w:rFonts w:ascii="Angsana New" w:hAnsi="Angsana New" w:hint="default"/>
      </w:rPr>
    </w:lvl>
    <w:lvl w:ilvl="1" w:tplc="99FCC7A2" w:tentative="1">
      <w:start w:val="1"/>
      <w:numFmt w:val="bullet"/>
      <w:lvlText w:val="o"/>
      <w:lvlJc w:val="left"/>
      <w:pPr>
        <w:ind w:left="1440" w:hanging="360"/>
      </w:pPr>
      <w:rPr>
        <w:rFonts w:ascii="Courier New" w:hAnsi="Courier New" w:cs="Courier New" w:hint="default"/>
      </w:rPr>
    </w:lvl>
    <w:lvl w:ilvl="2" w:tplc="15C202B8" w:tentative="1">
      <w:start w:val="1"/>
      <w:numFmt w:val="bullet"/>
      <w:lvlText w:val=""/>
      <w:lvlJc w:val="left"/>
      <w:pPr>
        <w:ind w:left="2160" w:hanging="360"/>
      </w:pPr>
      <w:rPr>
        <w:rFonts w:ascii="Wingdings" w:hAnsi="Wingdings" w:hint="default"/>
      </w:rPr>
    </w:lvl>
    <w:lvl w:ilvl="3" w:tplc="C4E8A188" w:tentative="1">
      <w:start w:val="1"/>
      <w:numFmt w:val="bullet"/>
      <w:lvlText w:val=""/>
      <w:lvlJc w:val="left"/>
      <w:pPr>
        <w:ind w:left="2880" w:hanging="360"/>
      </w:pPr>
      <w:rPr>
        <w:rFonts w:ascii="Symbol" w:hAnsi="Symbol" w:hint="default"/>
      </w:rPr>
    </w:lvl>
    <w:lvl w:ilvl="4" w:tplc="701C40B4" w:tentative="1">
      <w:start w:val="1"/>
      <w:numFmt w:val="bullet"/>
      <w:lvlText w:val="o"/>
      <w:lvlJc w:val="left"/>
      <w:pPr>
        <w:ind w:left="3600" w:hanging="360"/>
      </w:pPr>
      <w:rPr>
        <w:rFonts w:ascii="Courier New" w:hAnsi="Courier New" w:cs="Courier New" w:hint="default"/>
      </w:rPr>
    </w:lvl>
    <w:lvl w:ilvl="5" w:tplc="AB94BB48" w:tentative="1">
      <w:start w:val="1"/>
      <w:numFmt w:val="bullet"/>
      <w:lvlText w:val=""/>
      <w:lvlJc w:val="left"/>
      <w:pPr>
        <w:ind w:left="4320" w:hanging="360"/>
      </w:pPr>
      <w:rPr>
        <w:rFonts w:ascii="Wingdings" w:hAnsi="Wingdings" w:hint="default"/>
      </w:rPr>
    </w:lvl>
    <w:lvl w:ilvl="6" w:tplc="2F9AAA00" w:tentative="1">
      <w:start w:val="1"/>
      <w:numFmt w:val="bullet"/>
      <w:lvlText w:val=""/>
      <w:lvlJc w:val="left"/>
      <w:pPr>
        <w:ind w:left="5040" w:hanging="360"/>
      </w:pPr>
      <w:rPr>
        <w:rFonts w:ascii="Symbol" w:hAnsi="Symbol" w:hint="default"/>
      </w:rPr>
    </w:lvl>
    <w:lvl w:ilvl="7" w:tplc="680C1A4C" w:tentative="1">
      <w:start w:val="1"/>
      <w:numFmt w:val="bullet"/>
      <w:lvlText w:val="o"/>
      <w:lvlJc w:val="left"/>
      <w:pPr>
        <w:ind w:left="5760" w:hanging="360"/>
      </w:pPr>
      <w:rPr>
        <w:rFonts w:ascii="Courier New" w:hAnsi="Courier New" w:cs="Courier New" w:hint="default"/>
      </w:rPr>
    </w:lvl>
    <w:lvl w:ilvl="8" w:tplc="3DF6526E" w:tentative="1">
      <w:start w:val="1"/>
      <w:numFmt w:val="bullet"/>
      <w:lvlText w:val=""/>
      <w:lvlJc w:val="left"/>
      <w:pPr>
        <w:ind w:left="6480" w:hanging="360"/>
      </w:pPr>
      <w:rPr>
        <w:rFonts w:ascii="Wingdings" w:hAnsi="Wingdings" w:hint="default"/>
      </w:rPr>
    </w:lvl>
  </w:abstractNum>
  <w:abstractNum w:abstractNumId="79">
    <w:nsid w:val="36952C9C"/>
    <w:multiLevelType w:val="hybridMultilevel"/>
    <w:tmpl w:val="4F1A11B8"/>
    <w:lvl w:ilvl="0" w:tplc="08090001">
      <w:start w:val="1"/>
      <w:numFmt w:val="bullet"/>
      <w:lvlText w:val=""/>
      <w:lvlJc w:val="left"/>
      <w:pPr>
        <w:ind w:left="720" w:hanging="360"/>
      </w:pPr>
      <w:rPr>
        <w:rFonts w:ascii="Symbol" w:hAnsi="Symbol" w:hint="default"/>
      </w:rPr>
    </w:lvl>
    <w:lvl w:ilvl="1" w:tplc="2272E8F2">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38653323"/>
    <w:multiLevelType w:val="hybridMultilevel"/>
    <w:tmpl w:val="E28252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1">
    <w:nsid w:val="3A190152"/>
    <w:multiLevelType w:val="hybridMultilevel"/>
    <w:tmpl w:val="9FEE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A324BFA"/>
    <w:multiLevelType w:val="hybridMultilevel"/>
    <w:tmpl w:val="FCF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DBB6D0D"/>
    <w:multiLevelType w:val="hybridMultilevel"/>
    <w:tmpl w:val="D2B26E8E"/>
    <w:lvl w:ilvl="0" w:tplc="B094B71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nsid w:val="3E225F41"/>
    <w:multiLevelType w:val="hybridMultilevel"/>
    <w:tmpl w:val="3162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3E504347"/>
    <w:multiLevelType w:val="multilevel"/>
    <w:tmpl w:val="3152825C"/>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86">
    <w:nsid w:val="3E6974EE"/>
    <w:multiLevelType w:val="hybridMultilevel"/>
    <w:tmpl w:val="291ECC2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7">
    <w:nsid w:val="3E8F37DE"/>
    <w:multiLevelType w:val="hybridMultilevel"/>
    <w:tmpl w:val="11C28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F085754"/>
    <w:multiLevelType w:val="hybridMultilevel"/>
    <w:tmpl w:val="1388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09F5A50"/>
    <w:multiLevelType w:val="hybridMultilevel"/>
    <w:tmpl w:val="C576BC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412C0318"/>
    <w:multiLevelType w:val="hybridMultilevel"/>
    <w:tmpl w:val="9BF20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422D787E"/>
    <w:multiLevelType w:val="hybridMultilevel"/>
    <w:tmpl w:val="BA70E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43973993"/>
    <w:multiLevelType w:val="hybridMultilevel"/>
    <w:tmpl w:val="ECE6B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4BD4B23"/>
    <w:multiLevelType w:val="hybridMultilevel"/>
    <w:tmpl w:val="8FD8C5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44C16BE7"/>
    <w:multiLevelType w:val="multilevel"/>
    <w:tmpl w:val="93C0D5D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95">
    <w:nsid w:val="452860F6"/>
    <w:multiLevelType w:val="hybridMultilevel"/>
    <w:tmpl w:val="35DA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5313110"/>
    <w:multiLevelType w:val="hybridMultilevel"/>
    <w:tmpl w:val="C2C6994E"/>
    <w:lvl w:ilvl="0" w:tplc="B930FFD0">
      <w:start w:val="2"/>
      <w:numFmt w:val="bullet"/>
      <w:lvlText w:val="-"/>
      <w:lvlJc w:val="left"/>
      <w:pPr>
        <w:ind w:left="1440" w:hanging="360"/>
      </w:pPr>
      <w:rPr>
        <w:rFonts w:ascii="Book Antiqua" w:eastAsia="Times New Roman" w:hAnsi="Book Antiqu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7">
    <w:nsid w:val="45CA2771"/>
    <w:multiLevelType w:val="hybridMultilevel"/>
    <w:tmpl w:val="30D6CFD0"/>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46A32B5B"/>
    <w:multiLevelType w:val="hybridMultilevel"/>
    <w:tmpl w:val="BB5ADB8A"/>
    <w:lvl w:ilvl="0" w:tplc="ECCCD484">
      <w:start w:val="1"/>
      <w:numFmt w:val="bullet"/>
      <w:pStyle w:val="Bullet2"/>
      <w:lvlText w:val="o"/>
      <w:lvlJc w:val="left"/>
      <w:pPr>
        <w:tabs>
          <w:tab w:val="num" w:pos="720"/>
        </w:tabs>
        <w:ind w:left="720" w:hanging="360"/>
      </w:pPr>
      <w:rPr>
        <w:rFonts w:ascii="Courier New" w:hAnsi="Courier New" w:cs="Times New Roman" w:hint="default"/>
      </w:rPr>
    </w:lvl>
    <w:lvl w:ilvl="1" w:tplc="79DEA1FC">
      <w:start w:val="1"/>
      <w:numFmt w:val="bullet"/>
      <w:lvlText w:val="o"/>
      <w:lvlJc w:val="left"/>
      <w:pPr>
        <w:tabs>
          <w:tab w:val="num" w:pos="1440"/>
        </w:tabs>
        <w:ind w:left="1440" w:hanging="360"/>
      </w:pPr>
      <w:rPr>
        <w:rFonts w:ascii="Courier New" w:hAnsi="Courier New" w:cs="Times New Roman" w:hint="default"/>
      </w:rPr>
    </w:lvl>
    <w:lvl w:ilvl="2" w:tplc="DFB486DA">
      <w:start w:val="1"/>
      <w:numFmt w:val="bullet"/>
      <w:lvlText w:val="o"/>
      <w:lvlJc w:val="left"/>
      <w:pPr>
        <w:tabs>
          <w:tab w:val="num" w:pos="2160"/>
        </w:tabs>
        <w:ind w:left="2160" w:hanging="360"/>
      </w:pPr>
      <w:rPr>
        <w:rFonts w:ascii="Courier New" w:hAnsi="Courier New" w:cs="Times New Roman" w:hint="default"/>
      </w:rPr>
    </w:lvl>
    <w:lvl w:ilvl="3" w:tplc="D2E2D4BE">
      <w:start w:val="1"/>
      <w:numFmt w:val="bullet"/>
      <w:lvlText w:val="o"/>
      <w:lvlJc w:val="left"/>
      <w:pPr>
        <w:tabs>
          <w:tab w:val="num" w:pos="2880"/>
        </w:tabs>
        <w:ind w:left="2880" w:hanging="360"/>
      </w:pPr>
      <w:rPr>
        <w:rFonts w:ascii="Courier New" w:hAnsi="Courier New" w:cs="Times New Roman" w:hint="default"/>
      </w:rPr>
    </w:lvl>
    <w:lvl w:ilvl="4" w:tplc="2EB0A6A8">
      <w:start w:val="1"/>
      <w:numFmt w:val="bullet"/>
      <w:lvlText w:val="o"/>
      <w:lvlJc w:val="left"/>
      <w:pPr>
        <w:tabs>
          <w:tab w:val="num" w:pos="3600"/>
        </w:tabs>
        <w:ind w:left="3600" w:hanging="360"/>
      </w:pPr>
      <w:rPr>
        <w:rFonts w:ascii="Courier New" w:hAnsi="Courier New" w:cs="Times New Roman" w:hint="default"/>
      </w:rPr>
    </w:lvl>
    <w:lvl w:ilvl="5" w:tplc="0FAED2A8">
      <w:start w:val="1"/>
      <w:numFmt w:val="bullet"/>
      <w:lvlText w:val="o"/>
      <w:lvlJc w:val="left"/>
      <w:pPr>
        <w:tabs>
          <w:tab w:val="num" w:pos="4320"/>
        </w:tabs>
        <w:ind w:left="4320" w:hanging="360"/>
      </w:pPr>
      <w:rPr>
        <w:rFonts w:ascii="Courier New" w:hAnsi="Courier New" w:cs="Times New Roman" w:hint="default"/>
      </w:rPr>
    </w:lvl>
    <w:lvl w:ilvl="6" w:tplc="EF7AA98C">
      <w:start w:val="1"/>
      <w:numFmt w:val="bullet"/>
      <w:lvlText w:val="o"/>
      <w:lvlJc w:val="left"/>
      <w:pPr>
        <w:tabs>
          <w:tab w:val="num" w:pos="5040"/>
        </w:tabs>
        <w:ind w:left="5040" w:hanging="360"/>
      </w:pPr>
      <w:rPr>
        <w:rFonts w:ascii="Courier New" w:hAnsi="Courier New" w:cs="Times New Roman" w:hint="default"/>
      </w:rPr>
    </w:lvl>
    <w:lvl w:ilvl="7" w:tplc="E0FE3240">
      <w:start w:val="1"/>
      <w:numFmt w:val="bullet"/>
      <w:lvlText w:val="o"/>
      <w:lvlJc w:val="left"/>
      <w:pPr>
        <w:tabs>
          <w:tab w:val="num" w:pos="5760"/>
        </w:tabs>
        <w:ind w:left="5760" w:hanging="360"/>
      </w:pPr>
      <w:rPr>
        <w:rFonts w:ascii="Courier New" w:hAnsi="Courier New" w:cs="Times New Roman" w:hint="default"/>
      </w:rPr>
    </w:lvl>
    <w:lvl w:ilvl="8" w:tplc="44A0F9B2">
      <w:start w:val="1"/>
      <w:numFmt w:val="bullet"/>
      <w:lvlText w:val="o"/>
      <w:lvlJc w:val="left"/>
      <w:pPr>
        <w:tabs>
          <w:tab w:val="num" w:pos="6480"/>
        </w:tabs>
        <w:ind w:left="6480" w:hanging="360"/>
      </w:pPr>
      <w:rPr>
        <w:rFonts w:ascii="Courier New" w:hAnsi="Courier New" w:cs="Times New Roman" w:hint="default"/>
      </w:rPr>
    </w:lvl>
  </w:abstractNum>
  <w:abstractNum w:abstractNumId="99">
    <w:nsid w:val="46EC01CE"/>
    <w:multiLevelType w:val="hybridMultilevel"/>
    <w:tmpl w:val="AFAC0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nsid w:val="48DD1020"/>
    <w:multiLevelType w:val="hybridMultilevel"/>
    <w:tmpl w:val="C2C24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A0A3784"/>
    <w:multiLevelType w:val="multilevel"/>
    <w:tmpl w:val="13B8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nsid w:val="4AB6782A"/>
    <w:multiLevelType w:val="multilevel"/>
    <w:tmpl w:val="B40CD770"/>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03">
    <w:nsid w:val="4B181297"/>
    <w:multiLevelType w:val="hybridMultilevel"/>
    <w:tmpl w:val="C404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4B5D02C0"/>
    <w:multiLevelType w:val="hybridMultilevel"/>
    <w:tmpl w:val="4A68D59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05">
    <w:nsid w:val="4B6056D3"/>
    <w:multiLevelType w:val="hybridMultilevel"/>
    <w:tmpl w:val="6E4A8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4BFD6067"/>
    <w:multiLevelType w:val="hybridMultilevel"/>
    <w:tmpl w:val="2F321C76"/>
    <w:lvl w:ilvl="0" w:tplc="5D5873D8">
      <w:start w:val="1"/>
      <w:numFmt w:val="bullet"/>
      <w:lvlText w:val="-"/>
      <w:lvlJc w:val="left"/>
      <w:pPr>
        <w:ind w:left="720" w:hanging="360"/>
      </w:pPr>
      <w:rPr>
        <w:rFonts w:ascii="Calibri"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4C297991"/>
    <w:multiLevelType w:val="hybridMultilevel"/>
    <w:tmpl w:val="1D4C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D920F2E"/>
    <w:multiLevelType w:val="hybridMultilevel"/>
    <w:tmpl w:val="AFB07D80"/>
    <w:lvl w:ilvl="0" w:tplc="E84EA1F8">
      <w:start w:val="1"/>
      <w:numFmt w:val="decimal"/>
      <w:lvlText w:val="%1)"/>
      <w:lvlJc w:val="left"/>
      <w:pPr>
        <w:ind w:left="720" w:hanging="360"/>
      </w:pPr>
      <w:rPr>
        <w:rFonts w:hint="default"/>
        <w:b/>
      </w:rPr>
    </w:lvl>
    <w:lvl w:ilvl="1" w:tplc="B930FFD0">
      <w:start w:val="2"/>
      <w:numFmt w:val="bullet"/>
      <w:lvlText w:val="-"/>
      <w:lvlJc w:val="left"/>
      <w:pPr>
        <w:ind w:left="1440" w:hanging="360"/>
      </w:pPr>
      <w:rPr>
        <w:rFonts w:ascii="Book Antiqua" w:eastAsia="Times New Roman" w:hAnsi="Book Antiqua" w:cs="Tahoma" w:hint="default"/>
      </w:rPr>
    </w:lvl>
    <w:lvl w:ilvl="2" w:tplc="0408001B" w:tentative="1">
      <w:start w:val="1"/>
      <w:numFmt w:val="lowerRoman"/>
      <w:lvlText w:val="%3."/>
      <w:lvlJc w:val="right"/>
      <w:pPr>
        <w:ind w:left="2160" w:hanging="180"/>
      </w:pPr>
    </w:lvl>
    <w:lvl w:ilvl="3" w:tplc="0408000F">
      <w:start w:val="1"/>
      <w:numFmt w:val="decimal"/>
      <w:lvlText w:val="%4."/>
      <w:lvlJc w:val="left"/>
      <w:pPr>
        <w:ind w:left="36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nsid w:val="4DDD5930"/>
    <w:multiLevelType w:val="hybridMultilevel"/>
    <w:tmpl w:val="A6940802"/>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4E043AC8"/>
    <w:multiLevelType w:val="multilevel"/>
    <w:tmpl w:val="F5623FCE"/>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11">
    <w:nsid w:val="4FCB7152"/>
    <w:multiLevelType w:val="multilevel"/>
    <w:tmpl w:val="9EF8231E"/>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12">
    <w:nsid w:val="524F5FD2"/>
    <w:multiLevelType w:val="hybridMultilevel"/>
    <w:tmpl w:val="7F62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4BD1195"/>
    <w:multiLevelType w:val="multilevel"/>
    <w:tmpl w:val="6460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nsid w:val="556F51A1"/>
    <w:multiLevelType w:val="hybridMultilevel"/>
    <w:tmpl w:val="5D8AC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55B121B0"/>
    <w:multiLevelType w:val="hybridMultilevel"/>
    <w:tmpl w:val="958E1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nsid w:val="55B41DBB"/>
    <w:multiLevelType w:val="hybridMultilevel"/>
    <w:tmpl w:val="A5F2AC74"/>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7">
    <w:nsid w:val="57C73675"/>
    <w:multiLevelType w:val="hybridMultilevel"/>
    <w:tmpl w:val="B5145F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8">
    <w:nsid w:val="589B0539"/>
    <w:multiLevelType w:val="hybridMultilevel"/>
    <w:tmpl w:val="001C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5AD30A87"/>
    <w:multiLevelType w:val="hybridMultilevel"/>
    <w:tmpl w:val="F7EE170A"/>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nsid w:val="5AD85D44"/>
    <w:multiLevelType w:val="hybridMultilevel"/>
    <w:tmpl w:val="A938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CA3168A"/>
    <w:multiLevelType w:val="hybridMultilevel"/>
    <w:tmpl w:val="DAF6B9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2">
    <w:nsid w:val="5D0557FD"/>
    <w:multiLevelType w:val="hybridMultilevel"/>
    <w:tmpl w:val="0820041E"/>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3">
    <w:nsid w:val="5D2B0D6E"/>
    <w:multiLevelType w:val="multilevel"/>
    <w:tmpl w:val="C6228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nsid w:val="5EE070D5"/>
    <w:multiLevelType w:val="hybridMultilevel"/>
    <w:tmpl w:val="C672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5F660E6E"/>
    <w:multiLevelType w:val="multilevel"/>
    <w:tmpl w:val="1E5CFCE6"/>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6">
    <w:nsid w:val="5FC5471C"/>
    <w:multiLevelType w:val="hybridMultilevel"/>
    <w:tmpl w:val="91448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7">
    <w:nsid w:val="60492510"/>
    <w:multiLevelType w:val="hybridMultilevel"/>
    <w:tmpl w:val="38A0C210"/>
    <w:lvl w:ilvl="0" w:tplc="B930FFD0">
      <w:start w:val="2"/>
      <w:numFmt w:val="bullet"/>
      <w:lvlText w:val="-"/>
      <w:lvlJc w:val="left"/>
      <w:pPr>
        <w:ind w:left="720" w:hanging="360"/>
      </w:pPr>
      <w:rPr>
        <w:rFonts w:ascii="Book Antiqua" w:eastAsia="Times New Roman" w:hAnsi="Book Antiqu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8">
    <w:nsid w:val="610D6D05"/>
    <w:multiLevelType w:val="hybridMultilevel"/>
    <w:tmpl w:val="C576BC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61542B0D"/>
    <w:multiLevelType w:val="hybridMultilevel"/>
    <w:tmpl w:val="D884D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61AE0E18"/>
    <w:multiLevelType w:val="hybridMultilevel"/>
    <w:tmpl w:val="B2B089D4"/>
    <w:lvl w:ilvl="0" w:tplc="08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1">
    <w:nsid w:val="61C51CC3"/>
    <w:multiLevelType w:val="hybridMultilevel"/>
    <w:tmpl w:val="5B2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3A75A98"/>
    <w:multiLevelType w:val="hybridMultilevel"/>
    <w:tmpl w:val="750820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33">
    <w:nsid w:val="640E2F7A"/>
    <w:multiLevelType w:val="hybridMultilevel"/>
    <w:tmpl w:val="0B0C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4846133"/>
    <w:multiLevelType w:val="hybridMultilevel"/>
    <w:tmpl w:val="6060D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nsid w:val="64EA2A27"/>
    <w:multiLevelType w:val="hybridMultilevel"/>
    <w:tmpl w:val="98DEFA1A"/>
    <w:lvl w:ilvl="0" w:tplc="B930FFD0">
      <w:start w:val="2"/>
      <w:numFmt w:val="bullet"/>
      <w:lvlText w:val="-"/>
      <w:lvlJc w:val="left"/>
      <w:pPr>
        <w:ind w:left="720" w:hanging="360"/>
      </w:pPr>
      <w:rPr>
        <w:rFonts w:ascii="Book Antiqua" w:eastAsia="Times New Roman" w:hAnsi="Book Antiqu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nsid w:val="656A668E"/>
    <w:multiLevelType w:val="hybridMultilevel"/>
    <w:tmpl w:val="206EA2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7">
    <w:nsid w:val="66DC5AF1"/>
    <w:multiLevelType w:val="hybridMultilevel"/>
    <w:tmpl w:val="1856EAD2"/>
    <w:lvl w:ilvl="0" w:tplc="5E48899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67FC08ED"/>
    <w:multiLevelType w:val="hybridMultilevel"/>
    <w:tmpl w:val="5700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4C67E6"/>
    <w:multiLevelType w:val="hybridMultilevel"/>
    <w:tmpl w:val="829E5D82"/>
    <w:lvl w:ilvl="0" w:tplc="F6248DD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41">
    <w:nsid w:val="694B3861"/>
    <w:multiLevelType w:val="hybridMultilevel"/>
    <w:tmpl w:val="1DEE8D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2">
    <w:nsid w:val="6A88354E"/>
    <w:multiLevelType w:val="hybridMultilevel"/>
    <w:tmpl w:val="5FC8E6B4"/>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nsid w:val="6ADD00F4"/>
    <w:multiLevelType w:val="multilevel"/>
    <w:tmpl w:val="8FBA4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nsid w:val="6BF857A3"/>
    <w:multiLevelType w:val="hybridMultilevel"/>
    <w:tmpl w:val="DCB6D2F8"/>
    <w:lvl w:ilvl="0" w:tplc="F6248DD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CEE2A08"/>
    <w:multiLevelType w:val="hybridMultilevel"/>
    <w:tmpl w:val="6F58F88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46">
    <w:nsid w:val="6D5B1A06"/>
    <w:multiLevelType w:val="hybridMultilevel"/>
    <w:tmpl w:val="13BEE644"/>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7">
    <w:nsid w:val="6EA322DC"/>
    <w:multiLevelType w:val="hybridMultilevel"/>
    <w:tmpl w:val="3662DCA8"/>
    <w:lvl w:ilvl="0" w:tplc="ADB80DB8">
      <w:start w:val="1"/>
      <w:numFmt w:val="decimal"/>
      <w:lvlText w:val="%1."/>
      <w:lvlJc w:val="left"/>
      <w:pPr>
        <w:ind w:left="720" w:hanging="360"/>
      </w:pPr>
    </w:lvl>
    <w:lvl w:ilvl="1" w:tplc="97C4A184" w:tentative="1">
      <w:start w:val="1"/>
      <w:numFmt w:val="lowerLetter"/>
      <w:lvlText w:val="%2."/>
      <w:lvlJc w:val="left"/>
      <w:pPr>
        <w:ind w:left="1440" w:hanging="360"/>
      </w:pPr>
    </w:lvl>
    <w:lvl w:ilvl="2" w:tplc="F206677C" w:tentative="1">
      <w:start w:val="1"/>
      <w:numFmt w:val="lowerRoman"/>
      <w:lvlText w:val="%3."/>
      <w:lvlJc w:val="right"/>
      <w:pPr>
        <w:ind w:left="2160" w:hanging="180"/>
      </w:pPr>
    </w:lvl>
    <w:lvl w:ilvl="3" w:tplc="5A2A8752" w:tentative="1">
      <w:start w:val="1"/>
      <w:numFmt w:val="decimal"/>
      <w:lvlText w:val="%4."/>
      <w:lvlJc w:val="left"/>
      <w:pPr>
        <w:ind w:left="2880" w:hanging="360"/>
      </w:pPr>
    </w:lvl>
    <w:lvl w:ilvl="4" w:tplc="CED43F6C" w:tentative="1">
      <w:start w:val="1"/>
      <w:numFmt w:val="lowerLetter"/>
      <w:lvlText w:val="%5."/>
      <w:lvlJc w:val="left"/>
      <w:pPr>
        <w:ind w:left="3600" w:hanging="360"/>
      </w:pPr>
    </w:lvl>
    <w:lvl w:ilvl="5" w:tplc="78605D6A" w:tentative="1">
      <w:start w:val="1"/>
      <w:numFmt w:val="lowerRoman"/>
      <w:lvlText w:val="%6."/>
      <w:lvlJc w:val="right"/>
      <w:pPr>
        <w:ind w:left="4320" w:hanging="180"/>
      </w:pPr>
    </w:lvl>
    <w:lvl w:ilvl="6" w:tplc="2BDE483C" w:tentative="1">
      <w:start w:val="1"/>
      <w:numFmt w:val="decimal"/>
      <w:lvlText w:val="%7."/>
      <w:lvlJc w:val="left"/>
      <w:pPr>
        <w:ind w:left="5040" w:hanging="360"/>
      </w:pPr>
    </w:lvl>
    <w:lvl w:ilvl="7" w:tplc="BA60ACA6" w:tentative="1">
      <w:start w:val="1"/>
      <w:numFmt w:val="lowerLetter"/>
      <w:lvlText w:val="%8."/>
      <w:lvlJc w:val="left"/>
      <w:pPr>
        <w:ind w:left="5760" w:hanging="360"/>
      </w:pPr>
    </w:lvl>
    <w:lvl w:ilvl="8" w:tplc="F11AF81E" w:tentative="1">
      <w:start w:val="1"/>
      <w:numFmt w:val="lowerRoman"/>
      <w:lvlText w:val="%9."/>
      <w:lvlJc w:val="right"/>
      <w:pPr>
        <w:ind w:left="6480" w:hanging="180"/>
      </w:pPr>
    </w:lvl>
  </w:abstractNum>
  <w:abstractNum w:abstractNumId="148">
    <w:nsid w:val="6FFD1C86"/>
    <w:multiLevelType w:val="hybridMultilevel"/>
    <w:tmpl w:val="E61A1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9">
    <w:nsid w:val="70BF0D4B"/>
    <w:multiLevelType w:val="multilevel"/>
    <w:tmpl w:val="5AD0639E"/>
    <w:lvl w:ilvl="0">
      <w:start w:val="1"/>
      <w:numFmt w:val="bullet"/>
      <w:lvlText w:val="-"/>
      <w:lvlJc w:val="left"/>
      <w:pPr>
        <w:ind w:left="4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nsid w:val="71517667"/>
    <w:multiLevelType w:val="hybridMultilevel"/>
    <w:tmpl w:val="2396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2416C65"/>
    <w:multiLevelType w:val="hybridMultilevel"/>
    <w:tmpl w:val="53461C1A"/>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2">
    <w:nsid w:val="731E22B7"/>
    <w:multiLevelType w:val="hybridMultilevel"/>
    <w:tmpl w:val="F7DA14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nsid w:val="74246517"/>
    <w:multiLevelType w:val="hybridMultilevel"/>
    <w:tmpl w:val="DB026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4">
    <w:nsid w:val="75686A81"/>
    <w:multiLevelType w:val="hybridMultilevel"/>
    <w:tmpl w:val="1812B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7669690D"/>
    <w:multiLevelType w:val="hybridMultilevel"/>
    <w:tmpl w:val="B770E7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6">
    <w:nsid w:val="76C95966"/>
    <w:multiLevelType w:val="hybridMultilevel"/>
    <w:tmpl w:val="B3B2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7B07100"/>
    <w:multiLevelType w:val="hybridMultilevel"/>
    <w:tmpl w:val="989C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81474F4"/>
    <w:multiLevelType w:val="hybridMultilevel"/>
    <w:tmpl w:val="2E5E4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nsid w:val="79992264"/>
    <w:multiLevelType w:val="hybridMultilevel"/>
    <w:tmpl w:val="203A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7A393D47"/>
    <w:multiLevelType w:val="multilevel"/>
    <w:tmpl w:val="AF306CBC"/>
    <w:lvl w:ilvl="0">
      <w:numFmt w:val="bullet"/>
      <w:lvlText w:val="-"/>
      <w:lvlJc w:val="left"/>
      <w:pPr>
        <w:tabs>
          <w:tab w:val="num" w:pos="0"/>
        </w:tabs>
        <w:ind w:left="720" w:hanging="360"/>
      </w:pPr>
      <w:rPr>
        <w:rFonts w:ascii="Calibri" w:eastAsia="Times New Roman" w:hAnsi="Calibri" w:cs="Calibri"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61">
    <w:nsid w:val="7AA26B07"/>
    <w:multiLevelType w:val="hybridMultilevel"/>
    <w:tmpl w:val="483A7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7B72250D"/>
    <w:multiLevelType w:val="hybridMultilevel"/>
    <w:tmpl w:val="BD3413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3">
    <w:nsid w:val="7CC324C5"/>
    <w:multiLevelType w:val="hybridMultilevel"/>
    <w:tmpl w:val="8596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7CE659E0"/>
    <w:multiLevelType w:val="hybridMultilevel"/>
    <w:tmpl w:val="EA08E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nsid w:val="7D061B2E"/>
    <w:multiLevelType w:val="hybridMultilevel"/>
    <w:tmpl w:val="C2BE7BDC"/>
    <w:lvl w:ilvl="0" w:tplc="04080001">
      <w:start w:val="1"/>
      <w:numFmt w:val="bullet"/>
      <w:lvlText w:val=""/>
      <w:lvlJc w:val="left"/>
      <w:pPr>
        <w:ind w:left="393" w:hanging="360"/>
      </w:pPr>
      <w:rPr>
        <w:rFonts w:ascii="Symbol" w:hAnsi="Symbol" w:hint="default"/>
      </w:rPr>
    </w:lvl>
    <w:lvl w:ilvl="1" w:tplc="04080019">
      <w:start w:val="1"/>
      <w:numFmt w:val="lowerLetter"/>
      <w:lvlText w:val="%2."/>
      <w:lvlJc w:val="left"/>
      <w:pPr>
        <w:ind w:left="1113" w:hanging="360"/>
      </w:pPr>
    </w:lvl>
    <w:lvl w:ilvl="2" w:tplc="0408001B">
      <w:start w:val="1"/>
      <w:numFmt w:val="lowerRoman"/>
      <w:lvlText w:val="%3."/>
      <w:lvlJc w:val="right"/>
      <w:pPr>
        <w:ind w:left="1833" w:hanging="180"/>
      </w:pPr>
    </w:lvl>
    <w:lvl w:ilvl="3" w:tplc="0408000F">
      <w:start w:val="1"/>
      <w:numFmt w:val="decimal"/>
      <w:lvlText w:val="%4."/>
      <w:lvlJc w:val="left"/>
      <w:pPr>
        <w:ind w:left="2553" w:hanging="360"/>
      </w:pPr>
    </w:lvl>
    <w:lvl w:ilvl="4" w:tplc="04080019">
      <w:start w:val="1"/>
      <w:numFmt w:val="lowerLetter"/>
      <w:lvlText w:val="%5."/>
      <w:lvlJc w:val="left"/>
      <w:pPr>
        <w:ind w:left="3273" w:hanging="360"/>
      </w:pPr>
    </w:lvl>
    <w:lvl w:ilvl="5" w:tplc="0408001B">
      <w:start w:val="1"/>
      <w:numFmt w:val="lowerRoman"/>
      <w:lvlText w:val="%6."/>
      <w:lvlJc w:val="right"/>
      <w:pPr>
        <w:ind w:left="3993" w:hanging="180"/>
      </w:pPr>
    </w:lvl>
    <w:lvl w:ilvl="6" w:tplc="0408000F">
      <w:start w:val="1"/>
      <w:numFmt w:val="decimal"/>
      <w:lvlText w:val="%7."/>
      <w:lvlJc w:val="left"/>
      <w:pPr>
        <w:ind w:left="4713" w:hanging="360"/>
      </w:pPr>
    </w:lvl>
    <w:lvl w:ilvl="7" w:tplc="04080019">
      <w:start w:val="1"/>
      <w:numFmt w:val="lowerLetter"/>
      <w:lvlText w:val="%8."/>
      <w:lvlJc w:val="left"/>
      <w:pPr>
        <w:ind w:left="5433" w:hanging="360"/>
      </w:pPr>
    </w:lvl>
    <w:lvl w:ilvl="8" w:tplc="0408001B">
      <w:start w:val="1"/>
      <w:numFmt w:val="lowerRoman"/>
      <w:lvlText w:val="%9."/>
      <w:lvlJc w:val="right"/>
      <w:pPr>
        <w:ind w:left="6153" w:hanging="180"/>
      </w:pPr>
    </w:lvl>
  </w:abstractNum>
  <w:abstractNum w:abstractNumId="166">
    <w:nsid w:val="7D0D411F"/>
    <w:multiLevelType w:val="hybridMultilevel"/>
    <w:tmpl w:val="483A7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nsid w:val="7D7E2970"/>
    <w:multiLevelType w:val="hybridMultilevel"/>
    <w:tmpl w:val="D13A4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7F3E32B7"/>
    <w:multiLevelType w:val="hybridMultilevel"/>
    <w:tmpl w:val="A54271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147"/>
  </w:num>
  <w:num w:numId="8">
    <w:abstractNumId w:val="78"/>
  </w:num>
  <w:num w:numId="9">
    <w:abstractNumId w:val="97"/>
  </w:num>
  <w:num w:numId="10">
    <w:abstractNumId w:val="151"/>
  </w:num>
  <w:num w:numId="11">
    <w:abstractNumId w:val="149"/>
  </w:num>
  <w:num w:numId="12">
    <w:abstractNumId w:val="137"/>
  </w:num>
  <w:num w:numId="13">
    <w:abstractNumId w:val="62"/>
  </w:num>
  <w:num w:numId="14">
    <w:abstractNumId w:val="71"/>
  </w:num>
  <w:num w:numId="15">
    <w:abstractNumId w:val="144"/>
  </w:num>
  <w:num w:numId="16">
    <w:abstractNumId w:val="96"/>
  </w:num>
  <w:num w:numId="17">
    <w:abstractNumId w:val="135"/>
  </w:num>
  <w:num w:numId="18">
    <w:abstractNumId w:val="108"/>
  </w:num>
  <w:num w:numId="19">
    <w:abstractNumId w:val="43"/>
  </w:num>
  <w:num w:numId="20">
    <w:abstractNumId w:val="115"/>
  </w:num>
  <w:num w:numId="21">
    <w:abstractNumId w:val="53"/>
  </w:num>
  <w:num w:numId="22">
    <w:abstractNumId w:val="121"/>
  </w:num>
  <w:num w:numId="23">
    <w:abstractNumId w:val="15"/>
  </w:num>
  <w:num w:numId="24">
    <w:abstractNumId w:val="134"/>
  </w:num>
  <w:num w:numId="25">
    <w:abstractNumId w:val="56"/>
  </w:num>
  <w:num w:numId="26">
    <w:abstractNumId w:val="19"/>
  </w:num>
  <w:num w:numId="27">
    <w:abstractNumId w:val="126"/>
  </w:num>
  <w:num w:numId="28">
    <w:abstractNumId w:val="40"/>
  </w:num>
  <w:num w:numId="29">
    <w:abstractNumId w:val="148"/>
  </w:num>
  <w:num w:numId="30">
    <w:abstractNumId w:val="158"/>
  </w:num>
  <w:num w:numId="31">
    <w:abstractNumId w:val="70"/>
  </w:num>
  <w:num w:numId="32">
    <w:abstractNumId w:val="139"/>
  </w:num>
  <w:num w:numId="33">
    <w:abstractNumId w:val="85"/>
  </w:num>
  <w:num w:numId="34">
    <w:abstractNumId w:val="110"/>
  </w:num>
  <w:num w:numId="35">
    <w:abstractNumId w:val="65"/>
  </w:num>
  <w:num w:numId="36">
    <w:abstractNumId w:val="24"/>
  </w:num>
  <w:num w:numId="37">
    <w:abstractNumId w:val="25"/>
  </w:num>
  <w:num w:numId="38">
    <w:abstractNumId w:val="51"/>
  </w:num>
  <w:num w:numId="39">
    <w:abstractNumId w:val="102"/>
  </w:num>
  <w:num w:numId="40">
    <w:abstractNumId w:val="38"/>
  </w:num>
  <w:num w:numId="41">
    <w:abstractNumId w:val="160"/>
  </w:num>
  <w:num w:numId="42">
    <w:abstractNumId w:val="111"/>
  </w:num>
  <w:num w:numId="43">
    <w:abstractNumId w:val="127"/>
  </w:num>
  <w:num w:numId="44">
    <w:abstractNumId w:val="45"/>
  </w:num>
  <w:num w:numId="45">
    <w:abstractNumId w:val="50"/>
  </w:num>
  <w:num w:numId="46">
    <w:abstractNumId w:val="79"/>
  </w:num>
  <w:num w:numId="47">
    <w:abstractNumId w:val="18"/>
  </w:num>
  <w:num w:numId="48">
    <w:abstractNumId w:val="76"/>
  </w:num>
  <w:num w:numId="49">
    <w:abstractNumId w:val="63"/>
  </w:num>
  <w:num w:numId="50">
    <w:abstractNumId w:val="75"/>
  </w:num>
  <w:num w:numId="51">
    <w:abstractNumId w:val="91"/>
  </w:num>
  <w:num w:numId="52">
    <w:abstractNumId w:val="106"/>
  </w:num>
  <w:num w:numId="53">
    <w:abstractNumId w:val="74"/>
  </w:num>
  <w:num w:numId="54">
    <w:abstractNumId w:val="33"/>
  </w:num>
  <w:num w:numId="55">
    <w:abstractNumId w:val="69"/>
  </w:num>
  <w:num w:numId="56">
    <w:abstractNumId w:val="36"/>
  </w:num>
  <w:num w:numId="57">
    <w:abstractNumId w:val="132"/>
  </w:num>
  <w:num w:numId="58">
    <w:abstractNumId w:val="162"/>
  </w:num>
  <w:num w:numId="59">
    <w:abstractNumId w:val="21"/>
  </w:num>
  <w:num w:numId="60">
    <w:abstractNumId w:val="12"/>
  </w:num>
  <w:num w:numId="61">
    <w:abstractNumId w:val="98"/>
  </w:num>
  <w:num w:numId="62">
    <w:abstractNumId w:val="167"/>
  </w:num>
  <w:num w:numId="63">
    <w:abstractNumId w:val="146"/>
  </w:num>
  <w:num w:numId="64">
    <w:abstractNumId w:val="116"/>
  </w:num>
  <w:num w:numId="65">
    <w:abstractNumId w:val="29"/>
  </w:num>
  <w:num w:numId="66">
    <w:abstractNumId w:val="59"/>
  </w:num>
  <w:num w:numId="67">
    <w:abstractNumId w:val="37"/>
  </w:num>
  <w:num w:numId="68">
    <w:abstractNumId w:val="101"/>
  </w:num>
  <w:num w:numId="69">
    <w:abstractNumId w:val="27"/>
  </w:num>
  <w:num w:numId="70">
    <w:abstractNumId w:val="109"/>
  </w:num>
  <w:num w:numId="71">
    <w:abstractNumId w:val="14"/>
  </w:num>
  <w:num w:numId="72">
    <w:abstractNumId w:val="119"/>
  </w:num>
  <w:num w:numId="73">
    <w:abstractNumId w:val="130"/>
  </w:num>
  <w:num w:numId="74">
    <w:abstractNumId w:val="113"/>
  </w:num>
  <w:num w:numId="75">
    <w:abstractNumId w:val="20"/>
  </w:num>
  <w:num w:numId="76">
    <w:abstractNumId w:val="42"/>
  </w:num>
  <w:num w:numId="77">
    <w:abstractNumId w:val="123"/>
  </w:num>
  <w:num w:numId="78">
    <w:abstractNumId w:val="143"/>
  </w:num>
  <w:num w:numId="79">
    <w:abstractNumId w:val="93"/>
  </w:num>
  <w:num w:numId="80">
    <w:abstractNumId w:val="136"/>
  </w:num>
  <w:num w:numId="81">
    <w:abstractNumId w:val="155"/>
  </w:num>
  <w:num w:numId="82">
    <w:abstractNumId w:val="141"/>
  </w:num>
  <w:num w:numId="83">
    <w:abstractNumId w:val="49"/>
  </w:num>
  <w:num w:numId="84">
    <w:abstractNumId w:val="60"/>
  </w:num>
  <w:num w:numId="85">
    <w:abstractNumId w:val="22"/>
  </w:num>
  <w:num w:numId="86">
    <w:abstractNumId w:val="124"/>
  </w:num>
  <w:num w:numId="87">
    <w:abstractNumId w:val="105"/>
  </w:num>
  <w:num w:numId="88">
    <w:abstractNumId w:val="41"/>
  </w:num>
  <w:num w:numId="89">
    <w:abstractNumId w:val="103"/>
  </w:num>
  <w:num w:numId="90">
    <w:abstractNumId w:val="163"/>
  </w:num>
  <w:num w:numId="91">
    <w:abstractNumId w:val="84"/>
  </w:num>
  <w:num w:numId="92">
    <w:abstractNumId w:val="88"/>
  </w:num>
  <w:num w:numId="93">
    <w:abstractNumId w:val="159"/>
  </w:num>
  <w:num w:numId="94">
    <w:abstractNumId w:val="131"/>
  </w:num>
  <w:num w:numId="95">
    <w:abstractNumId w:val="39"/>
  </w:num>
  <w:num w:numId="96">
    <w:abstractNumId w:val="47"/>
  </w:num>
  <w:num w:numId="97">
    <w:abstractNumId w:val="26"/>
  </w:num>
  <w:num w:numId="98">
    <w:abstractNumId w:val="11"/>
  </w:num>
  <w:num w:numId="99">
    <w:abstractNumId w:val="142"/>
  </w:num>
  <w:num w:numId="100">
    <w:abstractNumId w:val="28"/>
  </w:num>
  <w:num w:numId="101">
    <w:abstractNumId w:val="133"/>
  </w:num>
  <w:num w:numId="102">
    <w:abstractNumId w:val="58"/>
  </w:num>
  <w:num w:numId="103">
    <w:abstractNumId w:val="82"/>
  </w:num>
  <w:num w:numId="104">
    <w:abstractNumId w:val="112"/>
  </w:num>
  <w:num w:numId="105">
    <w:abstractNumId w:val="35"/>
  </w:num>
  <w:num w:numId="106">
    <w:abstractNumId w:val="157"/>
  </w:num>
  <w:num w:numId="107">
    <w:abstractNumId w:val="156"/>
  </w:num>
  <w:num w:numId="108">
    <w:abstractNumId w:val="92"/>
  </w:num>
  <w:num w:numId="109">
    <w:abstractNumId w:val="81"/>
  </w:num>
  <w:num w:numId="110">
    <w:abstractNumId w:val="150"/>
  </w:num>
  <w:num w:numId="111">
    <w:abstractNumId w:val="107"/>
  </w:num>
  <w:num w:numId="112">
    <w:abstractNumId w:val="117"/>
  </w:num>
  <w:num w:numId="113">
    <w:abstractNumId w:val="95"/>
  </w:num>
  <w:num w:numId="114">
    <w:abstractNumId w:val="86"/>
  </w:num>
  <w:num w:numId="115">
    <w:abstractNumId w:val="120"/>
  </w:num>
  <w:num w:numId="116">
    <w:abstractNumId w:val="68"/>
  </w:num>
  <w:num w:numId="117">
    <w:abstractNumId w:val="100"/>
  </w:num>
  <w:num w:numId="118">
    <w:abstractNumId w:val="104"/>
  </w:num>
  <w:num w:numId="119">
    <w:abstractNumId w:val="94"/>
  </w:num>
  <w:num w:numId="120">
    <w:abstractNumId w:val="118"/>
  </w:num>
  <w:num w:numId="121">
    <w:abstractNumId w:val="83"/>
  </w:num>
  <w:num w:numId="122">
    <w:abstractNumId w:val="23"/>
  </w:num>
  <w:num w:numId="123">
    <w:abstractNumId w:val="161"/>
  </w:num>
  <w:num w:numId="124">
    <w:abstractNumId w:val="166"/>
  </w:num>
  <w:num w:numId="125">
    <w:abstractNumId w:val="32"/>
  </w:num>
  <w:num w:numId="126">
    <w:abstractNumId w:val="164"/>
  </w:num>
  <w:num w:numId="127">
    <w:abstractNumId w:val="154"/>
  </w:num>
  <w:num w:numId="128">
    <w:abstractNumId w:val="129"/>
  </w:num>
  <w:num w:numId="129">
    <w:abstractNumId w:val="114"/>
  </w:num>
  <w:num w:numId="130">
    <w:abstractNumId w:val="46"/>
  </w:num>
  <w:num w:numId="131">
    <w:abstractNumId w:val="57"/>
  </w:num>
  <w:num w:numId="132">
    <w:abstractNumId w:val="128"/>
  </w:num>
  <w:num w:numId="133">
    <w:abstractNumId w:val="89"/>
  </w:num>
  <w:num w:numId="134">
    <w:abstractNumId w:val="125"/>
  </w:num>
  <w:num w:numId="135">
    <w:abstractNumId w:val="72"/>
  </w:num>
  <w:num w:numId="136">
    <w:abstractNumId w:val="30"/>
  </w:num>
  <w:num w:numId="137">
    <w:abstractNumId w:val="87"/>
  </w:num>
  <w:num w:numId="138">
    <w:abstractNumId w:val="67"/>
  </w:num>
  <w:num w:numId="139">
    <w:abstractNumId w:val="54"/>
  </w:num>
  <w:num w:numId="140">
    <w:abstractNumId w:val="138"/>
  </w:num>
  <w:num w:numId="141">
    <w:abstractNumId w:val="66"/>
  </w:num>
  <w:num w:numId="142">
    <w:abstractNumId w:val="64"/>
  </w:num>
  <w:num w:numId="143">
    <w:abstractNumId w:val="56"/>
  </w:num>
  <w:num w:numId="144">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
  </w:num>
  <w:num w:numId="146">
    <w:abstractNumId w:val="145"/>
  </w:num>
  <w:num w:numId="147">
    <w:abstractNumId w:val="99"/>
  </w:num>
  <w:num w:numId="148">
    <w:abstractNumId w:val="152"/>
  </w:num>
  <w:num w:numId="149">
    <w:abstractNumId w:val="77"/>
  </w:num>
  <w:num w:numId="150">
    <w:abstractNumId w:val="168"/>
  </w:num>
  <w:num w:numId="151">
    <w:abstractNumId w:val="31"/>
  </w:num>
  <w:num w:numId="152">
    <w:abstractNumId w:val="61"/>
  </w:num>
  <w:num w:numId="153">
    <w:abstractNumId w:val="153"/>
  </w:num>
  <w:num w:numId="154">
    <w:abstractNumId w:val="34"/>
  </w:num>
  <w:num w:numId="155">
    <w:abstractNumId w:val="44"/>
  </w:num>
  <w:num w:numId="156">
    <w:abstractNumId w:val="140"/>
  </w:num>
  <w:num w:numId="157">
    <w:abstractNumId w:val="73"/>
  </w:num>
  <w:num w:numId="158">
    <w:abstractNumId w:val="90"/>
  </w:num>
  <w:num w:numId="159">
    <w:abstractNumId w:val="74"/>
  </w:num>
  <w:num w:numId="160">
    <w:abstractNumId w:val="33"/>
  </w:num>
  <w:num w:numId="161">
    <w:abstractNumId w:val="69"/>
  </w:num>
  <w:num w:numId="162">
    <w:abstractNumId w:val="55"/>
  </w:num>
  <w:num w:numId="163">
    <w:abstractNumId w:val="52"/>
  </w:num>
  <w:num w:numId="164">
    <w:abstractNumId w:val="48"/>
  </w:num>
  <w:num w:numId="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0"/>
  </w:num>
  <w:num w:numId="167">
    <w:abstractNumId w:val="122"/>
  </w:num>
  <w:num w:numId="168">
    <w:abstractNumId w:val="13"/>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0000"/>
  <w:doNotTrackMoves/>
  <w:doNotTrackFormatting/>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
  <w:docVars>
    <w:docVar w:name="__Grammarly_42____i" w:val="H4sIAAAAAAAEAKtWckksSQxILCpxzi/NK1GyMqwFAAEhoTITAAAA"/>
    <w:docVar w:name="__Grammarly_42___1" w:val="H4sIAAAAAAAEAKtWcslP9kxRslIyNDY2tzQwNzIzNTY3NzO3NDVS0lEKTi0uzszPAykwrAUAEVlDHCwAAAA="/>
  </w:docVars>
  <w:rsids>
    <w:rsidRoot w:val="00467F14"/>
    <w:rsid w:val="0000375D"/>
    <w:rsid w:val="000040FD"/>
    <w:rsid w:val="0000445D"/>
    <w:rsid w:val="00004465"/>
    <w:rsid w:val="0000656D"/>
    <w:rsid w:val="00006CEC"/>
    <w:rsid w:val="000072DB"/>
    <w:rsid w:val="00007722"/>
    <w:rsid w:val="00007FF5"/>
    <w:rsid w:val="00011792"/>
    <w:rsid w:val="00011F35"/>
    <w:rsid w:val="00012DC5"/>
    <w:rsid w:val="00015CBA"/>
    <w:rsid w:val="0002094F"/>
    <w:rsid w:val="00020B6A"/>
    <w:rsid w:val="00020DCF"/>
    <w:rsid w:val="0002320C"/>
    <w:rsid w:val="00024CFD"/>
    <w:rsid w:val="00024DC1"/>
    <w:rsid w:val="00026E2E"/>
    <w:rsid w:val="000313EC"/>
    <w:rsid w:val="000319DF"/>
    <w:rsid w:val="00032BAF"/>
    <w:rsid w:val="00034ABD"/>
    <w:rsid w:val="00041850"/>
    <w:rsid w:val="000421F7"/>
    <w:rsid w:val="00043016"/>
    <w:rsid w:val="00044F42"/>
    <w:rsid w:val="00045253"/>
    <w:rsid w:val="000505C6"/>
    <w:rsid w:val="000521DC"/>
    <w:rsid w:val="00052943"/>
    <w:rsid w:val="00052D56"/>
    <w:rsid w:val="000550A2"/>
    <w:rsid w:val="00055622"/>
    <w:rsid w:val="00063B20"/>
    <w:rsid w:val="00064648"/>
    <w:rsid w:val="00065002"/>
    <w:rsid w:val="000656CF"/>
    <w:rsid w:val="00070508"/>
    <w:rsid w:val="000715C3"/>
    <w:rsid w:val="000737CC"/>
    <w:rsid w:val="00076C9E"/>
    <w:rsid w:val="00077DFF"/>
    <w:rsid w:val="00080FAE"/>
    <w:rsid w:val="0008133F"/>
    <w:rsid w:val="000819A2"/>
    <w:rsid w:val="00085837"/>
    <w:rsid w:val="00092DA0"/>
    <w:rsid w:val="00092E0A"/>
    <w:rsid w:val="00093027"/>
    <w:rsid w:val="000933D8"/>
    <w:rsid w:val="00096C75"/>
    <w:rsid w:val="0009713D"/>
    <w:rsid w:val="00097354"/>
    <w:rsid w:val="00097F3B"/>
    <w:rsid w:val="000A01EB"/>
    <w:rsid w:val="000A0FD7"/>
    <w:rsid w:val="000A21F5"/>
    <w:rsid w:val="000A223D"/>
    <w:rsid w:val="000A2CBB"/>
    <w:rsid w:val="000A3C3E"/>
    <w:rsid w:val="000A5C97"/>
    <w:rsid w:val="000A6F90"/>
    <w:rsid w:val="000A702F"/>
    <w:rsid w:val="000B1EE7"/>
    <w:rsid w:val="000B4E56"/>
    <w:rsid w:val="000C1248"/>
    <w:rsid w:val="000C1E49"/>
    <w:rsid w:val="000C26B5"/>
    <w:rsid w:val="000C2D2C"/>
    <w:rsid w:val="000C4284"/>
    <w:rsid w:val="000C449C"/>
    <w:rsid w:val="000C4BEA"/>
    <w:rsid w:val="000C76F3"/>
    <w:rsid w:val="000C7F1C"/>
    <w:rsid w:val="000D02D1"/>
    <w:rsid w:val="000D263D"/>
    <w:rsid w:val="000D5091"/>
    <w:rsid w:val="000D5A6B"/>
    <w:rsid w:val="000D7C55"/>
    <w:rsid w:val="000E082E"/>
    <w:rsid w:val="000E29E4"/>
    <w:rsid w:val="000E310F"/>
    <w:rsid w:val="000E5751"/>
    <w:rsid w:val="000E636F"/>
    <w:rsid w:val="000E67AB"/>
    <w:rsid w:val="000F089F"/>
    <w:rsid w:val="000F12E3"/>
    <w:rsid w:val="000F373B"/>
    <w:rsid w:val="000F3AC7"/>
    <w:rsid w:val="000F3FCE"/>
    <w:rsid w:val="000F5AA2"/>
    <w:rsid w:val="000F7DEF"/>
    <w:rsid w:val="001017C9"/>
    <w:rsid w:val="00102E24"/>
    <w:rsid w:val="00103678"/>
    <w:rsid w:val="001036EA"/>
    <w:rsid w:val="0010472C"/>
    <w:rsid w:val="00105314"/>
    <w:rsid w:val="00106F08"/>
    <w:rsid w:val="00107EEC"/>
    <w:rsid w:val="00107FD2"/>
    <w:rsid w:val="001101C6"/>
    <w:rsid w:val="00110C30"/>
    <w:rsid w:val="00111632"/>
    <w:rsid w:val="00111E0D"/>
    <w:rsid w:val="00115A7A"/>
    <w:rsid w:val="00115B7F"/>
    <w:rsid w:val="001217F6"/>
    <w:rsid w:val="0012284B"/>
    <w:rsid w:val="00122C70"/>
    <w:rsid w:val="00122DA3"/>
    <w:rsid w:val="0012419C"/>
    <w:rsid w:val="001264D3"/>
    <w:rsid w:val="00132500"/>
    <w:rsid w:val="0013350D"/>
    <w:rsid w:val="00134910"/>
    <w:rsid w:val="001365BB"/>
    <w:rsid w:val="00140EDE"/>
    <w:rsid w:val="00144E2E"/>
    <w:rsid w:val="0014575C"/>
    <w:rsid w:val="00146373"/>
    <w:rsid w:val="001468EC"/>
    <w:rsid w:val="0015005C"/>
    <w:rsid w:val="00150871"/>
    <w:rsid w:val="00150DD8"/>
    <w:rsid w:val="00151F72"/>
    <w:rsid w:val="00153744"/>
    <w:rsid w:val="00154DA9"/>
    <w:rsid w:val="001552C1"/>
    <w:rsid w:val="00157981"/>
    <w:rsid w:val="001579DF"/>
    <w:rsid w:val="00160324"/>
    <w:rsid w:val="00160404"/>
    <w:rsid w:val="00160A1A"/>
    <w:rsid w:val="001611ED"/>
    <w:rsid w:val="00162962"/>
    <w:rsid w:val="00162D01"/>
    <w:rsid w:val="00164CEF"/>
    <w:rsid w:val="00164E1F"/>
    <w:rsid w:val="00165736"/>
    <w:rsid w:val="00165DF2"/>
    <w:rsid w:val="00167F4B"/>
    <w:rsid w:val="0017101C"/>
    <w:rsid w:val="00171EB5"/>
    <w:rsid w:val="00172FBA"/>
    <w:rsid w:val="0017436B"/>
    <w:rsid w:val="00175691"/>
    <w:rsid w:val="00176884"/>
    <w:rsid w:val="00176B26"/>
    <w:rsid w:val="00177D6E"/>
    <w:rsid w:val="0018063D"/>
    <w:rsid w:val="00182A81"/>
    <w:rsid w:val="00182F99"/>
    <w:rsid w:val="00182FE8"/>
    <w:rsid w:val="00184870"/>
    <w:rsid w:val="0018557E"/>
    <w:rsid w:val="00186163"/>
    <w:rsid w:val="00187B36"/>
    <w:rsid w:val="00191486"/>
    <w:rsid w:val="00192B40"/>
    <w:rsid w:val="001934F6"/>
    <w:rsid w:val="00193D32"/>
    <w:rsid w:val="001951AB"/>
    <w:rsid w:val="00197677"/>
    <w:rsid w:val="001977E0"/>
    <w:rsid w:val="001A1CBE"/>
    <w:rsid w:val="001A46F0"/>
    <w:rsid w:val="001A71FA"/>
    <w:rsid w:val="001A784D"/>
    <w:rsid w:val="001B0299"/>
    <w:rsid w:val="001B0D42"/>
    <w:rsid w:val="001B1362"/>
    <w:rsid w:val="001B44A3"/>
    <w:rsid w:val="001B4C2F"/>
    <w:rsid w:val="001B4F76"/>
    <w:rsid w:val="001B5479"/>
    <w:rsid w:val="001B5915"/>
    <w:rsid w:val="001B5A4F"/>
    <w:rsid w:val="001B7A17"/>
    <w:rsid w:val="001C17BC"/>
    <w:rsid w:val="001C1814"/>
    <w:rsid w:val="001C2D22"/>
    <w:rsid w:val="001C3553"/>
    <w:rsid w:val="001C3E1B"/>
    <w:rsid w:val="001C44F9"/>
    <w:rsid w:val="001C4D31"/>
    <w:rsid w:val="001C5104"/>
    <w:rsid w:val="001C7A2C"/>
    <w:rsid w:val="001D2422"/>
    <w:rsid w:val="001D2DCC"/>
    <w:rsid w:val="001D3AA5"/>
    <w:rsid w:val="001D3BC0"/>
    <w:rsid w:val="001D4BC4"/>
    <w:rsid w:val="001E006D"/>
    <w:rsid w:val="001E01BC"/>
    <w:rsid w:val="001E0846"/>
    <w:rsid w:val="001E15FD"/>
    <w:rsid w:val="001E243F"/>
    <w:rsid w:val="001E26D7"/>
    <w:rsid w:val="001E4CC6"/>
    <w:rsid w:val="001E53F5"/>
    <w:rsid w:val="001E6F85"/>
    <w:rsid w:val="001F050D"/>
    <w:rsid w:val="001F1DCF"/>
    <w:rsid w:val="001F2C91"/>
    <w:rsid w:val="001F3863"/>
    <w:rsid w:val="001F7BCD"/>
    <w:rsid w:val="001F7E31"/>
    <w:rsid w:val="00200AB7"/>
    <w:rsid w:val="00200C6B"/>
    <w:rsid w:val="0020422C"/>
    <w:rsid w:val="00204DA6"/>
    <w:rsid w:val="00205CB7"/>
    <w:rsid w:val="00207038"/>
    <w:rsid w:val="00210E6A"/>
    <w:rsid w:val="00214CA5"/>
    <w:rsid w:val="002157A0"/>
    <w:rsid w:val="00215ADE"/>
    <w:rsid w:val="00216ECA"/>
    <w:rsid w:val="002177BD"/>
    <w:rsid w:val="00220075"/>
    <w:rsid w:val="00220BE2"/>
    <w:rsid w:val="00221710"/>
    <w:rsid w:val="002226ED"/>
    <w:rsid w:val="00222C4E"/>
    <w:rsid w:val="00230F20"/>
    <w:rsid w:val="002338CB"/>
    <w:rsid w:val="002338D8"/>
    <w:rsid w:val="0023461A"/>
    <w:rsid w:val="002353B1"/>
    <w:rsid w:val="00236CCA"/>
    <w:rsid w:val="00240CF8"/>
    <w:rsid w:val="00245B54"/>
    <w:rsid w:val="00247874"/>
    <w:rsid w:val="00251043"/>
    <w:rsid w:val="002510A3"/>
    <w:rsid w:val="002531F7"/>
    <w:rsid w:val="00254436"/>
    <w:rsid w:val="002544F0"/>
    <w:rsid w:val="00254B18"/>
    <w:rsid w:val="00255FAF"/>
    <w:rsid w:val="002567E1"/>
    <w:rsid w:val="0026258A"/>
    <w:rsid w:val="00263787"/>
    <w:rsid w:val="00264755"/>
    <w:rsid w:val="0026561A"/>
    <w:rsid w:val="002669A8"/>
    <w:rsid w:val="00266D9E"/>
    <w:rsid w:val="00267231"/>
    <w:rsid w:val="0027068B"/>
    <w:rsid w:val="0027167B"/>
    <w:rsid w:val="002719A2"/>
    <w:rsid w:val="00271A5A"/>
    <w:rsid w:val="00272CED"/>
    <w:rsid w:val="00273557"/>
    <w:rsid w:val="00274969"/>
    <w:rsid w:val="002758D4"/>
    <w:rsid w:val="00275931"/>
    <w:rsid w:val="00277292"/>
    <w:rsid w:val="0027742B"/>
    <w:rsid w:val="002779F0"/>
    <w:rsid w:val="0028156E"/>
    <w:rsid w:val="00283C02"/>
    <w:rsid w:val="00284BFD"/>
    <w:rsid w:val="00286137"/>
    <w:rsid w:val="00286ED0"/>
    <w:rsid w:val="00287116"/>
    <w:rsid w:val="0028737B"/>
    <w:rsid w:val="00287731"/>
    <w:rsid w:val="00287798"/>
    <w:rsid w:val="002907F4"/>
    <w:rsid w:val="002913F6"/>
    <w:rsid w:val="002920C8"/>
    <w:rsid w:val="0029250D"/>
    <w:rsid w:val="00292883"/>
    <w:rsid w:val="00292BE0"/>
    <w:rsid w:val="00293683"/>
    <w:rsid w:val="00297743"/>
    <w:rsid w:val="002A0571"/>
    <w:rsid w:val="002A1594"/>
    <w:rsid w:val="002A2BF9"/>
    <w:rsid w:val="002A4381"/>
    <w:rsid w:val="002A782E"/>
    <w:rsid w:val="002B20BB"/>
    <w:rsid w:val="002B2B97"/>
    <w:rsid w:val="002B2D40"/>
    <w:rsid w:val="002B301E"/>
    <w:rsid w:val="002B3B11"/>
    <w:rsid w:val="002B5639"/>
    <w:rsid w:val="002B5777"/>
    <w:rsid w:val="002B61F6"/>
    <w:rsid w:val="002B7DE4"/>
    <w:rsid w:val="002C0334"/>
    <w:rsid w:val="002C0379"/>
    <w:rsid w:val="002C1220"/>
    <w:rsid w:val="002C43FF"/>
    <w:rsid w:val="002C6A24"/>
    <w:rsid w:val="002D15E0"/>
    <w:rsid w:val="002D1604"/>
    <w:rsid w:val="002D1EB4"/>
    <w:rsid w:val="002D2139"/>
    <w:rsid w:val="002D213E"/>
    <w:rsid w:val="002D2466"/>
    <w:rsid w:val="002D2C87"/>
    <w:rsid w:val="002D492F"/>
    <w:rsid w:val="002D6343"/>
    <w:rsid w:val="002D70BE"/>
    <w:rsid w:val="002D74DF"/>
    <w:rsid w:val="002D777A"/>
    <w:rsid w:val="002E0B8B"/>
    <w:rsid w:val="002E0E04"/>
    <w:rsid w:val="002E1619"/>
    <w:rsid w:val="002E1623"/>
    <w:rsid w:val="002E24D9"/>
    <w:rsid w:val="002E6277"/>
    <w:rsid w:val="002E6CB5"/>
    <w:rsid w:val="002F062D"/>
    <w:rsid w:val="002F0F66"/>
    <w:rsid w:val="002F111C"/>
    <w:rsid w:val="002F5E3F"/>
    <w:rsid w:val="002F677A"/>
    <w:rsid w:val="002F7074"/>
    <w:rsid w:val="002F7A66"/>
    <w:rsid w:val="00300654"/>
    <w:rsid w:val="00300823"/>
    <w:rsid w:val="00301B12"/>
    <w:rsid w:val="00303088"/>
    <w:rsid w:val="00303291"/>
    <w:rsid w:val="00303AE1"/>
    <w:rsid w:val="003047A7"/>
    <w:rsid w:val="0030538D"/>
    <w:rsid w:val="00306F75"/>
    <w:rsid w:val="00307DC8"/>
    <w:rsid w:val="0031048C"/>
    <w:rsid w:val="0031169D"/>
    <w:rsid w:val="00312742"/>
    <w:rsid w:val="00312D19"/>
    <w:rsid w:val="003138E1"/>
    <w:rsid w:val="0031472F"/>
    <w:rsid w:val="003162CE"/>
    <w:rsid w:val="0031698B"/>
    <w:rsid w:val="00316C22"/>
    <w:rsid w:val="00316FC6"/>
    <w:rsid w:val="00317B23"/>
    <w:rsid w:val="0032043B"/>
    <w:rsid w:val="003210D8"/>
    <w:rsid w:val="00321EA9"/>
    <w:rsid w:val="00321FD4"/>
    <w:rsid w:val="00322771"/>
    <w:rsid w:val="003229A9"/>
    <w:rsid w:val="00322DCB"/>
    <w:rsid w:val="0032301B"/>
    <w:rsid w:val="0032328C"/>
    <w:rsid w:val="00325694"/>
    <w:rsid w:val="0032639F"/>
    <w:rsid w:val="00326670"/>
    <w:rsid w:val="00326AC6"/>
    <w:rsid w:val="003275B4"/>
    <w:rsid w:val="00334213"/>
    <w:rsid w:val="00335352"/>
    <w:rsid w:val="00336C4D"/>
    <w:rsid w:val="00337B20"/>
    <w:rsid w:val="00340C8B"/>
    <w:rsid w:val="00341188"/>
    <w:rsid w:val="00342556"/>
    <w:rsid w:val="00345415"/>
    <w:rsid w:val="0034590B"/>
    <w:rsid w:val="003504EC"/>
    <w:rsid w:val="00350A87"/>
    <w:rsid w:val="00351D2C"/>
    <w:rsid w:val="00352042"/>
    <w:rsid w:val="00352B1D"/>
    <w:rsid w:val="00353489"/>
    <w:rsid w:val="00353578"/>
    <w:rsid w:val="00353669"/>
    <w:rsid w:val="00355202"/>
    <w:rsid w:val="0035532D"/>
    <w:rsid w:val="003556ED"/>
    <w:rsid w:val="00355784"/>
    <w:rsid w:val="00355C21"/>
    <w:rsid w:val="00356E61"/>
    <w:rsid w:val="0036403C"/>
    <w:rsid w:val="003643C7"/>
    <w:rsid w:val="00364DB0"/>
    <w:rsid w:val="00365745"/>
    <w:rsid w:val="00365C41"/>
    <w:rsid w:val="00366FFB"/>
    <w:rsid w:val="00370072"/>
    <w:rsid w:val="003740D4"/>
    <w:rsid w:val="003744C0"/>
    <w:rsid w:val="00374B84"/>
    <w:rsid w:val="00375F44"/>
    <w:rsid w:val="0037683F"/>
    <w:rsid w:val="00377EB4"/>
    <w:rsid w:val="00382D8C"/>
    <w:rsid w:val="0039051E"/>
    <w:rsid w:val="00390D33"/>
    <w:rsid w:val="003929DA"/>
    <w:rsid w:val="0039318E"/>
    <w:rsid w:val="00393416"/>
    <w:rsid w:val="003950F8"/>
    <w:rsid w:val="003954C0"/>
    <w:rsid w:val="00396D78"/>
    <w:rsid w:val="00397542"/>
    <w:rsid w:val="00397984"/>
    <w:rsid w:val="00397E25"/>
    <w:rsid w:val="003A069F"/>
    <w:rsid w:val="003A4314"/>
    <w:rsid w:val="003A4427"/>
    <w:rsid w:val="003A68B3"/>
    <w:rsid w:val="003A78D9"/>
    <w:rsid w:val="003A7D22"/>
    <w:rsid w:val="003B04B0"/>
    <w:rsid w:val="003B264E"/>
    <w:rsid w:val="003B289D"/>
    <w:rsid w:val="003B4F02"/>
    <w:rsid w:val="003B59C9"/>
    <w:rsid w:val="003B5CF0"/>
    <w:rsid w:val="003B7DDB"/>
    <w:rsid w:val="003C0899"/>
    <w:rsid w:val="003C211E"/>
    <w:rsid w:val="003C4424"/>
    <w:rsid w:val="003C54C6"/>
    <w:rsid w:val="003C643B"/>
    <w:rsid w:val="003C7A40"/>
    <w:rsid w:val="003D10BA"/>
    <w:rsid w:val="003D1273"/>
    <w:rsid w:val="003D1320"/>
    <w:rsid w:val="003D1E41"/>
    <w:rsid w:val="003D4EA1"/>
    <w:rsid w:val="003D62F0"/>
    <w:rsid w:val="003D7490"/>
    <w:rsid w:val="003D7C44"/>
    <w:rsid w:val="003E3340"/>
    <w:rsid w:val="003E3CBA"/>
    <w:rsid w:val="003E3D1B"/>
    <w:rsid w:val="003E54D1"/>
    <w:rsid w:val="003E648A"/>
    <w:rsid w:val="003E74E2"/>
    <w:rsid w:val="003E77F8"/>
    <w:rsid w:val="003F0CA1"/>
    <w:rsid w:val="003F4B7E"/>
    <w:rsid w:val="003F4FB3"/>
    <w:rsid w:val="003F6649"/>
    <w:rsid w:val="003F6737"/>
    <w:rsid w:val="003F6C06"/>
    <w:rsid w:val="003F6DFD"/>
    <w:rsid w:val="003F7489"/>
    <w:rsid w:val="003F7EFF"/>
    <w:rsid w:val="00401093"/>
    <w:rsid w:val="004012E2"/>
    <w:rsid w:val="00402AAA"/>
    <w:rsid w:val="00405807"/>
    <w:rsid w:val="00405D54"/>
    <w:rsid w:val="00406754"/>
    <w:rsid w:val="004075E4"/>
    <w:rsid w:val="004126FF"/>
    <w:rsid w:val="00412714"/>
    <w:rsid w:val="0041360F"/>
    <w:rsid w:val="0041382F"/>
    <w:rsid w:val="00413AB8"/>
    <w:rsid w:val="00414846"/>
    <w:rsid w:val="004165DD"/>
    <w:rsid w:val="00416EF3"/>
    <w:rsid w:val="00417F7A"/>
    <w:rsid w:val="00420634"/>
    <w:rsid w:val="004206B4"/>
    <w:rsid w:val="00421F52"/>
    <w:rsid w:val="004246DE"/>
    <w:rsid w:val="0042733F"/>
    <w:rsid w:val="0042777E"/>
    <w:rsid w:val="004305F1"/>
    <w:rsid w:val="0043074A"/>
    <w:rsid w:val="00430CF1"/>
    <w:rsid w:val="00430D31"/>
    <w:rsid w:val="00431FAC"/>
    <w:rsid w:val="004324F3"/>
    <w:rsid w:val="004331C6"/>
    <w:rsid w:val="00433DA3"/>
    <w:rsid w:val="00436125"/>
    <w:rsid w:val="00436457"/>
    <w:rsid w:val="00436CFF"/>
    <w:rsid w:val="00436F2C"/>
    <w:rsid w:val="004370FE"/>
    <w:rsid w:val="004401C0"/>
    <w:rsid w:val="004410D8"/>
    <w:rsid w:val="00441C72"/>
    <w:rsid w:val="00443B9F"/>
    <w:rsid w:val="00444121"/>
    <w:rsid w:val="00450623"/>
    <w:rsid w:val="00450BB2"/>
    <w:rsid w:val="00451B52"/>
    <w:rsid w:val="00454E15"/>
    <w:rsid w:val="004561C7"/>
    <w:rsid w:val="00456DE2"/>
    <w:rsid w:val="00457204"/>
    <w:rsid w:val="004608D2"/>
    <w:rsid w:val="004618ED"/>
    <w:rsid w:val="00461C8F"/>
    <w:rsid w:val="00463F8A"/>
    <w:rsid w:val="004642EE"/>
    <w:rsid w:val="004654FB"/>
    <w:rsid w:val="0046743A"/>
    <w:rsid w:val="00467647"/>
    <w:rsid w:val="00467F14"/>
    <w:rsid w:val="004701FC"/>
    <w:rsid w:val="00470D3D"/>
    <w:rsid w:val="00471108"/>
    <w:rsid w:val="00471A32"/>
    <w:rsid w:val="0047264E"/>
    <w:rsid w:val="0047283A"/>
    <w:rsid w:val="004759D3"/>
    <w:rsid w:val="00477211"/>
    <w:rsid w:val="00477E83"/>
    <w:rsid w:val="004809C0"/>
    <w:rsid w:val="00481860"/>
    <w:rsid w:val="00481ADD"/>
    <w:rsid w:val="00482FAD"/>
    <w:rsid w:val="00485235"/>
    <w:rsid w:val="00485877"/>
    <w:rsid w:val="00487337"/>
    <w:rsid w:val="0049084E"/>
    <w:rsid w:val="0049092A"/>
    <w:rsid w:val="00490EDB"/>
    <w:rsid w:val="00491658"/>
    <w:rsid w:val="00491A5A"/>
    <w:rsid w:val="004927EF"/>
    <w:rsid w:val="00493234"/>
    <w:rsid w:val="004941AF"/>
    <w:rsid w:val="00494393"/>
    <w:rsid w:val="004948C1"/>
    <w:rsid w:val="00494CB1"/>
    <w:rsid w:val="0049513E"/>
    <w:rsid w:val="0049599B"/>
    <w:rsid w:val="00495F28"/>
    <w:rsid w:val="00496A4E"/>
    <w:rsid w:val="00496CE5"/>
    <w:rsid w:val="004A140B"/>
    <w:rsid w:val="004A208E"/>
    <w:rsid w:val="004A26E5"/>
    <w:rsid w:val="004A42FF"/>
    <w:rsid w:val="004A55C0"/>
    <w:rsid w:val="004A654C"/>
    <w:rsid w:val="004B0E6A"/>
    <w:rsid w:val="004B25F0"/>
    <w:rsid w:val="004B276E"/>
    <w:rsid w:val="004B2C85"/>
    <w:rsid w:val="004B48C3"/>
    <w:rsid w:val="004B7AE2"/>
    <w:rsid w:val="004C07DF"/>
    <w:rsid w:val="004C13D3"/>
    <w:rsid w:val="004C3C0C"/>
    <w:rsid w:val="004C45E5"/>
    <w:rsid w:val="004C53A8"/>
    <w:rsid w:val="004C6B0C"/>
    <w:rsid w:val="004C742C"/>
    <w:rsid w:val="004C7C9A"/>
    <w:rsid w:val="004D0C34"/>
    <w:rsid w:val="004D6057"/>
    <w:rsid w:val="004D680D"/>
    <w:rsid w:val="004E217D"/>
    <w:rsid w:val="004E2906"/>
    <w:rsid w:val="004E3DE9"/>
    <w:rsid w:val="004E4D7E"/>
    <w:rsid w:val="004E592B"/>
    <w:rsid w:val="004E6858"/>
    <w:rsid w:val="004E6C6E"/>
    <w:rsid w:val="004E7076"/>
    <w:rsid w:val="004F01CD"/>
    <w:rsid w:val="004F081D"/>
    <w:rsid w:val="004F35CD"/>
    <w:rsid w:val="004F3EF1"/>
    <w:rsid w:val="004F5118"/>
    <w:rsid w:val="004F528D"/>
    <w:rsid w:val="004F64A5"/>
    <w:rsid w:val="00501E52"/>
    <w:rsid w:val="005028CF"/>
    <w:rsid w:val="0050309D"/>
    <w:rsid w:val="005054D1"/>
    <w:rsid w:val="005055D4"/>
    <w:rsid w:val="00506757"/>
    <w:rsid w:val="00506897"/>
    <w:rsid w:val="005113CE"/>
    <w:rsid w:val="00514719"/>
    <w:rsid w:val="00516126"/>
    <w:rsid w:val="00516A43"/>
    <w:rsid w:val="00516C3C"/>
    <w:rsid w:val="0051726E"/>
    <w:rsid w:val="00517C24"/>
    <w:rsid w:val="005208A3"/>
    <w:rsid w:val="0052232F"/>
    <w:rsid w:val="00522E25"/>
    <w:rsid w:val="005237FA"/>
    <w:rsid w:val="00525912"/>
    <w:rsid w:val="00526671"/>
    <w:rsid w:val="00531800"/>
    <w:rsid w:val="005345F5"/>
    <w:rsid w:val="005352FD"/>
    <w:rsid w:val="00535FD3"/>
    <w:rsid w:val="0053703A"/>
    <w:rsid w:val="0053703E"/>
    <w:rsid w:val="005376A8"/>
    <w:rsid w:val="005404EE"/>
    <w:rsid w:val="00542AB8"/>
    <w:rsid w:val="005459C2"/>
    <w:rsid w:val="00547092"/>
    <w:rsid w:val="005502D8"/>
    <w:rsid w:val="005518B6"/>
    <w:rsid w:val="00551F2E"/>
    <w:rsid w:val="005528FC"/>
    <w:rsid w:val="00553602"/>
    <w:rsid w:val="00553E3F"/>
    <w:rsid w:val="00555BEB"/>
    <w:rsid w:val="005560B8"/>
    <w:rsid w:val="005563C6"/>
    <w:rsid w:val="00560677"/>
    <w:rsid w:val="005609B2"/>
    <w:rsid w:val="005611A8"/>
    <w:rsid w:val="00563333"/>
    <w:rsid w:val="0056463B"/>
    <w:rsid w:val="00564854"/>
    <w:rsid w:val="005658E7"/>
    <w:rsid w:val="005668EC"/>
    <w:rsid w:val="00566C5D"/>
    <w:rsid w:val="00566FC1"/>
    <w:rsid w:val="00567862"/>
    <w:rsid w:val="005707CE"/>
    <w:rsid w:val="00570C40"/>
    <w:rsid w:val="00574212"/>
    <w:rsid w:val="00574EB5"/>
    <w:rsid w:val="005806A6"/>
    <w:rsid w:val="00581874"/>
    <w:rsid w:val="00583323"/>
    <w:rsid w:val="00584494"/>
    <w:rsid w:val="00585100"/>
    <w:rsid w:val="00585EAB"/>
    <w:rsid w:val="00586940"/>
    <w:rsid w:val="00587734"/>
    <w:rsid w:val="00590CAE"/>
    <w:rsid w:val="005911A8"/>
    <w:rsid w:val="00591653"/>
    <w:rsid w:val="005917EE"/>
    <w:rsid w:val="00591B46"/>
    <w:rsid w:val="00592337"/>
    <w:rsid w:val="005937A4"/>
    <w:rsid w:val="0059451D"/>
    <w:rsid w:val="00597F5F"/>
    <w:rsid w:val="005A00D1"/>
    <w:rsid w:val="005A0EAB"/>
    <w:rsid w:val="005A0EC7"/>
    <w:rsid w:val="005A3A03"/>
    <w:rsid w:val="005A3D8C"/>
    <w:rsid w:val="005A4BE5"/>
    <w:rsid w:val="005A7986"/>
    <w:rsid w:val="005B0027"/>
    <w:rsid w:val="005B108C"/>
    <w:rsid w:val="005B1C2D"/>
    <w:rsid w:val="005B4C68"/>
    <w:rsid w:val="005B4FFA"/>
    <w:rsid w:val="005B5361"/>
    <w:rsid w:val="005B67DD"/>
    <w:rsid w:val="005B7536"/>
    <w:rsid w:val="005B7A1D"/>
    <w:rsid w:val="005C4142"/>
    <w:rsid w:val="005C4697"/>
    <w:rsid w:val="005C5453"/>
    <w:rsid w:val="005C64D5"/>
    <w:rsid w:val="005C7311"/>
    <w:rsid w:val="005C7340"/>
    <w:rsid w:val="005C746B"/>
    <w:rsid w:val="005C754C"/>
    <w:rsid w:val="005D11ED"/>
    <w:rsid w:val="005D1BBF"/>
    <w:rsid w:val="005D3FA7"/>
    <w:rsid w:val="005D4743"/>
    <w:rsid w:val="005D4CB1"/>
    <w:rsid w:val="005E15A7"/>
    <w:rsid w:val="005E17B0"/>
    <w:rsid w:val="005E1842"/>
    <w:rsid w:val="005E1A0E"/>
    <w:rsid w:val="005E5E09"/>
    <w:rsid w:val="005F0242"/>
    <w:rsid w:val="005F0D4C"/>
    <w:rsid w:val="005F0F13"/>
    <w:rsid w:val="005F1162"/>
    <w:rsid w:val="005F4056"/>
    <w:rsid w:val="005F4745"/>
    <w:rsid w:val="005F589B"/>
    <w:rsid w:val="005F6EA1"/>
    <w:rsid w:val="00600236"/>
    <w:rsid w:val="006021FD"/>
    <w:rsid w:val="006026F6"/>
    <w:rsid w:val="00604CE3"/>
    <w:rsid w:val="006066E4"/>
    <w:rsid w:val="006105E5"/>
    <w:rsid w:val="00611572"/>
    <w:rsid w:val="0061165C"/>
    <w:rsid w:val="00611B14"/>
    <w:rsid w:val="00613188"/>
    <w:rsid w:val="00613CC4"/>
    <w:rsid w:val="00622E23"/>
    <w:rsid w:val="00625129"/>
    <w:rsid w:val="00625E49"/>
    <w:rsid w:val="00626CCA"/>
    <w:rsid w:val="00627026"/>
    <w:rsid w:val="00627371"/>
    <w:rsid w:val="006277FA"/>
    <w:rsid w:val="00627C0D"/>
    <w:rsid w:val="00630436"/>
    <w:rsid w:val="00630E45"/>
    <w:rsid w:val="00631E49"/>
    <w:rsid w:val="00633777"/>
    <w:rsid w:val="00633EEA"/>
    <w:rsid w:val="00634CB4"/>
    <w:rsid w:val="00634F20"/>
    <w:rsid w:val="00636B56"/>
    <w:rsid w:val="00640918"/>
    <w:rsid w:val="00640EEB"/>
    <w:rsid w:val="00641E1B"/>
    <w:rsid w:val="006430D7"/>
    <w:rsid w:val="00645848"/>
    <w:rsid w:val="006479B1"/>
    <w:rsid w:val="00647E93"/>
    <w:rsid w:val="00650A22"/>
    <w:rsid w:val="00651E49"/>
    <w:rsid w:val="00652127"/>
    <w:rsid w:val="0065239E"/>
    <w:rsid w:val="006531E6"/>
    <w:rsid w:val="006566B6"/>
    <w:rsid w:val="006578DF"/>
    <w:rsid w:val="00660D4D"/>
    <w:rsid w:val="00662DB7"/>
    <w:rsid w:val="00663315"/>
    <w:rsid w:val="00663F54"/>
    <w:rsid w:val="00665E57"/>
    <w:rsid w:val="00670518"/>
    <w:rsid w:val="006726CF"/>
    <w:rsid w:val="0068067B"/>
    <w:rsid w:val="00680F2F"/>
    <w:rsid w:val="00680FA7"/>
    <w:rsid w:val="0068231E"/>
    <w:rsid w:val="00682A3D"/>
    <w:rsid w:val="00683B2C"/>
    <w:rsid w:val="006848DA"/>
    <w:rsid w:val="00685CF2"/>
    <w:rsid w:val="006877E6"/>
    <w:rsid w:val="00690690"/>
    <w:rsid w:val="006906EB"/>
    <w:rsid w:val="006934FB"/>
    <w:rsid w:val="00693538"/>
    <w:rsid w:val="00693915"/>
    <w:rsid w:val="00693922"/>
    <w:rsid w:val="006940A0"/>
    <w:rsid w:val="006959FE"/>
    <w:rsid w:val="00696AC4"/>
    <w:rsid w:val="00696DD7"/>
    <w:rsid w:val="006A0614"/>
    <w:rsid w:val="006A0C72"/>
    <w:rsid w:val="006A34C5"/>
    <w:rsid w:val="006A3B66"/>
    <w:rsid w:val="006A42C7"/>
    <w:rsid w:val="006A444C"/>
    <w:rsid w:val="006A4D3E"/>
    <w:rsid w:val="006A4F24"/>
    <w:rsid w:val="006A601E"/>
    <w:rsid w:val="006B11C3"/>
    <w:rsid w:val="006B1248"/>
    <w:rsid w:val="006B1521"/>
    <w:rsid w:val="006B170D"/>
    <w:rsid w:val="006B2C94"/>
    <w:rsid w:val="006B300C"/>
    <w:rsid w:val="006B3C5C"/>
    <w:rsid w:val="006B4E4A"/>
    <w:rsid w:val="006B63B2"/>
    <w:rsid w:val="006B7AB3"/>
    <w:rsid w:val="006B7F6F"/>
    <w:rsid w:val="006C08B9"/>
    <w:rsid w:val="006C0DC1"/>
    <w:rsid w:val="006C0EE1"/>
    <w:rsid w:val="006C10B8"/>
    <w:rsid w:val="006C4762"/>
    <w:rsid w:val="006C5AF2"/>
    <w:rsid w:val="006C63EF"/>
    <w:rsid w:val="006C65EC"/>
    <w:rsid w:val="006C6F3C"/>
    <w:rsid w:val="006C72C3"/>
    <w:rsid w:val="006C7CFC"/>
    <w:rsid w:val="006D1346"/>
    <w:rsid w:val="006D3B25"/>
    <w:rsid w:val="006D3B6E"/>
    <w:rsid w:val="006D4777"/>
    <w:rsid w:val="006D48B8"/>
    <w:rsid w:val="006D50E7"/>
    <w:rsid w:val="006D53DA"/>
    <w:rsid w:val="006D57DF"/>
    <w:rsid w:val="006D5AD0"/>
    <w:rsid w:val="006D636C"/>
    <w:rsid w:val="006E052D"/>
    <w:rsid w:val="006E0756"/>
    <w:rsid w:val="006E1A76"/>
    <w:rsid w:val="006E3002"/>
    <w:rsid w:val="006E3BA7"/>
    <w:rsid w:val="006E5293"/>
    <w:rsid w:val="006E643C"/>
    <w:rsid w:val="006E6E8D"/>
    <w:rsid w:val="006E772C"/>
    <w:rsid w:val="006F00BA"/>
    <w:rsid w:val="006F030C"/>
    <w:rsid w:val="006F0E81"/>
    <w:rsid w:val="006F19C6"/>
    <w:rsid w:val="006F23A6"/>
    <w:rsid w:val="006F2EEA"/>
    <w:rsid w:val="006F597B"/>
    <w:rsid w:val="006F6A62"/>
    <w:rsid w:val="006F6D9C"/>
    <w:rsid w:val="006F7508"/>
    <w:rsid w:val="006F7866"/>
    <w:rsid w:val="006F79E0"/>
    <w:rsid w:val="006F7A86"/>
    <w:rsid w:val="00700DD6"/>
    <w:rsid w:val="00701F47"/>
    <w:rsid w:val="007022FC"/>
    <w:rsid w:val="00703035"/>
    <w:rsid w:val="0070344B"/>
    <w:rsid w:val="007037EB"/>
    <w:rsid w:val="00704E5C"/>
    <w:rsid w:val="007061D9"/>
    <w:rsid w:val="007065EE"/>
    <w:rsid w:val="00706A3F"/>
    <w:rsid w:val="00706A55"/>
    <w:rsid w:val="00711B8B"/>
    <w:rsid w:val="00712E2A"/>
    <w:rsid w:val="0071364E"/>
    <w:rsid w:val="007149FA"/>
    <w:rsid w:val="007157A7"/>
    <w:rsid w:val="00715A85"/>
    <w:rsid w:val="00717F11"/>
    <w:rsid w:val="007211A2"/>
    <w:rsid w:val="007213D0"/>
    <w:rsid w:val="007216AA"/>
    <w:rsid w:val="00721FA9"/>
    <w:rsid w:val="0072514F"/>
    <w:rsid w:val="00726A0F"/>
    <w:rsid w:val="007303AB"/>
    <w:rsid w:val="00732591"/>
    <w:rsid w:val="00733D63"/>
    <w:rsid w:val="007347A9"/>
    <w:rsid w:val="007403D9"/>
    <w:rsid w:val="00744620"/>
    <w:rsid w:val="00744F87"/>
    <w:rsid w:val="00745696"/>
    <w:rsid w:val="0074601D"/>
    <w:rsid w:val="007470A4"/>
    <w:rsid w:val="00747179"/>
    <w:rsid w:val="007474B5"/>
    <w:rsid w:val="00747793"/>
    <w:rsid w:val="0074788C"/>
    <w:rsid w:val="00747F7C"/>
    <w:rsid w:val="007515FD"/>
    <w:rsid w:val="00751877"/>
    <w:rsid w:val="0075189C"/>
    <w:rsid w:val="00752927"/>
    <w:rsid w:val="0075635C"/>
    <w:rsid w:val="007573DC"/>
    <w:rsid w:val="007575F1"/>
    <w:rsid w:val="00757B40"/>
    <w:rsid w:val="00757C7A"/>
    <w:rsid w:val="0076001B"/>
    <w:rsid w:val="00760277"/>
    <w:rsid w:val="007606D2"/>
    <w:rsid w:val="00760B07"/>
    <w:rsid w:val="00761CAC"/>
    <w:rsid w:val="0076246D"/>
    <w:rsid w:val="00765A21"/>
    <w:rsid w:val="0076749E"/>
    <w:rsid w:val="0077208A"/>
    <w:rsid w:val="00772B99"/>
    <w:rsid w:val="00776697"/>
    <w:rsid w:val="00776DBF"/>
    <w:rsid w:val="00780B6F"/>
    <w:rsid w:val="007815A5"/>
    <w:rsid w:val="00781B19"/>
    <w:rsid w:val="00783492"/>
    <w:rsid w:val="00785934"/>
    <w:rsid w:val="00786F24"/>
    <w:rsid w:val="00790570"/>
    <w:rsid w:val="00790D05"/>
    <w:rsid w:val="0079162C"/>
    <w:rsid w:val="007918B1"/>
    <w:rsid w:val="0079200C"/>
    <w:rsid w:val="00792BB6"/>
    <w:rsid w:val="00792C1D"/>
    <w:rsid w:val="007957FC"/>
    <w:rsid w:val="00795DC0"/>
    <w:rsid w:val="007A296B"/>
    <w:rsid w:val="007A37C2"/>
    <w:rsid w:val="007A67C2"/>
    <w:rsid w:val="007B0F6D"/>
    <w:rsid w:val="007B18F5"/>
    <w:rsid w:val="007B1F00"/>
    <w:rsid w:val="007B247E"/>
    <w:rsid w:val="007B2DB5"/>
    <w:rsid w:val="007B335B"/>
    <w:rsid w:val="007B3A65"/>
    <w:rsid w:val="007B4115"/>
    <w:rsid w:val="007B453C"/>
    <w:rsid w:val="007C0468"/>
    <w:rsid w:val="007C1146"/>
    <w:rsid w:val="007C12D7"/>
    <w:rsid w:val="007C1C9C"/>
    <w:rsid w:val="007C407B"/>
    <w:rsid w:val="007C6562"/>
    <w:rsid w:val="007C683E"/>
    <w:rsid w:val="007C7945"/>
    <w:rsid w:val="007C7BC4"/>
    <w:rsid w:val="007D14A3"/>
    <w:rsid w:val="007D2531"/>
    <w:rsid w:val="007D2701"/>
    <w:rsid w:val="007D2D76"/>
    <w:rsid w:val="007D37AB"/>
    <w:rsid w:val="007D4F03"/>
    <w:rsid w:val="007D66F0"/>
    <w:rsid w:val="007D6C31"/>
    <w:rsid w:val="007D6C77"/>
    <w:rsid w:val="007D7D4C"/>
    <w:rsid w:val="007E103E"/>
    <w:rsid w:val="007E4C88"/>
    <w:rsid w:val="007E6E18"/>
    <w:rsid w:val="007F17CF"/>
    <w:rsid w:val="007F1FB5"/>
    <w:rsid w:val="007F23A3"/>
    <w:rsid w:val="007F3605"/>
    <w:rsid w:val="007F363B"/>
    <w:rsid w:val="007F519F"/>
    <w:rsid w:val="007F5578"/>
    <w:rsid w:val="007F59C1"/>
    <w:rsid w:val="007F65D6"/>
    <w:rsid w:val="007F7A90"/>
    <w:rsid w:val="00803F9D"/>
    <w:rsid w:val="0080420F"/>
    <w:rsid w:val="00804E8C"/>
    <w:rsid w:val="00804F36"/>
    <w:rsid w:val="0080679A"/>
    <w:rsid w:val="0081124F"/>
    <w:rsid w:val="00811D58"/>
    <w:rsid w:val="00813618"/>
    <w:rsid w:val="008146D6"/>
    <w:rsid w:val="00816B0D"/>
    <w:rsid w:val="00817869"/>
    <w:rsid w:val="008178FF"/>
    <w:rsid w:val="00817D5B"/>
    <w:rsid w:val="008202D7"/>
    <w:rsid w:val="0082142D"/>
    <w:rsid w:val="00821C4D"/>
    <w:rsid w:val="0082227D"/>
    <w:rsid w:val="00822E15"/>
    <w:rsid w:val="00823F82"/>
    <w:rsid w:val="008263B3"/>
    <w:rsid w:val="0082672A"/>
    <w:rsid w:val="00827575"/>
    <w:rsid w:val="0083058A"/>
    <w:rsid w:val="00830755"/>
    <w:rsid w:val="00830ED8"/>
    <w:rsid w:val="00831DDE"/>
    <w:rsid w:val="00832377"/>
    <w:rsid w:val="008347EA"/>
    <w:rsid w:val="0083723B"/>
    <w:rsid w:val="00841B11"/>
    <w:rsid w:val="00842F63"/>
    <w:rsid w:val="00845A73"/>
    <w:rsid w:val="00845AB8"/>
    <w:rsid w:val="00845E79"/>
    <w:rsid w:val="00847883"/>
    <w:rsid w:val="008509C8"/>
    <w:rsid w:val="008524EE"/>
    <w:rsid w:val="008541E7"/>
    <w:rsid w:val="00855C3E"/>
    <w:rsid w:val="00856A77"/>
    <w:rsid w:val="00857470"/>
    <w:rsid w:val="008606B8"/>
    <w:rsid w:val="0086095F"/>
    <w:rsid w:val="00861772"/>
    <w:rsid w:val="00862241"/>
    <w:rsid w:val="00862CEF"/>
    <w:rsid w:val="00866B39"/>
    <w:rsid w:val="00870BAA"/>
    <w:rsid w:val="00871880"/>
    <w:rsid w:val="008722F8"/>
    <w:rsid w:val="00872D7E"/>
    <w:rsid w:val="00873036"/>
    <w:rsid w:val="0087405E"/>
    <w:rsid w:val="008751C4"/>
    <w:rsid w:val="00880597"/>
    <w:rsid w:val="008809EB"/>
    <w:rsid w:val="008816EA"/>
    <w:rsid w:val="00883D1B"/>
    <w:rsid w:val="00884736"/>
    <w:rsid w:val="008915CA"/>
    <w:rsid w:val="0089160A"/>
    <w:rsid w:val="00893222"/>
    <w:rsid w:val="00894910"/>
    <w:rsid w:val="008957D1"/>
    <w:rsid w:val="0089727E"/>
    <w:rsid w:val="00897C2E"/>
    <w:rsid w:val="008A2283"/>
    <w:rsid w:val="008A22C5"/>
    <w:rsid w:val="008A2673"/>
    <w:rsid w:val="008A288D"/>
    <w:rsid w:val="008A2A9D"/>
    <w:rsid w:val="008A2DC5"/>
    <w:rsid w:val="008A34F3"/>
    <w:rsid w:val="008A3FD2"/>
    <w:rsid w:val="008A425D"/>
    <w:rsid w:val="008A47B4"/>
    <w:rsid w:val="008A6EB2"/>
    <w:rsid w:val="008B10D4"/>
    <w:rsid w:val="008B567A"/>
    <w:rsid w:val="008B5CF7"/>
    <w:rsid w:val="008B6DCE"/>
    <w:rsid w:val="008B714B"/>
    <w:rsid w:val="008B7E87"/>
    <w:rsid w:val="008C10DD"/>
    <w:rsid w:val="008C11C4"/>
    <w:rsid w:val="008C2D39"/>
    <w:rsid w:val="008C52CF"/>
    <w:rsid w:val="008C6052"/>
    <w:rsid w:val="008D019E"/>
    <w:rsid w:val="008D0F7D"/>
    <w:rsid w:val="008D1AB5"/>
    <w:rsid w:val="008D2D52"/>
    <w:rsid w:val="008D3652"/>
    <w:rsid w:val="008D36F9"/>
    <w:rsid w:val="008D4E8B"/>
    <w:rsid w:val="008D6163"/>
    <w:rsid w:val="008D6C2F"/>
    <w:rsid w:val="008D713A"/>
    <w:rsid w:val="008D7723"/>
    <w:rsid w:val="008D7778"/>
    <w:rsid w:val="008E024B"/>
    <w:rsid w:val="008E02D4"/>
    <w:rsid w:val="008E2344"/>
    <w:rsid w:val="008E5D43"/>
    <w:rsid w:val="008E6644"/>
    <w:rsid w:val="008E7A85"/>
    <w:rsid w:val="008F1136"/>
    <w:rsid w:val="008F6E09"/>
    <w:rsid w:val="008F78FF"/>
    <w:rsid w:val="00900485"/>
    <w:rsid w:val="00900A9A"/>
    <w:rsid w:val="0090302A"/>
    <w:rsid w:val="00904F58"/>
    <w:rsid w:val="0090548A"/>
    <w:rsid w:val="009061C3"/>
    <w:rsid w:val="00906731"/>
    <w:rsid w:val="009078C0"/>
    <w:rsid w:val="00910C25"/>
    <w:rsid w:val="00910ED2"/>
    <w:rsid w:val="00913968"/>
    <w:rsid w:val="009141B6"/>
    <w:rsid w:val="009150C1"/>
    <w:rsid w:val="009217CA"/>
    <w:rsid w:val="00921AC1"/>
    <w:rsid w:val="009245F8"/>
    <w:rsid w:val="0092741C"/>
    <w:rsid w:val="0093156C"/>
    <w:rsid w:val="00931A7D"/>
    <w:rsid w:val="00933D55"/>
    <w:rsid w:val="0093411E"/>
    <w:rsid w:val="00934B66"/>
    <w:rsid w:val="0093591E"/>
    <w:rsid w:val="009401F2"/>
    <w:rsid w:val="0094049E"/>
    <w:rsid w:val="00940FAD"/>
    <w:rsid w:val="00942EFB"/>
    <w:rsid w:val="00945152"/>
    <w:rsid w:val="009460DF"/>
    <w:rsid w:val="009460FC"/>
    <w:rsid w:val="00946DF6"/>
    <w:rsid w:val="00946FEF"/>
    <w:rsid w:val="00947633"/>
    <w:rsid w:val="009478AD"/>
    <w:rsid w:val="00947AEE"/>
    <w:rsid w:val="00947EF4"/>
    <w:rsid w:val="0095105C"/>
    <w:rsid w:val="00953911"/>
    <w:rsid w:val="00953F93"/>
    <w:rsid w:val="00955B19"/>
    <w:rsid w:val="00960BBB"/>
    <w:rsid w:val="00963011"/>
    <w:rsid w:val="00963A30"/>
    <w:rsid w:val="0096465E"/>
    <w:rsid w:val="009669F2"/>
    <w:rsid w:val="009704CC"/>
    <w:rsid w:val="00971901"/>
    <w:rsid w:val="009723FE"/>
    <w:rsid w:val="0097317D"/>
    <w:rsid w:val="009742D0"/>
    <w:rsid w:val="009773C8"/>
    <w:rsid w:val="00983888"/>
    <w:rsid w:val="00983903"/>
    <w:rsid w:val="00985984"/>
    <w:rsid w:val="00986A60"/>
    <w:rsid w:val="00990843"/>
    <w:rsid w:val="0099244D"/>
    <w:rsid w:val="00992B68"/>
    <w:rsid w:val="00993BD8"/>
    <w:rsid w:val="009953A2"/>
    <w:rsid w:val="00995A4E"/>
    <w:rsid w:val="00996A20"/>
    <w:rsid w:val="00997810"/>
    <w:rsid w:val="009A05EC"/>
    <w:rsid w:val="009A499A"/>
    <w:rsid w:val="009A5B96"/>
    <w:rsid w:val="009A65B2"/>
    <w:rsid w:val="009A6682"/>
    <w:rsid w:val="009A7257"/>
    <w:rsid w:val="009A778F"/>
    <w:rsid w:val="009A7AE6"/>
    <w:rsid w:val="009B07C0"/>
    <w:rsid w:val="009B5783"/>
    <w:rsid w:val="009B5C27"/>
    <w:rsid w:val="009B5D0C"/>
    <w:rsid w:val="009C0BA0"/>
    <w:rsid w:val="009C16C5"/>
    <w:rsid w:val="009C1C5F"/>
    <w:rsid w:val="009C1D42"/>
    <w:rsid w:val="009C1E20"/>
    <w:rsid w:val="009C2F1D"/>
    <w:rsid w:val="009C31D5"/>
    <w:rsid w:val="009C335A"/>
    <w:rsid w:val="009C3363"/>
    <w:rsid w:val="009C44F0"/>
    <w:rsid w:val="009C56A7"/>
    <w:rsid w:val="009C6C02"/>
    <w:rsid w:val="009C7640"/>
    <w:rsid w:val="009C7958"/>
    <w:rsid w:val="009D0AEE"/>
    <w:rsid w:val="009D1515"/>
    <w:rsid w:val="009D3EEE"/>
    <w:rsid w:val="009D4996"/>
    <w:rsid w:val="009D59A6"/>
    <w:rsid w:val="009D6768"/>
    <w:rsid w:val="009E1A81"/>
    <w:rsid w:val="009E3405"/>
    <w:rsid w:val="009E356A"/>
    <w:rsid w:val="009E5776"/>
    <w:rsid w:val="009E6968"/>
    <w:rsid w:val="009F247C"/>
    <w:rsid w:val="009F2FB6"/>
    <w:rsid w:val="009F4790"/>
    <w:rsid w:val="009F4F92"/>
    <w:rsid w:val="009F55C9"/>
    <w:rsid w:val="009F7964"/>
    <w:rsid w:val="009F7BA7"/>
    <w:rsid w:val="009F7E06"/>
    <w:rsid w:val="009F7F86"/>
    <w:rsid w:val="00A0114D"/>
    <w:rsid w:val="00A01F40"/>
    <w:rsid w:val="00A02039"/>
    <w:rsid w:val="00A041F7"/>
    <w:rsid w:val="00A07212"/>
    <w:rsid w:val="00A075DC"/>
    <w:rsid w:val="00A07C87"/>
    <w:rsid w:val="00A07DA4"/>
    <w:rsid w:val="00A11FD7"/>
    <w:rsid w:val="00A13B45"/>
    <w:rsid w:val="00A13FF3"/>
    <w:rsid w:val="00A14902"/>
    <w:rsid w:val="00A15EBE"/>
    <w:rsid w:val="00A16A44"/>
    <w:rsid w:val="00A16B5C"/>
    <w:rsid w:val="00A16BFC"/>
    <w:rsid w:val="00A16E66"/>
    <w:rsid w:val="00A207B2"/>
    <w:rsid w:val="00A20B1C"/>
    <w:rsid w:val="00A21016"/>
    <w:rsid w:val="00A229C6"/>
    <w:rsid w:val="00A24405"/>
    <w:rsid w:val="00A24CB0"/>
    <w:rsid w:val="00A24EF3"/>
    <w:rsid w:val="00A3328F"/>
    <w:rsid w:val="00A3333B"/>
    <w:rsid w:val="00A36C2B"/>
    <w:rsid w:val="00A37A59"/>
    <w:rsid w:val="00A43D21"/>
    <w:rsid w:val="00A4459D"/>
    <w:rsid w:val="00A450A7"/>
    <w:rsid w:val="00A46D55"/>
    <w:rsid w:val="00A477E5"/>
    <w:rsid w:val="00A50563"/>
    <w:rsid w:val="00A50C19"/>
    <w:rsid w:val="00A53602"/>
    <w:rsid w:val="00A61DC5"/>
    <w:rsid w:val="00A63DFF"/>
    <w:rsid w:val="00A6465C"/>
    <w:rsid w:val="00A668D4"/>
    <w:rsid w:val="00A673D1"/>
    <w:rsid w:val="00A70436"/>
    <w:rsid w:val="00A707E8"/>
    <w:rsid w:val="00A70D41"/>
    <w:rsid w:val="00A7211D"/>
    <w:rsid w:val="00A72456"/>
    <w:rsid w:val="00A72E12"/>
    <w:rsid w:val="00A72F25"/>
    <w:rsid w:val="00A73090"/>
    <w:rsid w:val="00A76110"/>
    <w:rsid w:val="00A8013E"/>
    <w:rsid w:val="00A806C8"/>
    <w:rsid w:val="00A80772"/>
    <w:rsid w:val="00A80CD0"/>
    <w:rsid w:val="00A811EA"/>
    <w:rsid w:val="00A82F2B"/>
    <w:rsid w:val="00A855A7"/>
    <w:rsid w:val="00A85C48"/>
    <w:rsid w:val="00A9102C"/>
    <w:rsid w:val="00A935E5"/>
    <w:rsid w:val="00A93AAD"/>
    <w:rsid w:val="00A94BCB"/>
    <w:rsid w:val="00A96EC7"/>
    <w:rsid w:val="00A97D0D"/>
    <w:rsid w:val="00A97D45"/>
    <w:rsid w:val="00AA1BA7"/>
    <w:rsid w:val="00AA259B"/>
    <w:rsid w:val="00AA2F5B"/>
    <w:rsid w:val="00AA3518"/>
    <w:rsid w:val="00AA42CB"/>
    <w:rsid w:val="00AA517D"/>
    <w:rsid w:val="00AA6147"/>
    <w:rsid w:val="00AA7FF3"/>
    <w:rsid w:val="00AB06AA"/>
    <w:rsid w:val="00AB247F"/>
    <w:rsid w:val="00AB25F6"/>
    <w:rsid w:val="00AB275A"/>
    <w:rsid w:val="00AB3727"/>
    <w:rsid w:val="00AB4C07"/>
    <w:rsid w:val="00AB70FF"/>
    <w:rsid w:val="00AB7369"/>
    <w:rsid w:val="00AB7804"/>
    <w:rsid w:val="00AC3A25"/>
    <w:rsid w:val="00AC3B64"/>
    <w:rsid w:val="00AC41D3"/>
    <w:rsid w:val="00AC6A29"/>
    <w:rsid w:val="00AC7612"/>
    <w:rsid w:val="00AD0B0F"/>
    <w:rsid w:val="00AD41AF"/>
    <w:rsid w:val="00AD4E00"/>
    <w:rsid w:val="00AD5990"/>
    <w:rsid w:val="00AD60A6"/>
    <w:rsid w:val="00AD636C"/>
    <w:rsid w:val="00AD6B6C"/>
    <w:rsid w:val="00AD77B9"/>
    <w:rsid w:val="00AD7834"/>
    <w:rsid w:val="00AD7946"/>
    <w:rsid w:val="00AD7E25"/>
    <w:rsid w:val="00AE1044"/>
    <w:rsid w:val="00AE19BA"/>
    <w:rsid w:val="00AE3855"/>
    <w:rsid w:val="00AE44B0"/>
    <w:rsid w:val="00AE4565"/>
    <w:rsid w:val="00AE47A1"/>
    <w:rsid w:val="00AE5419"/>
    <w:rsid w:val="00AE75DC"/>
    <w:rsid w:val="00AF16EB"/>
    <w:rsid w:val="00AF1790"/>
    <w:rsid w:val="00AF5C24"/>
    <w:rsid w:val="00AF6381"/>
    <w:rsid w:val="00AF67EA"/>
    <w:rsid w:val="00AF7532"/>
    <w:rsid w:val="00B0135D"/>
    <w:rsid w:val="00B0246E"/>
    <w:rsid w:val="00B02BC7"/>
    <w:rsid w:val="00B037E8"/>
    <w:rsid w:val="00B03F31"/>
    <w:rsid w:val="00B07649"/>
    <w:rsid w:val="00B126BF"/>
    <w:rsid w:val="00B13880"/>
    <w:rsid w:val="00B14783"/>
    <w:rsid w:val="00B15CE7"/>
    <w:rsid w:val="00B16CF1"/>
    <w:rsid w:val="00B17B5E"/>
    <w:rsid w:val="00B2025A"/>
    <w:rsid w:val="00B20DB4"/>
    <w:rsid w:val="00B225B6"/>
    <w:rsid w:val="00B22682"/>
    <w:rsid w:val="00B24A4E"/>
    <w:rsid w:val="00B27D1B"/>
    <w:rsid w:val="00B303A5"/>
    <w:rsid w:val="00B3102C"/>
    <w:rsid w:val="00B3132F"/>
    <w:rsid w:val="00B3200C"/>
    <w:rsid w:val="00B32551"/>
    <w:rsid w:val="00B32D43"/>
    <w:rsid w:val="00B342E9"/>
    <w:rsid w:val="00B35A4B"/>
    <w:rsid w:val="00B363C0"/>
    <w:rsid w:val="00B3756B"/>
    <w:rsid w:val="00B37D4B"/>
    <w:rsid w:val="00B404FF"/>
    <w:rsid w:val="00B409C7"/>
    <w:rsid w:val="00B40DD7"/>
    <w:rsid w:val="00B4149F"/>
    <w:rsid w:val="00B425B2"/>
    <w:rsid w:val="00B42807"/>
    <w:rsid w:val="00B4314E"/>
    <w:rsid w:val="00B43367"/>
    <w:rsid w:val="00B436DB"/>
    <w:rsid w:val="00B44470"/>
    <w:rsid w:val="00B448EE"/>
    <w:rsid w:val="00B46E9A"/>
    <w:rsid w:val="00B477FD"/>
    <w:rsid w:val="00B503CC"/>
    <w:rsid w:val="00B509CD"/>
    <w:rsid w:val="00B5125E"/>
    <w:rsid w:val="00B52571"/>
    <w:rsid w:val="00B54043"/>
    <w:rsid w:val="00B54D62"/>
    <w:rsid w:val="00B55565"/>
    <w:rsid w:val="00B56D9C"/>
    <w:rsid w:val="00B56EB5"/>
    <w:rsid w:val="00B57978"/>
    <w:rsid w:val="00B606DC"/>
    <w:rsid w:val="00B60B8D"/>
    <w:rsid w:val="00B61080"/>
    <w:rsid w:val="00B61974"/>
    <w:rsid w:val="00B63FC9"/>
    <w:rsid w:val="00B6428A"/>
    <w:rsid w:val="00B7036E"/>
    <w:rsid w:val="00B709A5"/>
    <w:rsid w:val="00B743CE"/>
    <w:rsid w:val="00B76F96"/>
    <w:rsid w:val="00B76FFE"/>
    <w:rsid w:val="00B77586"/>
    <w:rsid w:val="00B805A7"/>
    <w:rsid w:val="00B806FB"/>
    <w:rsid w:val="00B81430"/>
    <w:rsid w:val="00B82820"/>
    <w:rsid w:val="00B82F28"/>
    <w:rsid w:val="00B83EA6"/>
    <w:rsid w:val="00B84966"/>
    <w:rsid w:val="00B860A1"/>
    <w:rsid w:val="00B91DCA"/>
    <w:rsid w:val="00B92DDF"/>
    <w:rsid w:val="00B93CC6"/>
    <w:rsid w:val="00B948F4"/>
    <w:rsid w:val="00BA044A"/>
    <w:rsid w:val="00BA0C62"/>
    <w:rsid w:val="00BA0FE8"/>
    <w:rsid w:val="00BA3A40"/>
    <w:rsid w:val="00BA554A"/>
    <w:rsid w:val="00BB0A9B"/>
    <w:rsid w:val="00BB1EF9"/>
    <w:rsid w:val="00BB279D"/>
    <w:rsid w:val="00BB2B50"/>
    <w:rsid w:val="00BB3504"/>
    <w:rsid w:val="00BB3665"/>
    <w:rsid w:val="00BB4042"/>
    <w:rsid w:val="00BB5266"/>
    <w:rsid w:val="00BB56DE"/>
    <w:rsid w:val="00BB7131"/>
    <w:rsid w:val="00BC0A0D"/>
    <w:rsid w:val="00BC0FFC"/>
    <w:rsid w:val="00BC15E9"/>
    <w:rsid w:val="00BC3820"/>
    <w:rsid w:val="00BC43A2"/>
    <w:rsid w:val="00BC5D3B"/>
    <w:rsid w:val="00BC6519"/>
    <w:rsid w:val="00BC6C35"/>
    <w:rsid w:val="00BC6F28"/>
    <w:rsid w:val="00BD03F5"/>
    <w:rsid w:val="00BD0FBF"/>
    <w:rsid w:val="00BD28E6"/>
    <w:rsid w:val="00BD2986"/>
    <w:rsid w:val="00BD3645"/>
    <w:rsid w:val="00BD5C35"/>
    <w:rsid w:val="00BD60D0"/>
    <w:rsid w:val="00BD65F6"/>
    <w:rsid w:val="00BD6E7E"/>
    <w:rsid w:val="00BD71BE"/>
    <w:rsid w:val="00BD7B7D"/>
    <w:rsid w:val="00BE041F"/>
    <w:rsid w:val="00BE0A15"/>
    <w:rsid w:val="00BE10FF"/>
    <w:rsid w:val="00BE48BB"/>
    <w:rsid w:val="00BE5E00"/>
    <w:rsid w:val="00BE5E57"/>
    <w:rsid w:val="00BE6FAB"/>
    <w:rsid w:val="00BE7538"/>
    <w:rsid w:val="00BF1393"/>
    <w:rsid w:val="00BF2E71"/>
    <w:rsid w:val="00BF6267"/>
    <w:rsid w:val="00BF6D04"/>
    <w:rsid w:val="00BF7618"/>
    <w:rsid w:val="00BF7DA0"/>
    <w:rsid w:val="00BF7E3A"/>
    <w:rsid w:val="00C0105C"/>
    <w:rsid w:val="00C011D2"/>
    <w:rsid w:val="00C01C4A"/>
    <w:rsid w:val="00C025FB"/>
    <w:rsid w:val="00C0327E"/>
    <w:rsid w:val="00C037C9"/>
    <w:rsid w:val="00C038FC"/>
    <w:rsid w:val="00C05BA0"/>
    <w:rsid w:val="00C067A2"/>
    <w:rsid w:val="00C06F41"/>
    <w:rsid w:val="00C07A80"/>
    <w:rsid w:val="00C106B5"/>
    <w:rsid w:val="00C11A51"/>
    <w:rsid w:val="00C1357F"/>
    <w:rsid w:val="00C14EAF"/>
    <w:rsid w:val="00C1604F"/>
    <w:rsid w:val="00C1678D"/>
    <w:rsid w:val="00C16A5F"/>
    <w:rsid w:val="00C20073"/>
    <w:rsid w:val="00C205DB"/>
    <w:rsid w:val="00C20DE7"/>
    <w:rsid w:val="00C2103D"/>
    <w:rsid w:val="00C229F3"/>
    <w:rsid w:val="00C242EF"/>
    <w:rsid w:val="00C24789"/>
    <w:rsid w:val="00C2595E"/>
    <w:rsid w:val="00C25AFF"/>
    <w:rsid w:val="00C25BBF"/>
    <w:rsid w:val="00C263BD"/>
    <w:rsid w:val="00C269D4"/>
    <w:rsid w:val="00C2740A"/>
    <w:rsid w:val="00C32BD1"/>
    <w:rsid w:val="00C330D2"/>
    <w:rsid w:val="00C348A0"/>
    <w:rsid w:val="00C35463"/>
    <w:rsid w:val="00C40CD5"/>
    <w:rsid w:val="00C4108D"/>
    <w:rsid w:val="00C41D3C"/>
    <w:rsid w:val="00C41D65"/>
    <w:rsid w:val="00C4346A"/>
    <w:rsid w:val="00C434F7"/>
    <w:rsid w:val="00C457AB"/>
    <w:rsid w:val="00C47DF3"/>
    <w:rsid w:val="00C513BF"/>
    <w:rsid w:val="00C513E3"/>
    <w:rsid w:val="00C5163A"/>
    <w:rsid w:val="00C53CD7"/>
    <w:rsid w:val="00C54298"/>
    <w:rsid w:val="00C546DD"/>
    <w:rsid w:val="00C55C7A"/>
    <w:rsid w:val="00C613A7"/>
    <w:rsid w:val="00C62B91"/>
    <w:rsid w:val="00C65ED2"/>
    <w:rsid w:val="00C67F87"/>
    <w:rsid w:val="00C717A6"/>
    <w:rsid w:val="00C7180B"/>
    <w:rsid w:val="00C71D23"/>
    <w:rsid w:val="00C7452D"/>
    <w:rsid w:val="00C749D9"/>
    <w:rsid w:val="00C753DA"/>
    <w:rsid w:val="00C758ED"/>
    <w:rsid w:val="00C75D06"/>
    <w:rsid w:val="00C764E9"/>
    <w:rsid w:val="00C76611"/>
    <w:rsid w:val="00C823DC"/>
    <w:rsid w:val="00C866FA"/>
    <w:rsid w:val="00C90BA0"/>
    <w:rsid w:val="00C925E8"/>
    <w:rsid w:val="00C93713"/>
    <w:rsid w:val="00C95E13"/>
    <w:rsid w:val="00CA1722"/>
    <w:rsid w:val="00CA1ABB"/>
    <w:rsid w:val="00CA1E74"/>
    <w:rsid w:val="00CA3778"/>
    <w:rsid w:val="00CA4B16"/>
    <w:rsid w:val="00CA4B5B"/>
    <w:rsid w:val="00CA5B58"/>
    <w:rsid w:val="00CB037C"/>
    <w:rsid w:val="00CB25FF"/>
    <w:rsid w:val="00CB3058"/>
    <w:rsid w:val="00CB3E18"/>
    <w:rsid w:val="00CB4161"/>
    <w:rsid w:val="00CB4F08"/>
    <w:rsid w:val="00CB575F"/>
    <w:rsid w:val="00CB5BB8"/>
    <w:rsid w:val="00CB5D1B"/>
    <w:rsid w:val="00CB74CD"/>
    <w:rsid w:val="00CB75BD"/>
    <w:rsid w:val="00CC0171"/>
    <w:rsid w:val="00CC03FA"/>
    <w:rsid w:val="00CC135C"/>
    <w:rsid w:val="00CC282B"/>
    <w:rsid w:val="00CC2EB4"/>
    <w:rsid w:val="00CC40B0"/>
    <w:rsid w:val="00CC4109"/>
    <w:rsid w:val="00CC4563"/>
    <w:rsid w:val="00CC5053"/>
    <w:rsid w:val="00CC76C4"/>
    <w:rsid w:val="00CD19C6"/>
    <w:rsid w:val="00CD2D90"/>
    <w:rsid w:val="00CD311B"/>
    <w:rsid w:val="00CD417D"/>
    <w:rsid w:val="00CD56AE"/>
    <w:rsid w:val="00CD5C19"/>
    <w:rsid w:val="00CD5EC3"/>
    <w:rsid w:val="00CD64AC"/>
    <w:rsid w:val="00CD7620"/>
    <w:rsid w:val="00CE01F3"/>
    <w:rsid w:val="00CE0AF9"/>
    <w:rsid w:val="00CE17E0"/>
    <w:rsid w:val="00CE1D48"/>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6134"/>
    <w:rsid w:val="00D04387"/>
    <w:rsid w:val="00D04772"/>
    <w:rsid w:val="00D05CF8"/>
    <w:rsid w:val="00D1046D"/>
    <w:rsid w:val="00D10931"/>
    <w:rsid w:val="00D119B9"/>
    <w:rsid w:val="00D12E38"/>
    <w:rsid w:val="00D1340B"/>
    <w:rsid w:val="00D13A1A"/>
    <w:rsid w:val="00D16518"/>
    <w:rsid w:val="00D1668F"/>
    <w:rsid w:val="00D16BE7"/>
    <w:rsid w:val="00D16CBB"/>
    <w:rsid w:val="00D17B40"/>
    <w:rsid w:val="00D21143"/>
    <w:rsid w:val="00D225E5"/>
    <w:rsid w:val="00D22AD6"/>
    <w:rsid w:val="00D2370F"/>
    <w:rsid w:val="00D245F6"/>
    <w:rsid w:val="00D260E1"/>
    <w:rsid w:val="00D27292"/>
    <w:rsid w:val="00D31DA2"/>
    <w:rsid w:val="00D32DAE"/>
    <w:rsid w:val="00D3553A"/>
    <w:rsid w:val="00D424C9"/>
    <w:rsid w:val="00D443CF"/>
    <w:rsid w:val="00D44A21"/>
    <w:rsid w:val="00D44B07"/>
    <w:rsid w:val="00D455CF"/>
    <w:rsid w:val="00D45B04"/>
    <w:rsid w:val="00D45B71"/>
    <w:rsid w:val="00D46D13"/>
    <w:rsid w:val="00D50BB5"/>
    <w:rsid w:val="00D52419"/>
    <w:rsid w:val="00D52587"/>
    <w:rsid w:val="00D52B1D"/>
    <w:rsid w:val="00D53204"/>
    <w:rsid w:val="00D559B0"/>
    <w:rsid w:val="00D55AB5"/>
    <w:rsid w:val="00D57CBB"/>
    <w:rsid w:val="00D61939"/>
    <w:rsid w:val="00D61E70"/>
    <w:rsid w:val="00D62593"/>
    <w:rsid w:val="00D62663"/>
    <w:rsid w:val="00D63A70"/>
    <w:rsid w:val="00D6575F"/>
    <w:rsid w:val="00D6713A"/>
    <w:rsid w:val="00D67487"/>
    <w:rsid w:val="00D71E7F"/>
    <w:rsid w:val="00D74395"/>
    <w:rsid w:val="00D74A51"/>
    <w:rsid w:val="00D75CDB"/>
    <w:rsid w:val="00D760D8"/>
    <w:rsid w:val="00D77A37"/>
    <w:rsid w:val="00D77F62"/>
    <w:rsid w:val="00D82FEE"/>
    <w:rsid w:val="00D83C6C"/>
    <w:rsid w:val="00D83D86"/>
    <w:rsid w:val="00D84B53"/>
    <w:rsid w:val="00D851A1"/>
    <w:rsid w:val="00D85700"/>
    <w:rsid w:val="00D8578D"/>
    <w:rsid w:val="00D85BA2"/>
    <w:rsid w:val="00D85C9E"/>
    <w:rsid w:val="00D86147"/>
    <w:rsid w:val="00D8616E"/>
    <w:rsid w:val="00D86994"/>
    <w:rsid w:val="00D86DC8"/>
    <w:rsid w:val="00D87F46"/>
    <w:rsid w:val="00D909BA"/>
    <w:rsid w:val="00D91B73"/>
    <w:rsid w:val="00D93137"/>
    <w:rsid w:val="00D932EE"/>
    <w:rsid w:val="00D943A8"/>
    <w:rsid w:val="00D944C5"/>
    <w:rsid w:val="00D946B5"/>
    <w:rsid w:val="00D957E6"/>
    <w:rsid w:val="00D96451"/>
    <w:rsid w:val="00DA30ED"/>
    <w:rsid w:val="00DA312E"/>
    <w:rsid w:val="00DA3D63"/>
    <w:rsid w:val="00DA5475"/>
    <w:rsid w:val="00DA5B2D"/>
    <w:rsid w:val="00DA7D9D"/>
    <w:rsid w:val="00DB06A4"/>
    <w:rsid w:val="00DB3654"/>
    <w:rsid w:val="00DB6596"/>
    <w:rsid w:val="00DB76B0"/>
    <w:rsid w:val="00DC0290"/>
    <w:rsid w:val="00DC1877"/>
    <w:rsid w:val="00DC2DD4"/>
    <w:rsid w:val="00DC3D10"/>
    <w:rsid w:val="00DC408F"/>
    <w:rsid w:val="00DC5558"/>
    <w:rsid w:val="00DC633F"/>
    <w:rsid w:val="00DC7CB4"/>
    <w:rsid w:val="00DD64DF"/>
    <w:rsid w:val="00DE2317"/>
    <w:rsid w:val="00DE2A24"/>
    <w:rsid w:val="00DE2CF4"/>
    <w:rsid w:val="00DE2F44"/>
    <w:rsid w:val="00DE3732"/>
    <w:rsid w:val="00DE3B0F"/>
    <w:rsid w:val="00DE58A8"/>
    <w:rsid w:val="00DE6D09"/>
    <w:rsid w:val="00DE7155"/>
    <w:rsid w:val="00DE7A23"/>
    <w:rsid w:val="00DF1D56"/>
    <w:rsid w:val="00DF2388"/>
    <w:rsid w:val="00DF24A8"/>
    <w:rsid w:val="00DF3B6B"/>
    <w:rsid w:val="00DF3E25"/>
    <w:rsid w:val="00DF3E8A"/>
    <w:rsid w:val="00DF50DA"/>
    <w:rsid w:val="00E014DD"/>
    <w:rsid w:val="00E06ADE"/>
    <w:rsid w:val="00E106EB"/>
    <w:rsid w:val="00E10C71"/>
    <w:rsid w:val="00E10E71"/>
    <w:rsid w:val="00E1420D"/>
    <w:rsid w:val="00E14C02"/>
    <w:rsid w:val="00E14D2B"/>
    <w:rsid w:val="00E15C90"/>
    <w:rsid w:val="00E16EAE"/>
    <w:rsid w:val="00E17D8D"/>
    <w:rsid w:val="00E2367F"/>
    <w:rsid w:val="00E2389C"/>
    <w:rsid w:val="00E23DAC"/>
    <w:rsid w:val="00E24552"/>
    <w:rsid w:val="00E24B7C"/>
    <w:rsid w:val="00E30CE4"/>
    <w:rsid w:val="00E34837"/>
    <w:rsid w:val="00E35BB2"/>
    <w:rsid w:val="00E3658F"/>
    <w:rsid w:val="00E36A4D"/>
    <w:rsid w:val="00E36C14"/>
    <w:rsid w:val="00E40EB6"/>
    <w:rsid w:val="00E427F2"/>
    <w:rsid w:val="00E431A4"/>
    <w:rsid w:val="00E44196"/>
    <w:rsid w:val="00E47639"/>
    <w:rsid w:val="00E47A43"/>
    <w:rsid w:val="00E504EC"/>
    <w:rsid w:val="00E50687"/>
    <w:rsid w:val="00E51371"/>
    <w:rsid w:val="00E522F9"/>
    <w:rsid w:val="00E52378"/>
    <w:rsid w:val="00E5239F"/>
    <w:rsid w:val="00E527A9"/>
    <w:rsid w:val="00E528D5"/>
    <w:rsid w:val="00E52BA5"/>
    <w:rsid w:val="00E52BB0"/>
    <w:rsid w:val="00E54653"/>
    <w:rsid w:val="00E57FC1"/>
    <w:rsid w:val="00E62802"/>
    <w:rsid w:val="00E63587"/>
    <w:rsid w:val="00E6494B"/>
    <w:rsid w:val="00E67454"/>
    <w:rsid w:val="00E677F7"/>
    <w:rsid w:val="00E713DD"/>
    <w:rsid w:val="00E71B02"/>
    <w:rsid w:val="00E74324"/>
    <w:rsid w:val="00E74E39"/>
    <w:rsid w:val="00E7536A"/>
    <w:rsid w:val="00E77EB3"/>
    <w:rsid w:val="00E80EF7"/>
    <w:rsid w:val="00E81525"/>
    <w:rsid w:val="00E82F3B"/>
    <w:rsid w:val="00E85DA7"/>
    <w:rsid w:val="00E90032"/>
    <w:rsid w:val="00E906F0"/>
    <w:rsid w:val="00E90CD8"/>
    <w:rsid w:val="00E93035"/>
    <w:rsid w:val="00E93D0A"/>
    <w:rsid w:val="00E9694C"/>
    <w:rsid w:val="00E970AE"/>
    <w:rsid w:val="00E974EA"/>
    <w:rsid w:val="00EA102F"/>
    <w:rsid w:val="00EA178F"/>
    <w:rsid w:val="00EA1D0E"/>
    <w:rsid w:val="00EA2D1D"/>
    <w:rsid w:val="00EA4B74"/>
    <w:rsid w:val="00EA6456"/>
    <w:rsid w:val="00EA7C5F"/>
    <w:rsid w:val="00EB0BC8"/>
    <w:rsid w:val="00EB0F65"/>
    <w:rsid w:val="00EB16D5"/>
    <w:rsid w:val="00EB47FC"/>
    <w:rsid w:val="00EB7FAC"/>
    <w:rsid w:val="00EC4338"/>
    <w:rsid w:val="00EC491C"/>
    <w:rsid w:val="00EC5DE8"/>
    <w:rsid w:val="00EC6A36"/>
    <w:rsid w:val="00EC7D72"/>
    <w:rsid w:val="00ED0C60"/>
    <w:rsid w:val="00ED0CE2"/>
    <w:rsid w:val="00ED25EE"/>
    <w:rsid w:val="00ED41D9"/>
    <w:rsid w:val="00ED4C85"/>
    <w:rsid w:val="00ED6789"/>
    <w:rsid w:val="00EE08A6"/>
    <w:rsid w:val="00EE14FF"/>
    <w:rsid w:val="00EE166D"/>
    <w:rsid w:val="00EE2EE7"/>
    <w:rsid w:val="00EE4408"/>
    <w:rsid w:val="00EE5BAB"/>
    <w:rsid w:val="00EE7F95"/>
    <w:rsid w:val="00EF05D5"/>
    <w:rsid w:val="00EF1A79"/>
    <w:rsid w:val="00EF3930"/>
    <w:rsid w:val="00EF39C8"/>
    <w:rsid w:val="00EF5B96"/>
    <w:rsid w:val="00F0104E"/>
    <w:rsid w:val="00F02204"/>
    <w:rsid w:val="00F0235E"/>
    <w:rsid w:val="00F026E2"/>
    <w:rsid w:val="00F0284A"/>
    <w:rsid w:val="00F02B8E"/>
    <w:rsid w:val="00F02C95"/>
    <w:rsid w:val="00F03B16"/>
    <w:rsid w:val="00F040A1"/>
    <w:rsid w:val="00F0559B"/>
    <w:rsid w:val="00F061C6"/>
    <w:rsid w:val="00F067F6"/>
    <w:rsid w:val="00F0704B"/>
    <w:rsid w:val="00F07BBA"/>
    <w:rsid w:val="00F07DB4"/>
    <w:rsid w:val="00F07F2F"/>
    <w:rsid w:val="00F10158"/>
    <w:rsid w:val="00F12393"/>
    <w:rsid w:val="00F14A1F"/>
    <w:rsid w:val="00F15D3E"/>
    <w:rsid w:val="00F16D09"/>
    <w:rsid w:val="00F20BF5"/>
    <w:rsid w:val="00F24BD1"/>
    <w:rsid w:val="00F24C38"/>
    <w:rsid w:val="00F27D89"/>
    <w:rsid w:val="00F320DB"/>
    <w:rsid w:val="00F32854"/>
    <w:rsid w:val="00F33A0C"/>
    <w:rsid w:val="00F33F09"/>
    <w:rsid w:val="00F341C4"/>
    <w:rsid w:val="00F34E8F"/>
    <w:rsid w:val="00F37BEF"/>
    <w:rsid w:val="00F43694"/>
    <w:rsid w:val="00F44003"/>
    <w:rsid w:val="00F44154"/>
    <w:rsid w:val="00F4518B"/>
    <w:rsid w:val="00F46B07"/>
    <w:rsid w:val="00F46CE2"/>
    <w:rsid w:val="00F478A1"/>
    <w:rsid w:val="00F50CA4"/>
    <w:rsid w:val="00F5118B"/>
    <w:rsid w:val="00F517F0"/>
    <w:rsid w:val="00F52344"/>
    <w:rsid w:val="00F53D12"/>
    <w:rsid w:val="00F55483"/>
    <w:rsid w:val="00F5572E"/>
    <w:rsid w:val="00F56373"/>
    <w:rsid w:val="00F57F94"/>
    <w:rsid w:val="00F63014"/>
    <w:rsid w:val="00F637E5"/>
    <w:rsid w:val="00F63A14"/>
    <w:rsid w:val="00F64032"/>
    <w:rsid w:val="00F649FD"/>
    <w:rsid w:val="00F65F2F"/>
    <w:rsid w:val="00F70008"/>
    <w:rsid w:val="00F7017F"/>
    <w:rsid w:val="00F729C1"/>
    <w:rsid w:val="00F757EE"/>
    <w:rsid w:val="00F76566"/>
    <w:rsid w:val="00F8081A"/>
    <w:rsid w:val="00F816F3"/>
    <w:rsid w:val="00F86FBD"/>
    <w:rsid w:val="00F874D8"/>
    <w:rsid w:val="00F900ED"/>
    <w:rsid w:val="00F914FF"/>
    <w:rsid w:val="00F91EAC"/>
    <w:rsid w:val="00F93782"/>
    <w:rsid w:val="00F95471"/>
    <w:rsid w:val="00F96125"/>
    <w:rsid w:val="00FA0C24"/>
    <w:rsid w:val="00FA1CF4"/>
    <w:rsid w:val="00FA354F"/>
    <w:rsid w:val="00FA58C6"/>
    <w:rsid w:val="00FA593B"/>
    <w:rsid w:val="00FB1284"/>
    <w:rsid w:val="00FB5239"/>
    <w:rsid w:val="00FB5B9D"/>
    <w:rsid w:val="00FB6660"/>
    <w:rsid w:val="00FB7F80"/>
    <w:rsid w:val="00FC077D"/>
    <w:rsid w:val="00FC0EE2"/>
    <w:rsid w:val="00FC110B"/>
    <w:rsid w:val="00FC259E"/>
    <w:rsid w:val="00FC2FD7"/>
    <w:rsid w:val="00FC54E8"/>
    <w:rsid w:val="00FC5A82"/>
    <w:rsid w:val="00FC5CEA"/>
    <w:rsid w:val="00FC63CB"/>
    <w:rsid w:val="00FD1BE4"/>
    <w:rsid w:val="00FD2238"/>
    <w:rsid w:val="00FD27B7"/>
    <w:rsid w:val="00FD3410"/>
    <w:rsid w:val="00FD3A4C"/>
    <w:rsid w:val="00FD3F15"/>
    <w:rsid w:val="00FD40AE"/>
    <w:rsid w:val="00FD5BE2"/>
    <w:rsid w:val="00FD74A8"/>
    <w:rsid w:val="00FD76CE"/>
    <w:rsid w:val="00FD78BF"/>
    <w:rsid w:val="00FD79FD"/>
    <w:rsid w:val="00FE03D0"/>
    <w:rsid w:val="00FE0664"/>
    <w:rsid w:val="00FE17D1"/>
    <w:rsid w:val="00FE256F"/>
    <w:rsid w:val="00FE2A1E"/>
    <w:rsid w:val="00FE2AC8"/>
    <w:rsid w:val="00FE2BD7"/>
    <w:rsid w:val="00FE4670"/>
    <w:rsid w:val="00FE46E7"/>
    <w:rsid w:val="00FE6868"/>
    <w:rsid w:val="00FE71B4"/>
    <w:rsid w:val="00FF3D30"/>
    <w:rsid w:val="00FF4298"/>
    <w:rsid w:val="00FF47BE"/>
    <w:rsid w:val="00FF4E7B"/>
    <w:rsid w:val="00FF52B7"/>
    <w:rsid w:val="00FF57F0"/>
    <w:rsid w:val="00FF5808"/>
    <w:rsid w:val="00FF5966"/>
    <w:rsid w:val="00FF5EF9"/>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annotation text" w:qFormat="1"/>
    <w:lsdException w:name="caption" w:uiPriority="35" w:qFormat="1"/>
    <w:lsdException w:name="annotation reference"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C55"/>
    <w:pPr>
      <w:suppressAutoHyphens/>
      <w:spacing w:after="120"/>
      <w:jc w:val="both"/>
    </w:pPr>
    <w:rPr>
      <w:rFonts w:ascii="Calibri" w:hAnsi="Calibri" w:cs="Calibri"/>
      <w:sz w:val="22"/>
      <w:szCs w:val="24"/>
      <w:lang w:val="en-GB" w:eastAsia="ar-SA" w:bidi="ar-SA"/>
    </w:rPr>
  </w:style>
  <w:style w:type="paragraph" w:styleId="1">
    <w:name w:val="heading 1"/>
    <w:basedOn w:val="a"/>
    <w:next w:val="a"/>
    <w:uiPriority w:val="9"/>
    <w:qFormat/>
    <w:rsid w:val="002D15E0"/>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aliases w:val="H2,h2,Heading Bug"/>
    <w:basedOn w:val="1"/>
    <w:next w:val="a"/>
    <w:uiPriority w:val="9"/>
    <w:qFormat/>
    <w:rsid w:val="002D15E0"/>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D15E0"/>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2D15E0"/>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2D15E0"/>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4561C7"/>
    <w:pPr>
      <w:keepNext/>
      <w:keepLines/>
      <w:spacing w:before="200" w:after="40"/>
      <w:jc w:val="left"/>
      <w:outlineLvl w:val="5"/>
    </w:pPr>
    <w:rPr>
      <w:rFonts w:ascii="Times New Roman" w:hAnsi="Times New Roman" w:cs="Times New Roman"/>
      <w:b/>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D15E0"/>
  </w:style>
  <w:style w:type="character" w:customStyle="1" w:styleId="WW8Num1z1">
    <w:name w:val="WW8Num1z1"/>
    <w:rsid w:val="002D15E0"/>
  </w:style>
  <w:style w:type="character" w:customStyle="1" w:styleId="WW8Num1z2">
    <w:name w:val="WW8Num1z2"/>
    <w:rsid w:val="002D15E0"/>
  </w:style>
  <w:style w:type="character" w:customStyle="1" w:styleId="WW8Num1z3">
    <w:name w:val="WW8Num1z3"/>
    <w:qFormat/>
    <w:rsid w:val="002D15E0"/>
  </w:style>
  <w:style w:type="character" w:customStyle="1" w:styleId="WW8Num1z4">
    <w:name w:val="WW8Num1z4"/>
    <w:rsid w:val="002D15E0"/>
    <w:rPr>
      <w:rFonts w:ascii="Arial" w:hAnsi="Arial" w:cs="Times New Roman"/>
      <w:b w:val="0"/>
      <w:i w:val="0"/>
      <w:sz w:val="20"/>
      <w:szCs w:val="20"/>
    </w:rPr>
  </w:style>
  <w:style w:type="character" w:customStyle="1" w:styleId="WW8Num1z5">
    <w:name w:val="WW8Num1z5"/>
    <w:rsid w:val="002D15E0"/>
  </w:style>
  <w:style w:type="character" w:customStyle="1" w:styleId="WW8Num1z6">
    <w:name w:val="WW8Num1z6"/>
    <w:rsid w:val="002D15E0"/>
  </w:style>
  <w:style w:type="character" w:customStyle="1" w:styleId="WW8Num1z7">
    <w:name w:val="WW8Num1z7"/>
    <w:rsid w:val="002D15E0"/>
  </w:style>
  <w:style w:type="character" w:customStyle="1" w:styleId="WW8Num1z8">
    <w:name w:val="WW8Num1z8"/>
    <w:rsid w:val="002D15E0"/>
  </w:style>
  <w:style w:type="character" w:customStyle="1" w:styleId="WW8Num2z0">
    <w:name w:val="WW8Num2z0"/>
    <w:rsid w:val="002D15E0"/>
    <w:rPr>
      <w:rFonts w:ascii="Symbol" w:hAnsi="Symbol" w:cs="Symbol"/>
      <w:lang w:val="el-GR"/>
    </w:rPr>
  </w:style>
  <w:style w:type="character" w:customStyle="1" w:styleId="WW8Num3z0">
    <w:name w:val="WW8Num3z0"/>
    <w:rsid w:val="002D15E0"/>
    <w:rPr>
      <w:lang w:val="el-GR"/>
    </w:rPr>
  </w:style>
  <w:style w:type="character" w:customStyle="1" w:styleId="WW8Num4z0">
    <w:name w:val="WW8Num4z0"/>
    <w:rsid w:val="002D15E0"/>
    <w:rPr>
      <w:rFonts w:ascii="Webdings" w:hAnsi="Webdings" w:cs="Webdings"/>
      <w:color w:val="333399"/>
      <w:sz w:val="16"/>
    </w:rPr>
  </w:style>
  <w:style w:type="character" w:customStyle="1" w:styleId="WW8Num5z0">
    <w:name w:val="WW8Num5z0"/>
    <w:rsid w:val="002D15E0"/>
    <w:rPr>
      <w:shd w:val="clear" w:color="auto" w:fill="FFFF00"/>
      <w:lang w:val="el-GR"/>
    </w:rPr>
  </w:style>
  <w:style w:type="character" w:customStyle="1" w:styleId="WW8Num6z0">
    <w:name w:val="WW8Num6z0"/>
    <w:rsid w:val="002D15E0"/>
    <w:rPr>
      <w:b/>
      <w:bCs/>
      <w:szCs w:val="22"/>
      <w:lang w:val="el-GR"/>
    </w:rPr>
  </w:style>
  <w:style w:type="character" w:customStyle="1" w:styleId="WW8Num6z1">
    <w:name w:val="WW8Num6z1"/>
    <w:rsid w:val="002D15E0"/>
  </w:style>
  <w:style w:type="character" w:customStyle="1" w:styleId="WW8Num6z2">
    <w:name w:val="WW8Num6z2"/>
    <w:rsid w:val="002D15E0"/>
  </w:style>
  <w:style w:type="character" w:customStyle="1" w:styleId="WW8Num6z3">
    <w:name w:val="WW8Num6z3"/>
    <w:rsid w:val="002D15E0"/>
  </w:style>
  <w:style w:type="character" w:customStyle="1" w:styleId="WW8Num6z4">
    <w:name w:val="WW8Num6z4"/>
    <w:rsid w:val="002D15E0"/>
  </w:style>
  <w:style w:type="character" w:customStyle="1" w:styleId="WW8Num6z5">
    <w:name w:val="WW8Num6z5"/>
    <w:rsid w:val="002D15E0"/>
  </w:style>
  <w:style w:type="character" w:customStyle="1" w:styleId="WW8Num6z6">
    <w:name w:val="WW8Num6z6"/>
    <w:rsid w:val="002D15E0"/>
  </w:style>
  <w:style w:type="character" w:customStyle="1" w:styleId="WW8Num6z7">
    <w:name w:val="WW8Num6z7"/>
    <w:rsid w:val="002D15E0"/>
  </w:style>
  <w:style w:type="character" w:customStyle="1" w:styleId="WW8Num6z8">
    <w:name w:val="WW8Num6z8"/>
    <w:rsid w:val="002D15E0"/>
  </w:style>
  <w:style w:type="character" w:customStyle="1" w:styleId="WW8Num7z0">
    <w:name w:val="WW8Num7z0"/>
    <w:rsid w:val="002D15E0"/>
    <w:rPr>
      <w:b/>
      <w:bCs/>
      <w:szCs w:val="22"/>
      <w:lang w:val="el-GR"/>
    </w:rPr>
  </w:style>
  <w:style w:type="character" w:customStyle="1" w:styleId="WW8Num7z1">
    <w:name w:val="WW8Num7z1"/>
    <w:rsid w:val="002D15E0"/>
    <w:rPr>
      <w:rFonts w:eastAsia="Calibri"/>
      <w:lang w:val="el-GR"/>
    </w:rPr>
  </w:style>
  <w:style w:type="character" w:customStyle="1" w:styleId="WW8Num7z2">
    <w:name w:val="WW8Num7z2"/>
    <w:rsid w:val="002D15E0"/>
  </w:style>
  <w:style w:type="character" w:customStyle="1" w:styleId="WW8Num7z3">
    <w:name w:val="WW8Num7z3"/>
    <w:rsid w:val="002D15E0"/>
  </w:style>
  <w:style w:type="character" w:customStyle="1" w:styleId="WW8Num7z4">
    <w:name w:val="WW8Num7z4"/>
    <w:rsid w:val="002D15E0"/>
  </w:style>
  <w:style w:type="character" w:customStyle="1" w:styleId="WW8Num7z5">
    <w:name w:val="WW8Num7z5"/>
    <w:rsid w:val="002D15E0"/>
  </w:style>
  <w:style w:type="character" w:customStyle="1" w:styleId="WW8Num7z6">
    <w:name w:val="WW8Num7z6"/>
    <w:rsid w:val="002D15E0"/>
  </w:style>
  <w:style w:type="character" w:customStyle="1" w:styleId="WW8Num7z7">
    <w:name w:val="WW8Num7z7"/>
    <w:rsid w:val="002D15E0"/>
  </w:style>
  <w:style w:type="character" w:customStyle="1" w:styleId="WW8Num7z8">
    <w:name w:val="WW8Num7z8"/>
    <w:rsid w:val="002D15E0"/>
  </w:style>
  <w:style w:type="character" w:customStyle="1" w:styleId="WW8Num8z0">
    <w:name w:val="WW8Num8z0"/>
    <w:rsid w:val="002D15E0"/>
    <w:rPr>
      <w:rFonts w:ascii="Symbol" w:hAnsi="Symbol" w:cs="OpenSymbol"/>
      <w:color w:val="5B9BD5"/>
    </w:rPr>
  </w:style>
  <w:style w:type="character" w:customStyle="1" w:styleId="WW8Num9z0">
    <w:name w:val="WW8Num9z0"/>
    <w:rsid w:val="002D15E0"/>
    <w:rPr>
      <w:rFonts w:ascii="Angsana New" w:hAnsi="Angsana New" w:cs="Angsana New"/>
      <w:color w:val="000000"/>
      <w:kern w:val="1"/>
      <w:szCs w:val="22"/>
      <w:shd w:val="clear" w:color="auto" w:fill="FFFFFF"/>
      <w:lang w:val="el-GR"/>
    </w:rPr>
  </w:style>
  <w:style w:type="character" w:customStyle="1" w:styleId="WW8Num10z0">
    <w:name w:val="WW8Num10z0"/>
    <w:rsid w:val="002D15E0"/>
    <w:rPr>
      <w:rFonts w:ascii="Symbol" w:hAnsi="Symbol" w:cs="Symbol"/>
      <w:kern w:val="1"/>
      <w:shd w:val="clear" w:color="auto" w:fill="C0C0C0"/>
      <w:lang w:val="el-GR"/>
    </w:rPr>
  </w:style>
  <w:style w:type="character" w:customStyle="1" w:styleId="WW8Num11z0">
    <w:name w:val="WW8Num11z0"/>
    <w:rsid w:val="002D15E0"/>
    <w:rPr>
      <w:rFonts w:ascii="Symbol" w:hAnsi="Symbol" w:cs="Symbol" w:hint="default"/>
      <w:lang w:val="el-GR"/>
    </w:rPr>
  </w:style>
  <w:style w:type="character" w:customStyle="1" w:styleId="WW8Num11z1">
    <w:name w:val="WW8Num11z1"/>
    <w:rsid w:val="002D15E0"/>
    <w:rPr>
      <w:rFonts w:ascii="Courier New" w:hAnsi="Courier New" w:cs="Courier New" w:hint="default"/>
    </w:rPr>
  </w:style>
  <w:style w:type="character" w:customStyle="1" w:styleId="WW8Num11z2">
    <w:name w:val="WW8Num11z2"/>
    <w:rsid w:val="002D15E0"/>
    <w:rPr>
      <w:rFonts w:ascii="Wingdings" w:hAnsi="Wingdings" w:cs="Wingdings" w:hint="default"/>
    </w:rPr>
  </w:style>
  <w:style w:type="character" w:customStyle="1" w:styleId="50">
    <w:name w:val="Προεπιλεγμένη γραμματοσειρά5"/>
    <w:rsid w:val="002D15E0"/>
  </w:style>
  <w:style w:type="character" w:customStyle="1" w:styleId="WW8Num10z1">
    <w:name w:val="WW8Num10z1"/>
    <w:rsid w:val="002D15E0"/>
  </w:style>
  <w:style w:type="character" w:customStyle="1" w:styleId="WW8Num10z2">
    <w:name w:val="WW8Num10z2"/>
    <w:rsid w:val="002D15E0"/>
  </w:style>
  <w:style w:type="character" w:customStyle="1" w:styleId="WW8Num10z3">
    <w:name w:val="WW8Num10z3"/>
    <w:rsid w:val="002D15E0"/>
  </w:style>
  <w:style w:type="character" w:customStyle="1" w:styleId="WW8Num10z4">
    <w:name w:val="WW8Num10z4"/>
    <w:rsid w:val="002D15E0"/>
  </w:style>
  <w:style w:type="character" w:customStyle="1" w:styleId="WW8Num10z5">
    <w:name w:val="WW8Num10z5"/>
    <w:rsid w:val="002D15E0"/>
  </w:style>
  <w:style w:type="character" w:customStyle="1" w:styleId="WW8Num10z6">
    <w:name w:val="WW8Num10z6"/>
    <w:rsid w:val="002D15E0"/>
  </w:style>
  <w:style w:type="character" w:customStyle="1" w:styleId="WW8Num10z7">
    <w:name w:val="WW8Num10z7"/>
    <w:rsid w:val="002D15E0"/>
  </w:style>
  <w:style w:type="character" w:customStyle="1" w:styleId="WW8Num10z8">
    <w:name w:val="WW8Num10z8"/>
    <w:rsid w:val="002D15E0"/>
  </w:style>
  <w:style w:type="character" w:customStyle="1" w:styleId="WW-">
    <w:name w:val="WW-Προεπιλεγμένη γραμματοσειρά"/>
    <w:rsid w:val="002D15E0"/>
  </w:style>
  <w:style w:type="character" w:customStyle="1" w:styleId="WW-DefaultParagraphFont">
    <w:name w:val="WW-Default Paragraph Font"/>
    <w:rsid w:val="002D15E0"/>
  </w:style>
  <w:style w:type="character" w:customStyle="1" w:styleId="WW8Num8z1">
    <w:name w:val="WW8Num8z1"/>
    <w:rsid w:val="002D15E0"/>
    <w:rPr>
      <w:rFonts w:eastAsia="Calibri"/>
      <w:lang w:val="el-GR"/>
    </w:rPr>
  </w:style>
  <w:style w:type="character" w:customStyle="1" w:styleId="WW8Num8z2">
    <w:name w:val="WW8Num8z2"/>
    <w:rsid w:val="002D15E0"/>
  </w:style>
  <w:style w:type="character" w:customStyle="1" w:styleId="WW8Num8z3">
    <w:name w:val="WW8Num8z3"/>
    <w:rsid w:val="002D15E0"/>
  </w:style>
  <w:style w:type="character" w:customStyle="1" w:styleId="WW8Num8z4">
    <w:name w:val="WW8Num8z4"/>
    <w:rsid w:val="002D15E0"/>
  </w:style>
  <w:style w:type="character" w:customStyle="1" w:styleId="WW8Num8z5">
    <w:name w:val="WW8Num8z5"/>
    <w:rsid w:val="002D15E0"/>
  </w:style>
  <w:style w:type="character" w:customStyle="1" w:styleId="WW8Num8z6">
    <w:name w:val="WW8Num8z6"/>
    <w:rsid w:val="002D15E0"/>
  </w:style>
  <w:style w:type="character" w:customStyle="1" w:styleId="WW8Num8z7">
    <w:name w:val="WW8Num8z7"/>
    <w:rsid w:val="002D15E0"/>
  </w:style>
  <w:style w:type="character" w:customStyle="1" w:styleId="WW8Num8z8">
    <w:name w:val="WW8Num8z8"/>
    <w:rsid w:val="002D15E0"/>
  </w:style>
  <w:style w:type="character" w:customStyle="1" w:styleId="WW8Num11z3">
    <w:name w:val="WW8Num11z3"/>
    <w:rsid w:val="002D15E0"/>
  </w:style>
  <w:style w:type="character" w:customStyle="1" w:styleId="WW8Num11z4">
    <w:name w:val="WW8Num11z4"/>
    <w:rsid w:val="002D15E0"/>
  </w:style>
  <w:style w:type="character" w:customStyle="1" w:styleId="WW8Num11z5">
    <w:name w:val="WW8Num11z5"/>
    <w:rsid w:val="002D15E0"/>
  </w:style>
  <w:style w:type="character" w:customStyle="1" w:styleId="WW8Num11z6">
    <w:name w:val="WW8Num11z6"/>
    <w:rsid w:val="002D15E0"/>
  </w:style>
  <w:style w:type="character" w:customStyle="1" w:styleId="WW8Num11z7">
    <w:name w:val="WW8Num11z7"/>
    <w:rsid w:val="002D15E0"/>
  </w:style>
  <w:style w:type="character" w:customStyle="1" w:styleId="WW8Num11z8">
    <w:name w:val="WW8Num11z8"/>
    <w:rsid w:val="002D15E0"/>
  </w:style>
  <w:style w:type="character" w:customStyle="1" w:styleId="WW-DefaultParagraphFont1">
    <w:name w:val="WW-Default Paragraph Font1"/>
    <w:rsid w:val="002D15E0"/>
  </w:style>
  <w:style w:type="character" w:customStyle="1" w:styleId="40">
    <w:name w:val="Προεπιλεγμένη γραμματοσειρά4"/>
    <w:rsid w:val="002D15E0"/>
  </w:style>
  <w:style w:type="character" w:customStyle="1" w:styleId="WW8Num2z1">
    <w:name w:val="WW8Num2z1"/>
    <w:rsid w:val="002D15E0"/>
  </w:style>
  <w:style w:type="character" w:customStyle="1" w:styleId="WW8Num2z2">
    <w:name w:val="WW8Num2z2"/>
    <w:rsid w:val="002D15E0"/>
  </w:style>
  <w:style w:type="character" w:customStyle="1" w:styleId="WW8Num2z3">
    <w:name w:val="WW8Num2z3"/>
    <w:rsid w:val="002D15E0"/>
  </w:style>
  <w:style w:type="character" w:customStyle="1" w:styleId="WW8Num2z4">
    <w:name w:val="WW8Num2z4"/>
    <w:rsid w:val="002D15E0"/>
    <w:rPr>
      <w:rFonts w:ascii="Arial" w:hAnsi="Arial" w:cs="Times New Roman"/>
      <w:b w:val="0"/>
      <w:i w:val="0"/>
      <w:sz w:val="20"/>
      <w:szCs w:val="20"/>
    </w:rPr>
  </w:style>
  <w:style w:type="character" w:customStyle="1" w:styleId="WW8Num2z5">
    <w:name w:val="WW8Num2z5"/>
    <w:rsid w:val="002D15E0"/>
  </w:style>
  <w:style w:type="character" w:customStyle="1" w:styleId="WW8Num2z6">
    <w:name w:val="WW8Num2z6"/>
    <w:rsid w:val="002D15E0"/>
  </w:style>
  <w:style w:type="character" w:customStyle="1" w:styleId="WW8Num2z7">
    <w:name w:val="WW8Num2z7"/>
    <w:rsid w:val="002D15E0"/>
  </w:style>
  <w:style w:type="character" w:customStyle="1" w:styleId="WW8Num2z8">
    <w:name w:val="WW8Num2z8"/>
    <w:rsid w:val="002D15E0"/>
  </w:style>
  <w:style w:type="character" w:customStyle="1" w:styleId="WW8Num9z1">
    <w:name w:val="WW8Num9z1"/>
    <w:rsid w:val="002D15E0"/>
    <w:rPr>
      <w:rFonts w:eastAsia="Calibri"/>
      <w:lang w:val="el-GR"/>
    </w:rPr>
  </w:style>
  <w:style w:type="character" w:customStyle="1" w:styleId="WW8Num9z2">
    <w:name w:val="WW8Num9z2"/>
    <w:rsid w:val="002D15E0"/>
  </w:style>
  <w:style w:type="character" w:customStyle="1" w:styleId="WW8Num9z3">
    <w:name w:val="WW8Num9z3"/>
    <w:rsid w:val="002D15E0"/>
  </w:style>
  <w:style w:type="character" w:customStyle="1" w:styleId="WW8Num9z4">
    <w:name w:val="WW8Num9z4"/>
    <w:rsid w:val="002D15E0"/>
  </w:style>
  <w:style w:type="character" w:customStyle="1" w:styleId="WW8Num9z5">
    <w:name w:val="WW8Num9z5"/>
    <w:rsid w:val="002D15E0"/>
  </w:style>
  <w:style w:type="character" w:customStyle="1" w:styleId="WW8Num9z6">
    <w:name w:val="WW8Num9z6"/>
    <w:rsid w:val="002D15E0"/>
  </w:style>
  <w:style w:type="character" w:customStyle="1" w:styleId="WW8Num9z7">
    <w:name w:val="WW8Num9z7"/>
    <w:rsid w:val="002D15E0"/>
  </w:style>
  <w:style w:type="character" w:customStyle="1" w:styleId="WW8Num9z8">
    <w:name w:val="WW8Num9z8"/>
    <w:rsid w:val="002D15E0"/>
  </w:style>
  <w:style w:type="character" w:customStyle="1" w:styleId="WW-DefaultParagraphFont11">
    <w:name w:val="WW-Default Paragraph Font11"/>
    <w:rsid w:val="002D15E0"/>
  </w:style>
  <w:style w:type="character" w:customStyle="1" w:styleId="WW8Num12z0">
    <w:name w:val="WW8Num12z0"/>
    <w:rsid w:val="002D15E0"/>
    <w:rPr>
      <w:rFonts w:ascii="Symbol" w:hAnsi="Symbol" w:cs="Symbol"/>
    </w:rPr>
  </w:style>
  <w:style w:type="character" w:customStyle="1" w:styleId="WW8Num12z1">
    <w:name w:val="WW8Num12z1"/>
    <w:rsid w:val="002D15E0"/>
    <w:rPr>
      <w:rFonts w:ascii="Courier New" w:hAnsi="Courier New" w:cs="Courier New"/>
    </w:rPr>
  </w:style>
  <w:style w:type="character" w:customStyle="1" w:styleId="WW8Num12z2">
    <w:name w:val="WW8Num12z2"/>
    <w:rsid w:val="002D15E0"/>
    <w:rPr>
      <w:rFonts w:ascii="Wingdings" w:hAnsi="Wingdings" w:cs="Wingdings"/>
    </w:rPr>
  </w:style>
  <w:style w:type="character" w:customStyle="1" w:styleId="WW-DefaultParagraphFont111">
    <w:name w:val="WW-Default Paragraph Font111"/>
    <w:rsid w:val="002D15E0"/>
  </w:style>
  <w:style w:type="character" w:customStyle="1" w:styleId="WW-DefaultParagraphFont1111">
    <w:name w:val="WW-Default Paragraph Font1111"/>
    <w:rsid w:val="002D15E0"/>
  </w:style>
  <w:style w:type="character" w:customStyle="1" w:styleId="WW-DefaultParagraphFont11111">
    <w:name w:val="WW-Default Paragraph Font11111"/>
    <w:rsid w:val="002D15E0"/>
  </w:style>
  <w:style w:type="character" w:customStyle="1" w:styleId="30">
    <w:name w:val="Προεπιλεγμένη γραμματοσειρά3"/>
    <w:rsid w:val="002D15E0"/>
  </w:style>
  <w:style w:type="character" w:customStyle="1" w:styleId="WW-DefaultParagraphFont111111">
    <w:name w:val="WW-Default Paragraph Font111111"/>
    <w:rsid w:val="002D15E0"/>
  </w:style>
  <w:style w:type="character" w:customStyle="1" w:styleId="DefaultParagraphFont2">
    <w:name w:val="Default Paragraph Font2"/>
    <w:rsid w:val="002D15E0"/>
  </w:style>
  <w:style w:type="character" w:customStyle="1" w:styleId="WW8Num12z3">
    <w:name w:val="WW8Num12z3"/>
    <w:rsid w:val="002D15E0"/>
  </w:style>
  <w:style w:type="character" w:customStyle="1" w:styleId="WW8Num12z4">
    <w:name w:val="WW8Num12z4"/>
    <w:rsid w:val="002D15E0"/>
  </w:style>
  <w:style w:type="character" w:customStyle="1" w:styleId="WW8Num12z5">
    <w:name w:val="WW8Num12z5"/>
    <w:rsid w:val="002D15E0"/>
  </w:style>
  <w:style w:type="character" w:customStyle="1" w:styleId="WW8Num12z6">
    <w:name w:val="WW8Num12z6"/>
    <w:rsid w:val="002D15E0"/>
  </w:style>
  <w:style w:type="character" w:customStyle="1" w:styleId="WW8Num12z7">
    <w:name w:val="WW8Num12z7"/>
    <w:rsid w:val="002D15E0"/>
  </w:style>
  <w:style w:type="character" w:customStyle="1" w:styleId="WW8Num12z8">
    <w:name w:val="WW8Num12z8"/>
    <w:rsid w:val="002D15E0"/>
  </w:style>
  <w:style w:type="character" w:customStyle="1" w:styleId="WW8Num13z0">
    <w:name w:val="WW8Num13z0"/>
    <w:rsid w:val="002D15E0"/>
    <w:rPr>
      <w:rFonts w:ascii="Symbol" w:hAnsi="Symbol" w:cs="OpenSymbol"/>
    </w:rPr>
  </w:style>
  <w:style w:type="character" w:customStyle="1" w:styleId="WW-DefaultParagraphFont1111111">
    <w:name w:val="WW-Default Paragraph Font1111111"/>
    <w:rsid w:val="002D15E0"/>
  </w:style>
  <w:style w:type="character" w:customStyle="1" w:styleId="WW8Num13z1">
    <w:name w:val="WW8Num13z1"/>
    <w:rsid w:val="002D15E0"/>
    <w:rPr>
      <w:rFonts w:eastAsia="Calibri"/>
      <w:lang w:val="el-GR"/>
    </w:rPr>
  </w:style>
  <w:style w:type="character" w:customStyle="1" w:styleId="WW8Num13z2">
    <w:name w:val="WW8Num13z2"/>
    <w:rsid w:val="002D15E0"/>
  </w:style>
  <w:style w:type="character" w:customStyle="1" w:styleId="WW8Num13z3">
    <w:name w:val="WW8Num13z3"/>
    <w:rsid w:val="002D15E0"/>
  </w:style>
  <w:style w:type="character" w:customStyle="1" w:styleId="WW8Num13z4">
    <w:name w:val="WW8Num13z4"/>
    <w:rsid w:val="002D15E0"/>
  </w:style>
  <w:style w:type="character" w:customStyle="1" w:styleId="WW8Num13z5">
    <w:name w:val="WW8Num13z5"/>
    <w:rsid w:val="002D15E0"/>
  </w:style>
  <w:style w:type="character" w:customStyle="1" w:styleId="WW8Num13z6">
    <w:name w:val="WW8Num13z6"/>
    <w:rsid w:val="002D15E0"/>
  </w:style>
  <w:style w:type="character" w:customStyle="1" w:styleId="WW8Num13z7">
    <w:name w:val="WW8Num13z7"/>
    <w:rsid w:val="002D15E0"/>
  </w:style>
  <w:style w:type="character" w:customStyle="1" w:styleId="WW8Num13z8">
    <w:name w:val="WW8Num13z8"/>
    <w:rsid w:val="002D15E0"/>
  </w:style>
  <w:style w:type="character" w:customStyle="1" w:styleId="WW8Num14z0">
    <w:name w:val="WW8Num14z0"/>
    <w:rsid w:val="002D15E0"/>
    <w:rPr>
      <w:rFonts w:ascii="Symbol" w:hAnsi="Symbol" w:cs="OpenSymbol"/>
    </w:rPr>
  </w:style>
  <w:style w:type="character" w:customStyle="1" w:styleId="WW8Num14z1">
    <w:name w:val="WW8Num14z1"/>
    <w:rsid w:val="002D15E0"/>
  </w:style>
  <w:style w:type="character" w:customStyle="1" w:styleId="WW8Num14z2">
    <w:name w:val="WW8Num14z2"/>
    <w:rsid w:val="002D15E0"/>
  </w:style>
  <w:style w:type="character" w:customStyle="1" w:styleId="WW8Num14z3">
    <w:name w:val="WW8Num14z3"/>
    <w:rsid w:val="002D15E0"/>
  </w:style>
  <w:style w:type="character" w:customStyle="1" w:styleId="WW8Num14z4">
    <w:name w:val="WW8Num14z4"/>
    <w:rsid w:val="002D15E0"/>
  </w:style>
  <w:style w:type="character" w:customStyle="1" w:styleId="WW8Num14z5">
    <w:name w:val="WW8Num14z5"/>
    <w:rsid w:val="002D15E0"/>
  </w:style>
  <w:style w:type="character" w:customStyle="1" w:styleId="WW8Num14z6">
    <w:name w:val="WW8Num14z6"/>
    <w:rsid w:val="002D15E0"/>
  </w:style>
  <w:style w:type="character" w:customStyle="1" w:styleId="WW8Num14z7">
    <w:name w:val="WW8Num14z7"/>
    <w:rsid w:val="002D15E0"/>
  </w:style>
  <w:style w:type="character" w:customStyle="1" w:styleId="WW8Num14z8">
    <w:name w:val="WW8Num14z8"/>
    <w:rsid w:val="002D15E0"/>
  </w:style>
  <w:style w:type="character" w:customStyle="1" w:styleId="WW8Num15z0">
    <w:name w:val="WW8Num15z0"/>
    <w:rsid w:val="002D15E0"/>
  </w:style>
  <w:style w:type="character" w:customStyle="1" w:styleId="WW8Num15z1">
    <w:name w:val="WW8Num15z1"/>
    <w:rsid w:val="002D15E0"/>
  </w:style>
  <w:style w:type="character" w:customStyle="1" w:styleId="WW8Num15z2">
    <w:name w:val="WW8Num15z2"/>
    <w:rsid w:val="002D15E0"/>
  </w:style>
  <w:style w:type="character" w:customStyle="1" w:styleId="WW8Num15z3">
    <w:name w:val="WW8Num15z3"/>
    <w:rsid w:val="002D15E0"/>
  </w:style>
  <w:style w:type="character" w:customStyle="1" w:styleId="WW8Num15z4">
    <w:name w:val="WW8Num15z4"/>
    <w:rsid w:val="002D15E0"/>
  </w:style>
  <w:style w:type="character" w:customStyle="1" w:styleId="WW8Num15z5">
    <w:name w:val="WW8Num15z5"/>
    <w:rsid w:val="002D15E0"/>
  </w:style>
  <w:style w:type="character" w:customStyle="1" w:styleId="WW8Num15z6">
    <w:name w:val="WW8Num15z6"/>
    <w:rsid w:val="002D15E0"/>
  </w:style>
  <w:style w:type="character" w:customStyle="1" w:styleId="WW8Num15z7">
    <w:name w:val="WW8Num15z7"/>
    <w:rsid w:val="002D15E0"/>
  </w:style>
  <w:style w:type="character" w:customStyle="1" w:styleId="WW8Num15z8">
    <w:name w:val="WW8Num15z8"/>
    <w:rsid w:val="002D15E0"/>
  </w:style>
  <w:style w:type="character" w:customStyle="1" w:styleId="WW8Num16z0">
    <w:name w:val="WW8Num16z0"/>
    <w:rsid w:val="002D15E0"/>
  </w:style>
  <w:style w:type="character" w:customStyle="1" w:styleId="WW8Num16z1">
    <w:name w:val="WW8Num16z1"/>
    <w:rsid w:val="002D15E0"/>
  </w:style>
  <w:style w:type="character" w:customStyle="1" w:styleId="WW8Num16z2">
    <w:name w:val="WW8Num16z2"/>
    <w:rsid w:val="002D15E0"/>
  </w:style>
  <w:style w:type="character" w:customStyle="1" w:styleId="WW8Num16z3">
    <w:name w:val="WW8Num16z3"/>
    <w:rsid w:val="002D15E0"/>
  </w:style>
  <w:style w:type="character" w:customStyle="1" w:styleId="WW8Num16z4">
    <w:name w:val="WW8Num16z4"/>
    <w:rsid w:val="002D15E0"/>
  </w:style>
  <w:style w:type="character" w:customStyle="1" w:styleId="WW8Num16z5">
    <w:name w:val="WW8Num16z5"/>
    <w:rsid w:val="002D15E0"/>
  </w:style>
  <w:style w:type="character" w:customStyle="1" w:styleId="WW8Num16z6">
    <w:name w:val="WW8Num16z6"/>
    <w:rsid w:val="002D15E0"/>
  </w:style>
  <w:style w:type="character" w:customStyle="1" w:styleId="WW8Num16z7">
    <w:name w:val="WW8Num16z7"/>
    <w:rsid w:val="002D15E0"/>
  </w:style>
  <w:style w:type="character" w:customStyle="1" w:styleId="WW8Num16z8">
    <w:name w:val="WW8Num16z8"/>
    <w:rsid w:val="002D15E0"/>
  </w:style>
  <w:style w:type="character" w:customStyle="1" w:styleId="WW-DefaultParagraphFont11111111">
    <w:name w:val="WW-Default Paragraph Font11111111"/>
    <w:rsid w:val="002D15E0"/>
  </w:style>
  <w:style w:type="character" w:customStyle="1" w:styleId="WW-DefaultParagraphFont111111111">
    <w:name w:val="WW-Default Paragraph Font111111111"/>
    <w:rsid w:val="002D15E0"/>
  </w:style>
  <w:style w:type="character" w:customStyle="1" w:styleId="WW-DefaultParagraphFont1111111111">
    <w:name w:val="WW-Default Paragraph Font1111111111"/>
    <w:rsid w:val="002D15E0"/>
  </w:style>
  <w:style w:type="character" w:customStyle="1" w:styleId="WW-DefaultParagraphFont11111111111">
    <w:name w:val="WW-Default Paragraph Font11111111111"/>
    <w:rsid w:val="002D15E0"/>
  </w:style>
  <w:style w:type="character" w:customStyle="1" w:styleId="WW-DefaultParagraphFont111111111111">
    <w:name w:val="WW-Default Paragraph Font111111111111"/>
    <w:rsid w:val="002D15E0"/>
  </w:style>
  <w:style w:type="character" w:customStyle="1" w:styleId="WW8Num17z0">
    <w:name w:val="WW8Num17z0"/>
    <w:rsid w:val="002D15E0"/>
  </w:style>
  <w:style w:type="character" w:customStyle="1" w:styleId="WW8Num17z1">
    <w:name w:val="WW8Num17z1"/>
    <w:rsid w:val="002D15E0"/>
  </w:style>
  <w:style w:type="character" w:customStyle="1" w:styleId="WW8Num17z2">
    <w:name w:val="WW8Num17z2"/>
    <w:rsid w:val="002D15E0"/>
  </w:style>
  <w:style w:type="character" w:customStyle="1" w:styleId="WW8Num17z3">
    <w:name w:val="WW8Num17z3"/>
    <w:rsid w:val="002D15E0"/>
  </w:style>
  <w:style w:type="character" w:customStyle="1" w:styleId="WW8Num17z4">
    <w:name w:val="WW8Num17z4"/>
    <w:rsid w:val="002D15E0"/>
  </w:style>
  <w:style w:type="character" w:customStyle="1" w:styleId="WW8Num17z5">
    <w:name w:val="WW8Num17z5"/>
    <w:rsid w:val="002D15E0"/>
  </w:style>
  <w:style w:type="character" w:customStyle="1" w:styleId="WW8Num17z6">
    <w:name w:val="WW8Num17z6"/>
    <w:rsid w:val="002D15E0"/>
  </w:style>
  <w:style w:type="character" w:customStyle="1" w:styleId="WW8Num17z7">
    <w:name w:val="WW8Num17z7"/>
    <w:rsid w:val="002D15E0"/>
  </w:style>
  <w:style w:type="character" w:customStyle="1" w:styleId="WW8Num17z8">
    <w:name w:val="WW8Num17z8"/>
    <w:rsid w:val="002D15E0"/>
  </w:style>
  <w:style w:type="character" w:customStyle="1" w:styleId="WW8Num18z0">
    <w:name w:val="WW8Num18z0"/>
    <w:rsid w:val="002D15E0"/>
  </w:style>
  <w:style w:type="character" w:customStyle="1" w:styleId="WW8Num18z1">
    <w:name w:val="WW8Num18z1"/>
    <w:rsid w:val="002D15E0"/>
  </w:style>
  <w:style w:type="character" w:customStyle="1" w:styleId="WW8Num18z2">
    <w:name w:val="WW8Num18z2"/>
    <w:rsid w:val="002D15E0"/>
  </w:style>
  <w:style w:type="character" w:customStyle="1" w:styleId="WW8Num18z3">
    <w:name w:val="WW8Num18z3"/>
    <w:rsid w:val="002D15E0"/>
  </w:style>
  <w:style w:type="character" w:customStyle="1" w:styleId="WW8Num18z4">
    <w:name w:val="WW8Num18z4"/>
    <w:rsid w:val="002D15E0"/>
  </w:style>
  <w:style w:type="character" w:customStyle="1" w:styleId="WW8Num18z5">
    <w:name w:val="WW8Num18z5"/>
    <w:rsid w:val="002D15E0"/>
  </w:style>
  <w:style w:type="character" w:customStyle="1" w:styleId="WW8Num18z6">
    <w:name w:val="WW8Num18z6"/>
    <w:rsid w:val="002D15E0"/>
  </w:style>
  <w:style w:type="character" w:customStyle="1" w:styleId="WW8Num18z7">
    <w:name w:val="WW8Num18z7"/>
    <w:rsid w:val="002D15E0"/>
  </w:style>
  <w:style w:type="character" w:customStyle="1" w:styleId="WW8Num18z8">
    <w:name w:val="WW8Num18z8"/>
    <w:rsid w:val="002D15E0"/>
  </w:style>
  <w:style w:type="character" w:customStyle="1" w:styleId="WW8Num3z1">
    <w:name w:val="WW8Num3z1"/>
    <w:rsid w:val="002D15E0"/>
  </w:style>
  <w:style w:type="character" w:customStyle="1" w:styleId="WW8Num3z2">
    <w:name w:val="WW8Num3z2"/>
    <w:rsid w:val="002D15E0"/>
  </w:style>
  <w:style w:type="character" w:customStyle="1" w:styleId="WW8Num3z3">
    <w:name w:val="WW8Num3z3"/>
    <w:rsid w:val="002D15E0"/>
  </w:style>
  <w:style w:type="character" w:customStyle="1" w:styleId="WW8Num3z4">
    <w:name w:val="WW8Num3z4"/>
    <w:rsid w:val="002D15E0"/>
    <w:rPr>
      <w:rFonts w:ascii="Arial" w:hAnsi="Arial" w:cs="Times New Roman"/>
      <w:b w:val="0"/>
      <w:i w:val="0"/>
      <w:sz w:val="20"/>
      <w:szCs w:val="20"/>
    </w:rPr>
  </w:style>
  <w:style w:type="character" w:customStyle="1" w:styleId="WW8Num3z5">
    <w:name w:val="WW8Num3z5"/>
    <w:rsid w:val="002D15E0"/>
  </w:style>
  <w:style w:type="character" w:customStyle="1" w:styleId="WW8Num3z6">
    <w:name w:val="WW8Num3z6"/>
    <w:rsid w:val="002D15E0"/>
  </w:style>
  <w:style w:type="character" w:customStyle="1" w:styleId="WW8Num3z7">
    <w:name w:val="WW8Num3z7"/>
    <w:rsid w:val="002D15E0"/>
  </w:style>
  <w:style w:type="character" w:customStyle="1" w:styleId="WW8Num3z8">
    <w:name w:val="WW8Num3z8"/>
    <w:rsid w:val="002D15E0"/>
  </w:style>
  <w:style w:type="character" w:customStyle="1" w:styleId="WW-DefaultParagraphFont1111111111111">
    <w:name w:val="WW-Default Paragraph Font1111111111111"/>
    <w:rsid w:val="002D15E0"/>
  </w:style>
  <w:style w:type="character" w:customStyle="1" w:styleId="WW-DefaultParagraphFont11111111111111">
    <w:name w:val="WW-Default Paragraph Font11111111111111"/>
    <w:rsid w:val="002D15E0"/>
  </w:style>
  <w:style w:type="character" w:customStyle="1" w:styleId="WW-DefaultParagraphFont111111111111111">
    <w:name w:val="WW-Default Paragraph Font111111111111111"/>
    <w:rsid w:val="002D15E0"/>
  </w:style>
  <w:style w:type="character" w:customStyle="1" w:styleId="WW-DefaultParagraphFont1111111111111111">
    <w:name w:val="WW-Default Paragraph Font1111111111111111"/>
    <w:rsid w:val="002D15E0"/>
  </w:style>
  <w:style w:type="character" w:customStyle="1" w:styleId="20">
    <w:name w:val="Προεπιλεγμένη γραμματοσειρά2"/>
    <w:rsid w:val="002D15E0"/>
  </w:style>
  <w:style w:type="character" w:customStyle="1" w:styleId="WW8Num19z0">
    <w:name w:val="WW8Num19z0"/>
    <w:rsid w:val="002D15E0"/>
    <w:rPr>
      <w:rFonts w:ascii="Calibri" w:hAnsi="Calibri" w:cs="Calibri"/>
    </w:rPr>
  </w:style>
  <w:style w:type="character" w:customStyle="1" w:styleId="WW8Num19z1">
    <w:name w:val="WW8Num19z1"/>
    <w:rsid w:val="002D15E0"/>
  </w:style>
  <w:style w:type="character" w:customStyle="1" w:styleId="WW8Num20z0">
    <w:name w:val="WW8Num20z0"/>
    <w:rsid w:val="002D15E0"/>
    <w:rPr>
      <w:rFonts w:ascii="Calibri" w:eastAsia="Calibri" w:hAnsi="Calibri" w:cs="Times New Roman"/>
    </w:rPr>
  </w:style>
  <w:style w:type="character" w:customStyle="1" w:styleId="WW8Num20z1">
    <w:name w:val="WW8Num20z1"/>
    <w:rsid w:val="002D15E0"/>
    <w:rPr>
      <w:rFonts w:ascii="Courier New" w:hAnsi="Courier New" w:cs="Courier New"/>
    </w:rPr>
  </w:style>
  <w:style w:type="character" w:customStyle="1" w:styleId="WW8Num20z2">
    <w:name w:val="WW8Num20z2"/>
    <w:rsid w:val="002D15E0"/>
    <w:rPr>
      <w:rFonts w:ascii="Wingdings" w:hAnsi="Wingdings" w:cs="Wingdings"/>
    </w:rPr>
  </w:style>
  <w:style w:type="character" w:customStyle="1" w:styleId="WW8Num20z3">
    <w:name w:val="WW8Num20z3"/>
    <w:rsid w:val="002D15E0"/>
    <w:rPr>
      <w:rFonts w:ascii="Symbol" w:hAnsi="Symbol" w:cs="Symbol"/>
    </w:rPr>
  </w:style>
  <w:style w:type="character" w:customStyle="1" w:styleId="WW-DefaultParagraphFont11111111111111111">
    <w:name w:val="WW-Default Paragraph Font11111111111111111"/>
    <w:rsid w:val="002D15E0"/>
  </w:style>
  <w:style w:type="character" w:customStyle="1" w:styleId="WW8Num19z2">
    <w:name w:val="WW8Num19z2"/>
    <w:rsid w:val="002D15E0"/>
  </w:style>
  <w:style w:type="character" w:customStyle="1" w:styleId="WW8Num19z3">
    <w:name w:val="WW8Num19z3"/>
    <w:rsid w:val="002D15E0"/>
  </w:style>
  <w:style w:type="character" w:customStyle="1" w:styleId="WW8Num19z4">
    <w:name w:val="WW8Num19z4"/>
    <w:rsid w:val="002D15E0"/>
  </w:style>
  <w:style w:type="character" w:customStyle="1" w:styleId="WW8Num19z5">
    <w:name w:val="WW8Num19z5"/>
    <w:rsid w:val="002D15E0"/>
  </w:style>
  <w:style w:type="character" w:customStyle="1" w:styleId="WW8Num19z6">
    <w:name w:val="WW8Num19z6"/>
    <w:rsid w:val="002D15E0"/>
  </w:style>
  <w:style w:type="character" w:customStyle="1" w:styleId="WW8Num19z7">
    <w:name w:val="WW8Num19z7"/>
    <w:rsid w:val="002D15E0"/>
  </w:style>
  <w:style w:type="character" w:customStyle="1" w:styleId="WW8Num19z8">
    <w:name w:val="WW8Num19z8"/>
    <w:rsid w:val="002D15E0"/>
  </w:style>
  <w:style w:type="character" w:customStyle="1" w:styleId="WW8Num20z4">
    <w:name w:val="WW8Num20z4"/>
    <w:rsid w:val="002D15E0"/>
  </w:style>
  <w:style w:type="character" w:customStyle="1" w:styleId="WW8Num20z5">
    <w:name w:val="WW8Num20z5"/>
    <w:rsid w:val="002D15E0"/>
  </w:style>
  <w:style w:type="character" w:customStyle="1" w:styleId="WW8Num20z6">
    <w:name w:val="WW8Num20z6"/>
    <w:rsid w:val="002D15E0"/>
  </w:style>
  <w:style w:type="character" w:customStyle="1" w:styleId="WW8Num20z7">
    <w:name w:val="WW8Num20z7"/>
    <w:rsid w:val="002D15E0"/>
  </w:style>
  <w:style w:type="character" w:customStyle="1" w:styleId="WW8Num20z8">
    <w:name w:val="WW8Num20z8"/>
    <w:rsid w:val="002D15E0"/>
  </w:style>
  <w:style w:type="character" w:customStyle="1" w:styleId="WW-DefaultParagraphFont111111111111111111">
    <w:name w:val="WW-Default Paragraph Font111111111111111111"/>
    <w:rsid w:val="002D15E0"/>
  </w:style>
  <w:style w:type="character" w:customStyle="1" w:styleId="WW-DefaultParagraphFont1111111111111111111">
    <w:name w:val="WW-Default Paragraph Font1111111111111111111"/>
    <w:rsid w:val="002D15E0"/>
  </w:style>
  <w:style w:type="character" w:customStyle="1" w:styleId="WW8Num21z0">
    <w:name w:val="WW8Num21z0"/>
    <w:rsid w:val="002D15E0"/>
    <w:rPr>
      <w:rFonts w:ascii="Calibri" w:eastAsia="Times New Roman" w:hAnsi="Calibri" w:cs="Calibri"/>
    </w:rPr>
  </w:style>
  <w:style w:type="character" w:customStyle="1" w:styleId="WW8Num21z1">
    <w:name w:val="WW8Num21z1"/>
    <w:rsid w:val="002D15E0"/>
    <w:rPr>
      <w:rFonts w:ascii="Courier New" w:hAnsi="Courier New" w:cs="Courier New"/>
    </w:rPr>
  </w:style>
  <w:style w:type="character" w:customStyle="1" w:styleId="WW8Num21z2">
    <w:name w:val="WW8Num21z2"/>
    <w:rsid w:val="002D15E0"/>
    <w:rPr>
      <w:rFonts w:ascii="Wingdings" w:hAnsi="Wingdings" w:cs="Wingdings"/>
    </w:rPr>
  </w:style>
  <w:style w:type="character" w:customStyle="1" w:styleId="WW8Num21z3">
    <w:name w:val="WW8Num21z3"/>
    <w:rsid w:val="002D15E0"/>
    <w:rPr>
      <w:rFonts w:ascii="Symbol" w:hAnsi="Symbol" w:cs="Symbol"/>
    </w:rPr>
  </w:style>
  <w:style w:type="character" w:customStyle="1" w:styleId="WW8Num22z0">
    <w:name w:val="WW8Num22z0"/>
    <w:rsid w:val="002D15E0"/>
    <w:rPr>
      <w:rFonts w:ascii="Symbol" w:hAnsi="Symbol" w:cs="Symbol"/>
    </w:rPr>
  </w:style>
  <w:style w:type="character" w:customStyle="1" w:styleId="WW8Num22z1">
    <w:name w:val="WW8Num22z1"/>
    <w:rsid w:val="002D15E0"/>
    <w:rPr>
      <w:rFonts w:ascii="Courier New" w:hAnsi="Courier New" w:cs="Courier New"/>
    </w:rPr>
  </w:style>
  <w:style w:type="character" w:customStyle="1" w:styleId="WW8Num22z2">
    <w:name w:val="WW8Num22z2"/>
    <w:rsid w:val="002D15E0"/>
    <w:rPr>
      <w:rFonts w:ascii="Wingdings" w:hAnsi="Wingdings" w:cs="Wingdings"/>
    </w:rPr>
  </w:style>
  <w:style w:type="character" w:customStyle="1" w:styleId="WW8Num23z0">
    <w:name w:val="WW8Num23z0"/>
    <w:rsid w:val="002D15E0"/>
    <w:rPr>
      <w:rFonts w:ascii="Calibri" w:eastAsia="Times New Roman" w:hAnsi="Calibri" w:cs="Calibri"/>
    </w:rPr>
  </w:style>
  <w:style w:type="character" w:customStyle="1" w:styleId="WW8Num23z1">
    <w:name w:val="WW8Num23z1"/>
    <w:rsid w:val="002D15E0"/>
    <w:rPr>
      <w:rFonts w:ascii="Courier New" w:hAnsi="Courier New" w:cs="Courier New"/>
    </w:rPr>
  </w:style>
  <w:style w:type="character" w:customStyle="1" w:styleId="WW8Num23z2">
    <w:name w:val="WW8Num23z2"/>
    <w:rsid w:val="002D15E0"/>
    <w:rPr>
      <w:rFonts w:ascii="Wingdings" w:hAnsi="Wingdings" w:cs="Wingdings"/>
    </w:rPr>
  </w:style>
  <w:style w:type="character" w:customStyle="1" w:styleId="WW8Num23z3">
    <w:name w:val="WW8Num23z3"/>
    <w:rsid w:val="002D15E0"/>
    <w:rPr>
      <w:rFonts w:ascii="Symbol" w:hAnsi="Symbol" w:cs="Symbol"/>
    </w:rPr>
  </w:style>
  <w:style w:type="character" w:customStyle="1" w:styleId="WW8Num24z0">
    <w:name w:val="WW8Num24z0"/>
    <w:rsid w:val="002D15E0"/>
    <w:rPr>
      <w:rFonts w:ascii="Symbol" w:hAnsi="Symbol" w:cs="Symbol"/>
      <w:strike/>
      <w:color w:val="0070C0"/>
      <w:position w:val="0"/>
      <w:sz w:val="24"/>
      <w:vertAlign w:val="baseline"/>
      <w:lang w:val="el-GR"/>
    </w:rPr>
  </w:style>
  <w:style w:type="character" w:customStyle="1" w:styleId="WW8Num24z1">
    <w:name w:val="WW8Num24z1"/>
    <w:rsid w:val="002D15E0"/>
    <w:rPr>
      <w:rFonts w:ascii="Courier New" w:hAnsi="Courier New" w:cs="Courier New"/>
    </w:rPr>
  </w:style>
  <w:style w:type="character" w:customStyle="1" w:styleId="WW8Num24z2">
    <w:name w:val="WW8Num24z2"/>
    <w:rsid w:val="002D15E0"/>
    <w:rPr>
      <w:rFonts w:ascii="Wingdings" w:hAnsi="Wingdings" w:cs="Wingdings"/>
    </w:rPr>
  </w:style>
  <w:style w:type="character" w:customStyle="1" w:styleId="WW8Num25z0">
    <w:name w:val="WW8Num25z0"/>
    <w:rsid w:val="002D15E0"/>
    <w:rPr>
      <w:rFonts w:ascii="Symbol" w:hAnsi="Symbol" w:cs="Symbol"/>
    </w:rPr>
  </w:style>
  <w:style w:type="character" w:customStyle="1" w:styleId="WW8Num25z1">
    <w:name w:val="WW8Num25z1"/>
    <w:rsid w:val="002D15E0"/>
    <w:rPr>
      <w:rFonts w:ascii="Courier New" w:hAnsi="Courier New" w:cs="Courier New"/>
    </w:rPr>
  </w:style>
  <w:style w:type="character" w:customStyle="1" w:styleId="WW8Num25z2">
    <w:name w:val="WW8Num25z2"/>
    <w:rsid w:val="002D15E0"/>
    <w:rPr>
      <w:rFonts w:ascii="Wingdings" w:hAnsi="Wingdings" w:cs="Wingdings"/>
    </w:rPr>
  </w:style>
  <w:style w:type="character" w:customStyle="1" w:styleId="WW8Num26z0">
    <w:name w:val="WW8Num26z0"/>
    <w:rsid w:val="002D15E0"/>
    <w:rPr>
      <w:rFonts w:ascii="Symbol" w:hAnsi="Symbol" w:cs="Symbol"/>
    </w:rPr>
  </w:style>
  <w:style w:type="character" w:customStyle="1" w:styleId="WW8Num26z1">
    <w:name w:val="WW8Num26z1"/>
    <w:rsid w:val="002D15E0"/>
    <w:rPr>
      <w:rFonts w:ascii="Courier New" w:hAnsi="Courier New" w:cs="Courier New"/>
    </w:rPr>
  </w:style>
  <w:style w:type="character" w:customStyle="1" w:styleId="WW8Num26z2">
    <w:name w:val="WW8Num26z2"/>
    <w:rsid w:val="002D15E0"/>
    <w:rPr>
      <w:rFonts w:ascii="Wingdings" w:hAnsi="Wingdings" w:cs="Wingdings"/>
    </w:rPr>
  </w:style>
  <w:style w:type="character" w:customStyle="1" w:styleId="WW8Num27z0">
    <w:name w:val="WW8Num27z0"/>
    <w:rsid w:val="002D15E0"/>
    <w:rPr>
      <w:rFonts w:ascii="Calibri" w:eastAsia="Times New Roman" w:hAnsi="Calibri" w:cs="Calibri"/>
    </w:rPr>
  </w:style>
  <w:style w:type="character" w:customStyle="1" w:styleId="WW8Num27z1">
    <w:name w:val="WW8Num27z1"/>
    <w:rsid w:val="002D15E0"/>
    <w:rPr>
      <w:rFonts w:ascii="Courier New" w:hAnsi="Courier New" w:cs="Courier New"/>
    </w:rPr>
  </w:style>
  <w:style w:type="character" w:customStyle="1" w:styleId="WW8Num27z2">
    <w:name w:val="WW8Num27z2"/>
    <w:rsid w:val="002D15E0"/>
    <w:rPr>
      <w:rFonts w:ascii="Wingdings" w:hAnsi="Wingdings" w:cs="Wingdings"/>
    </w:rPr>
  </w:style>
  <w:style w:type="character" w:customStyle="1" w:styleId="WW8Num27z3">
    <w:name w:val="WW8Num27z3"/>
    <w:rsid w:val="002D15E0"/>
    <w:rPr>
      <w:rFonts w:ascii="Symbol" w:hAnsi="Symbol" w:cs="Symbol"/>
    </w:rPr>
  </w:style>
  <w:style w:type="character" w:customStyle="1" w:styleId="WW8Num28z0">
    <w:name w:val="WW8Num28z0"/>
    <w:rsid w:val="002D15E0"/>
    <w:rPr>
      <w:rFonts w:ascii="Symbol" w:hAnsi="Symbol" w:cs="Symbol"/>
    </w:rPr>
  </w:style>
  <w:style w:type="character" w:customStyle="1" w:styleId="WW8Num28z1">
    <w:name w:val="WW8Num28z1"/>
    <w:rsid w:val="002D15E0"/>
    <w:rPr>
      <w:rFonts w:ascii="Courier New" w:hAnsi="Courier New" w:cs="Courier New"/>
    </w:rPr>
  </w:style>
  <w:style w:type="character" w:customStyle="1" w:styleId="WW8Num28z2">
    <w:name w:val="WW8Num28z2"/>
    <w:rsid w:val="002D15E0"/>
    <w:rPr>
      <w:rFonts w:ascii="Wingdings" w:hAnsi="Wingdings" w:cs="Wingdings"/>
    </w:rPr>
  </w:style>
  <w:style w:type="character" w:customStyle="1" w:styleId="WW8Num29z0">
    <w:name w:val="WW8Num29z0"/>
    <w:rsid w:val="002D15E0"/>
    <w:rPr>
      <w:rFonts w:ascii="Calibri" w:eastAsia="Times New Roman" w:hAnsi="Calibri" w:cs="Calibri"/>
    </w:rPr>
  </w:style>
  <w:style w:type="character" w:customStyle="1" w:styleId="WW8Num29z1">
    <w:name w:val="WW8Num29z1"/>
    <w:rsid w:val="002D15E0"/>
    <w:rPr>
      <w:rFonts w:ascii="Courier New" w:hAnsi="Courier New" w:cs="Courier New"/>
    </w:rPr>
  </w:style>
  <w:style w:type="character" w:customStyle="1" w:styleId="WW8Num29z2">
    <w:name w:val="WW8Num29z2"/>
    <w:rsid w:val="002D15E0"/>
    <w:rPr>
      <w:rFonts w:ascii="Wingdings" w:hAnsi="Wingdings" w:cs="Wingdings"/>
    </w:rPr>
  </w:style>
  <w:style w:type="character" w:customStyle="1" w:styleId="WW8Num29z3">
    <w:name w:val="WW8Num29z3"/>
    <w:rsid w:val="002D15E0"/>
    <w:rPr>
      <w:rFonts w:ascii="Symbol" w:hAnsi="Symbol" w:cs="Symbol"/>
    </w:rPr>
  </w:style>
  <w:style w:type="character" w:customStyle="1" w:styleId="WW8Num30z0">
    <w:name w:val="WW8Num30z0"/>
    <w:rsid w:val="002D15E0"/>
    <w:rPr>
      <w:rFonts w:ascii="Symbol" w:hAnsi="Symbol" w:cs="Symbol"/>
      <w:shd w:val="clear" w:color="auto" w:fill="FFFF00"/>
    </w:rPr>
  </w:style>
  <w:style w:type="character" w:customStyle="1" w:styleId="WW8Num30z1">
    <w:name w:val="WW8Num30z1"/>
    <w:rsid w:val="002D15E0"/>
    <w:rPr>
      <w:rFonts w:ascii="Courier New" w:hAnsi="Courier New" w:cs="Courier New"/>
    </w:rPr>
  </w:style>
  <w:style w:type="character" w:customStyle="1" w:styleId="WW8Num30z2">
    <w:name w:val="WW8Num30z2"/>
    <w:rsid w:val="002D15E0"/>
    <w:rPr>
      <w:rFonts w:ascii="Wingdings" w:hAnsi="Wingdings" w:cs="Wingdings"/>
    </w:rPr>
  </w:style>
  <w:style w:type="character" w:customStyle="1" w:styleId="WW8Num31z0">
    <w:name w:val="WW8Num31z0"/>
    <w:rsid w:val="002D15E0"/>
    <w:rPr>
      <w:rFonts w:cs="Times New Roman"/>
    </w:rPr>
  </w:style>
  <w:style w:type="character" w:customStyle="1" w:styleId="WW8Num32z0">
    <w:name w:val="WW8Num32z0"/>
    <w:rsid w:val="002D15E0"/>
  </w:style>
  <w:style w:type="character" w:customStyle="1" w:styleId="WW8Num32z1">
    <w:name w:val="WW8Num32z1"/>
    <w:rsid w:val="002D15E0"/>
  </w:style>
  <w:style w:type="character" w:customStyle="1" w:styleId="WW8Num32z2">
    <w:name w:val="WW8Num32z2"/>
    <w:rsid w:val="002D15E0"/>
  </w:style>
  <w:style w:type="character" w:customStyle="1" w:styleId="WW8Num32z3">
    <w:name w:val="WW8Num32z3"/>
    <w:rsid w:val="002D15E0"/>
  </w:style>
  <w:style w:type="character" w:customStyle="1" w:styleId="WW8Num32z4">
    <w:name w:val="WW8Num32z4"/>
    <w:rsid w:val="002D15E0"/>
  </w:style>
  <w:style w:type="character" w:customStyle="1" w:styleId="WW8Num32z5">
    <w:name w:val="WW8Num32z5"/>
    <w:rsid w:val="002D15E0"/>
  </w:style>
  <w:style w:type="character" w:customStyle="1" w:styleId="WW8Num32z6">
    <w:name w:val="WW8Num32z6"/>
    <w:rsid w:val="002D15E0"/>
  </w:style>
  <w:style w:type="character" w:customStyle="1" w:styleId="WW8Num32z7">
    <w:name w:val="WW8Num32z7"/>
    <w:rsid w:val="002D15E0"/>
  </w:style>
  <w:style w:type="character" w:customStyle="1" w:styleId="WW8Num32z8">
    <w:name w:val="WW8Num32z8"/>
    <w:rsid w:val="002D15E0"/>
  </w:style>
  <w:style w:type="character" w:customStyle="1" w:styleId="WW8Num33z0">
    <w:name w:val="WW8Num33z0"/>
    <w:rsid w:val="002D15E0"/>
    <w:rPr>
      <w:rFonts w:ascii="Symbol" w:eastAsia="Calibri" w:hAnsi="Symbol" w:cs="Symbol"/>
    </w:rPr>
  </w:style>
  <w:style w:type="character" w:customStyle="1" w:styleId="WW8Num33z1">
    <w:name w:val="WW8Num33z1"/>
    <w:rsid w:val="002D15E0"/>
    <w:rPr>
      <w:rFonts w:ascii="Courier New" w:hAnsi="Courier New" w:cs="Courier New"/>
    </w:rPr>
  </w:style>
  <w:style w:type="character" w:customStyle="1" w:styleId="WW8Num33z2">
    <w:name w:val="WW8Num33z2"/>
    <w:rsid w:val="002D15E0"/>
    <w:rPr>
      <w:rFonts w:ascii="Wingdings" w:hAnsi="Wingdings" w:cs="Wingdings"/>
    </w:rPr>
  </w:style>
  <w:style w:type="character" w:customStyle="1" w:styleId="WW8Num34z0">
    <w:name w:val="WW8Num34z0"/>
    <w:rsid w:val="002D15E0"/>
    <w:rPr>
      <w:rFonts w:ascii="Symbol" w:hAnsi="Symbol" w:cs="Symbol"/>
    </w:rPr>
  </w:style>
  <w:style w:type="character" w:customStyle="1" w:styleId="WW8Num34z1">
    <w:name w:val="WW8Num34z1"/>
    <w:rsid w:val="002D15E0"/>
    <w:rPr>
      <w:rFonts w:ascii="Courier New" w:hAnsi="Courier New" w:cs="Courier New"/>
    </w:rPr>
  </w:style>
  <w:style w:type="character" w:customStyle="1" w:styleId="WW8Num34z2">
    <w:name w:val="WW8Num34z2"/>
    <w:rsid w:val="002D15E0"/>
    <w:rPr>
      <w:rFonts w:ascii="Wingdings" w:hAnsi="Wingdings" w:cs="Wingdings"/>
    </w:rPr>
  </w:style>
  <w:style w:type="character" w:customStyle="1" w:styleId="WW8Num35z0">
    <w:name w:val="WW8Num35z0"/>
    <w:rsid w:val="002D15E0"/>
    <w:rPr>
      <w:rFonts w:ascii="Calibri" w:eastAsia="Times New Roman" w:hAnsi="Calibri" w:cs="Calibri"/>
    </w:rPr>
  </w:style>
  <w:style w:type="character" w:customStyle="1" w:styleId="WW8Num35z1">
    <w:name w:val="WW8Num35z1"/>
    <w:rsid w:val="002D15E0"/>
    <w:rPr>
      <w:rFonts w:ascii="Courier New" w:hAnsi="Courier New" w:cs="Courier New"/>
    </w:rPr>
  </w:style>
  <w:style w:type="character" w:customStyle="1" w:styleId="WW8Num35z2">
    <w:name w:val="WW8Num35z2"/>
    <w:rsid w:val="002D15E0"/>
    <w:rPr>
      <w:rFonts w:ascii="Wingdings" w:hAnsi="Wingdings" w:cs="Wingdings"/>
    </w:rPr>
  </w:style>
  <w:style w:type="character" w:customStyle="1" w:styleId="WW8Num35z3">
    <w:name w:val="WW8Num35z3"/>
    <w:rsid w:val="002D15E0"/>
    <w:rPr>
      <w:rFonts w:ascii="Symbol" w:hAnsi="Symbol" w:cs="Symbol"/>
    </w:rPr>
  </w:style>
  <w:style w:type="character" w:customStyle="1" w:styleId="WW8Num36z0">
    <w:name w:val="WW8Num36z0"/>
    <w:rsid w:val="002D15E0"/>
    <w:rPr>
      <w:lang w:val="el-GR"/>
    </w:rPr>
  </w:style>
  <w:style w:type="character" w:customStyle="1" w:styleId="WW8Num36z1">
    <w:name w:val="WW8Num36z1"/>
    <w:rsid w:val="002D15E0"/>
  </w:style>
  <w:style w:type="character" w:customStyle="1" w:styleId="WW8Num36z2">
    <w:name w:val="WW8Num36z2"/>
    <w:rsid w:val="002D15E0"/>
  </w:style>
  <w:style w:type="character" w:customStyle="1" w:styleId="WW8Num36z3">
    <w:name w:val="WW8Num36z3"/>
    <w:rsid w:val="002D15E0"/>
  </w:style>
  <w:style w:type="character" w:customStyle="1" w:styleId="WW8Num36z4">
    <w:name w:val="WW8Num36z4"/>
    <w:rsid w:val="002D15E0"/>
  </w:style>
  <w:style w:type="character" w:customStyle="1" w:styleId="WW8Num36z5">
    <w:name w:val="WW8Num36z5"/>
    <w:rsid w:val="002D15E0"/>
  </w:style>
  <w:style w:type="character" w:customStyle="1" w:styleId="WW8Num36z6">
    <w:name w:val="WW8Num36z6"/>
    <w:rsid w:val="002D15E0"/>
  </w:style>
  <w:style w:type="character" w:customStyle="1" w:styleId="WW8Num36z7">
    <w:name w:val="WW8Num36z7"/>
    <w:rsid w:val="002D15E0"/>
  </w:style>
  <w:style w:type="character" w:customStyle="1" w:styleId="WW8Num36z8">
    <w:name w:val="WW8Num36z8"/>
    <w:rsid w:val="002D15E0"/>
  </w:style>
  <w:style w:type="character" w:customStyle="1" w:styleId="WW8Num37z0">
    <w:name w:val="WW8Num37z0"/>
    <w:rsid w:val="002D15E0"/>
    <w:rPr>
      <w:rFonts w:ascii="Calibri" w:eastAsia="Times New Roman" w:hAnsi="Calibri" w:cs="Calibri"/>
    </w:rPr>
  </w:style>
  <w:style w:type="character" w:customStyle="1" w:styleId="WW8Num37z1">
    <w:name w:val="WW8Num37z1"/>
    <w:rsid w:val="002D15E0"/>
    <w:rPr>
      <w:rFonts w:ascii="Courier New" w:hAnsi="Courier New" w:cs="Courier New"/>
    </w:rPr>
  </w:style>
  <w:style w:type="character" w:customStyle="1" w:styleId="WW8Num37z2">
    <w:name w:val="WW8Num37z2"/>
    <w:rsid w:val="002D15E0"/>
    <w:rPr>
      <w:rFonts w:ascii="Wingdings" w:hAnsi="Wingdings" w:cs="Wingdings"/>
    </w:rPr>
  </w:style>
  <w:style w:type="character" w:customStyle="1" w:styleId="WW8Num37z3">
    <w:name w:val="WW8Num37z3"/>
    <w:rsid w:val="002D15E0"/>
    <w:rPr>
      <w:rFonts w:ascii="Symbol" w:hAnsi="Symbol" w:cs="Symbol"/>
    </w:rPr>
  </w:style>
  <w:style w:type="character" w:customStyle="1" w:styleId="WW8Num38z0">
    <w:name w:val="WW8Num38z0"/>
    <w:rsid w:val="002D15E0"/>
  </w:style>
  <w:style w:type="character" w:customStyle="1" w:styleId="WW8Num38z1">
    <w:name w:val="WW8Num38z1"/>
    <w:rsid w:val="002D15E0"/>
  </w:style>
  <w:style w:type="character" w:customStyle="1" w:styleId="WW8Num38z2">
    <w:name w:val="WW8Num38z2"/>
    <w:rsid w:val="002D15E0"/>
  </w:style>
  <w:style w:type="character" w:customStyle="1" w:styleId="WW8Num38z3">
    <w:name w:val="WW8Num38z3"/>
    <w:rsid w:val="002D15E0"/>
  </w:style>
  <w:style w:type="character" w:customStyle="1" w:styleId="WW8Num38z4">
    <w:name w:val="WW8Num38z4"/>
    <w:rsid w:val="002D15E0"/>
  </w:style>
  <w:style w:type="character" w:customStyle="1" w:styleId="WW8Num38z5">
    <w:name w:val="WW8Num38z5"/>
    <w:rsid w:val="002D15E0"/>
  </w:style>
  <w:style w:type="character" w:customStyle="1" w:styleId="WW8Num38z6">
    <w:name w:val="WW8Num38z6"/>
    <w:rsid w:val="002D15E0"/>
  </w:style>
  <w:style w:type="character" w:customStyle="1" w:styleId="WW8Num38z7">
    <w:name w:val="WW8Num38z7"/>
    <w:rsid w:val="002D15E0"/>
  </w:style>
  <w:style w:type="character" w:customStyle="1" w:styleId="WW8Num38z8">
    <w:name w:val="WW8Num38z8"/>
    <w:rsid w:val="002D15E0"/>
  </w:style>
  <w:style w:type="character" w:customStyle="1" w:styleId="WW-DefaultParagraphFont11111111111111111111">
    <w:name w:val="WW-Default Paragraph Font11111111111111111111"/>
    <w:rsid w:val="002D15E0"/>
  </w:style>
  <w:style w:type="character" w:customStyle="1" w:styleId="WW8Num4z1">
    <w:name w:val="WW8Num4z1"/>
    <w:rsid w:val="002D15E0"/>
    <w:rPr>
      <w:rFonts w:cs="Times New Roman"/>
    </w:rPr>
  </w:style>
  <w:style w:type="character" w:customStyle="1" w:styleId="WW8Num5z1">
    <w:name w:val="WW8Num5z1"/>
    <w:rsid w:val="002D15E0"/>
    <w:rPr>
      <w:rFonts w:cs="Times New Roman"/>
    </w:rPr>
  </w:style>
  <w:style w:type="character" w:customStyle="1" w:styleId="WW8Num29z4">
    <w:name w:val="WW8Num29z4"/>
    <w:rsid w:val="002D15E0"/>
  </w:style>
  <w:style w:type="character" w:customStyle="1" w:styleId="WW8Num29z5">
    <w:name w:val="WW8Num29z5"/>
    <w:rsid w:val="002D15E0"/>
  </w:style>
  <w:style w:type="character" w:customStyle="1" w:styleId="WW8Num29z6">
    <w:name w:val="WW8Num29z6"/>
    <w:rsid w:val="002D15E0"/>
  </w:style>
  <w:style w:type="character" w:customStyle="1" w:styleId="WW8Num29z7">
    <w:name w:val="WW8Num29z7"/>
    <w:rsid w:val="002D15E0"/>
  </w:style>
  <w:style w:type="character" w:customStyle="1" w:styleId="WW8Num29z8">
    <w:name w:val="WW8Num29z8"/>
    <w:rsid w:val="002D15E0"/>
  </w:style>
  <w:style w:type="character" w:customStyle="1" w:styleId="WW8Num30z3">
    <w:name w:val="WW8Num30z3"/>
    <w:rsid w:val="002D15E0"/>
    <w:rPr>
      <w:rFonts w:ascii="Symbol" w:hAnsi="Symbol" w:cs="Symbol"/>
    </w:rPr>
  </w:style>
  <w:style w:type="character" w:customStyle="1" w:styleId="WW8Num31z1">
    <w:name w:val="WW8Num31z1"/>
    <w:rsid w:val="002D15E0"/>
  </w:style>
  <w:style w:type="character" w:customStyle="1" w:styleId="WW8Num31z2">
    <w:name w:val="WW8Num31z2"/>
    <w:rsid w:val="002D15E0"/>
  </w:style>
  <w:style w:type="character" w:customStyle="1" w:styleId="WW8Num31z3">
    <w:name w:val="WW8Num31z3"/>
    <w:rsid w:val="002D15E0"/>
  </w:style>
  <w:style w:type="character" w:customStyle="1" w:styleId="WW8Num31z4">
    <w:name w:val="WW8Num31z4"/>
    <w:rsid w:val="002D15E0"/>
  </w:style>
  <w:style w:type="character" w:customStyle="1" w:styleId="WW8Num31z5">
    <w:name w:val="WW8Num31z5"/>
    <w:rsid w:val="002D15E0"/>
  </w:style>
  <w:style w:type="character" w:customStyle="1" w:styleId="WW8Num31z6">
    <w:name w:val="WW8Num31z6"/>
    <w:rsid w:val="002D15E0"/>
  </w:style>
  <w:style w:type="character" w:customStyle="1" w:styleId="WW8Num31z7">
    <w:name w:val="WW8Num31z7"/>
    <w:rsid w:val="002D15E0"/>
  </w:style>
  <w:style w:type="character" w:customStyle="1" w:styleId="WW8Num31z8">
    <w:name w:val="WW8Num31z8"/>
    <w:rsid w:val="002D15E0"/>
  </w:style>
  <w:style w:type="character" w:customStyle="1" w:styleId="WW8Num39z0">
    <w:name w:val="WW8Num39z0"/>
    <w:rsid w:val="002D15E0"/>
    <w:rPr>
      <w:rFonts w:ascii="Calibri" w:eastAsia="Times New Roman" w:hAnsi="Calibri" w:cs="Calibri"/>
    </w:rPr>
  </w:style>
  <w:style w:type="character" w:customStyle="1" w:styleId="WW8Num39z1">
    <w:name w:val="WW8Num39z1"/>
    <w:rsid w:val="002D15E0"/>
    <w:rPr>
      <w:rFonts w:ascii="Courier New" w:hAnsi="Courier New" w:cs="Courier New"/>
    </w:rPr>
  </w:style>
  <w:style w:type="character" w:customStyle="1" w:styleId="WW8Num39z2">
    <w:name w:val="WW8Num39z2"/>
    <w:rsid w:val="002D15E0"/>
    <w:rPr>
      <w:rFonts w:ascii="Wingdings" w:hAnsi="Wingdings" w:cs="Wingdings"/>
    </w:rPr>
  </w:style>
  <w:style w:type="character" w:customStyle="1" w:styleId="WW8Num39z3">
    <w:name w:val="WW8Num39z3"/>
    <w:rsid w:val="002D15E0"/>
    <w:rPr>
      <w:rFonts w:ascii="Symbol" w:hAnsi="Symbol" w:cs="Symbol"/>
    </w:rPr>
  </w:style>
  <w:style w:type="character" w:customStyle="1" w:styleId="WW8Num40z0">
    <w:name w:val="WW8Num40z0"/>
    <w:rsid w:val="002D15E0"/>
    <w:rPr>
      <w:rFonts w:ascii="Symbol" w:hAnsi="Symbol" w:cs="Symbol"/>
    </w:rPr>
  </w:style>
  <w:style w:type="character" w:customStyle="1" w:styleId="WW8Num40z1">
    <w:name w:val="WW8Num40z1"/>
    <w:rsid w:val="002D15E0"/>
    <w:rPr>
      <w:rFonts w:ascii="Courier New" w:hAnsi="Courier New" w:cs="Courier New"/>
    </w:rPr>
  </w:style>
  <w:style w:type="character" w:customStyle="1" w:styleId="WW8Num40z2">
    <w:name w:val="WW8Num40z2"/>
    <w:rsid w:val="002D15E0"/>
    <w:rPr>
      <w:rFonts w:ascii="Wingdings" w:hAnsi="Wingdings" w:cs="Wingdings"/>
    </w:rPr>
  </w:style>
  <w:style w:type="character" w:customStyle="1" w:styleId="WW8Num41z0">
    <w:name w:val="WW8Num41z0"/>
    <w:rsid w:val="002D15E0"/>
    <w:rPr>
      <w:rFonts w:ascii="Arial" w:hAnsi="Arial" w:cs="Times New Roman"/>
      <w:b/>
      <w:i w:val="0"/>
      <w:sz w:val="20"/>
      <w:szCs w:val="20"/>
    </w:rPr>
  </w:style>
  <w:style w:type="character" w:customStyle="1" w:styleId="WW8Num41z1">
    <w:name w:val="WW8Num41z1"/>
    <w:rsid w:val="002D15E0"/>
    <w:rPr>
      <w:rFonts w:cs="Times New Roman"/>
    </w:rPr>
  </w:style>
  <w:style w:type="character" w:customStyle="1" w:styleId="WW8Num41z2">
    <w:name w:val="WW8Num41z2"/>
    <w:rsid w:val="002D15E0"/>
    <w:rPr>
      <w:rFonts w:ascii="Arial" w:hAnsi="Arial" w:cs="Times New Roman"/>
      <w:b w:val="0"/>
      <w:i w:val="0"/>
    </w:rPr>
  </w:style>
  <w:style w:type="character" w:customStyle="1" w:styleId="WW8Num41z3">
    <w:name w:val="WW8Num41z3"/>
    <w:rsid w:val="002D15E0"/>
    <w:rPr>
      <w:rFonts w:ascii="Arial" w:hAnsi="Arial" w:cs="Times New Roman"/>
      <w:b w:val="0"/>
      <w:i w:val="0"/>
      <w:sz w:val="20"/>
      <w:szCs w:val="20"/>
    </w:rPr>
  </w:style>
  <w:style w:type="character" w:customStyle="1" w:styleId="DefaultParagraphFont1">
    <w:name w:val="Default Paragraph Font1"/>
    <w:rsid w:val="002D15E0"/>
  </w:style>
  <w:style w:type="character" w:customStyle="1" w:styleId="Heading1Char">
    <w:name w:val="Heading 1 Char"/>
    <w:rsid w:val="002D15E0"/>
    <w:rPr>
      <w:rFonts w:ascii="Arial" w:hAnsi="Arial" w:cs="Arial"/>
      <w:b/>
      <w:bCs/>
      <w:color w:val="333399"/>
      <w:sz w:val="28"/>
      <w:szCs w:val="32"/>
      <w:lang w:val="en-US"/>
    </w:rPr>
  </w:style>
  <w:style w:type="character" w:customStyle="1" w:styleId="Heading2Char">
    <w:name w:val="Heading 2 Char"/>
    <w:rsid w:val="002D15E0"/>
    <w:rPr>
      <w:rFonts w:ascii="Arial" w:hAnsi="Arial" w:cs="Arial"/>
      <w:b/>
      <w:color w:val="002060"/>
      <w:sz w:val="24"/>
      <w:szCs w:val="22"/>
      <w:lang w:val="en-GB"/>
    </w:rPr>
  </w:style>
  <w:style w:type="character" w:customStyle="1" w:styleId="Heading5Char">
    <w:name w:val="Heading 5 Char"/>
    <w:rsid w:val="002D15E0"/>
    <w:rPr>
      <w:rFonts w:ascii="Calibri" w:eastAsia="Times New Roman" w:hAnsi="Calibri" w:cs="Times New Roman"/>
      <w:b/>
      <w:bCs/>
      <w:i/>
      <w:iCs/>
      <w:sz w:val="26"/>
      <w:szCs w:val="26"/>
      <w:lang w:val="en-GB"/>
    </w:rPr>
  </w:style>
  <w:style w:type="character" w:customStyle="1" w:styleId="DateChar">
    <w:name w:val="Date Char"/>
    <w:rsid w:val="002D15E0"/>
    <w:rPr>
      <w:sz w:val="24"/>
      <w:szCs w:val="24"/>
      <w:lang w:val="en-GB"/>
    </w:rPr>
  </w:style>
  <w:style w:type="character" w:customStyle="1" w:styleId="FooterChar">
    <w:name w:val="Footer Char"/>
    <w:rsid w:val="002D15E0"/>
    <w:rPr>
      <w:rFonts w:eastAsia="MS Mincho" w:cs="Times New Roman"/>
      <w:sz w:val="24"/>
      <w:szCs w:val="24"/>
      <w:lang w:val="en-US" w:eastAsia="ja-JP"/>
    </w:rPr>
  </w:style>
  <w:style w:type="character" w:customStyle="1" w:styleId="22">
    <w:name w:val="Παραπομπή σχολίου2"/>
    <w:rsid w:val="002D15E0"/>
    <w:rPr>
      <w:sz w:val="16"/>
    </w:rPr>
  </w:style>
  <w:style w:type="character" w:styleId="-">
    <w:name w:val="Hyperlink"/>
    <w:uiPriority w:val="99"/>
    <w:rsid w:val="002D15E0"/>
    <w:rPr>
      <w:color w:val="0000FF"/>
      <w:u w:val="single"/>
    </w:rPr>
  </w:style>
  <w:style w:type="character" w:customStyle="1" w:styleId="HeaderChar">
    <w:name w:val="Header Char"/>
    <w:rsid w:val="002D15E0"/>
    <w:rPr>
      <w:rFonts w:cs="Times New Roman"/>
      <w:sz w:val="24"/>
      <w:szCs w:val="24"/>
      <w:lang w:val="en-GB"/>
    </w:rPr>
  </w:style>
  <w:style w:type="character" w:styleId="a3">
    <w:name w:val="page number"/>
    <w:rsid w:val="002D15E0"/>
    <w:rPr>
      <w:rFonts w:cs="Times New Roman"/>
    </w:rPr>
  </w:style>
  <w:style w:type="character" w:customStyle="1" w:styleId="BalloonTextChar">
    <w:name w:val="Balloon Text Char"/>
    <w:rsid w:val="002D15E0"/>
    <w:rPr>
      <w:rFonts w:ascii="Tahoma" w:hAnsi="Tahoma" w:cs="Tahoma"/>
      <w:sz w:val="16"/>
      <w:szCs w:val="16"/>
      <w:lang w:val="en-GB"/>
    </w:rPr>
  </w:style>
  <w:style w:type="character" w:customStyle="1" w:styleId="CommentTextChar">
    <w:name w:val="Comment Text Char"/>
    <w:rsid w:val="002D15E0"/>
    <w:rPr>
      <w:rFonts w:cs="Times New Roman"/>
      <w:lang w:val="en-GB"/>
    </w:rPr>
  </w:style>
  <w:style w:type="character" w:customStyle="1" w:styleId="CommentSubjectChar">
    <w:name w:val="Comment Subject Char"/>
    <w:rsid w:val="002D15E0"/>
    <w:rPr>
      <w:rFonts w:cs="Times New Roman"/>
      <w:b/>
      <w:bCs/>
      <w:lang w:val="en-GB"/>
    </w:rPr>
  </w:style>
  <w:style w:type="character" w:customStyle="1" w:styleId="BodyTextChar">
    <w:name w:val="Body Text Char"/>
    <w:rsid w:val="002D15E0"/>
    <w:rPr>
      <w:rFonts w:cs="Times New Roman"/>
      <w:sz w:val="24"/>
      <w:szCs w:val="24"/>
      <w:lang w:val="en-GB"/>
    </w:rPr>
  </w:style>
  <w:style w:type="character" w:customStyle="1" w:styleId="10">
    <w:name w:val="Κείμενο κράτησης θέσης1"/>
    <w:rsid w:val="002D15E0"/>
    <w:rPr>
      <w:rFonts w:cs="Times New Roman"/>
      <w:color w:val="808080"/>
    </w:rPr>
  </w:style>
  <w:style w:type="character" w:customStyle="1" w:styleId="a4">
    <w:name w:val="Χαρακτήρες υποσημείωσης"/>
    <w:rsid w:val="002D15E0"/>
    <w:rPr>
      <w:rFonts w:cs="Times New Roman"/>
      <w:vertAlign w:val="superscript"/>
    </w:rPr>
  </w:style>
  <w:style w:type="character" w:customStyle="1" w:styleId="FootnoteTextChar">
    <w:name w:val="Footnote Text Char"/>
    <w:rsid w:val="002D15E0"/>
    <w:rPr>
      <w:rFonts w:ascii="Calibri" w:hAnsi="Calibri" w:cs="Times New Roman"/>
    </w:rPr>
  </w:style>
  <w:style w:type="character" w:customStyle="1" w:styleId="Heading3Char">
    <w:name w:val="Heading 3 Char"/>
    <w:rsid w:val="002D15E0"/>
    <w:rPr>
      <w:rFonts w:ascii="Arial" w:hAnsi="Arial" w:cs="Arial"/>
      <w:b/>
      <w:bCs/>
      <w:sz w:val="22"/>
      <w:szCs w:val="26"/>
      <w:lang w:val="en-GB"/>
    </w:rPr>
  </w:style>
  <w:style w:type="character" w:customStyle="1" w:styleId="Heading4Char">
    <w:name w:val="Heading 4 Char"/>
    <w:rsid w:val="002D15E0"/>
    <w:rPr>
      <w:rFonts w:ascii="Arial" w:eastAsia="Times New Roman" w:hAnsi="Arial" w:cs="Times New Roman"/>
      <w:b/>
      <w:bCs/>
      <w:sz w:val="22"/>
      <w:szCs w:val="28"/>
      <w:lang w:val="en-GB"/>
    </w:rPr>
  </w:style>
  <w:style w:type="character" w:customStyle="1" w:styleId="DocTitleChar">
    <w:name w:val="Doc Title Char"/>
    <w:basedOn w:val="Heading1Char"/>
    <w:rsid w:val="002D15E0"/>
    <w:rPr>
      <w:rFonts w:ascii="Arial" w:hAnsi="Arial" w:cs="Arial"/>
      <w:b/>
      <w:bCs/>
      <w:color w:val="333399"/>
      <w:sz w:val="28"/>
      <w:szCs w:val="32"/>
      <w:lang w:val="en-US"/>
    </w:rPr>
  </w:style>
  <w:style w:type="character" w:customStyle="1" w:styleId="Style1Char">
    <w:name w:val="Style1 Char"/>
    <w:rsid w:val="002D15E0"/>
    <w:rPr>
      <w:rFonts w:ascii="Calibri" w:hAnsi="Calibri" w:cs="Calibri"/>
      <w:b/>
      <w:bCs/>
      <w:color w:val="333399"/>
      <w:sz w:val="40"/>
      <w:szCs w:val="40"/>
      <w:lang w:val="en-US"/>
    </w:rPr>
  </w:style>
  <w:style w:type="character" w:customStyle="1" w:styleId="ContentsChar">
    <w:name w:val="Contents Char"/>
    <w:rsid w:val="002D15E0"/>
    <w:rPr>
      <w:rFonts w:ascii="Calibri" w:hAnsi="Calibri" w:cs="Calibri"/>
      <w:b/>
      <w:bCs/>
      <w:color w:val="333399"/>
      <w:sz w:val="28"/>
      <w:szCs w:val="32"/>
      <w:lang w:val="en-US"/>
    </w:rPr>
  </w:style>
  <w:style w:type="character" w:customStyle="1" w:styleId="EndnoteTextChar">
    <w:name w:val="Endnote Text Char"/>
    <w:rsid w:val="002D15E0"/>
    <w:rPr>
      <w:rFonts w:ascii="Calibri" w:hAnsi="Calibri" w:cs="Calibri"/>
      <w:lang w:val="en-GB"/>
    </w:rPr>
  </w:style>
  <w:style w:type="character" w:customStyle="1" w:styleId="a5">
    <w:name w:val="Χαρακτήρες σημείωσης τέλους"/>
    <w:rsid w:val="002D15E0"/>
    <w:rPr>
      <w:vertAlign w:val="superscript"/>
    </w:rPr>
  </w:style>
  <w:style w:type="character" w:customStyle="1" w:styleId="FootnoteReference2">
    <w:name w:val="Footnote Reference2"/>
    <w:rsid w:val="002D15E0"/>
    <w:rPr>
      <w:vertAlign w:val="superscript"/>
    </w:rPr>
  </w:style>
  <w:style w:type="character" w:customStyle="1" w:styleId="EndnoteReference1">
    <w:name w:val="Endnote Reference1"/>
    <w:rsid w:val="002D15E0"/>
    <w:rPr>
      <w:vertAlign w:val="superscript"/>
    </w:rPr>
  </w:style>
  <w:style w:type="character" w:customStyle="1" w:styleId="a6">
    <w:name w:val="Κουκκίδες"/>
    <w:rsid w:val="002D15E0"/>
    <w:rPr>
      <w:rFonts w:ascii="OpenSymbol" w:eastAsia="OpenSymbol" w:hAnsi="OpenSymbol" w:cs="OpenSymbol"/>
    </w:rPr>
  </w:style>
  <w:style w:type="character" w:styleId="a7">
    <w:name w:val="Strong"/>
    <w:uiPriority w:val="22"/>
    <w:qFormat/>
    <w:rsid w:val="002D15E0"/>
    <w:rPr>
      <w:b/>
      <w:bCs/>
    </w:rPr>
  </w:style>
  <w:style w:type="character" w:customStyle="1" w:styleId="11">
    <w:name w:val="Προεπιλεγμένη γραμματοσειρά1"/>
    <w:qFormat/>
    <w:rsid w:val="002D15E0"/>
  </w:style>
  <w:style w:type="character" w:customStyle="1" w:styleId="a8">
    <w:name w:val="Σύμβολο υποσημείωσης"/>
    <w:rsid w:val="002D15E0"/>
    <w:rPr>
      <w:vertAlign w:val="superscript"/>
    </w:rPr>
  </w:style>
  <w:style w:type="character" w:styleId="a9">
    <w:name w:val="Emphasis"/>
    <w:uiPriority w:val="20"/>
    <w:qFormat/>
    <w:rsid w:val="002D15E0"/>
    <w:rPr>
      <w:i/>
      <w:iCs/>
    </w:rPr>
  </w:style>
  <w:style w:type="character" w:customStyle="1" w:styleId="aa">
    <w:name w:val="Χαρακτήρες αρίθμησης"/>
    <w:rsid w:val="002D15E0"/>
  </w:style>
  <w:style w:type="character" w:customStyle="1" w:styleId="normalwithoutspacingChar">
    <w:name w:val="normal_without_spacing Char"/>
    <w:rsid w:val="002D15E0"/>
    <w:rPr>
      <w:rFonts w:ascii="Calibri" w:hAnsi="Calibri" w:cs="Calibri"/>
      <w:sz w:val="22"/>
      <w:szCs w:val="24"/>
    </w:rPr>
  </w:style>
  <w:style w:type="character" w:customStyle="1" w:styleId="FootnoteTextChar1">
    <w:name w:val="Footnote Text Char1"/>
    <w:rsid w:val="002D15E0"/>
    <w:rPr>
      <w:rFonts w:ascii="Calibri" w:hAnsi="Calibri" w:cs="Calibri"/>
      <w:lang w:val="en-IE" w:eastAsia="zh-CN"/>
    </w:rPr>
  </w:style>
  <w:style w:type="character" w:customStyle="1" w:styleId="foothangingChar">
    <w:name w:val="foot_hanging Char"/>
    <w:rsid w:val="002D15E0"/>
    <w:rPr>
      <w:rFonts w:ascii="Calibri" w:hAnsi="Calibri" w:cs="Calibri"/>
      <w:sz w:val="18"/>
      <w:szCs w:val="18"/>
      <w:lang w:val="en-IE" w:eastAsia="zh-CN"/>
    </w:rPr>
  </w:style>
  <w:style w:type="character" w:customStyle="1" w:styleId="HTMLPreformattedChar">
    <w:name w:val="HTML Preformatted Char"/>
    <w:rsid w:val="002D15E0"/>
    <w:rPr>
      <w:rFonts w:ascii="Courier New" w:hAnsi="Courier New" w:cs="Courier New"/>
    </w:rPr>
  </w:style>
  <w:style w:type="character" w:customStyle="1" w:styleId="apple-converted-space">
    <w:name w:val="apple-converted-space"/>
    <w:basedOn w:val="WW-DefaultParagraphFont11111111111111111111"/>
    <w:rsid w:val="002D15E0"/>
  </w:style>
  <w:style w:type="character" w:customStyle="1" w:styleId="BodyTextIndent3Char">
    <w:name w:val="Body Text Indent 3 Char"/>
    <w:rsid w:val="002D15E0"/>
    <w:rPr>
      <w:rFonts w:ascii="Calibri" w:hAnsi="Calibri" w:cs="Calibri"/>
      <w:sz w:val="16"/>
      <w:szCs w:val="16"/>
      <w:lang w:val="en-GB"/>
    </w:rPr>
  </w:style>
  <w:style w:type="character" w:customStyle="1" w:styleId="WW-FootnoteReference">
    <w:name w:val="WW-Footnote Reference"/>
    <w:rsid w:val="002D15E0"/>
    <w:rPr>
      <w:vertAlign w:val="superscript"/>
    </w:rPr>
  </w:style>
  <w:style w:type="character" w:customStyle="1" w:styleId="WW-EndnoteReference">
    <w:name w:val="WW-Endnote Reference"/>
    <w:rsid w:val="002D15E0"/>
    <w:rPr>
      <w:vertAlign w:val="superscript"/>
    </w:rPr>
  </w:style>
  <w:style w:type="character" w:customStyle="1" w:styleId="FootnoteReference1">
    <w:name w:val="Footnote Reference1"/>
    <w:rsid w:val="002D15E0"/>
    <w:rPr>
      <w:vertAlign w:val="superscript"/>
    </w:rPr>
  </w:style>
  <w:style w:type="character" w:customStyle="1" w:styleId="FootnoteTextChar2">
    <w:name w:val="Footnote Text Char2"/>
    <w:rsid w:val="002D15E0"/>
    <w:rPr>
      <w:rFonts w:ascii="Calibri" w:hAnsi="Calibri" w:cs="Calibri"/>
      <w:sz w:val="18"/>
      <w:lang w:val="en-IE" w:eastAsia="zh-CN"/>
    </w:rPr>
  </w:style>
  <w:style w:type="character" w:customStyle="1" w:styleId="foothangingChar1">
    <w:name w:val="foot_hanging Char1"/>
    <w:rsid w:val="002D15E0"/>
    <w:rPr>
      <w:rFonts w:ascii="Calibri" w:hAnsi="Calibri" w:cs="Calibri"/>
      <w:sz w:val="18"/>
      <w:szCs w:val="18"/>
      <w:lang w:val="en-IE" w:eastAsia="zh-CN"/>
    </w:rPr>
  </w:style>
  <w:style w:type="character" w:customStyle="1" w:styleId="footersChar">
    <w:name w:val="footers Char"/>
    <w:basedOn w:val="foothangingChar1"/>
    <w:rsid w:val="002D15E0"/>
    <w:rPr>
      <w:rFonts w:ascii="Calibri" w:hAnsi="Calibri" w:cs="Calibri"/>
      <w:sz w:val="18"/>
      <w:szCs w:val="18"/>
      <w:lang w:val="en-IE" w:eastAsia="zh-CN"/>
    </w:rPr>
  </w:style>
  <w:style w:type="character" w:customStyle="1" w:styleId="CommentTextChar1">
    <w:name w:val="Comment Text Char1"/>
    <w:rsid w:val="002D15E0"/>
    <w:rPr>
      <w:rFonts w:ascii="Calibri" w:hAnsi="Calibri" w:cs="Calibri"/>
      <w:lang w:val="en-GB" w:eastAsia="zh-CN"/>
    </w:rPr>
  </w:style>
  <w:style w:type="character" w:customStyle="1" w:styleId="HTMLPreformattedChar1">
    <w:name w:val="HTML Preformatted Char1"/>
    <w:rsid w:val="002D15E0"/>
    <w:rPr>
      <w:rFonts w:ascii="Courier New" w:hAnsi="Courier New" w:cs="Courier New"/>
      <w:lang w:eastAsia="zh-CN"/>
    </w:rPr>
  </w:style>
  <w:style w:type="character" w:customStyle="1" w:styleId="BodyText3Char">
    <w:name w:val="Body Text 3 Char"/>
    <w:rsid w:val="002D15E0"/>
    <w:rPr>
      <w:rFonts w:ascii="Calibri" w:hAnsi="Calibri" w:cs="Calibri"/>
      <w:sz w:val="16"/>
      <w:szCs w:val="16"/>
      <w:lang w:val="en-GB" w:eastAsia="zh-CN"/>
    </w:rPr>
  </w:style>
  <w:style w:type="character" w:customStyle="1" w:styleId="WW-FootnoteReference1">
    <w:name w:val="WW-Footnote Reference1"/>
    <w:rsid w:val="002D15E0"/>
    <w:rPr>
      <w:vertAlign w:val="superscript"/>
    </w:rPr>
  </w:style>
  <w:style w:type="character" w:customStyle="1" w:styleId="WW-EndnoteReference1">
    <w:name w:val="WW-Endnote Reference1"/>
    <w:rsid w:val="002D15E0"/>
    <w:rPr>
      <w:vertAlign w:val="superscript"/>
    </w:rPr>
  </w:style>
  <w:style w:type="character" w:customStyle="1" w:styleId="WW-FootnoteReference2">
    <w:name w:val="WW-Footnote Reference2"/>
    <w:rsid w:val="002D15E0"/>
    <w:rPr>
      <w:vertAlign w:val="superscript"/>
    </w:rPr>
  </w:style>
  <w:style w:type="character" w:customStyle="1" w:styleId="WW-EndnoteReference2">
    <w:name w:val="WW-Endnote Reference2"/>
    <w:rsid w:val="002D15E0"/>
    <w:rPr>
      <w:vertAlign w:val="superscript"/>
    </w:rPr>
  </w:style>
  <w:style w:type="character" w:customStyle="1" w:styleId="FootnoteTextChar3">
    <w:name w:val="Footnote Text Char3"/>
    <w:rsid w:val="002D15E0"/>
    <w:rPr>
      <w:rFonts w:ascii="Calibri" w:hAnsi="Calibri" w:cs="Calibri"/>
      <w:sz w:val="18"/>
      <w:lang w:val="en-IE" w:eastAsia="zh-CN"/>
    </w:rPr>
  </w:style>
  <w:style w:type="character" w:customStyle="1" w:styleId="foothangingChar2">
    <w:name w:val="foot_hanging Char2"/>
    <w:rsid w:val="002D15E0"/>
    <w:rPr>
      <w:rFonts w:ascii="Calibri" w:hAnsi="Calibri" w:cs="Calibri"/>
      <w:sz w:val="18"/>
      <w:szCs w:val="18"/>
      <w:lang w:val="en-IE" w:eastAsia="zh-CN"/>
    </w:rPr>
  </w:style>
  <w:style w:type="character" w:customStyle="1" w:styleId="footersChar1">
    <w:name w:val="footers Char1"/>
    <w:basedOn w:val="foothangingChar2"/>
    <w:rsid w:val="002D15E0"/>
    <w:rPr>
      <w:rFonts w:ascii="Calibri" w:hAnsi="Calibri" w:cs="Calibri"/>
      <w:sz w:val="18"/>
      <w:szCs w:val="18"/>
      <w:lang w:val="en-IE" w:eastAsia="zh-CN"/>
    </w:rPr>
  </w:style>
  <w:style w:type="character" w:customStyle="1" w:styleId="foootChar">
    <w:name w:val="fooot Char"/>
    <w:basedOn w:val="footersChar1"/>
    <w:rsid w:val="002D15E0"/>
    <w:rPr>
      <w:rFonts w:ascii="Calibri" w:hAnsi="Calibri" w:cs="Calibri"/>
      <w:sz w:val="18"/>
      <w:szCs w:val="18"/>
      <w:lang w:val="en-IE" w:eastAsia="zh-CN"/>
    </w:rPr>
  </w:style>
  <w:style w:type="character" w:customStyle="1" w:styleId="12">
    <w:name w:val="Παραπομπή υποσημείωσης1"/>
    <w:rsid w:val="002D15E0"/>
    <w:rPr>
      <w:vertAlign w:val="superscript"/>
    </w:rPr>
  </w:style>
  <w:style w:type="character" w:customStyle="1" w:styleId="13">
    <w:name w:val="Παραπομπή σημείωσης τέλους1"/>
    <w:rsid w:val="002D15E0"/>
    <w:rPr>
      <w:vertAlign w:val="superscript"/>
    </w:rPr>
  </w:style>
  <w:style w:type="character" w:customStyle="1" w:styleId="Char">
    <w:name w:val="Κείμενο πλαισίου Char"/>
    <w:qFormat/>
    <w:rsid w:val="002D15E0"/>
    <w:rPr>
      <w:rFonts w:ascii="Tahoma" w:hAnsi="Tahoma" w:cs="Tahoma"/>
      <w:sz w:val="16"/>
      <w:szCs w:val="16"/>
      <w:lang w:val="en-GB"/>
    </w:rPr>
  </w:style>
  <w:style w:type="character" w:customStyle="1" w:styleId="14">
    <w:name w:val="Παραπομπή σχολίου1"/>
    <w:qFormat/>
    <w:rsid w:val="002D15E0"/>
    <w:rPr>
      <w:sz w:val="16"/>
      <w:szCs w:val="16"/>
    </w:rPr>
  </w:style>
  <w:style w:type="character" w:customStyle="1" w:styleId="Char0">
    <w:name w:val="Κείμενο σχολίου Char"/>
    <w:uiPriority w:val="99"/>
    <w:qFormat/>
    <w:rsid w:val="002D15E0"/>
    <w:rPr>
      <w:rFonts w:ascii="Calibri" w:hAnsi="Calibri" w:cs="Calibri"/>
      <w:lang w:val="en-GB"/>
    </w:rPr>
  </w:style>
  <w:style w:type="character" w:customStyle="1" w:styleId="Char1">
    <w:name w:val="Θέμα σχολίου Char"/>
    <w:qFormat/>
    <w:rsid w:val="002D15E0"/>
    <w:rPr>
      <w:rFonts w:ascii="Calibri" w:hAnsi="Calibri" w:cs="Calibri"/>
      <w:b/>
      <w:bCs/>
      <w:lang w:val="en-GB"/>
    </w:rPr>
  </w:style>
  <w:style w:type="character" w:customStyle="1" w:styleId="-HTMLChar">
    <w:name w:val="Προ-διαμορφωμένο HTML Char"/>
    <w:link w:val="-HTML"/>
    <w:uiPriority w:val="99"/>
    <w:rsid w:val="002D15E0"/>
    <w:rPr>
      <w:rFonts w:ascii="Courier New" w:eastAsia="Times New Roman" w:hAnsi="Courier New" w:cs="Courier New"/>
    </w:rPr>
  </w:style>
  <w:style w:type="character" w:customStyle="1" w:styleId="WW-FootnoteReference3">
    <w:name w:val="WW-Footnote Reference3"/>
    <w:rsid w:val="002D15E0"/>
    <w:rPr>
      <w:vertAlign w:val="superscript"/>
    </w:rPr>
  </w:style>
  <w:style w:type="character" w:customStyle="1" w:styleId="WW-EndnoteReference3">
    <w:name w:val="WW-Endnote Reference3"/>
    <w:rsid w:val="002D15E0"/>
    <w:rPr>
      <w:vertAlign w:val="superscript"/>
    </w:rPr>
  </w:style>
  <w:style w:type="character" w:customStyle="1" w:styleId="WW-FootnoteReference4">
    <w:name w:val="WW-Footnote Reference4"/>
    <w:rsid w:val="002D15E0"/>
    <w:rPr>
      <w:vertAlign w:val="superscript"/>
    </w:rPr>
  </w:style>
  <w:style w:type="character" w:customStyle="1" w:styleId="WW-EndnoteReference4">
    <w:name w:val="WW-Endnote Reference4"/>
    <w:rsid w:val="002D15E0"/>
    <w:rPr>
      <w:vertAlign w:val="superscript"/>
    </w:rPr>
  </w:style>
  <w:style w:type="character" w:customStyle="1" w:styleId="WW-FootnoteReference5">
    <w:name w:val="WW-Footnote Reference5"/>
    <w:rsid w:val="002D15E0"/>
    <w:rPr>
      <w:vertAlign w:val="superscript"/>
    </w:rPr>
  </w:style>
  <w:style w:type="character" w:customStyle="1" w:styleId="WW-EndnoteReference5">
    <w:name w:val="WW-Endnote Reference5"/>
    <w:rsid w:val="002D15E0"/>
    <w:rPr>
      <w:vertAlign w:val="superscript"/>
    </w:rPr>
  </w:style>
  <w:style w:type="character" w:customStyle="1" w:styleId="WW-FootnoteReference6">
    <w:name w:val="WW-Footnote Reference6"/>
    <w:rsid w:val="002D15E0"/>
    <w:rPr>
      <w:vertAlign w:val="superscript"/>
    </w:rPr>
  </w:style>
  <w:style w:type="character" w:styleId="-0">
    <w:name w:val="FollowedHyperlink"/>
    <w:uiPriority w:val="99"/>
    <w:rsid w:val="002D15E0"/>
    <w:rPr>
      <w:color w:val="800000"/>
      <w:u w:val="single"/>
    </w:rPr>
  </w:style>
  <w:style w:type="character" w:customStyle="1" w:styleId="WW-EndnoteReference6">
    <w:name w:val="WW-Endnote Reference6"/>
    <w:rsid w:val="002D15E0"/>
    <w:rPr>
      <w:vertAlign w:val="superscript"/>
    </w:rPr>
  </w:style>
  <w:style w:type="character" w:customStyle="1" w:styleId="WW-FootnoteReference7">
    <w:name w:val="WW-Footnote Reference7"/>
    <w:rsid w:val="002D15E0"/>
    <w:rPr>
      <w:vertAlign w:val="superscript"/>
    </w:rPr>
  </w:style>
  <w:style w:type="character" w:customStyle="1" w:styleId="WW-EndnoteReference7">
    <w:name w:val="WW-Endnote Reference7"/>
    <w:rsid w:val="002D15E0"/>
    <w:rPr>
      <w:vertAlign w:val="superscript"/>
    </w:rPr>
  </w:style>
  <w:style w:type="character" w:customStyle="1" w:styleId="WW-FootnoteReference8">
    <w:name w:val="WW-Footnote Reference8"/>
    <w:rsid w:val="002D15E0"/>
    <w:rPr>
      <w:vertAlign w:val="superscript"/>
    </w:rPr>
  </w:style>
  <w:style w:type="character" w:customStyle="1" w:styleId="WW-EndnoteReference8">
    <w:name w:val="WW-Endnote Reference8"/>
    <w:rsid w:val="002D15E0"/>
    <w:rPr>
      <w:vertAlign w:val="superscript"/>
    </w:rPr>
  </w:style>
  <w:style w:type="character" w:customStyle="1" w:styleId="WW-FootnoteReference9">
    <w:name w:val="WW-Footnote Reference9"/>
    <w:rsid w:val="002D15E0"/>
    <w:rPr>
      <w:vertAlign w:val="superscript"/>
    </w:rPr>
  </w:style>
  <w:style w:type="character" w:customStyle="1" w:styleId="WW-EndnoteReference9">
    <w:name w:val="WW-Endnote Reference9"/>
    <w:rsid w:val="002D15E0"/>
    <w:rPr>
      <w:vertAlign w:val="superscript"/>
    </w:rPr>
  </w:style>
  <w:style w:type="character" w:customStyle="1" w:styleId="WW-FootnoteReference10">
    <w:name w:val="WW-Footnote Reference10"/>
    <w:rsid w:val="002D15E0"/>
    <w:rPr>
      <w:vertAlign w:val="superscript"/>
    </w:rPr>
  </w:style>
  <w:style w:type="character" w:customStyle="1" w:styleId="WW-EndnoteReference10">
    <w:name w:val="WW-Endnote Reference10"/>
    <w:rsid w:val="002D15E0"/>
    <w:rPr>
      <w:vertAlign w:val="superscript"/>
    </w:rPr>
  </w:style>
  <w:style w:type="character" w:customStyle="1" w:styleId="WW-FootnoteReference11">
    <w:name w:val="WW-Footnote Reference11"/>
    <w:rsid w:val="002D15E0"/>
    <w:rPr>
      <w:vertAlign w:val="superscript"/>
    </w:rPr>
  </w:style>
  <w:style w:type="character" w:customStyle="1" w:styleId="WW-EndnoteReference11">
    <w:name w:val="WW-Endnote Reference11"/>
    <w:rsid w:val="002D15E0"/>
    <w:rPr>
      <w:vertAlign w:val="superscript"/>
    </w:rPr>
  </w:style>
  <w:style w:type="character" w:customStyle="1" w:styleId="WW-FootnoteReference12">
    <w:name w:val="WW-Footnote Reference12"/>
    <w:rsid w:val="002D15E0"/>
    <w:rPr>
      <w:vertAlign w:val="superscript"/>
    </w:rPr>
  </w:style>
  <w:style w:type="character" w:customStyle="1" w:styleId="WW-EndnoteReference12">
    <w:name w:val="WW-Endnote Reference12"/>
    <w:rsid w:val="002D15E0"/>
    <w:rPr>
      <w:vertAlign w:val="superscript"/>
    </w:rPr>
  </w:style>
  <w:style w:type="character" w:customStyle="1" w:styleId="WW-FootnoteReference13">
    <w:name w:val="WW-Footnote Reference13"/>
    <w:rsid w:val="002D15E0"/>
    <w:rPr>
      <w:vertAlign w:val="superscript"/>
    </w:rPr>
  </w:style>
  <w:style w:type="character" w:customStyle="1" w:styleId="WW-EndnoteReference13">
    <w:name w:val="WW-Endnote Reference13"/>
    <w:rsid w:val="002D15E0"/>
    <w:rPr>
      <w:vertAlign w:val="superscript"/>
    </w:rPr>
  </w:style>
  <w:style w:type="character" w:customStyle="1" w:styleId="41">
    <w:name w:val="Παραπομπή υποσημείωσης4"/>
    <w:rsid w:val="002D15E0"/>
    <w:rPr>
      <w:vertAlign w:val="superscript"/>
    </w:rPr>
  </w:style>
  <w:style w:type="character" w:customStyle="1" w:styleId="ab">
    <w:name w:val="Σύμβολα σημείωσης τέλους"/>
    <w:rsid w:val="002D15E0"/>
    <w:rPr>
      <w:vertAlign w:val="superscript"/>
    </w:rPr>
  </w:style>
  <w:style w:type="character" w:customStyle="1" w:styleId="23">
    <w:name w:val="Παραπομπή υποσημείωσης2"/>
    <w:rsid w:val="002D15E0"/>
    <w:rPr>
      <w:vertAlign w:val="superscript"/>
    </w:rPr>
  </w:style>
  <w:style w:type="character" w:customStyle="1" w:styleId="24">
    <w:name w:val="Παραπομπή σημείωσης τέλους2"/>
    <w:rsid w:val="002D15E0"/>
    <w:rPr>
      <w:vertAlign w:val="superscript"/>
    </w:rPr>
  </w:style>
  <w:style w:type="character" w:customStyle="1" w:styleId="WW-FootnoteReference14">
    <w:name w:val="WW-Footnote Reference14"/>
    <w:rsid w:val="002D15E0"/>
    <w:rPr>
      <w:vertAlign w:val="superscript"/>
    </w:rPr>
  </w:style>
  <w:style w:type="character" w:customStyle="1" w:styleId="WW-EndnoteReference14">
    <w:name w:val="WW-Endnote Reference14"/>
    <w:rsid w:val="002D15E0"/>
    <w:rPr>
      <w:vertAlign w:val="superscript"/>
    </w:rPr>
  </w:style>
  <w:style w:type="character" w:customStyle="1" w:styleId="WW-FootnoteReference15">
    <w:name w:val="WW-Footnote Reference15"/>
    <w:rsid w:val="002D15E0"/>
    <w:rPr>
      <w:vertAlign w:val="superscript"/>
    </w:rPr>
  </w:style>
  <w:style w:type="character" w:customStyle="1" w:styleId="WW-EndnoteReference15">
    <w:name w:val="WW-Endnote Reference15"/>
    <w:rsid w:val="002D15E0"/>
    <w:rPr>
      <w:vertAlign w:val="superscript"/>
    </w:rPr>
  </w:style>
  <w:style w:type="character" w:customStyle="1" w:styleId="WW-FootnoteReference16">
    <w:name w:val="WW-Footnote Reference16"/>
    <w:rsid w:val="002D15E0"/>
    <w:rPr>
      <w:vertAlign w:val="superscript"/>
    </w:rPr>
  </w:style>
  <w:style w:type="character" w:customStyle="1" w:styleId="WW-EndnoteReference16">
    <w:name w:val="WW-Endnote Reference16"/>
    <w:rsid w:val="002D15E0"/>
    <w:rPr>
      <w:vertAlign w:val="superscript"/>
    </w:rPr>
  </w:style>
  <w:style w:type="character" w:customStyle="1" w:styleId="WW-FootnoteReference17">
    <w:name w:val="WW-Footnote Reference17"/>
    <w:rsid w:val="002D15E0"/>
    <w:rPr>
      <w:vertAlign w:val="superscript"/>
    </w:rPr>
  </w:style>
  <w:style w:type="character" w:customStyle="1" w:styleId="WW-EndnoteReference17">
    <w:name w:val="WW-Endnote Reference17"/>
    <w:rsid w:val="002D15E0"/>
    <w:rPr>
      <w:vertAlign w:val="superscript"/>
    </w:rPr>
  </w:style>
  <w:style w:type="character" w:customStyle="1" w:styleId="31">
    <w:name w:val="Παραπομπή υποσημείωσης3"/>
    <w:rsid w:val="002D15E0"/>
    <w:rPr>
      <w:vertAlign w:val="superscript"/>
    </w:rPr>
  </w:style>
  <w:style w:type="character" w:customStyle="1" w:styleId="32">
    <w:name w:val="Παραπομπή σημείωσης τέλους3"/>
    <w:rsid w:val="002D15E0"/>
    <w:rPr>
      <w:vertAlign w:val="superscript"/>
    </w:rPr>
  </w:style>
  <w:style w:type="character" w:customStyle="1" w:styleId="WW-FootnoteReference18">
    <w:name w:val="WW-Footnote Reference18"/>
    <w:rsid w:val="002D15E0"/>
    <w:rPr>
      <w:vertAlign w:val="superscript"/>
    </w:rPr>
  </w:style>
  <w:style w:type="character" w:customStyle="1" w:styleId="WW-EndnoteReference18">
    <w:name w:val="WW-Endnote Reference18"/>
    <w:rsid w:val="002D15E0"/>
    <w:rPr>
      <w:vertAlign w:val="superscript"/>
    </w:rPr>
  </w:style>
  <w:style w:type="character" w:customStyle="1" w:styleId="WW-FootnoteReference19">
    <w:name w:val="WW-Footnote Reference19"/>
    <w:rsid w:val="002D15E0"/>
    <w:rPr>
      <w:vertAlign w:val="superscript"/>
    </w:rPr>
  </w:style>
  <w:style w:type="character" w:customStyle="1" w:styleId="WW-EndnoteReference19">
    <w:name w:val="WW-Endnote Reference19"/>
    <w:rsid w:val="002D15E0"/>
    <w:rPr>
      <w:vertAlign w:val="superscript"/>
    </w:rPr>
  </w:style>
  <w:style w:type="character" w:customStyle="1" w:styleId="WW-FootnoteReference20">
    <w:name w:val="WW-Footnote Reference20"/>
    <w:rsid w:val="002D15E0"/>
    <w:rPr>
      <w:vertAlign w:val="superscript"/>
    </w:rPr>
  </w:style>
  <w:style w:type="character" w:customStyle="1" w:styleId="WW-EndnoteReference20">
    <w:name w:val="WW-Endnote Reference20"/>
    <w:rsid w:val="002D15E0"/>
    <w:rPr>
      <w:vertAlign w:val="superscript"/>
    </w:rPr>
  </w:style>
  <w:style w:type="character" w:customStyle="1" w:styleId="ac">
    <w:name w:val="Σύνδεση ευρετηρίου"/>
    <w:rsid w:val="002D15E0"/>
  </w:style>
  <w:style w:type="character" w:customStyle="1" w:styleId="WW-0">
    <w:name w:val="WW-Παραπομπή υποσημείωσης"/>
    <w:rsid w:val="002D15E0"/>
    <w:rPr>
      <w:vertAlign w:val="superscript"/>
    </w:rPr>
  </w:style>
  <w:style w:type="character" w:customStyle="1" w:styleId="42">
    <w:name w:val="Παραπομπή σημείωσης τέλους4"/>
    <w:rsid w:val="002D15E0"/>
    <w:rPr>
      <w:vertAlign w:val="superscript"/>
    </w:rPr>
  </w:style>
  <w:style w:type="character" w:customStyle="1" w:styleId="Char2">
    <w:name w:val="Κείμενο υποσημείωσης Char"/>
    <w:qFormat/>
    <w:rsid w:val="002D15E0"/>
    <w:rPr>
      <w:rFonts w:ascii="Calibri" w:hAnsi="Calibri" w:cs="Calibri"/>
      <w:sz w:val="18"/>
      <w:lang w:val="en-IE" w:eastAsia="zh-CN"/>
    </w:rPr>
  </w:style>
  <w:style w:type="character" w:styleId="ad">
    <w:name w:val="footnote reference"/>
    <w:uiPriority w:val="99"/>
    <w:rsid w:val="002D15E0"/>
    <w:rPr>
      <w:vertAlign w:val="superscript"/>
    </w:rPr>
  </w:style>
  <w:style w:type="character" w:styleId="ae">
    <w:name w:val="endnote reference"/>
    <w:rsid w:val="002D15E0"/>
    <w:rPr>
      <w:vertAlign w:val="superscript"/>
    </w:rPr>
  </w:style>
  <w:style w:type="character" w:customStyle="1" w:styleId="WW-FootnoteReference123">
    <w:name w:val="WW-Footnote Reference123"/>
    <w:rsid w:val="002D15E0"/>
    <w:rPr>
      <w:vertAlign w:val="superscript"/>
    </w:rPr>
  </w:style>
  <w:style w:type="paragraph" w:customStyle="1" w:styleId="af">
    <w:name w:val="Επικεφαλίδα"/>
    <w:basedOn w:val="a"/>
    <w:next w:val="af0"/>
    <w:rsid w:val="002D15E0"/>
    <w:pPr>
      <w:keepNext/>
      <w:spacing w:before="240"/>
    </w:pPr>
    <w:rPr>
      <w:rFonts w:ascii="Liberation Sans" w:eastAsia="Microsoft YaHei" w:hAnsi="Liberation Sans" w:cs="Mangal"/>
      <w:sz w:val="28"/>
      <w:szCs w:val="28"/>
    </w:rPr>
  </w:style>
  <w:style w:type="paragraph" w:styleId="af0">
    <w:name w:val="Body Text"/>
    <w:basedOn w:val="a"/>
    <w:link w:val="Char10"/>
    <w:rsid w:val="002D15E0"/>
    <w:pPr>
      <w:spacing w:after="240"/>
    </w:pPr>
  </w:style>
  <w:style w:type="paragraph" w:styleId="af1">
    <w:name w:val="List"/>
    <w:basedOn w:val="af0"/>
    <w:rsid w:val="002D15E0"/>
    <w:rPr>
      <w:rFonts w:cs="Mangal"/>
    </w:rPr>
  </w:style>
  <w:style w:type="paragraph" w:customStyle="1" w:styleId="43">
    <w:name w:val="Λεζάντα4"/>
    <w:basedOn w:val="a"/>
    <w:rsid w:val="002D15E0"/>
    <w:pPr>
      <w:suppressLineNumbers/>
      <w:spacing w:before="120"/>
    </w:pPr>
    <w:rPr>
      <w:rFonts w:cs="Mangal"/>
      <w:i/>
      <w:iCs/>
      <w:sz w:val="24"/>
    </w:rPr>
  </w:style>
  <w:style w:type="paragraph" w:customStyle="1" w:styleId="af2">
    <w:name w:val="Ευρετήριο"/>
    <w:basedOn w:val="a"/>
    <w:rsid w:val="002D15E0"/>
    <w:pPr>
      <w:suppressLineNumbers/>
    </w:pPr>
    <w:rPr>
      <w:rFonts w:cs="Mangal"/>
    </w:rPr>
  </w:style>
  <w:style w:type="paragraph" w:customStyle="1" w:styleId="WW-1">
    <w:name w:val="WW-Λεζάντα"/>
    <w:basedOn w:val="a"/>
    <w:rsid w:val="002D15E0"/>
    <w:pPr>
      <w:suppressLineNumbers/>
      <w:spacing w:before="120"/>
    </w:pPr>
    <w:rPr>
      <w:rFonts w:cs="Mangal"/>
      <w:i/>
      <w:iCs/>
      <w:sz w:val="24"/>
    </w:rPr>
  </w:style>
  <w:style w:type="paragraph" w:customStyle="1" w:styleId="WW-Caption">
    <w:name w:val="WW-Caption"/>
    <w:basedOn w:val="a"/>
    <w:rsid w:val="002D15E0"/>
    <w:pPr>
      <w:suppressLineNumbers/>
      <w:spacing w:before="120"/>
    </w:pPr>
    <w:rPr>
      <w:rFonts w:cs="Mangal"/>
      <w:i/>
      <w:iCs/>
      <w:sz w:val="24"/>
    </w:rPr>
  </w:style>
  <w:style w:type="paragraph" w:customStyle="1" w:styleId="WW-Caption1">
    <w:name w:val="WW-Caption1"/>
    <w:basedOn w:val="a"/>
    <w:rsid w:val="002D15E0"/>
    <w:pPr>
      <w:suppressLineNumbers/>
      <w:spacing w:before="120"/>
    </w:pPr>
    <w:rPr>
      <w:rFonts w:cs="Mangal"/>
      <w:i/>
      <w:iCs/>
      <w:sz w:val="24"/>
    </w:rPr>
  </w:style>
  <w:style w:type="paragraph" w:customStyle="1" w:styleId="33">
    <w:name w:val="Λεζάντα3"/>
    <w:basedOn w:val="a"/>
    <w:rsid w:val="002D15E0"/>
    <w:pPr>
      <w:suppressLineNumbers/>
      <w:spacing w:before="120"/>
    </w:pPr>
    <w:rPr>
      <w:rFonts w:cs="Mangal"/>
      <w:i/>
      <w:iCs/>
      <w:sz w:val="24"/>
    </w:rPr>
  </w:style>
  <w:style w:type="paragraph" w:customStyle="1" w:styleId="WW-Caption11">
    <w:name w:val="WW-Caption11"/>
    <w:basedOn w:val="a"/>
    <w:rsid w:val="002D15E0"/>
    <w:pPr>
      <w:suppressLineNumbers/>
      <w:spacing w:before="120"/>
    </w:pPr>
    <w:rPr>
      <w:rFonts w:cs="Mangal"/>
      <w:i/>
      <w:iCs/>
      <w:sz w:val="24"/>
    </w:rPr>
  </w:style>
  <w:style w:type="paragraph" w:customStyle="1" w:styleId="WW-Caption111">
    <w:name w:val="WW-Caption111"/>
    <w:basedOn w:val="a"/>
    <w:rsid w:val="002D15E0"/>
    <w:pPr>
      <w:suppressLineNumbers/>
      <w:spacing w:before="120"/>
    </w:pPr>
    <w:rPr>
      <w:rFonts w:cs="Mangal"/>
      <w:i/>
      <w:iCs/>
      <w:sz w:val="24"/>
    </w:rPr>
  </w:style>
  <w:style w:type="paragraph" w:customStyle="1" w:styleId="WW-Caption1111">
    <w:name w:val="WW-Caption1111"/>
    <w:basedOn w:val="a"/>
    <w:rsid w:val="002D15E0"/>
    <w:pPr>
      <w:suppressLineNumbers/>
      <w:spacing w:before="120"/>
    </w:pPr>
    <w:rPr>
      <w:rFonts w:cs="Mangal"/>
      <w:i/>
      <w:iCs/>
      <w:sz w:val="24"/>
    </w:rPr>
  </w:style>
  <w:style w:type="paragraph" w:customStyle="1" w:styleId="WW-Caption11111">
    <w:name w:val="WW-Caption11111"/>
    <w:basedOn w:val="a"/>
    <w:rsid w:val="002D15E0"/>
    <w:pPr>
      <w:suppressLineNumbers/>
      <w:spacing w:before="120"/>
    </w:pPr>
    <w:rPr>
      <w:rFonts w:cs="Mangal"/>
      <w:i/>
      <w:iCs/>
      <w:sz w:val="24"/>
    </w:rPr>
  </w:style>
  <w:style w:type="paragraph" w:customStyle="1" w:styleId="25">
    <w:name w:val="Λεζάντα2"/>
    <w:basedOn w:val="a"/>
    <w:rsid w:val="002D15E0"/>
    <w:pPr>
      <w:suppressLineNumbers/>
      <w:spacing w:before="120"/>
    </w:pPr>
    <w:rPr>
      <w:rFonts w:cs="Mangal"/>
      <w:i/>
      <w:iCs/>
      <w:sz w:val="24"/>
    </w:rPr>
  </w:style>
  <w:style w:type="paragraph" w:customStyle="1" w:styleId="Caption1">
    <w:name w:val="Caption1"/>
    <w:basedOn w:val="a"/>
    <w:rsid w:val="002D15E0"/>
    <w:pPr>
      <w:suppressLineNumbers/>
      <w:spacing w:before="120"/>
    </w:pPr>
    <w:rPr>
      <w:rFonts w:cs="Mangal"/>
      <w:i/>
      <w:iCs/>
      <w:sz w:val="24"/>
    </w:rPr>
  </w:style>
  <w:style w:type="paragraph" w:customStyle="1" w:styleId="WW-Caption111111">
    <w:name w:val="WW-Caption111111"/>
    <w:basedOn w:val="a"/>
    <w:rsid w:val="002D15E0"/>
    <w:pPr>
      <w:suppressLineNumbers/>
      <w:spacing w:before="120"/>
    </w:pPr>
    <w:rPr>
      <w:rFonts w:cs="Mangal"/>
      <w:i/>
      <w:iCs/>
      <w:sz w:val="24"/>
    </w:rPr>
  </w:style>
  <w:style w:type="paragraph" w:customStyle="1" w:styleId="WW-Caption1111111">
    <w:name w:val="WW-Caption1111111"/>
    <w:basedOn w:val="a"/>
    <w:rsid w:val="002D15E0"/>
    <w:pPr>
      <w:suppressLineNumbers/>
      <w:spacing w:before="120"/>
    </w:pPr>
    <w:rPr>
      <w:rFonts w:cs="Mangal"/>
      <w:i/>
      <w:iCs/>
      <w:sz w:val="24"/>
    </w:rPr>
  </w:style>
  <w:style w:type="paragraph" w:customStyle="1" w:styleId="WW-Caption11111111">
    <w:name w:val="WW-Caption11111111"/>
    <w:basedOn w:val="a"/>
    <w:rsid w:val="002D15E0"/>
    <w:pPr>
      <w:suppressLineNumbers/>
      <w:spacing w:before="120"/>
    </w:pPr>
    <w:rPr>
      <w:rFonts w:cs="Mangal"/>
      <w:i/>
      <w:iCs/>
      <w:sz w:val="24"/>
    </w:rPr>
  </w:style>
  <w:style w:type="paragraph" w:customStyle="1" w:styleId="WW-Caption111111111">
    <w:name w:val="WW-Caption111111111"/>
    <w:basedOn w:val="a"/>
    <w:rsid w:val="002D15E0"/>
    <w:pPr>
      <w:suppressLineNumbers/>
      <w:spacing w:before="120"/>
    </w:pPr>
    <w:rPr>
      <w:rFonts w:cs="Mangal"/>
      <w:i/>
      <w:iCs/>
      <w:sz w:val="24"/>
    </w:rPr>
  </w:style>
  <w:style w:type="paragraph" w:customStyle="1" w:styleId="WW-Caption1111111111">
    <w:name w:val="WW-Caption1111111111"/>
    <w:basedOn w:val="a"/>
    <w:rsid w:val="002D15E0"/>
    <w:pPr>
      <w:suppressLineNumbers/>
      <w:spacing w:before="120"/>
    </w:pPr>
    <w:rPr>
      <w:rFonts w:cs="Mangal"/>
      <w:i/>
      <w:iCs/>
      <w:sz w:val="24"/>
    </w:rPr>
  </w:style>
  <w:style w:type="paragraph" w:customStyle="1" w:styleId="WW-Caption11111111111">
    <w:name w:val="WW-Caption11111111111"/>
    <w:basedOn w:val="a"/>
    <w:rsid w:val="002D15E0"/>
    <w:pPr>
      <w:suppressLineNumbers/>
      <w:spacing w:before="120"/>
    </w:pPr>
    <w:rPr>
      <w:rFonts w:cs="Mangal"/>
      <w:i/>
      <w:iCs/>
      <w:sz w:val="24"/>
    </w:rPr>
  </w:style>
  <w:style w:type="paragraph" w:customStyle="1" w:styleId="WW-Caption111111111111">
    <w:name w:val="WW-Caption111111111111"/>
    <w:basedOn w:val="a"/>
    <w:rsid w:val="002D15E0"/>
    <w:pPr>
      <w:suppressLineNumbers/>
      <w:spacing w:before="120"/>
    </w:pPr>
    <w:rPr>
      <w:rFonts w:cs="Mangal"/>
      <w:i/>
      <w:iCs/>
      <w:sz w:val="24"/>
    </w:rPr>
  </w:style>
  <w:style w:type="paragraph" w:customStyle="1" w:styleId="WW-Caption1111111111111">
    <w:name w:val="WW-Caption1111111111111"/>
    <w:basedOn w:val="a"/>
    <w:rsid w:val="002D15E0"/>
    <w:pPr>
      <w:suppressLineNumbers/>
      <w:spacing w:before="120"/>
    </w:pPr>
    <w:rPr>
      <w:rFonts w:cs="Mangal"/>
      <w:i/>
      <w:iCs/>
      <w:sz w:val="24"/>
    </w:rPr>
  </w:style>
  <w:style w:type="paragraph" w:customStyle="1" w:styleId="WW-Caption11111111111111">
    <w:name w:val="WW-Caption11111111111111"/>
    <w:basedOn w:val="a"/>
    <w:rsid w:val="002D15E0"/>
    <w:pPr>
      <w:suppressLineNumbers/>
      <w:spacing w:before="120"/>
    </w:pPr>
    <w:rPr>
      <w:rFonts w:cs="Mangal"/>
      <w:i/>
      <w:iCs/>
      <w:sz w:val="24"/>
    </w:rPr>
  </w:style>
  <w:style w:type="paragraph" w:customStyle="1" w:styleId="WW-Caption111111111111111">
    <w:name w:val="WW-Caption111111111111111"/>
    <w:basedOn w:val="a"/>
    <w:rsid w:val="002D15E0"/>
    <w:pPr>
      <w:suppressLineNumbers/>
      <w:spacing w:before="120"/>
    </w:pPr>
    <w:rPr>
      <w:rFonts w:cs="Mangal"/>
      <w:i/>
      <w:iCs/>
      <w:sz w:val="24"/>
    </w:rPr>
  </w:style>
  <w:style w:type="paragraph" w:customStyle="1" w:styleId="WW-Caption1111111111111111">
    <w:name w:val="WW-Caption1111111111111111"/>
    <w:basedOn w:val="a"/>
    <w:rsid w:val="002D15E0"/>
    <w:pPr>
      <w:suppressLineNumbers/>
      <w:spacing w:before="120"/>
    </w:pPr>
    <w:rPr>
      <w:rFonts w:cs="Mangal"/>
      <w:i/>
      <w:iCs/>
      <w:sz w:val="24"/>
    </w:rPr>
  </w:style>
  <w:style w:type="paragraph" w:customStyle="1" w:styleId="15">
    <w:name w:val="Λεζάντα1"/>
    <w:basedOn w:val="a"/>
    <w:rsid w:val="002D15E0"/>
    <w:pPr>
      <w:suppressLineNumbers/>
      <w:spacing w:before="120"/>
    </w:pPr>
    <w:rPr>
      <w:rFonts w:cs="Mangal"/>
      <w:i/>
      <w:iCs/>
      <w:sz w:val="24"/>
    </w:rPr>
  </w:style>
  <w:style w:type="paragraph" w:customStyle="1" w:styleId="WW-Caption11111111111111111">
    <w:name w:val="WW-Caption11111111111111111"/>
    <w:basedOn w:val="a"/>
    <w:rsid w:val="002D15E0"/>
    <w:pPr>
      <w:suppressLineNumbers/>
      <w:spacing w:before="120"/>
    </w:pPr>
    <w:rPr>
      <w:rFonts w:cs="Mangal"/>
      <w:i/>
      <w:iCs/>
      <w:sz w:val="24"/>
    </w:rPr>
  </w:style>
  <w:style w:type="paragraph" w:customStyle="1" w:styleId="WW-Caption111111111111111111">
    <w:name w:val="WW-Caption111111111111111111"/>
    <w:basedOn w:val="a"/>
    <w:rsid w:val="002D15E0"/>
    <w:pPr>
      <w:suppressLineNumbers/>
      <w:spacing w:before="120"/>
    </w:pPr>
    <w:rPr>
      <w:rFonts w:cs="Mangal"/>
      <w:i/>
      <w:iCs/>
      <w:sz w:val="24"/>
    </w:rPr>
  </w:style>
  <w:style w:type="paragraph" w:customStyle="1" w:styleId="WW-Caption1111111111111111111">
    <w:name w:val="WW-Caption1111111111111111111"/>
    <w:basedOn w:val="a"/>
    <w:rsid w:val="002D15E0"/>
    <w:pPr>
      <w:suppressLineNumbers/>
      <w:spacing w:before="120"/>
    </w:pPr>
    <w:rPr>
      <w:rFonts w:cs="Mangal"/>
      <w:i/>
      <w:iCs/>
      <w:sz w:val="24"/>
    </w:rPr>
  </w:style>
  <w:style w:type="paragraph" w:customStyle="1" w:styleId="WW-Caption11111111111111111111">
    <w:name w:val="WW-Caption11111111111111111111"/>
    <w:basedOn w:val="a"/>
    <w:rsid w:val="002D15E0"/>
    <w:pPr>
      <w:suppressLineNumbers/>
      <w:spacing w:before="120"/>
    </w:pPr>
    <w:rPr>
      <w:rFonts w:cs="Mangal"/>
      <w:i/>
      <w:iCs/>
      <w:sz w:val="24"/>
    </w:rPr>
  </w:style>
  <w:style w:type="paragraph" w:customStyle="1" w:styleId="Bullet">
    <w:name w:val="Bullet"/>
    <w:basedOn w:val="a"/>
    <w:rsid w:val="002D15E0"/>
    <w:pPr>
      <w:numPr>
        <w:numId w:val="4"/>
      </w:numPr>
      <w:spacing w:after="100"/>
    </w:pPr>
    <w:rPr>
      <w:rFonts w:eastAsia="MS Mincho"/>
      <w:lang w:val="en-US" w:eastAsia="ja-JP"/>
    </w:rPr>
  </w:style>
  <w:style w:type="paragraph" w:customStyle="1" w:styleId="16">
    <w:name w:val="Ημερομηνία1"/>
    <w:basedOn w:val="a"/>
    <w:next w:val="a"/>
    <w:rsid w:val="002D15E0"/>
    <w:pPr>
      <w:spacing w:after="100"/>
    </w:pPr>
    <w:rPr>
      <w:rFonts w:eastAsia="MS Mincho"/>
      <w:lang w:val="en-US" w:eastAsia="ja-JP"/>
    </w:rPr>
  </w:style>
  <w:style w:type="paragraph" w:customStyle="1" w:styleId="DocTitle">
    <w:name w:val="Doc Title"/>
    <w:basedOn w:val="1"/>
    <w:rsid w:val="002D15E0"/>
  </w:style>
  <w:style w:type="paragraph" w:customStyle="1" w:styleId="inserttext">
    <w:name w:val="insert text"/>
    <w:basedOn w:val="a"/>
    <w:rsid w:val="002D15E0"/>
    <w:pPr>
      <w:spacing w:after="100"/>
      <w:ind w:left="794"/>
    </w:pPr>
    <w:rPr>
      <w:rFonts w:eastAsia="MS Mincho"/>
      <w:lang w:val="en-US" w:eastAsia="ja-JP"/>
    </w:rPr>
  </w:style>
  <w:style w:type="paragraph" w:styleId="af3">
    <w:name w:val="footer"/>
    <w:aliases w:val="ft,f,fo"/>
    <w:basedOn w:val="a"/>
    <w:link w:val="Char3"/>
    <w:uiPriority w:val="99"/>
    <w:rsid w:val="002D15E0"/>
    <w:pPr>
      <w:spacing w:after="100"/>
    </w:pPr>
    <w:rPr>
      <w:rFonts w:eastAsia="MS Mincho" w:cs="Times New Roman"/>
      <w:lang w:val="en-US" w:eastAsia="ja-JP"/>
    </w:rPr>
  </w:style>
  <w:style w:type="paragraph" w:styleId="af4">
    <w:name w:val="header"/>
    <w:basedOn w:val="a"/>
    <w:link w:val="Char4"/>
    <w:uiPriority w:val="99"/>
    <w:rsid w:val="002D15E0"/>
  </w:style>
  <w:style w:type="paragraph" w:customStyle="1" w:styleId="26">
    <w:name w:val="Κείμενο πλαισίου2"/>
    <w:basedOn w:val="a"/>
    <w:rsid w:val="002D15E0"/>
    <w:rPr>
      <w:rFonts w:ascii="Tahoma" w:hAnsi="Tahoma" w:cs="Tahoma"/>
      <w:sz w:val="16"/>
      <w:szCs w:val="16"/>
    </w:rPr>
  </w:style>
  <w:style w:type="paragraph" w:customStyle="1" w:styleId="27">
    <w:name w:val="Κείμενο σχολίου2"/>
    <w:basedOn w:val="a"/>
    <w:rsid w:val="002D15E0"/>
    <w:rPr>
      <w:sz w:val="20"/>
      <w:szCs w:val="20"/>
    </w:rPr>
  </w:style>
  <w:style w:type="paragraph" w:customStyle="1" w:styleId="28">
    <w:name w:val="Θέμα σχολίου2"/>
    <w:basedOn w:val="27"/>
    <w:next w:val="27"/>
    <w:rsid w:val="002D15E0"/>
    <w:rPr>
      <w:b/>
      <w:bCs/>
    </w:rPr>
  </w:style>
  <w:style w:type="paragraph" w:customStyle="1" w:styleId="29">
    <w:name w:val="Αναθεώρηση2"/>
    <w:rsid w:val="002D15E0"/>
    <w:pPr>
      <w:suppressAutoHyphens/>
    </w:pPr>
    <w:rPr>
      <w:sz w:val="24"/>
      <w:szCs w:val="24"/>
      <w:lang w:val="en-GB" w:eastAsia="ar-SA" w:bidi="ar-SA"/>
    </w:rPr>
  </w:style>
  <w:style w:type="paragraph" w:customStyle="1" w:styleId="western">
    <w:name w:val="western"/>
    <w:basedOn w:val="a"/>
    <w:rsid w:val="002D15E0"/>
    <w:pPr>
      <w:spacing w:before="280" w:after="200"/>
    </w:pPr>
    <w:rPr>
      <w:rFonts w:ascii="Arial Unicode MS" w:eastAsia="Arial Unicode MS" w:hAnsi="Arial Unicode MS" w:cs="Arial Unicode MS"/>
    </w:rPr>
  </w:style>
  <w:style w:type="paragraph" w:customStyle="1" w:styleId="17">
    <w:name w:val="Παράγραφος λίστας1"/>
    <w:basedOn w:val="a"/>
    <w:qFormat/>
    <w:rsid w:val="002D15E0"/>
    <w:pPr>
      <w:spacing w:after="200"/>
      <w:ind w:left="720"/>
    </w:pPr>
  </w:style>
  <w:style w:type="paragraph" w:styleId="af5">
    <w:name w:val="footnote text"/>
    <w:basedOn w:val="a"/>
    <w:link w:val="Char11"/>
    <w:rsid w:val="002D15E0"/>
    <w:pPr>
      <w:spacing w:after="0"/>
      <w:ind w:left="425" w:hanging="425"/>
    </w:pPr>
    <w:rPr>
      <w:sz w:val="18"/>
      <w:szCs w:val="20"/>
      <w:lang w:val="en-IE"/>
    </w:rPr>
  </w:style>
  <w:style w:type="paragraph" w:styleId="18">
    <w:name w:val="toc 1"/>
    <w:basedOn w:val="a"/>
    <w:next w:val="a"/>
    <w:uiPriority w:val="39"/>
    <w:rsid w:val="002D15E0"/>
    <w:pPr>
      <w:spacing w:before="120"/>
      <w:jc w:val="left"/>
    </w:pPr>
    <w:rPr>
      <w:b/>
      <w:bCs/>
      <w:caps/>
      <w:sz w:val="20"/>
      <w:szCs w:val="20"/>
    </w:rPr>
  </w:style>
  <w:style w:type="paragraph" w:styleId="2a">
    <w:name w:val="toc 2"/>
    <w:basedOn w:val="a"/>
    <w:next w:val="a"/>
    <w:uiPriority w:val="39"/>
    <w:rsid w:val="002D15E0"/>
    <w:pPr>
      <w:spacing w:after="0"/>
      <w:ind w:left="220"/>
      <w:jc w:val="left"/>
    </w:pPr>
    <w:rPr>
      <w:smallCaps/>
      <w:sz w:val="20"/>
      <w:szCs w:val="20"/>
    </w:rPr>
  </w:style>
  <w:style w:type="paragraph" w:styleId="34">
    <w:name w:val="toc 3"/>
    <w:basedOn w:val="a"/>
    <w:next w:val="a"/>
    <w:uiPriority w:val="39"/>
    <w:rsid w:val="002D15E0"/>
    <w:pPr>
      <w:spacing w:after="0"/>
      <w:ind w:left="440"/>
      <w:jc w:val="left"/>
    </w:pPr>
    <w:rPr>
      <w:i/>
      <w:iCs/>
      <w:sz w:val="20"/>
      <w:szCs w:val="20"/>
    </w:rPr>
  </w:style>
  <w:style w:type="paragraph" w:styleId="44">
    <w:name w:val="toc 4"/>
    <w:basedOn w:val="a"/>
    <w:next w:val="a"/>
    <w:uiPriority w:val="39"/>
    <w:rsid w:val="002D15E0"/>
    <w:pPr>
      <w:spacing w:after="0"/>
      <w:ind w:left="660"/>
      <w:jc w:val="left"/>
    </w:pPr>
    <w:rPr>
      <w:sz w:val="18"/>
      <w:szCs w:val="18"/>
    </w:rPr>
  </w:style>
  <w:style w:type="paragraph" w:styleId="51">
    <w:name w:val="toc 5"/>
    <w:basedOn w:val="a"/>
    <w:next w:val="a"/>
    <w:uiPriority w:val="39"/>
    <w:rsid w:val="002D15E0"/>
    <w:pPr>
      <w:spacing w:after="0"/>
      <w:ind w:left="880"/>
      <w:jc w:val="left"/>
    </w:pPr>
    <w:rPr>
      <w:sz w:val="18"/>
      <w:szCs w:val="18"/>
    </w:rPr>
  </w:style>
  <w:style w:type="paragraph" w:styleId="60">
    <w:name w:val="toc 6"/>
    <w:basedOn w:val="a"/>
    <w:next w:val="a"/>
    <w:uiPriority w:val="39"/>
    <w:rsid w:val="002D15E0"/>
    <w:pPr>
      <w:spacing w:after="0"/>
      <w:ind w:left="1100"/>
      <w:jc w:val="left"/>
    </w:pPr>
    <w:rPr>
      <w:sz w:val="18"/>
      <w:szCs w:val="18"/>
    </w:rPr>
  </w:style>
  <w:style w:type="paragraph" w:styleId="7">
    <w:name w:val="toc 7"/>
    <w:basedOn w:val="a"/>
    <w:next w:val="a"/>
    <w:uiPriority w:val="39"/>
    <w:rsid w:val="002D15E0"/>
    <w:pPr>
      <w:spacing w:after="0"/>
      <w:ind w:left="1320"/>
      <w:jc w:val="left"/>
    </w:pPr>
    <w:rPr>
      <w:sz w:val="18"/>
      <w:szCs w:val="18"/>
    </w:rPr>
  </w:style>
  <w:style w:type="paragraph" w:styleId="8">
    <w:name w:val="toc 8"/>
    <w:basedOn w:val="a"/>
    <w:next w:val="a"/>
    <w:uiPriority w:val="39"/>
    <w:rsid w:val="002D15E0"/>
    <w:pPr>
      <w:spacing w:after="0"/>
      <w:ind w:left="1540"/>
      <w:jc w:val="left"/>
    </w:pPr>
    <w:rPr>
      <w:sz w:val="18"/>
      <w:szCs w:val="18"/>
    </w:rPr>
  </w:style>
  <w:style w:type="paragraph" w:styleId="9">
    <w:name w:val="toc 9"/>
    <w:basedOn w:val="a"/>
    <w:next w:val="a"/>
    <w:uiPriority w:val="39"/>
    <w:rsid w:val="002D15E0"/>
    <w:pPr>
      <w:spacing w:after="0"/>
      <w:ind w:left="1760"/>
      <w:jc w:val="left"/>
    </w:pPr>
    <w:rPr>
      <w:sz w:val="18"/>
      <w:szCs w:val="18"/>
    </w:rPr>
  </w:style>
  <w:style w:type="paragraph" w:customStyle="1" w:styleId="Style1">
    <w:name w:val="Style1"/>
    <w:basedOn w:val="DocTitle"/>
    <w:rsid w:val="002D15E0"/>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2D15E0"/>
    <w:rPr>
      <w:rFonts w:ascii="Calibri" w:hAnsi="Calibri" w:cs="Calibri"/>
      <w:lang w:val="el-GR"/>
    </w:rPr>
  </w:style>
  <w:style w:type="paragraph" w:styleId="af6">
    <w:name w:val="endnote text"/>
    <w:basedOn w:val="a"/>
    <w:link w:val="Char5"/>
    <w:rsid w:val="002D15E0"/>
    <w:rPr>
      <w:rFonts w:cs="Times New Roman"/>
      <w:sz w:val="20"/>
      <w:szCs w:val="20"/>
    </w:rPr>
  </w:style>
  <w:style w:type="paragraph" w:customStyle="1" w:styleId="Default">
    <w:name w:val="Default"/>
    <w:qFormat/>
    <w:rsid w:val="002D15E0"/>
    <w:pPr>
      <w:widowControl w:val="0"/>
      <w:suppressAutoHyphens/>
    </w:pPr>
    <w:rPr>
      <w:rFonts w:ascii="Cambria" w:eastAsia="SimSun" w:hAnsi="Cambria" w:cs="Mangal"/>
      <w:color w:val="000000"/>
      <w:sz w:val="24"/>
      <w:szCs w:val="24"/>
      <w:lang w:val="el-GR" w:eastAsia="hi-IN" w:bidi="hi-IN"/>
    </w:rPr>
  </w:style>
  <w:style w:type="paragraph" w:customStyle="1" w:styleId="af7">
    <w:name w:val="Προμορφοποιημένο κείμενο"/>
    <w:basedOn w:val="a"/>
    <w:rsid w:val="002D15E0"/>
  </w:style>
  <w:style w:type="paragraph" w:styleId="af8">
    <w:name w:val="Body Text Indent"/>
    <w:basedOn w:val="a"/>
    <w:rsid w:val="002D15E0"/>
    <w:pPr>
      <w:ind w:firstLine="1134"/>
    </w:pPr>
    <w:rPr>
      <w:rFonts w:ascii="Arial" w:hAnsi="Arial" w:cs="Arial"/>
    </w:rPr>
  </w:style>
  <w:style w:type="paragraph" w:customStyle="1" w:styleId="normalwithoutspacing">
    <w:name w:val="normal_without_spacing"/>
    <w:basedOn w:val="a"/>
    <w:rsid w:val="002D15E0"/>
    <w:pPr>
      <w:spacing w:after="60"/>
    </w:pPr>
    <w:rPr>
      <w:lang w:val="el-GR"/>
    </w:rPr>
  </w:style>
  <w:style w:type="paragraph" w:customStyle="1" w:styleId="foothanging">
    <w:name w:val="foot_hanging"/>
    <w:basedOn w:val="af5"/>
    <w:rsid w:val="002D15E0"/>
    <w:pPr>
      <w:ind w:left="426" w:hanging="426"/>
    </w:pPr>
    <w:rPr>
      <w:szCs w:val="18"/>
    </w:rPr>
  </w:style>
  <w:style w:type="paragraph" w:customStyle="1" w:styleId="-HTML2">
    <w:name w:val="Προ-διαμορφωμένο HTML2"/>
    <w:basedOn w:val="a"/>
    <w:rsid w:val="002D1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D15E0"/>
    <w:pPr>
      <w:suppressAutoHyphens/>
      <w:spacing w:line="276" w:lineRule="auto"/>
    </w:pPr>
    <w:rPr>
      <w:rFonts w:ascii="Arial" w:eastAsia="Arial" w:hAnsi="Arial" w:cs="Arial"/>
      <w:color w:val="000000"/>
      <w:sz w:val="22"/>
      <w:szCs w:val="22"/>
      <w:lang w:val="el-GR" w:eastAsia="ar-SA" w:bidi="ar-SA"/>
    </w:rPr>
  </w:style>
  <w:style w:type="paragraph" w:customStyle="1" w:styleId="310">
    <w:name w:val="Σώμα κείμενου με εσοχή 31"/>
    <w:basedOn w:val="a"/>
    <w:rsid w:val="002D15E0"/>
    <w:pPr>
      <w:suppressAutoHyphens w:val="0"/>
      <w:spacing w:line="312" w:lineRule="auto"/>
      <w:ind w:left="283"/>
    </w:pPr>
    <w:rPr>
      <w:rFonts w:cs="Times New Roman"/>
      <w:sz w:val="16"/>
      <w:szCs w:val="16"/>
    </w:rPr>
  </w:style>
  <w:style w:type="paragraph" w:customStyle="1" w:styleId="19">
    <w:name w:val="Χωρίς διάστιχο1"/>
    <w:rsid w:val="002D15E0"/>
    <w:pPr>
      <w:suppressAutoHyphens/>
      <w:jc w:val="both"/>
    </w:pPr>
    <w:rPr>
      <w:rFonts w:ascii="Calibri" w:hAnsi="Calibri" w:cs="Calibri"/>
      <w:sz w:val="22"/>
      <w:szCs w:val="24"/>
      <w:lang w:val="en-GB" w:eastAsia="ar-SA" w:bidi="ar-SA"/>
    </w:rPr>
  </w:style>
  <w:style w:type="paragraph" w:customStyle="1" w:styleId="af9">
    <w:name w:val="Περιεχόμενα πίνακα"/>
    <w:basedOn w:val="a"/>
    <w:rsid w:val="002D15E0"/>
    <w:pPr>
      <w:suppressLineNumbers/>
    </w:pPr>
  </w:style>
  <w:style w:type="paragraph" w:customStyle="1" w:styleId="afa">
    <w:name w:val="Επικεφαλίδα πίνακα"/>
    <w:basedOn w:val="af9"/>
    <w:rsid w:val="002D15E0"/>
    <w:pPr>
      <w:jc w:val="center"/>
    </w:pPr>
    <w:rPr>
      <w:b/>
      <w:bCs/>
    </w:rPr>
  </w:style>
  <w:style w:type="paragraph" w:customStyle="1" w:styleId="footers">
    <w:name w:val="footers"/>
    <w:basedOn w:val="foothanging"/>
    <w:rsid w:val="002D15E0"/>
  </w:style>
  <w:style w:type="paragraph" w:customStyle="1" w:styleId="Standard">
    <w:name w:val="Standard"/>
    <w:rsid w:val="002D15E0"/>
    <w:pPr>
      <w:widowControl w:val="0"/>
      <w:suppressAutoHyphens/>
      <w:textAlignment w:val="baseline"/>
    </w:pPr>
    <w:rPr>
      <w:rFonts w:eastAsia="SimSun" w:cs="Lucida Sans"/>
      <w:kern w:val="1"/>
      <w:sz w:val="24"/>
      <w:szCs w:val="24"/>
      <w:lang w:val="el-GR" w:eastAsia="hi-IN" w:bidi="hi-IN"/>
    </w:rPr>
  </w:style>
  <w:style w:type="paragraph" w:customStyle="1" w:styleId="Textbody">
    <w:name w:val="Text body"/>
    <w:basedOn w:val="Standard"/>
    <w:rsid w:val="002D15E0"/>
    <w:pPr>
      <w:spacing w:after="120"/>
    </w:pPr>
  </w:style>
  <w:style w:type="paragraph" w:customStyle="1" w:styleId="Footnote">
    <w:name w:val="Footnote"/>
    <w:basedOn w:val="Standard"/>
    <w:rsid w:val="002D15E0"/>
    <w:pPr>
      <w:suppressLineNumbers/>
      <w:ind w:left="283" w:hanging="283"/>
    </w:pPr>
    <w:rPr>
      <w:sz w:val="20"/>
      <w:szCs w:val="20"/>
    </w:rPr>
  </w:style>
  <w:style w:type="paragraph" w:customStyle="1" w:styleId="311">
    <w:name w:val="Σώμα κείμενου 31"/>
    <w:basedOn w:val="a"/>
    <w:qFormat/>
    <w:rsid w:val="002D15E0"/>
    <w:rPr>
      <w:sz w:val="16"/>
      <w:szCs w:val="16"/>
    </w:rPr>
  </w:style>
  <w:style w:type="paragraph" w:customStyle="1" w:styleId="fooot">
    <w:name w:val="fooot"/>
    <w:basedOn w:val="footers"/>
    <w:rsid w:val="002D15E0"/>
  </w:style>
  <w:style w:type="paragraph" w:customStyle="1" w:styleId="1a">
    <w:name w:val="Κείμενο πλαισίου1"/>
    <w:basedOn w:val="a"/>
    <w:qFormat/>
    <w:rsid w:val="002D15E0"/>
    <w:pPr>
      <w:spacing w:after="0"/>
    </w:pPr>
    <w:rPr>
      <w:rFonts w:ascii="Tahoma" w:hAnsi="Tahoma" w:cs="Tahoma"/>
      <w:sz w:val="16"/>
      <w:szCs w:val="16"/>
    </w:rPr>
  </w:style>
  <w:style w:type="paragraph" w:customStyle="1" w:styleId="1b">
    <w:name w:val="Κείμενο σχολίου1"/>
    <w:basedOn w:val="a"/>
    <w:qFormat/>
    <w:rsid w:val="002D15E0"/>
    <w:rPr>
      <w:sz w:val="20"/>
      <w:szCs w:val="20"/>
    </w:rPr>
  </w:style>
  <w:style w:type="paragraph" w:customStyle="1" w:styleId="1c">
    <w:name w:val="Θέμα σχολίου1"/>
    <w:basedOn w:val="1b"/>
    <w:next w:val="1b"/>
    <w:qFormat/>
    <w:rsid w:val="002D15E0"/>
    <w:rPr>
      <w:b/>
      <w:bCs/>
    </w:rPr>
  </w:style>
  <w:style w:type="paragraph" w:customStyle="1" w:styleId="-HTML1">
    <w:name w:val="Προ-διαμορφωμένο HTML1"/>
    <w:basedOn w:val="a"/>
    <w:rsid w:val="002D1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qFormat/>
    <w:rsid w:val="002D15E0"/>
    <w:pPr>
      <w:suppressAutoHyphens/>
    </w:pPr>
    <w:rPr>
      <w:rFonts w:ascii="Calibri" w:hAnsi="Calibri" w:cs="Calibri"/>
      <w:sz w:val="22"/>
      <w:szCs w:val="24"/>
      <w:lang w:val="en-GB" w:eastAsia="ar-SA" w:bidi="ar-SA"/>
    </w:rPr>
  </w:style>
  <w:style w:type="paragraph" w:customStyle="1" w:styleId="21">
    <w:name w:val="Λίστα με κουκκίδες 21"/>
    <w:basedOn w:val="a"/>
    <w:rsid w:val="002D15E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2D15E0"/>
    <w:pPr>
      <w:tabs>
        <w:tab w:val="right" w:leader="dot" w:pos="7091"/>
      </w:tabs>
      <w:ind w:left="2547"/>
    </w:pPr>
  </w:style>
  <w:style w:type="paragraph" w:customStyle="1" w:styleId="afb">
    <w:name w:val="Οριζόντια γραμμή"/>
    <w:basedOn w:val="a"/>
    <w:next w:val="af0"/>
    <w:rsid w:val="002D15E0"/>
    <w:pPr>
      <w:suppressLineNumbers/>
      <w:spacing w:after="283"/>
    </w:pPr>
    <w:rPr>
      <w:sz w:val="12"/>
      <w:szCs w:val="12"/>
    </w:rPr>
  </w:style>
  <w:style w:type="paragraph" w:customStyle="1" w:styleId="210">
    <w:name w:val="Σώμα κείμενου 21"/>
    <w:basedOn w:val="a"/>
    <w:qFormat/>
    <w:rsid w:val="002D15E0"/>
    <w:pPr>
      <w:overflowPunct w:val="0"/>
      <w:autoSpaceDE w:val="0"/>
      <w:spacing w:after="0"/>
      <w:textAlignment w:val="baseline"/>
    </w:pPr>
    <w:rPr>
      <w:rFonts w:ascii="Arial" w:hAnsi="Arial" w:cs="Arial"/>
      <w:szCs w:val="20"/>
      <w:lang w:val="el-GR"/>
    </w:rPr>
  </w:style>
  <w:style w:type="paragraph" w:customStyle="1" w:styleId="para-1">
    <w:name w:val="para-1"/>
    <w:basedOn w:val="a"/>
    <w:rsid w:val="002D15E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2D15E0"/>
    <w:pPr>
      <w:tabs>
        <w:tab w:val="right" w:leader="dot" w:pos="7091"/>
      </w:tabs>
      <w:ind w:left="2547"/>
    </w:pPr>
  </w:style>
  <w:style w:type="paragraph" w:styleId="afc">
    <w:name w:val="Balloon Text"/>
    <w:basedOn w:val="a"/>
    <w:link w:val="Char12"/>
    <w:uiPriority w:val="99"/>
    <w:semiHidden/>
    <w:unhideWhenUsed/>
    <w:rsid w:val="009E5776"/>
    <w:pPr>
      <w:spacing w:after="0"/>
    </w:pPr>
    <w:rPr>
      <w:rFonts w:ascii="Segoe UI" w:hAnsi="Segoe UI" w:cs="Times New Roman"/>
      <w:sz w:val="18"/>
      <w:szCs w:val="18"/>
    </w:rPr>
  </w:style>
  <w:style w:type="character" w:customStyle="1" w:styleId="Char12">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qFormat/>
    <w:rsid w:val="009E5776"/>
    <w:rPr>
      <w:sz w:val="16"/>
      <w:szCs w:val="16"/>
    </w:rPr>
  </w:style>
  <w:style w:type="paragraph" w:styleId="afe">
    <w:name w:val="annotation text"/>
    <w:basedOn w:val="a"/>
    <w:link w:val="Char13"/>
    <w:uiPriority w:val="99"/>
    <w:unhideWhenUsed/>
    <w:qFormat/>
    <w:rsid w:val="009E5776"/>
    <w:rPr>
      <w:rFonts w:cs="Times New Roman"/>
      <w:sz w:val="20"/>
      <w:szCs w:val="20"/>
    </w:rPr>
  </w:style>
  <w:style w:type="character" w:customStyle="1" w:styleId="Char13">
    <w:name w:val="Κείμενο σχολίου Char1"/>
    <w:link w:val="afe"/>
    <w:qFormat/>
    <w:rsid w:val="009E5776"/>
    <w:rPr>
      <w:rFonts w:ascii="Calibri" w:hAnsi="Calibri" w:cs="Calibri"/>
      <w:lang w:val="en-GB" w:eastAsia="ar-SA"/>
    </w:rPr>
  </w:style>
  <w:style w:type="paragraph" w:styleId="aff">
    <w:name w:val="annotation subject"/>
    <w:basedOn w:val="afe"/>
    <w:next w:val="afe"/>
    <w:link w:val="Char14"/>
    <w:uiPriority w:val="99"/>
    <w:semiHidden/>
    <w:unhideWhenUsed/>
    <w:rsid w:val="009E5776"/>
    <w:rPr>
      <w:b/>
      <w:bCs/>
    </w:rPr>
  </w:style>
  <w:style w:type="character" w:customStyle="1" w:styleId="Char14">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bidi="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aliases w:val="Bullet List,FooterText,Num List Paragraph,numbered,List Paragraph1,Paragraphe de liste1,Bulletr List Paragraph,列出段落,列出段落1,List Paragraph2,List Paragraph21,Listeafsnit1,Parágrafo da Lista1,Párrafo de lista1,リスト段落1,Bullet list,TOC style"/>
    <w:basedOn w:val="a"/>
    <w:link w:val="Char6"/>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3Char">
    <w:name w:val="Επικεφαλίδα 3 Char"/>
    <w:link w:val="3"/>
    <w:uiPriority w:val="9"/>
    <w:rsid w:val="00B77586"/>
    <w:rPr>
      <w:rFonts w:ascii="Arial" w:hAnsi="Arial"/>
      <w:b/>
      <w:bCs/>
      <w:sz w:val="22"/>
      <w:szCs w:val="26"/>
      <w:lang w:val="en-GB" w:eastAsia="ar-SA"/>
    </w:rPr>
  </w:style>
  <w:style w:type="character" w:customStyle="1" w:styleId="Char3">
    <w:name w:val="Υποσέλιδο Char"/>
    <w:aliases w:val="ft Char,f Char,fo Char"/>
    <w:link w:val="af3"/>
    <w:uiPriority w:val="99"/>
    <w:qFormat/>
    <w:rsid w:val="00D22AD6"/>
    <w:rPr>
      <w:rFonts w:ascii="Calibri" w:eastAsia="MS Mincho" w:hAnsi="Calibri" w:cs="Calibri"/>
      <w:sz w:val="22"/>
      <w:szCs w:val="24"/>
      <w:lang w:val="en-US" w:eastAsia="ja-JP"/>
    </w:rPr>
  </w:style>
  <w:style w:type="character" w:customStyle="1" w:styleId="markedcontent">
    <w:name w:val="markedcontent"/>
    <w:rsid w:val="00352B1D"/>
  </w:style>
  <w:style w:type="paragraph" w:styleId="aff2">
    <w:name w:val="caption"/>
    <w:aliases w:val="Εικόνα"/>
    <w:basedOn w:val="a"/>
    <w:link w:val="Char7"/>
    <w:uiPriority w:val="35"/>
    <w:qFormat/>
    <w:rsid w:val="005F4056"/>
    <w:pPr>
      <w:suppressLineNumbers/>
      <w:spacing w:before="120"/>
      <w:jc w:val="left"/>
    </w:pPr>
    <w:rPr>
      <w:rFonts w:ascii="Times New Roman" w:hAnsi="Times New Roman" w:cs="Lohit Devanagari"/>
      <w:i/>
      <w:iCs/>
      <w:sz w:val="24"/>
      <w:lang w:val="el-GR" w:eastAsia="en-US"/>
    </w:rPr>
  </w:style>
  <w:style w:type="paragraph" w:styleId="Web">
    <w:name w:val="Normal (Web)"/>
    <w:basedOn w:val="a"/>
    <w:uiPriority w:val="99"/>
    <w:unhideWhenUsed/>
    <w:rsid w:val="005F405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6">
    <w:name w:val="Παράγραφος λίστας Char"/>
    <w:aliases w:val="Bullet List Char,FooterText Char,Num List Paragraph Char,numbered Char,List Paragraph1 Char,Paragraphe de liste1 Char,Bulletr List Paragraph Char,列出段落 Char,列出段落1 Char,List Paragraph2 Char,List Paragraph21 Char,Listeafsnit1 Char"/>
    <w:link w:val="aff1"/>
    <w:uiPriority w:val="34"/>
    <w:qFormat/>
    <w:locked/>
    <w:rsid w:val="005F4056"/>
    <w:rPr>
      <w:rFonts w:ascii="CG Times" w:hAnsi="CG Times"/>
      <w:lang w:eastAsia="el-GR" w:bidi="ar-SA"/>
    </w:rPr>
  </w:style>
  <w:style w:type="character" w:customStyle="1" w:styleId="Char7">
    <w:name w:val="Λεζάντα Char"/>
    <w:aliases w:val="Εικόνα Char"/>
    <w:link w:val="aff2"/>
    <w:uiPriority w:val="35"/>
    <w:qFormat/>
    <w:rsid w:val="005F4056"/>
    <w:rPr>
      <w:rFonts w:cs="Lohit Devanagari"/>
      <w:i/>
      <w:iCs/>
      <w:sz w:val="24"/>
      <w:szCs w:val="24"/>
      <w:lang w:val="el-GR" w:bidi="ar-SA"/>
    </w:rPr>
  </w:style>
  <w:style w:type="table" w:styleId="aff3">
    <w:name w:val="Table Grid"/>
    <w:basedOn w:val="a1"/>
    <w:uiPriority w:val="39"/>
    <w:rsid w:val="00DC2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basedOn w:val="a0"/>
    <w:link w:val="6"/>
    <w:uiPriority w:val="9"/>
    <w:semiHidden/>
    <w:rsid w:val="004561C7"/>
    <w:rPr>
      <w:b/>
      <w:lang w:val="el-GR" w:bidi="ar-SA"/>
    </w:rPr>
  </w:style>
  <w:style w:type="character" w:customStyle="1" w:styleId="1f">
    <w:name w:val="Αριθμός σελίδας1"/>
    <w:basedOn w:val="11"/>
    <w:qFormat/>
    <w:rsid w:val="004561C7"/>
    <w:rPr>
      <w:w w:val="100"/>
      <w:position w:val="0"/>
      <w:sz w:val="20"/>
      <w:effect w:val="none"/>
      <w:vertAlign w:val="baseline"/>
      <w:em w:val="none"/>
    </w:rPr>
  </w:style>
  <w:style w:type="character" w:customStyle="1" w:styleId="-1">
    <w:name w:val="Υπερ-σύνδεση1"/>
    <w:qFormat/>
    <w:rsid w:val="004561C7"/>
    <w:rPr>
      <w:color w:val="0000FF"/>
      <w:w w:val="100"/>
      <w:position w:val="0"/>
      <w:sz w:val="20"/>
      <w:u w:val="single"/>
      <w:effect w:val="none"/>
      <w:vertAlign w:val="baseline"/>
      <w:em w:val="none"/>
    </w:rPr>
  </w:style>
  <w:style w:type="character" w:customStyle="1" w:styleId="aff4">
    <w:name w:val="a"/>
    <w:basedOn w:val="11"/>
    <w:qFormat/>
    <w:rsid w:val="004561C7"/>
    <w:rPr>
      <w:w w:val="100"/>
      <w:position w:val="0"/>
      <w:sz w:val="20"/>
      <w:effect w:val="none"/>
      <w:vertAlign w:val="baseline"/>
      <w:em w:val="none"/>
    </w:rPr>
  </w:style>
  <w:style w:type="character" w:customStyle="1" w:styleId="1Char">
    <w:name w:val="Επικεφαλίδα 1 Char"/>
    <w:uiPriority w:val="9"/>
    <w:qFormat/>
    <w:rsid w:val="004561C7"/>
    <w:rPr>
      <w:rFonts w:ascii="Arial" w:hAnsi="Arial"/>
      <w:b/>
      <w:w w:val="100"/>
      <w:position w:val="0"/>
      <w:sz w:val="28"/>
      <w:u w:val="single"/>
      <w:effect w:val="none"/>
      <w:vertAlign w:val="baseline"/>
      <w:em w:val="none"/>
    </w:rPr>
  </w:style>
  <w:style w:type="character" w:customStyle="1" w:styleId="2Char">
    <w:name w:val="Επικεφαλίδα 2 Char"/>
    <w:uiPriority w:val="9"/>
    <w:qFormat/>
    <w:rsid w:val="004561C7"/>
    <w:rPr>
      <w:rFonts w:ascii="Arial" w:hAnsi="Arial"/>
      <w:b/>
      <w:w w:val="100"/>
      <w:position w:val="0"/>
      <w:sz w:val="24"/>
      <w:effect w:val="none"/>
      <w:vertAlign w:val="baseline"/>
      <w:em w:val="none"/>
    </w:rPr>
  </w:style>
  <w:style w:type="character" w:customStyle="1" w:styleId="7Char">
    <w:name w:val="Επικεφαλίδα 7 Char"/>
    <w:qFormat/>
    <w:rsid w:val="004561C7"/>
    <w:rPr>
      <w:rFonts w:ascii="Calibri" w:eastAsia="Times New Roman" w:hAnsi="Calibri" w:cs="Times New Roman"/>
      <w:w w:val="100"/>
      <w:position w:val="0"/>
      <w:sz w:val="24"/>
      <w:szCs w:val="24"/>
      <w:effect w:val="none"/>
      <w:vertAlign w:val="baseline"/>
      <w:em w:val="none"/>
    </w:rPr>
  </w:style>
  <w:style w:type="character" w:customStyle="1" w:styleId="style61">
    <w:name w:val="style61"/>
    <w:qFormat/>
    <w:rsid w:val="004561C7"/>
    <w:rPr>
      <w:rFonts w:ascii="Verdana" w:hAnsi="Verdana"/>
      <w:w w:val="100"/>
      <w:position w:val="0"/>
      <w:sz w:val="22"/>
      <w:szCs w:val="22"/>
      <w:effect w:val="none"/>
      <w:vertAlign w:val="baseline"/>
      <w:em w:val="none"/>
    </w:rPr>
  </w:style>
  <w:style w:type="character" w:customStyle="1" w:styleId="1Char0">
    <w:name w:val="Στυλ1 Char"/>
    <w:qFormat/>
    <w:rsid w:val="004561C7"/>
    <w:rPr>
      <w:rFonts w:ascii="Verdana" w:hAnsi="Verdana" w:cs="Calibri"/>
      <w:b/>
      <w:caps/>
      <w:w w:val="100"/>
      <w:position w:val="0"/>
      <w:sz w:val="20"/>
      <w:u w:val="single"/>
      <w:effect w:val="none"/>
      <w:vertAlign w:val="baseline"/>
      <w:em w:val="none"/>
      <w:lang w:eastAsia="en-US" w:bidi="en-US"/>
    </w:rPr>
  </w:style>
  <w:style w:type="character" w:customStyle="1" w:styleId="2Char0">
    <w:name w:val="Στυλ2 Char"/>
    <w:qFormat/>
    <w:rsid w:val="004561C7"/>
    <w:rPr>
      <w:rFonts w:ascii="Verdana" w:hAnsi="Verdana" w:cs="Calibri"/>
      <w:w w:val="100"/>
      <w:position w:val="0"/>
      <w:sz w:val="20"/>
      <w:u w:val="single"/>
      <w:effect w:val="none"/>
      <w:vertAlign w:val="baseline"/>
      <w:em w:val="none"/>
      <w:lang w:eastAsia="en-US" w:bidi="en-US"/>
    </w:rPr>
  </w:style>
  <w:style w:type="character" w:customStyle="1" w:styleId="Char8">
    <w:name w:val="Σώμα κειμένου Char"/>
    <w:qFormat/>
    <w:rsid w:val="004561C7"/>
    <w:rPr>
      <w:rFonts w:ascii="Arial" w:hAnsi="Arial"/>
      <w:w w:val="100"/>
      <w:position w:val="0"/>
      <w:sz w:val="22"/>
      <w:effect w:val="none"/>
      <w:vertAlign w:val="baseline"/>
      <w:em w:val="none"/>
    </w:rPr>
  </w:style>
  <w:style w:type="character" w:customStyle="1" w:styleId="FootnotesymbolFootnoteFootnotereferencenumbernoteTESI">
    <w:name w:val="Παραπομπή υποσημείωσης;Footnote symbol;Footnote;Footnote reference number;note TESI"/>
    <w:qFormat/>
    <w:rsid w:val="004561C7"/>
    <w:rPr>
      <w:w w:val="100"/>
      <w:effect w:val="none"/>
      <w:vertAlign w:val="superscript"/>
      <w:em w:val="none"/>
    </w:rPr>
  </w:style>
  <w:style w:type="character" w:customStyle="1" w:styleId="Char20">
    <w:name w:val="Κείμενο σχολίου Char2"/>
    <w:basedOn w:val="a0"/>
    <w:uiPriority w:val="99"/>
    <w:semiHidden/>
    <w:qFormat/>
    <w:rsid w:val="004561C7"/>
  </w:style>
  <w:style w:type="character" w:customStyle="1" w:styleId="FootnoteCharacters">
    <w:name w:val="Footnote Characters"/>
    <w:qFormat/>
    <w:rsid w:val="004561C7"/>
  </w:style>
  <w:style w:type="character" w:customStyle="1" w:styleId="FootnoteAnchor">
    <w:name w:val="Footnote Anchor"/>
    <w:rsid w:val="004561C7"/>
    <w:rPr>
      <w:vertAlign w:val="superscript"/>
    </w:rPr>
  </w:style>
  <w:style w:type="character" w:customStyle="1" w:styleId="EndnoteAnchor">
    <w:name w:val="Endnote Anchor"/>
    <w:rsid w:val="004561C7"/>
    <w:rPr>
      <w:vertAlign w:val="superscript"/>
    </w:rPr>
  </w:style>
  <w:style w:type="character" w:customStyle="1" w:styleId="EndnoteCharacters">
    <w:name w:val="Endnote Characters"/>
    <w:qFormat/>
    <w:rsid w:val="004561C7"/>
  </w:style>
  <w:style w:type="paragraph" w:customStyle="1" w:styleId="Heading">
    <w:name w:val="Heading"/>
    <w:basedOn w:val="a"/>
    <w:next w:val="af0"/>
    <w:qFormat/>
    <w:rsid w:val="004561C7"/>
    <w:pPr>
      <w:keepNext/>
      <w:spacing w:before="240"/>
      <w:jc w:val="left"/>
    </w:pPr>
    <w:rPr>
      <w:rFonts w:ascii="Liberation Sans" w:eastAsia="Noto Sans CJK SC" w:hAnsi="Liberation Sans" w:cs="Lohit Devanagari"/>
      <w:sz w:val="28"/>
      <w:szCs w:val="28"/>
      <w:lang w:val="el-GR" w:eastAsia="en-US"/>
    </w:rPr>
  </w:style>
  <w:style w:type="paragraph" w:customStyle="1" w:styleId="Index">
    <w:name w:val="Index"/>
    <w:basedOn w:val="a"/>
    <w:qFormat/>
    <w:rsid w:val="004561C7"/>
    <w:pPr>
      <w:suppressLineNumbers/>
      <w:spacing w:after="0"/>
      <w:jc w:val="left"/>
    </w:pPr>
    <w:rPr>
      <w:rFonts w:ascii="Times New Roman" w:hAnsi="Times New Roman" w:cs="Lohit Devanagari"/>
      <w:sz w:val="20"/>
      <w:szCs w:val="20"/>
      <w:lang w:val="el-GR" w:eastAsia="en-US"/>
    </w:rPr>
  </w:style>
  <w:style w:type="paragraph" w:styleId="aff5">
    <w:name w:val="Title"/>
    <w:basedOn w:val="a"/>
    <w:next w:val="a"/>
    <w:link w:val="Char9"/>
    <w:uiPriority w:val="10"/>
    <w:qFormat/>
    <w:rsid w:val="004561C7"/>
    <w:pPr>
      <w:keepNext/>
      <w:keepLines/>
      <w:spacing w:before="480"/>
      <w:jc w:val="left"/>
    </w:pPr>
    <w:rPr>
      <w:rFonts w:ascii="Times New Roman" w:hAnsi="Times New Roman" w:cs="Times New Roman"/>
      <w:b/>
      <w:sz w:val="72"/>
      <w:szCs w:val="72"/>
      <w:lang w:val="el-GR" w:eastAsia="en-US"/>
    </w:rPr>
  </w:style>
  <w:style w:type="character" w:customStyle="1" w:styleId="Char9">
    <w:name w:val="Τίτλος Char"/>
    <w:basedOn w:val="a0"/>
    <w:link w:val="aff5"/>
    <w:uiPriority w:val="10"/>
    <w:rsid w:val="004561C7"/>
    <w:rPr>
      <w:b/>
      <w:sz w:val="72"/>
      <w:szCs w:val="72"/>
      <w:lang w:val="el-GR" w:bidi="ar-SA"/>
    </w:rPr>
  </w:style>
  <w:style w:type="paragraph" w:customStyle="1" w:styleId="1f0">
    <w:name w:val="Βασικό1"/>
    <w:qFormat/>
    <w:rsid w:val="004561C7"/>
    <w:pPr>
      <w:suppressAutoHyphens/>
      <w:spacing w:line="1" w:lineRule="atLeast"/>
      <w:ind w:left="-1" w:hanging="1"/>
      <w:textAlignment w:val="top"/>
      <w:outlineLvl w:val="0"/>
    </w:pPr>
    <w:rPr>
      <w:sz w:val="24"/>
      <w:szCs w:val="24"/>
      <w:vertAlign w:val="subscript"/>
      <w:lang w:val="el-GR" w:eastAsia="el-GR" w:bidi="ar-SA"/>
    </w:rPr>
  </w:style>
  <w:style w:type="paragraph" w:customStyle="1" w:styleId="110">
    <w:name w:val="Επικεφαλίδα 11"/>
    <w:basedOn w:val="1f0"/>
    <w:next w:val="1f0"/>
    <w:qFormat/>
    <w:rsid w:val="004561C7"/>
    <w:pPr>
      <w:keepNext/>
      <w:jc w:val="center"/>
    </w:pPr>
    <w:rPr>
      <w:rFonts w:ascii="Arial" w:hAnsi="Arial"/>
      <w:b/>
      <w:sz w:val="28"/>
      <w:szCs w:val="20"/>
      <w:u w:val="single"/>
    </w:rPr>
  </w:style>
  <w:style w:type="paragraph" w:customStyle="1" w:styleId="211">
    <w:name w:val="Επικεφαλίδα 21"/>
    <w:basedOn w:val="1f0"/>
    <w:next w:val="1f0"/>
    <w:qFormat/>
    <w:rsid w:val="004561C7"/>
    <w:pPr>
      <w:keepNext/>
      <w:jc w:val="center"/>
      <w:outlineLvl w:val="1"/>
    </w:pPr>
    <w:rPr>
      <w:rFonts w:ascii="Arial" w:hAnsi="Arial"/>
      <w:b/>
      <w:szCs w:val="20"/>
    </w:rPr>
  </w:style>
  <w:style w:type="paragraph" w:customStyle="1" w:styleId="312">
    <w:name w:val="Επικεφαλίδα 31"/>
    <w:basedOn w:val="1f0"/>
    <w:next w:val="1f0"/>
    <w:qFormat/>
    <w:rsid w:val="004561C7"/>
    <w:pPr>
      <w:keepNext/>
      <w:jc w:val="center"/>
      <w:outlineLvl w:val="2"/>
    </w:pPr>
    <w:rPr>
      <w:rFonts w:ascii="Arial" w:hAnsi="Arial"/>
      <w:szCs w:val="20"/>
      <w:lang w:val="en-US"/>
    </w:rPr>
  </w:style>
  <w:style w:type="paragraph" w:customStyle="1" w:styleId="71">
    <w:name w:val="Επικεφαλίδα 71"/>
    <w:basedOn w:val="1f0"/>
    <w:next w:val="1f0"/>
    <w:qFormat/>
    <w:rsid w:val="004561C7"/>
    <w:pPr>
      <w:spacing w:before="240" w:after="60"/>
      <w:outlineLvl w:val="6"/>
    </w:pPr>
    <w:rPr>
      <w:rFonts w:ascii="Calibri" w:hAnsi="Calibri"/>
    </w:rPr>
  </w:style>
  <w:style w:type="paragraph" w:customStyle="1" w:styleId="1f1">
    <w:name w:val="Σώμα κειμένου1"/>
    <w:basedOn w:val="1f0"/>
    <w:qFormat/>
    <w:rsid w:val="004561C7"/>
    <w:pPr>
      <w:jc w:val="both"/>
    </w:pPr>
    <w:rPr>
      <w:rFonts w:ascii="Arial" w:hAnsi="Arial"/>
      <w:sz w:val="22"/>
      <w:szCs w:val="20"/>
    </w:rPr>
  </w:style>
  <w:style w:type="paragraph" w:customStyle="1" w:styleId="1f2">
    <w:name w:val="Σώμα κείμενου με εσοχή1"/>
    <w:basedOn w:val="1f0"/>
    <w:qFormat/>
    <w:rsid w:val="004561C7"/>
    <w:pPr>
      <w:ind w:left="284"/>
      <w:jc w:val="both"/>
    </w:pPr>
  </w:style>
  <w:style w:type="paragraph" w:customStyle="1" w:styleId="1f3">
    <w:name w:val="Υποσέλιδο1"/>
    <w:basedOn w:val="1f0"/>
    <w:qFormat/>
    <w:rsid w:val="004561C7"/>
  </w:style>
  <w:style w:type="paragraph" w:customStyle="1" w:styleId="1f4">
    <w:name w:val="Κεφαλίδα1"/>
    <w:basedOn w:val="1f0"/>
    <w:qFormat/>
    <w:rsid w:val="004561C7"/>
  </w:style>
  <w:style w:type="paragraph" w:customStyle="1" w:styleId="FR1">
    <w:name w:val="FR1"/>
    <w:qFormat/>
    <w:rsid w:val="004561C7"/>
    <w:pPr>
      <w:widowControl w:val="0"/>
      <w:suppressAutoHyphens/>
      <w:spacing w:before="420" w:line="1" w:lineRule="atLeast"/>
      <w:ind w:left="-1" w:hanging="1"/>
      <w:jc w:val="center"/>
      <w:textAlignment w:val="top"/>
      <w:outlineLvl w:val="0"/>
    </w:pPr>
    <w:rPr>
      <w:rFonts w:ascii="Arial" w:hAnsi="Arial" w:cs="Arial"/>
      <w:b/>
      <w:bCs/>
      <w:spacing w:val="40"/>
      <w:sz w:val="24"/>
      <w:u w:val="single"/>
      <w:vertAlign w:val="subscript"/>
      <w:lang w:val="el-GR" w:eastAsia="zh-CN" w:bidi="ar-SA"/>
    </w:rPr>
  </w:style>
  <w:style w:type="paragraph" w:customStyle="1" w:styleId="1f5">
    <w:name w:val="Στυλ1"/>
    <w:basedOn w:val="211"/>
    <w:qFormat/>
    <w:rsid w:val="004561C7"/>
    <w:pPr>
      <w:spacing w:after="240"/>
      <w:jc w:val="left"/>
    </w:pPr>
    <w:rPr>
      <w:rFonts w:ascii="Verdana" w:hAnsi="Verdana" w:cs="Calibri"/>
      <w:caps/>
      <w:sz w:val="20"/>
      <w:u w:val="single"/>
      <w:lang w:eastAsia="en-US" w:bidi="en-US"/>
    </w:rPr>
  </w:style>
  <w:style w:type="paragraph" w:customStyle="1" w:styleId="2b">
    <w:name w:val="Στυλ2"/>
    <w:basedOn w:val="1f5"/>
    <w:qFormat/>
    <w:rsid w:val="004561C7"/>
    <w:rPr>
      <w:b w:val="0"/>
      <w:caps w:val="0"/>
    </w:rPr>
  </w:style>
  <w:style w:type="paragraph" w:customStyle="1" w:styleId="1f6">
    <w:name w:val="Κείμενο υποσημείωσης1"/>
    <w:basedOn w:val="1f0"/>
    <w:qFormat/>
    <w:rsid w:val="004561C7"/>
    <w:pPr>
      <w:jc w:val="both"/>
    </w:pPr>
    <w:rPr>
      <w:rFonts w:ascii="Calibri" w:eastAsia="Batang" w:hAnsi="Calibri"/>
      <w:sz w:val="20"/>
      <w:szCs w:val="20"/>
      <w:lang w:val="en-GB" w:eastAsia="ko-KR"/>
    </w:rPr>
  </w:style>
  <w:style w:type="paragraph" w:customStyle="1" w:styleId="2909F619802848F09E01365C32F34654">
    <w:name w:val="2909F619802848F09E01365C32F34654"/>
    <w:qFormat/>
    <w:rsid w:val="004561C7"/>
    <w:pPr>
      <w:suppressAutoHyphens/>
      <w:spacing w:after="200" w:line="276" w:lineRule="auto"/>
      <w:ind w:left="-1" w:hanging="1"/>
      <w:textAlignment w:val="top"/>
      <w:outlineLvl w:val="0"/>
    </w:pPr>
    <w:rPr>
      <w:rFonts w:ascii="Calibri" w:hAnsi="Calibri"/>
      <w:sz w:val="22"/>
      <w:szCs w:val="22"/>
      <w:vertAlign w:val="subscript"/>
      <w:lang w:val="el-GR" w:eastAsia="el-GR" w:bidi="ar-SA"/>
    </w:rPr>
  </w:style>
  <w:style w:type="paragraph" w:customStyle="1" w:styleId="Normalgr">
    <w:name w:val="Normalgr"/>
    <w:qFormat/>
    <w:rsid w:val="004561C7"/>
    <w:pPr>
      <w:tabs>
        <w:tab w:val="left" w:pos="1021"/>
        <w:tab w:val="left" w:pos="1588"/>
      </w:tabs>
      <w:suppressAutoHyphens/>
      <w:spacing w:line="1" w:lineRule="atLeast"/>
      <w:ind w:left="-1" w:hanging="1"/>
      <w:jc w:val="both"/>
      <w:textAlignment w:val="top"/>
      <w:outlineLvl w:val="0"/>
    </w:pPr>
    <w:rPr>
      <w:rFonts w:ascii="Arial" w:eastAsia="Arial" w:hAnsi="Arial" w:cs="Arial"/>
      <w:spacing w:val="15"/>
      <w:kern w:val="2"/>
      <w:vertAlign w:val="subscript"/>
      <w:lang w:val="en-GB" w:eastAsia="zh-CN" w:bidi="ar-SA"/>
    </w:rPr>
  </w:style>
  <w:style w:type="paragraph" w:styleId="aff6">
    <w:name w:val="Subtitle"/>
    <w:basedOn w:val="a"/>
    <w:next w:val="a"/>
    <w:link w:val="Chara"/>
    <w:uiPriority w:val="11"/>
    <w:qFormat/>
    <w:rsid w:val="004561C7"/>
    <w:pPr>
      <w:keepNext/>
      <w:keepLines/>
      <w:spacing w:before="360" w:after="80"/>
      <w:jc w:val="left"/>
    </w:pPr>
    <w:rPr>
      <w:rFonts w:ascii="Georgia" w:eastAsia="Georgia" w:hAnsi="Georgia" w:cs="Georgia"/>
      <w:i/>
      <w:color w:val="666666"/>
      <w:sz w:val="48"/>
      <w:szCs w:val="48"/>
      <w:lang w:val="el-GR" w:eastAsia="en-US"/>
    </w:rPr>
  </w:style>
  <w:style w:type="character" w:customStyle="1" w:styleId="Chara">
    <w:name w:val="Υπότιτλος Char"/>
    <w:basedOn w:val="a0"/>
    <w:link w:val="aff6"/>
    <w:uiPriority w:val="11"/>
    <w:rsid w:val="004561C7"/>
    <w:rPr>
      <w:rFonts w:ascii="Georgia" w:eastAsia="Georgia" w:hAnsi="Georgia" w:cs="Georgia"/>
      <w:i/>
      <w:color w:val="666666"/>
      <w:sz w:val="48"/>
      <w:szCs w:val="48"/>
      <w:lang w:val="el-GR" w:bidi="ar-SA"/>
    </w:rPr>
  </w:style>
  <w:style w:type="paragraph" w:customStyle="1" w:styleId="HeaderandFooter">
    <w:name w:val="Header and Footer"/>
    <w:basedOn w:val="a"/>
    <w:qFormat/>
    <w:rsid w:val="004561C7"/>
    <w:pPr>
      <w:spacing w:after="0"/>
      <w:jc w:val="left"/>
    </w:pPr>
    <w:rPr>
      <w:rFonts w:ascii="Times New Roman" w:hAnsi="Times New Roman" w:cs="Times New Roman"/>
      <w:sz w:val="20"/>
      <w:szCs w:val="20"/>
      <w:lang w:val="el-GR" w:eastAsia="en-US"/>
    </w:rPr>
  </w:style>
  <w:style w:type="numbering" w:customStyle="1" w:styleId="1f7">
    <w:name w:val="Χωρίς λίστα1"/>
    <w:qFormat/>
    <w:rsid w:val="004561C7"/>
  </w:style>
  <w:style w:type="numbering" w:customStyle="1" w:styleId="LFO1">
    <w:name w:val="LFO1"/>
    <w:qFormat/>
    <w:rsid w:val="004561C7"/>
  </w:style>
  <w:style w:type="table" w:customStyle="1" w:styleId="1f8">
    <w:name w:val="Κανονικός πίνακας1"/>
    <w:qFormat/>
    <w:rsid w:val="004561C7"/>
    <w:pPr>
      <w:suppressAutoHyphens/>
      <w:spacing w:line="1" w:lineRule="atLeast"/>
    </w:pPr>
    <w:rPr>
      <w:lang w:val="el-GR" w:bidi="ar-SA"/>
    </w:rPr>
    <w:tblPr>
      <w:tblCellMar>
        <w:top w:w="0" w:type="dxa"/>
        <w:left w:w="108" w:type="dxa"/>
        <w:bottom w:w="0" w:type="dxa"/>
        <w:right w:w="108" w:type="dxa"/>
      </w:tblCellMar>
    </w:tblPr>
  </w:style>
  <w:style w:type="table" w:customStyle="1" w:styleId="1f9">
    <w:name w:val="Πλέγμα πίνακα1"/>
    <w:basedOn w:val="1f8"/>
    <w:rsid w:val="00456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Before3pt">
    <w:name w:val="Style Style2 + Before:  3 pt"/>
    <w:basedOn w:val="a"/>
    <w:uiPriority w:val="99"/>
    <w:rsid w:val="004561C7"/>
    <w:pPr>
      <w:suppressAutoHyphens w:val="0"/>
      <w:spacing w:before="60" w:after="0" w:line="360" w:lineRule="auto"/>
      <w:jc w:val="left"/>
    </w:pPr>
    <w:rPr>
      <w:rFonts w:ascii="Arial" w:hAnsi="Arial" w:cs="Times New Roman"/>
      <w:b/>
      <w:bCs/>
      <w:szCs w:val="20"/>
      <w:lang w:val="el-GR" w:eastAsia="el-GR"/>
    </w:rPr>
  </w:style>
  <w:style w:type="paragraph" w:customStyle="1" w:styleId="4SC">
    <w:name w:val="ΕΠΙΚΕΦΑΛΙΔΑ_4_SC"/>
    <w:basedOn w:val="4"/>
    <w:link w:val="4SCChar"/>
    <w:qFormat/>
    <w:rsid w:val="004561C7"/>
    <w:pPr>
      <w:keepLines/>
      <w:suppressAutoHyphens w:val="0"/>
      <w:spacing w:before="40" w:after="240" w:line="259" w:lineRule="auto"/>
      <w:jc w:val="left"/>
    </w:pPr>
    <w:rPr>
      <w:rFonts w:ascii="Verdana" w:eastAsia="Verdana" w:hAnsi="Verdana" w:cs="Verdana"/>
      <w:bCs w:val="0"/>
      <w:i/>
      <w:iCs/>
      <w:color w:val="2F5496" w:themeColor="accent1" w:themeShade="BF"/>
      <w:sz w:val="18"/>
      <w:szCs w:val="18"/>
      <w:u w:val="single"/>
      <w:lang w:val="el-GR" w:eastAsia="en-US"/>
    </w:rPr>
  </w:style>
  <w:style w:type="character" w:customStyle="1" w:styleId="4SCChar">
    <w:name w:val="ΕΠΙΚΕΦΑΛΙΔΑ_4_SC Char"/>
    <w:basedOn w:val="a0"/>
    <w:link w:val="4SC"/>
    <w:rsid w:val="004561C7"/>
    <w:rPr>
      <w:rFonts w:ascii="Verdana" w:eastAsia="Verdana" w:hAnsi="Verdana" w:cs="Verdana"/>
      <w:b/>
      <w:i/>
      <w:iCs/>
      <w:color w:val="2F5496" w:themeColor="accent1" w:themeShade="BF"/>
      <w:sz w:val="18"/>
      <w:szCs w:val="18"/>
      <w:u w:val="single"/>
      <w:lang w:val="el-GR" w:bidi="ar-SA"/>
    </w:rPr>
  </w:style>
  <w:style w:type="paragraph" w:styleId="aff7">
    <w:name w:val="TOC Heading"/>
    <w:basedOn w:val="1"/>
    <w:next w:val="a"/>
    <w:uiPriority w:val="39"/>
    <w:unhideWhenUsed/>
    <w:qFormat/>
    <w:rsid w:val="004561C7"/>
    <w:pPr>
      <w:keepLines/>
      <w:pageBreakBefore w:val="0"/>
      <w:pBdr>
        <w:bottom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lang w:val="el-GR" w:eastAsia="el-GR"/>
    </w:rPr>
  </w:style>
  <w:style w:type="character" w:customStyle="1" w:styleId="2c">
    <w:name w:val="Ανεπίλυτη αναφορά2"/>
    <w:basedOn w:val="a0"/>
    <w:uiPriority w:val="99"/>
    <w:semiHidden/>
    <w:unhideWhenUsed/>
    <w:rsid w:val="004561C7"/>
    <w:rPr>
      <w:color w:val="605E5C"/>
      <w:shd w:val="clear" w:color="auto" w:fill="E1DFDD"/>
    </w:rPr>
  </w:style>
  <w:style w:type="paragraph" w:customStyle="1" w:styleId="aff8">
    <w:name w:val="Προεπιλογή"/>
    <w:rsid w:val="004561C7"/>
    <w:pPr>
      <w:widowControl w:val="0"/>
      <w:suppressAutoHyphens/>
      <w:spacing w:after="120" w:line="312" w:lineRule="auto"/>
      <w:jc w:val="both"/>
    </w:pPr>
    <w:rPr>
      <w:color w:val="000000"/>
      <w:sz w:val="24"/>
      <w:szCs w:val="24"/>
      <w:lang w:val="el-GR" w:eastAsia="el-GR" w:bidi="ar-SA"/>
    </w:rPr>
  </w:style>
  <w:style w:type="table" w:styleId="1fa">
    <w:name w:val="Medium Grid 1"/>
    <w:basedOn w:val="a1"/>
    <w:uiPriority w:val="67"/>
    <w:rsid w:val="004561C7"/>
    <w:rPr>
      <w:rFonts w:asciiTheme="minorHAnsi" w:eastAsiaTheme="minorHAnsi" w:hAnsiTheme="minorHAnsi" w:cstheme="minorBidi"/>
      <w:sz w:val="22"/>
      <w:szCs w:val="22"/>
      <w:lang w:val="el-GR"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oi732d6d">
    <w:name w:val="oi732d6d"/>
    <w:basedOn w:val="a0"/>
    <w:rsid w:val="004561C7"/>
  </w:style>
  <w:style w:type="paragraph" w:customStyle="1" w:styleId="TableParagraph">
    <w:name w:val="Table Paragraph"/>
    <w:basedOn w:val="a"/>
    <w:uiPriority w:val="99"/>
    <w:qFormat/>
    <w:rsid w:val="004561C7"/>
    <w:pPr>
      <w:widowControl w:val="0"/>
      <w:suppressAutoHyphens w:val="0"/>
      <w:autoSpaceDE w:val="0"/>
      <w:autoSpaceDN w:val="0"/>
      <w:spacing w:before="34" w:after="0"/>
      <w:ind w:left="1050"/>
      <w:jc w:val="left"/>
    </w:pPr>
    <w:rPr>
      <w:rFonts w:ascii="Verdana" w:eastAsia="Verdana" w:hAnsi="Verdana" w:cs="Verdana"/>
      <w:szCs w:val="22"/>
      <w:lang w:val="en-US" w:eastAsia="en-US"/>
    </w:rPr>
  </w:style>
  <w:style w:type="character" w:customStyle="1" w:styleId="normaltextrun">
    <w:name w:val="normaltextrun"/>
    <w:basedOn w:val="a0"/>
    <w:rsid w:val="004561C7"/>
  </w:style>
  <w:style w:type="paragraph" w:customStyle="1" w:styleId="paragraph">
    <w:name w:val="paragraph"/>
    <w:basedOn w:val="a"/>
    <w:rsid w:val="004561C7"/>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eop">
    <w:name w:val="eop"/>
    <w:basedOn w:val="a0"/>
    <w:rsid w:val="004561C7"/>
  </w:style>
  <w:style w:type="character" w:customStyle="1" w:styleId="spellingerror">
    <w:name w:val="spellingerror"/>
    <w:basedOn w:val="a0"/>
    <w:rsid w:val="004561C7"/>
  </w:style>
  <w:style w:type="table" w:customStyle="1" w:styleId="3-11">
    <w:name w:val="Πίνακας λίστας 3 - Έμφαση 11"/>
    <w:basedOn w:val="a1"/>
    <w:uiPriority w:val="48"/>
    <w:rsid w:val="004561C7"/>
    <w:rPr>
      <w:rFonts w:asciiTheme="minorHAnsi" w:eastAsiaTheme="minorHAnsi" w:hAnsiTheme="minorHAnsi" w:cstheme="minorBidi"/>
      <w:sz w:val="22"/>
      <w:szCs w:val="22"/>
      <w:lang w:val="el-GR" w:bidi="ar-SA"/>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style>
  <w:style w:type="paragraph" w:customStyle="1" w:styleId="TableContents">
    <w:name w:val="Table Contents"/>
    <w:basedOn w:val="a"/>
    <w:rsid w:val="004561C7"/>
    <w:pPr>
      <w:widowControl w:val="0"/>
      <w:suppressLineNumbers/>
      <w:autoSpaceDN w:val="0"/>
      <w:spacing w:after="0"/>
      <w:jc w:val="left"/>
      <w:textAlignment w:val="baseline"/>
    </w:pPr>
    <w:rPr>
      <w:rFonts w:ascii="Liberation Serif" w:eastAsia="Noto Serif CJK SC" w:hAnsi="Liberation Serif" w:cs="Lohit Devanagari"/>
      <w:kern w:val="3"/>
      <w:sz w:val="24"/>
      <w:lang w:val="el-GR" w:eastAsia="zh-CN" w:bidi="hi-IN"/>
    </w:rPr>
  </w:style>
  <w:style w:type="character" w:customStyle="1" w:styleId="Char15">
    <w:name w:val="Παράγραφος λίστας Char1"/>
    <w:aliases w:val="Bullet2 Char,bl1 Char,Bulleted List 1 Char,List Paragraph11 Char,Citation List Char,Report Para Char,Fiche List Paragraph Char,Dot pt Char,No Spacing1 Char,List Paragraph Char Char Char Char,Indicator Text Char,Bullet 1 Char"/>
    <w:uiPriority w:val="34"/>
    <w:qFormat/>
    <w:locked/>
    <w:rsid w:val="004561C7"/>
    <w:rPr>
      <w:rFonts w:ascii="Calibri" w:eastAsia="Times New Roman" w:hAnsi="Calibri" w:cs="Calibri"/>
      <w:szCs w:val="24"/>
      <w:lang w:val="en-GB" w:eastAsia="zh-CN"/>
    </w:rPr>
  </w:style>
  <w:style w:type="paragraph" w:customStyle="1" w:styleId="Bullet1">
    <w:name w:val="Bullet 1"/>
    <w:basedOn w:val="a"/>
    <w:qFormat/>
    <w:rsid w:val="004561C7"/>
    <w:pPr>
      <w:numPr>
        <w:numId w:val="60"/>
      </w:numPr>
      <w:suppressAutoHyphens w:val="0"/>
      <w:autoSpaceDN w:val="0"/>
      <w:spacing w:before="120"/>
    </w:pPr>
    <w:rPr>
      <w:rFonts w:eastAsia="SimSun"/>
      <w:szCs w:val="22"/>
      <w:lang w:val="el-GR" w:eastAsia="zh-CN"/>
    </w:rPr>
  </w:style>
  <w:style w:type="paragraph" w:customStyle="1" w:styleId="Bullet2">
    <w:name w:val="Bullet 2"/>
    <w:basedOn w:val="aff1"/>
    <w:qFormat/>
    <w:rsid w:val="004561C7"/>
    <w:pPr>
      <w:numPr>
        <w:numId w:val="61"/>
      </w:numPr>
      <w:tabs>
        <w:tab w:val="clear" w:pos="720"/>
        <w:tab w:val="num" w:pos="360"/>
        <w:tab w:val="num" w:pos="1134"/>
      </w:tabs>
      <w:spacing w:before="60" w:after="60"/>
      <w:ind w:left="1134" w:firstLine="0"/>
      <w:contextualSpacing w:val="0"/>
      <w:jc w:val="both"/>
    </w:pPr>
    <w:rPr>
      <w:rFonts w:ascii="Calibri" w:eastAsia="Calibri" w:hAnsi="Calibri"/>
      <w:lang w:val="el-GR" w:eastAsia="en-US"/>
    </w:rPr>
  </w:style>
  <w:style w:type="table" w:customStyle="1" w:styleId="5-41">
    <w:name w:val="Πίνακας 5 με σκούρο πλέγμα - Έμφαση 41"/>
    <w:basedOn w:val="a1"/>
    <w:uiPriority w:val="50"/>
    <w:rsid w:val="004561C7"/>
    <w:rPr>
      <w:rFonts w:asciiTheme="minorHAnsi" w:eastAsiaTheme="minorHAnsi" w:hAnsiTheme="minorHAnsi" w:cstheme="minorBidi"/>
      <w:sz w:val="22"/>
      <w:szCs w:val="22"/>
      <w:lang w:val="el-GR"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shd w:val="clear" w:color="auto" w:fill="1F4E79" w:themeFill="accent5" w:themeFillShade="8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val="0"/>
        <w:bCs/>
        <w:color w:val="FFFFFF" w:themeColor="background1"/>
      </w:rPr>
      <w:tblPr/>
      <w:tcPr>
        <w:shd w:val="clear" w:color="auto" w:fill="1F4E79" w:themeFill="accent5" w:themeFillShade="80"/>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DEEAF6" w:themeFill="accent5" w:themeFillTint="33"/>
      </w:tcPr>
    </w:tblStylePr>
    <w:tblStylePr w:type="band2Vert">
      <w:tblPr/>
      <w:tcPr>
        <w:shd w:val="clear" w:color="auto" w:fill="BDD6EE" w:themeFill="accent5" w:themeFillTint="66"/>
      </w:tcPr>
    </w:tblStylePr>
    <w:tblStylePr w:type="band1Horz">
      <w:tblPr/>
      <w:tcPr>
        <w:shd w:val="clear" w:color="auto" w:fill="DEEAF6" w:themeFill="accent5" w:themeFillTint="33"/>
      </w:tcPr>
    </w:tblStylePr>
    <w:tblStylePr w:type="band2Horz">
      <w:tblPr/>
      <w:tcPr>
        <w:shd w:val="clear" w:color="auto" w:fill="BDD6EE" w:themeFill="accent5" w:themeFillTint="66"/>
      </w:tcPr>
    </w:tblStylePr>
  </w:style>
  <w:style w:type="character" w:customStyle="1" w:styleId="4Char">
    <w:name w:val="Επικεφαλίδα 4 Char"/>
    <w:basedOn w:val="a0"/>
    <w:link w:val="4"/>
    <w:uiPriority w:val="9"/>
    <w:rsid w:val="004561C7"/>
    <w:rPr>
      <w:rFonts w:ascii="Arial" w:hAnsi="Arial"/>
      <w:b/>
      <w:bCs/>
      <w:sz w:val="22"/>
      <w:szCs w:val="28"/>
      <w:lang w:val="en-GB" w:eastAsia="ar-SA" w:bidi="ar-SA"/>
    </w:rPr>
  </w:style>
  <w:style w:type="character" w:customStyle="1" w:styleId="5Char">
    <w:name w:val="Επικεφαλίδα 5 Char"/>
    <w:basedOn w:val="a0"/>
    <w:link w:val="5"/>
    <w:uiPriority w:val="9"/>
    <w:rsid w:val="004561C7"/>
    <w:rPr>
      <w:rFonts w:ascii="Lucida Sans" w:hAnsi="Lucida Sans" w:cs="Lucida Sans"/>
      <w:b/>
      <w:sz w:val="22"/>
      <w:lang w:eastAsia="ar-SA" w:bidi="ar-SA"/>
    </w:rPr>
  </w:style>
  <w:style w:type="character" w:customStyle="1" w:styleId="Char10">
    <w:name w:val="Σώμα κειμένου Char1"/>
    <w:basedOn w:val="a0"/>
    <w:link w:val="af0"/>
    <w:rsid w:val="004561C7"/>
    <w:rPr>
      <w:rFonts w:ascii="Calibri" w:hAnsi="Calibri" w:cs="Calibri"/>
      <w:sz w:val="22"/>
      <w:szCs w:val="24"/>
      <w:lang w:val="en-GB" w:eastAsia="ar-SA" w:bidi="ar-SA"/>
    </w:rPr>
  </w:style>
  <w:style w:type="character" w:customStyle="1" w:styleId="Char30">
    <w:name w:val="Κείμενο σχολίου Char3"/>
    <w:basedOn w:val="a0"/>
    <w:uiPriority w:val="99"/>
    <w:semiHidden/>
    <w:rsid w:val="004561C7"/>
    <w:rPr>
      <w:rFonts w:ascii="Times New Roman" w:eastAsia="Times New Roman" w:hAnsi="Times New Roman" w:cs="Times New Roman"/>
      <w:sz w:val="20"/>
      <w:szCs w:val="20"/>
    </w:rPr>
  </w:style>
  <w:style w:type="character" w:customStyle="1" w:styleId="Char11">
    <w:name w:val="Κείμενο υποσημείωσης Char1"/>
    <w:basedOn w:val="a0"/>
    <w:link w:val="af5"/>
    <w:rsid w:val="004561C7"/>
    <w:rPr>
      <w:rFonts w:ascii="Calibri" w:hAnsi="Calibri" w:cs="Calibri"/>
      <w:sz w:val="18"/>
      <w:lang w:val="en-IE" w:eastAsia="ar-SA" w:bidi="ar-SA"/>
    </w:rPr>
  </w:style>
  <w:style w:type="character" w:customStyle="1" w:styleId="Char4">
    <w:name w:val="Κεφαλίδα Char"/>
    <w:basedOn w:val="a0"/>
    <w:link w:val="af4"/>
    <w:uiPriority w:val="99"/>
    <w:rsid w:val="004561C7"/>
    <w:rPr>
      <w:rFonts w:ascii="Calibri" w:hAnsi="Calibri" w:cs="Calibri"/>
      <w:sz w:val="22"/>
      <w:szCs w:val="24"/>
      <w:lang w:val="en-GB" w:eastAsia="ar-SA" w:bidi="ar-SA"/>
    </w:rPr>
  </w:style>
  <w:style w:type="character" w:customStyle="1" w:styleId="Char16">
    <w:name w:val="Υποσέλιδο Char1"/>
    <w:basedOn w:val="a0"/>
    <w:uiPriority w:val="99"/>
    <w:rsid w:val="004561C7"/>
  </w:style>
  <w:style w:type="paragraph" w:styleId="aff9">
    <w:name w:val="No Spacing"/>
    <w:uiPriority w:val="1"/>
    <w:qFormat/>
    <w:rsid w:val="004561C7"/>
    <w:rPr>
      <w:rFonts w:asciiTheme="minorHAnsi" w:eastAsiaTheme="minorHAnsi" w:hAnsiTheme="minorHAnsi" w:cstheme="minorBidi"/>
      <w:sz w:val="22"/>
      <w:szCs w:val="22"/>
      <w:lang w:val="el-GR" w:bidi="ar-SA"/>
    </w:rPr>
  </w:style>
  <w:style w:type="paragraph" w:customStyle="1" w:styleId="Arial11pt15">
    <w:name w:val="Στυλ Arial 11 pt Πλήρης Διάστιχο:  15 γραμμή"/>
    <w:basedOn w:val="a"/>
    <w:rsid w:val="004561C7"/>
    <w:pPr>
      <w:suppressAutoHyphens w:val="0"/>
      <w:spacing w:line="360" w:lineRule="auto"/>
    </w:pPr>
    <w:rPr>
      <w:rFonts w:ascii="Tahoma" w:hAnsi="Tahoma" w:cs="Times New Roman"/>
      <w:szCs w:val="20"/>
      <w:lang w:val="el-GR" w:eastAsia="en-US"/>
    </w:rPr>
  </w:style>
  <w:style w:type="paragraph" w:customStyle="1" w:styleId="msonormal0">
    <w:name w:val="msonormal"/>
    <w:basedOn w:val="a"/>
    <w:rsid w:val="004561C7"/>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4561C7"/>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7">
    <w:name w:val="xl67"/>
    <w:basedOn w:val="a"/>
    <w:rsid w:val="004561C7"/>
    <w:pPr>
      <w:suppressAutoHyphens w:val="0"/>
      <w:spacing w:before="100" w:beforeAutospacing="1" w:after="100" w:afterAutospacing="1"/>
      <w:jc w:val="center"/>
      <w:textAlignment w:val="center"/>
    </w:pPr>
    <w:rPr>
      <w:b/>
      <w:bCs/>
      <w:sz w:val="24"/>
      <w:lang w:val="el-GR" w:eastAsia="el-GR"/>
    </w:rPr>
  </w:style>
  <w:style w:type="paragraph" w:customStyle="1" w:styleId="xl68">
    <w:name w:val="xl68"/>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9">
    <w:name w:val="xl69"/>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0">
    <w:name w:val="xl70"/>
    <w:basedOn w:val="a"/>
    <w:rsid w:val="004561C7"/>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b/>
      <w:bCs/>
      <w:color w:val="FFFFFF"/>
      <w:sz w:val="24"/>
      <w:lang w:val="el-GR" w:eastAsia="el-GR"/>
    </w:rPr>
  </w:style>
  <w:style w:type="paragraph" w:customStyle="1" w:styleId="xl71">
    <w:name w:val="xl71"/>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2">
    <w:name w:val="xl72"/>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3">
    <w:name w:val="xl73"/>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4">
    <w:name w:val="xl74"/>
    <w:basedOn w:val="a"/>
    <w:rsid w:val="004561C7"/>
    <w:pPr>
      <w:pBdr>
        <w:top w:val="single" w:sz="4" w:space="0" w:color="auto"/>
        <w:left w:val="single" w:sz="4" w:space="0" w:color="auto"/>
        <w:bottom w:val="single" w:sz="4" w:space="0" w:color="auto"/>
        <w:right w:val="single" w:sz="4" w:space="0" w:color="auto"/>
      </w:pBdr>
      <w:shd w:val="clear" w:color="000000" w:fill="A9D08E"/>
      <w:suppressAutoHyphens w:val="0"/>
      <w:spacing w:before="100" w:beforeAutospacing="1" w:after="100" w:afterAutospacing="1"/>
      <w:jc w:val="left"/>
      <w:textAlignment w:val="center"/>
    </w:pPr>
    <w:rPr>
      <w:b/>
      <w:bCs/>
      <w:sz w:val="24"/>
      <w:lang w:val="el-GR" w:eastAsia="el-GR"/>
    </w:rPr>
  </w:style>
  <w:style w:type="paragraph" w:customStyle="1" w:styleId="xl75">
    <w:name w:val="xl75"/>
    <w:basedOn w:val="a"/>
    <w:rsid w:val="004561C7"/>
    <w:pPr>
      <w:pBdr>
        <w:top w:val="single" w:sz="4" w:space="0" w:color="auto"/>
        <w:left w:val="single" w:sz="4" w:space="0" w:color="auto"/>
        <w:bottom w:val="single" w:sz="4" w:space="0" w:color="auto"/>
        <w:right w:val="single" w:sz="4" w:space="0" w:color="auto"/>
      </w:pBdr>
      <w:shd w:val="clear" w:color="000000" w:fill="A9D08E"/>
      <w:suppressAutoHyphens w:val="0"/>
      <w:spacing w:before="100" w:beforeAutospacing="1" w:after="100" w:afterAutospacing="1"/>
      <w:jc w:val="left"/>
      <w:textAlignment w:val="center"/>
    </w:pPr>
    <w:rPr>
      <w:b/>
      <w:bCs/>
      <w:sz w:val="24"/>
      <w:lang w:val="el-GR" w:eastAsia="el-GR"/>
    </w:rPr>
  </w:style>
  <w:style w:type="paragraph" w:customStyle="1" w:styleId="xl76">
    <w:name w:val="xl76"/>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24"/>
      <w:lang w:val="el-GR" w:eastAsia="el-GR"/>
    </w:rPr>
  </w:style>
  <w:style w:type="paragraph" w:customStyle="1" w:styleId="xl77">
    <w:name w:val="xl77"/>
    <w:basedOn w:val="a"/>
    <w:rsid w:val="004561C7"/>
    <w:pPr>
      <w:pBdr>
        <w:top w:val="single" w:sz="4" w:space="0" w:color="auto"/>
        <w:left w:val="single" w:sz="4" w:space="0" w:color="auto"/>
        <w:bottom w:val="single" w:sz="4" w:space="0" w:color="auto"/>
        <w:right w:val="single" w:sz="4" w:space="0" w:color="auto"/>
      </w:pBdr>
      <w:shd w:val="clear" w:color="000000" w:fill="A9D08E"/>
      <w:suppressAutoHyphens w:val="0"/>
      <w:spacing w:before="100" w:beforeAutospacing="1" w:after="100" w:afterAutospacing="1"/>
      <w:jc w:val="left"/>
      <w:textAlignment w:val="center"/>
    </w:pPr>
    <w:rPr>
      <w:b/>
      <w:bCs/>
      <w:sz w:val="24"/>
      <w:lang w:val="el-GR" w:eastAsia="el-GR"/>
    </w:rPr>
  </w:style>
  <w:style w:type="paragraph" w:customStyle="1" w:styleId="xl78">
    <w:name w:val="xl78"/>
    <w:basedOn w:val="a"/>
    <w:rsid w:val="004561C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79">
    <w:name w:val="xl79"/>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i/>
      <w:iCs/>
      <w:color w:val="000000"/>
      <w:sz w:val="24"/>
      <w:lang w:val="el-GR" w:eastAsia="el-GR"/>
    </w:rPr>
  </w:style>
  <w:style w:type="paragraph" w:customStyle="1" w:styleId="xl80">
    <w:name w:val="xl80"/>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i/>
      <w:iCs/>
      <w:color w:val="000000"/>
      <w:sz w:val="24"/>
      <w:lang w:val="el-GR" w:eastAsia="el-GR"/>
    </w:rPr>
  </w:style>
  <w:style w:type="paragraph" w:customStyle="1" w:styleId="xl81">
    <w:name w:val="xl81"/>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color w:val="000000"/>
      <w:sz w:val="20"/>
      <w:szCs w:val="20"/>
      <w:lang w:val="el-GR" w:eastAsia="el-GR"/>
    </w:rPr>
  </w:style>
  <w:style w:type="paragraph" w:customStyle="1" w:styleId="xl82">
    <w:name w:val="xl82"/>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val="el-GR" w:eastAsia="el-GR"/>
    </w:rPr>
  </w:style>
  <w:style w:type="paragraph" w:customStyle="1" w:styleId="xl83">
    <w:name w:val="xl83"/>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l-GR" w:eastAsia="el-GR"/>
    </w:rPr>
  </w:style>
  <w:style w:type="paragraph" w:customStyle="1" w:styleId="xl84">
    <w:name w:val="xl84"/>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85">
    <w:name w:val="xl85"/>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6">
    <w:name w:val="xl86"/>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val="el-GR" w:eastAsia="el-GR"/>
    </w:rPr>
  </w:style>
  <w:style w:type="paragraph" w:customStyle="1" w:styleId="xl87">
    <w:name w:val="xl87"/>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000000"/>
      <w:sz w:val="24"/>
      <w:lang w:val="el-GR" w:eastAsia="el-GR"/>
    </w:rPr>
  </w:style>
  <w:style w:type="paragraph" w:customStyle="1" w:styleId="xl88">
    <w:name w:val="xl88"/>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000000"/>
      <w:sz w:val="24"/>
      <w:lang w:val="el-GR" w:eastAsia="el-GR"/>
    </w:rPr>
  </w:style>
  <w:style w:type="paragraph" w:customStyle="1" w:styleId="xl89">
    <w:name w:val="xl89"/>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90">
    <w:name w:val="xl90"/>
    <w:basedOn w:val="a"/>
    <w:rsid w:val="004561C7"/>
    <w:pPr>
      <w:pBdr>
        <w:top w:val="single" w:sz="4" w:space="0" w:color="auto"/>
        <w:left w:val="single" w:sz="4" w:space="0" w:color="auto"/>
        <w:bottom w:val="single" w:sz="4" w:space="0" w:color="auto"/>
        <w:right w:val="single" w:sz="4" w:space="0" w:color="auto"/>
      </w:pBdr>
      <w:shd w:val="clear" w:color="000000" w:fill="A9D08E"/>
      <w:suppressAutoHyphens w:val="0"/>
      <w:spacing w:before="100" w:beforeAutospacing="1" w:after="100" w:afterAutospacing="1"/>
      <w:jc w:val="left"/>
      <w:textAlignment w:val="center"/>
    </w:pPr>
    <w:rPr>
      <w:b/>
      <w:bCs/>
      <w:sz w:val="24"/>
      <w:lang w:val="el-GR" w:eastAsia="el-GR"/>
    </w:rPr>
  </w:style>
  <w:style w:type="paragraph" w:customStyle="1" w:styleId="xl91">
    <w:name w:val="xl91"/>
    <w:basedOn w:val="a"/>
    <w:rsid w:val="004561C7"/>
    <w:pPr>
      <w:pBdr>
        <w:top w:val="single" w:sz="4" w:space="0" w:color="auto"/>
        <w:left w:val="single" w:sz="4" w:space="0" w:color="auto"/>
        <w:bottom w:val="single" w:sz="4" w:space="0" w:color="auto"/>
        <w:right w:val="single" w:sz="4" w:space="0" w:color="auto"/>
      </w:pBdr>
      <w:shd w:val="clear" w:color="000000" w:fill="A9D08E"/>
      <w:suppressAutoHyphens w:val="0"/>
      <w:spacing w:before="100" w:beforeAutospacing="1" w:after="100" w:afterAutospacing="1"/>
      <w:jc w:val="left"/>
      <w:textAlignment w:val="center"/>
    </w:pPr>
    <w:rPr>
      <w:b/>
      <w:bCs/>
      <w:sz w:val="24"/>
      <w:lang w:val="el-GR" w:eastAsia="el-GR"/>
    </w:rPr>
  </w:style>
  <w:style w:type="paragraph" w:customStyle="1" w:styleId="xl92">
    <w:name w:val="xl92"/>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Body)" w:hAnsi="Calibri (Body)" w:cs="Times New Roman"/>
      <w:i/>
      <w:iCs/>
      <w:color w:val="000000"/>
      <w:sz w:val="24"/>
      <w:lang w:val="el-GR" w:eastAsia="el-GR"/>
    </w:rPr>
  </w:style>
  <w:style w:type="paragraph" w:customStyle="1" w:styleId="xl93">
    <w:name w:val="xl93"/>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Body)" w:hAnsi="Calibri (Body)" w:cs="Times New Roman"/>
      <w:i/>
      <w:iCs/>
      <w:color w:val="000000"/>
      <w:sz w:val="24"/>
      <w:lang w:val="el-GR" w:eastAsia="el-GR"/>
    </w:rPr>
  </w:style>
  <w:style w:type="paragraph" w:customStyle="1" w:styleId="xl94">
    <w:name w:val="xl94"/>
    <w:basedOn w:val="a"/>
    <w:rsid w:val="004561C7"/>
    <w:pPr>
      <w:shd w:val="clear" w:color="000000" w:fill="FFFFF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5">
    <w:name w:val="xl95"/>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Body)" w:hAnsi="Calibri (Body)" w:cs="Times New Roman"/>
      <w:i/>
      <w:iCs/>
      <w:color w:val="000000"/>
      <w:sz w:val="24"/>
      <w:lang w:val="el-GR" w:eastAsia="el-GR"/>
    </w:rPr>
  </w:style>
  <w:style w:type="paragraph" w:customStyle="1" w:styleId="xl96">
    <w:name w:val="xl96"/>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lang w:val="el-GR" w:eastAsia="el-GR"/>
    </w:rPr>
  </w:style>
  <w:style w:type="paragraph" w:customStyle="1" w:styleId="xl97">
    <w:name w:val="xl97"/>
    <w:basedOn w:val="a"/>
    <w:rsid w:val="004561C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8">
    <w:name w:val="xl98"/>
    <w:basedOn w:val="a"/>
    <w:rsid w:val="004561C7"/>
    <w:pPr>
      <w:pBdr>
        <w:top w:val="single" w:sz="4" w:space="0" w:color="auto"/>
        <w:left w:val="single" w:sz="4" w:space="0" w:color="auto"/>
        <w:bottom w:val="single" w:sz="4" w:space="0" w:color="auto"/>
        <w:right w:val="single" w:sz="4" w:space="0" w:color="auto"/>
      </w:pBdr>
      <w:shd w:val="clear" w:color="000000" w:fill="7B62D8"/>
      <w:suppressAutoHyphens w:val="0"/>
      <w:spacing w:before="100" w:beforeAutospacing="1" w:after="100" w:afterAutospacing="1"/>
      <w:jc w:val="right"/>
      <w:textAlignment w:val="center"/>
    </w:pPr>
    <w:rPr>
      <w:b/>
      <w:bCs/>
      <w:color w:val="FFFFFF"/>
      <w:sz w:val="24"/>
      <w:lang w:val="el-GR" w:eastAsia="el-GR"/>
    </w:rPr>
  </w:style>
  <w:style w:type="paragraph" w:customStyle="1" w:styleId="xl99">
    <w:name w:val="xl99"/>
    <w:basedOn w:val="a"/>
    <w:rsid w:val="004561C7"/>
    <w:pPr>
      <w:shd w:val="clear" w:color="000000" w:fill="FFFFFF"/>
      <w:suppressAutoHyphens w:val="0"/>
      <w:spacing w:before="100" w:beforeAutospacing="1" w:after="100" w:afterAutospacing="1"/>
      <w:jc w:val="right"/>
      <w:textAlignment w:val="center"/>
    </w:pPr>
    <w:rPr>
      <w:b/>
      <w:bCs/>
      <w:color w:val="FFFFFF"/>
      <w:sz w:val="24"/>
      <w:lang w:val="el-GR" w:eastAsia="el-GR"/>
    </w:rPr>
  </w:style>
  <w:style w:type="paragraph" w:customStyle="1" w:styleId="xl100">
    <w:name w:val="xl100"/>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i/>
      <w:iCs/>
      <w:color w:val="000000"/>
      <w:sz w:val="24"/>
      <w:lang w:val="el-GR" w:eastAsia="el-GR"/>
    </w:rPr>
  </w:style>
  <w:style w:type="paragraph" w:customStyle="1" w:styleId="xl101">
    <w:name w:val="xl101"/>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lang w:val="el-GR" w:eastAsia="el-GR"/>
    </w:rPr>
  </w:style>
  <w:style w:type="paragraph" w:customStyle="1" w:styleId="xl102">
    <w:name w:val="xl102"/>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Body)" w:hAnsi="Calibri (Body)" w:cs="Times New Roman"/>
      <w:i/>
      <w:iCs/>
      <w:color w:val="000000"/>
      <w:sz w:val="24"/>
      <w:lang w:val="el-GR" w:eastAsia="el-GR"/>
    </w:rPr>
  </w:style>
  <w:style w:type="paragraph" w:customStyle="1" w:styleId="xl103">
    <w:name w:val="xl103"/>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04">
    <w:name w:val="xl104"/>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Body)" w:hAnsi="Calibri (Body)" w:cs="Times New Roman"/>
      <w:color w:val="000000"/>
      <w:sz w:val="24"/>
      <w:lang w:val="el-GR" w:eastAsia="el-GR"/>
    </w:rPr>
  </w:style>
  <w:style w:type="paragraph" w:customStyle="1" w:styleId="xl105">
    <w:name w:val="xl105"/>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left"/>
      <w:textAlignment w:val="center"/>
    </w:pPr>
    <w:rPr>
      <w:i/>
      <w:iCs/>
      <w:color w:val="000000"/>
      <w:sz w:val="24"/>
      <w:lang w:val="el-GR" w:eastAsia="el-GR"/>
    </w:rPr>
  </w:style>
  <w:style w:type="paragraph" w:customStyle="1" w:styleId="xl106">
    <w:name w:val="xl106"/>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7">
    <w:name w:val="xl107"/>
    <w:basedOn w:val="a"/>
    <w:rsid w:val="004561C7"/>
    <w:pPr>
      <w:pBdr>
        <w:top w:val="single" w:sz="4" w:space="0" w:color="000000"/>
        <w:left w:val="single" w:sz="4" w:space="0" w:color="000000"/>
        <w:bottom w:val="single" w:sz="4" w:space="0" w:color="000000"/>
        <w:right w:val="single" w:sz="4" w:space="0" w:color="000000"/>
      </w:pBdr>
      <w:shd w:val="clear" w:color="000000" w:fill="D0CECE"/>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8">
    <w:name w:val="xl108"/>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b/>
      <w:bCs/>
      <w:i/>
      <w:iCs/>
      <w:color w:val="000000"/>
      <w:sz w:val="24"/>
      <w:lang w:val="el-GR" w:eastAsia="el-GR"/>
    </w:rPr>
  </w:style>
  <w:style w:type="paragraph" w:customStyle="1" w:styleId="xl109">
    <w:name w:val="xl109"/>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10">
    <w:name w:val="xl110"/>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left"/>
    </w:pPr>
    <w:rPr>
      <w:i/>
      <w:iCs/>
      <w:sz w:val="24"/>
      <w:lang w:val="el-GR" w:eastAsia="el-GR"/>
    </w:rPr>
  </w:style>
  <w:style w:type="paragraph" w:customStyle="1" w:styleId="xl111">
    <w:name w:val="xl111"/>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b/>
      <w:bCs/>
      <w:i/>
      <w:iCs/>
      <w:sz w:val="24"/>
      <w:lang w:val="el-GR" w:eastAsia="el-GR"/>
    </w:rPr>
  </w:style>
  <w:style w:type="paragraph" w:customStyle="1" w:styleId="xl112">
    <w:name w:val="xl112"/>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left"/>
      <w:textAlignment w:val="center"/>
    </w:pPr>
    <w:rPr>
      <w:b/>
      <w:bCs/>
      <w:sz w:val="24"/>
      <w:lang w:val="el-GR" w:eastAsia="el-GR"/>
    </w:rPr>
  </w:style>
  <w:style w:type="paragraph" w:customStyle="1" w:styleId="xl113">
    <w:name w:val="xl113"/>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left"/>
      <w:textAlignment w:val="center"/>
    </w:pPr>
    <w:rPr>
      <w:b/>
      <w:bCs/>
      <w:sz w:val="24"/>
      <w:lang w:val="el-GR" w:eastAsia="el-GR"/>
    </w:rPr>
  </w:style>
  <w:style w:type="paragraph" w:customStyle="1" w:styleId="xl114">
    <w:name w:val="xl114"/>
    <w:basedOn w:val="a"/>
    <w:rsid w:val="004561C7"/>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left"/>
      <w:textAlignment w:val="center"/>
    </w:pPr>
    <w:rPr>
      <w:b/>
      <w:bCs/>
      <w:sz w:val="24"/>
      <w:lang w:val="el-GR" w:eastAsia="el-GR"/>
    </w:rPr>
  </w:style>
  <w:style w:type="paragraph" w:customStyle="1" w:styleId="xl115">
    <w:name w:val="xl115"/>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24"/>
      <w:lang w:val="el-GR" w:eastAsia="el-GR"/>
    </w:rPr>
  </w:style>
  <w:style w:type="paragraph" w:customStyle="1" w:styleId="xl116">
    <w:name w:val="xl116"/>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0"/>
      <w:szCs w:val="20"/>
      <w:lang w:val="el-GR" w:eastAsia="el-GR"/>
    </w:rPr>
  </w:style>
  <w:style w:type="paragraph" w:customStyle="1" w:styleId="xl117">
    <w:name w:val="xl117"/>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0"/>
      <w:szCs w:val="20"/>
      <w:lang w:val="el-GR" w:eastAsia="el-GR"/>
    </w:rPr>
  </w:style>
  <w:style w:type="paragraph" w:customStyle="1" w:styleId="xl118">
    <w:name w:val="xl118"/>
    <w:basedOn w:val="a"/>
    <w:rsid w:val="004561C7"/>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9">
    <w:name w:val="xl119"/>
    <w:basedOn w:val="a"/>
    <w:rsid w:val="004561C7"/>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color w:val="000000"/>
      <w:sz w:val="24"/>
      <w:lang w:val="el-GR" w:eastAsia="el-GR"/>
    </w:rPr>
  </w:style>
  <w:style w:type="paragraph" w:customStyle="1" w:styleId="xl120">
    <w:name w:val="xl120"/>
    <w:basedOn w:val="a"/>
    <w:rsid w:val="004561C7"/>
    <w:pPr>
      <w:pBdr>
        <w:bottom w:val="single" w:sz="8" w:space="0" w:color="auto"/>
      </w:pBdr>
      <w:suppressAutoHyphens w:val="0"/>
      <w:spacing w:before="100" w:beforeAutospacing="1" w:after="100" w:afterAutospacing="1"/>
      <w:jc w:val="left"/>
      <w:textAlignment w:val="center"/>
    </w:pPr>
    <w:rPr>
      <w:color w:val="000000"/>
      <w:sz w:val="24"/>
      <w:lang w:val="el-GR" w:eastAsia="el-GR"/>
    </w:rPr>
  </w:style>
  <w:style w:type="paragraph" w:customStyle="1" w:styleId="xl121">
    <w:name w:val="xl121"/>
    <w:basedOn w:val="a"/>
    <w:rsid w:val="004561C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2">
    <w:name w:val="xl122"/>
    <w:basedOn w:val="a"/>
    <w:rsid w:val="004561C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val="el-GR" w:eastAsia="el-GR"/>
    </w:rPr>
  </w:style>
  <w:style w:type="paragraph" w:customStyle="1" w:styleId="xl123">
    <w:name w:val="xl123"/>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Body)" w:hAnsi="Calibri (Body)" w:cs="Times New Roman"/>
      <w:color w:val="000000"/>
      <w:sz w:val="24"/>
      <w:lang w:val="el-GR" w:eastAsia="el-GR"/>
    </w:rPr>
  </w:style>
  <w:style w:type="paragraph" w:customStyle="1" w:styleId="xl124">
    <w:name w:val="xl124"/>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lang w:val="el-GR" w:eastAsia="el-GR"/>
    </w:rPr>
  </w:style>
  <w:style w:type="paragraph" w:customStyle="1" w:styleId="xl125">
    <w:name w:val="xl125"/>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0"/>
      <w:szCs w:val="20"/>
      <w:lang w:val="el-GR" w:eastAsia="el-GR"/>
    </w:rPr>
  </w:style>
  <w:style w:type="paragraph" w:customStyle="1" w:styleId="xl126">
    <w:name w:val="xl126"/>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7">
    <w:name w:val="xl127"/>
    <w:basedOn w:val="a"/>
    <w:rsid w:val="004561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28">
    <w:name w:val="xl128"/>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w:hAnsi="Arial" w:cs="Arial"/>
      <w:b/>
      <w:bCs/>
      <w:sz w:val="16"/>
      <w:szCs w:val="16"/>
      <w:lang w:val="el-GR" w:eastAsia="el-GR"/>
    </w:rPr>
  </w:style>
  <w:style w:type="paragraph" w:customStyle="1" w:styleId="xl129">
    <w:name w:val="xl129"/>
    <w:basedOn w:val="a"/>
    <w:rsid w:val="004561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i/>
      <w:iCs/>
      <w:color w:val="000000"/>
      <w:sz w:val="20"/>
      <w:szCs w:val="20"/>
      <w:lang w:val="el-GR" w:eastAsia="el-GR"/>
    </w:rPr>
  </w:style>
  <w:style w:type="paragraph" w:customStyle="1" w:styleId="xl130">
    <w:name w:val="xl130"/>
    <w:basedOn w:val="a"/>
    <w:rsid w:val="004561C7"/>
    <w:pPr>
      <w:pBdr>
        <w:top w:val="single" w:sz="4" w:space="0" w:color="auto"/>
        <w:left w:val="single" w:sz="4" w:space="0" w:color="auto"/>
        <w:bottom w:val="single" w:sz="4" w:space="0" w:color="auto"/>
        <w:right w:val="single" w:sz="4" w:space="0" w:color="auto"/>
      </w:pBdr>
      <w:shd w:val="clear" w:color="000000" w:fill="2F75B5"/>
      <w:suppressAutoHyphens w:val="0"/>
      <w:spacing w:before="100" w:beforeAutospacing="1" w:after="100" w:afterAutospacing="1"/>
      <w:jc w:val="left"/>
      <w:textAlignment w:val="center"/>
    </w:pPr>
    <w:rPr>
      <w:rFonts w:ascii="Times New Roman" w:hAnsi="Times New Roman" w:cs="Times New Roman"/>
      <w:b/>
      <w:bCs/>
      <w:color w:val="FFFFFF"/>
      <w:sz w:val="36"/>
      <w:szCs w:val="36"/>
      <w:lang w:val="el-GR" w:eastAsia="el-GR"/>
    </w:rPr>
  </w:style>
  <w:style w:type="paragraph" w:customStyle="1" w:styleId="xl131">
    <w:name w:val="xl131"/>
    <w:basedOn w:val="a"/>
    <w:rsid w:val="004561C7"/>
    <w:pPr>
      <w:pBdr>
        <w:top w:val="single" w:sz="4" w:space="0" w:color="auto"/>
        <w:left w:val="single" w:sz="4" w:space="0" w:color="auto"/>
        <w:right w:val="single" w:sz="4" w:space="0" w:color="auto"/>
      </w:pBdr>
      <w:shd w:val="clear" w:color="000000" w:fill="A9D08E"/>
      <w:suppressAutoHyphens w:val="0"/>
      <w:spacing w:before="100" w:beforeAutospacing="1" w:after="100" w:afterAutospacing="1"/>
      <w:jc w:val="left"/>
      <w:textAlignment w:val="center"/>
    </w:pPr>
    <w:rPr>
      <w:b/>
      <w:bCs/>
      <w:sz w:val="24"/>
      <w:lang w:val="el-GR" w:eastAsia="el-GR"/>
    </w:rPr>
  </w:style>
  <w:style w:type="paragraph" w:customStyle="1" w:styleId="xl132">
    <w:name w:val="xl132"/>
    <w:basedOn w:val="a"/>
    <w:rsid w:val="004561C7"/>
    <w:pPr>
      <w:pBdr>
        <w:top w:val="single" w:sz="4" w:space="0" w:color="auto"/>
        <w:left w:val="single" w:sz="4" w:space="0" w:color="auto"/>
        <w:bottom w:val="single" w:sz="4" w:space="0" w:color="auto"/>
      </w:pBdr>
      <w:shd w:val="clear" w:color="000000" w:fill="7B62D8"/>
      <w:suppressAutoHyphens w:val="0"/>
      <w:spacing w:before="100" w:beforeAutospacing="1" w:after="100" w:afterAutospacing="1"/>
      <w:jc w:val="right"/>
      <w:textAlignment w:val="center"/>
    </w:pPr>
    <w:rPr>
      <w:b/>
      <w:bCs/>
      <w:color w:val="FFFFFF"/>
      <w:sz w:val="24"/>
      <w:lang w:val="el-GR" w:eastAsia="el-GR"/>
    </w:rPr>
  </w:style>
  <w:style w:type="paragraph" w:customStyle="1" w:styleId="xl133">
    <w:name w:val="xl133"/>
    <w:basedOn w:val="a"/>
    <w:rsid w:val="004561C7"/>
    <w:pPr>
      <w:pBdr>
        <w:top w:val="single" w:sz="4" w:space="0" w:color="auto"/>
        <w:bottom w:val="single" w:sz="4" w:space="0" w:color="auto"/>
      </w:pBdr>
      <w:shd w:val="clear" w:color="000000" w:fill="7B62D8"/>
      <w:suppressAutoHyphens w:val="0"/>
      <w:spacing w:before="100" w:beforeAutospacing="1" w:after="100" w:afterAutospacing="1"/>
      <w:jc w:val="right"/>
      <w:textAlignment w:val="center"/>
    </w:pPr>
    <w:rPr>
      <w:b/>
      <w:bCs/>
      <w:color w:val="FFFFFF"/>
      <w:sz w:val="24"/>
      <w:lang w:val="el-GR" w:eastAsia="el-GR"/>
    </w:rPr>
  </w:style>
  <w:style w:type="paragraph" w:customStyle="1" w:styleId="xl134">
    <w:name w:val="xl134"/>
    <w:basedOn w:val="a"/>
    <w:rsid w:val="004561C7"/>
    <w:pPr>
      <w:pBdr>
        <w:top w:val="single" w:sz="4" w:space="0" w:color="auto"/>
        <w:bottom w:val="single" w:sz="4" w:space="0" w:color="auto"/>
        <w:right w:val="single" w:sz="4" w:space="0" w:color="auto"/>
      </w:pBdr>
      <w:shd w:val="clear" w:color="000000" w:fill="7B62D8"/>
      <w:suppressAutoHyphens w:val="0"/>
      <w:spacing w:before="100" w:beforeAutospacing="1" w:after="100" w:afterAutospacing="1"/>
      <w:jc w:val="right"/>
      <w:textAlignment w:val="center"/>
    </w:pPr>
    <w:rPr>
      <w:b/>
      <w:bCs/>
      <w:color w:val="FFFFFF"/>
      <w:sz w:val="24"/>
      <w:lang w:val="el-GR" w:eastAsia="el-GR"/>
    </w:rPr>
  </w:style>
  <w:style w:type="paragraph" w:customStyle="1" w:styleId="xl135">
    <w:name w:val="xl135"/>
    <w:basedOn w:val="a"/>
    <w:rsid w:val="004561C7"/>
    <w:pPr>
      <w:pBdr>
        <w:bottom w:val="single" w:sz="4" w:space="0" w:color="auto"/>
      </w:pBdr>
      <w:shd w:val="clear" w:color="000000" w:fill="7B62D8"/>
      <w:suppressAutoHyphens w:val="0"/>
      <w:spacing w:before="100" w:beforeAutospacing="1" w:after="100" w:afterAutospacing="1"/>
      <w:jc w:val="right"/>
      <w:textAlignment w:val="center"/>
    </w:pPr>
    <w:rPr>
      <w:b/>
      <w:bCs/>
      <w:color w:val="FFFFFF"/>
      <w:sz w:val="24"/>
      <w:lang w:val="el-GR" w:eastAsia="el-GR"/>
    </w:rPr>
  </w:style>
  <w:style w:type="paragraph" w:customStyle="1" w:styleId="xl136">
    <w:name w:val="xl136"/>
    <w:basedOn w:val="a"/>
    <w:rsid w:val="004561C7"/>
    <w:pPr>
      <w:pBdr>
        <w:bottom w:val="single" w:sz="4" w:space="0" w:color="auto"/>
        <w:right w:val="single" w:sz="4" w:space="0" w:color="auto"/>
      </w:pBdr>
      <w:shd w:val="clear" w:color="000000" w:fill="7B62D8"/>
      <w:suppressAutoHyphens w:val="0"/>
      <w:spacing w:before="100" w:beforeAutospacing="1" w:after="100" w:afterAutospacing="1"/>
      <w:jc w:val="right"/>
      <w:textAlignment w:val="center"/>
    </w:pPr>
    <w:rPr>
      <w:b/>
      <w:bCs/>
      <w:color w:val="FFFFFF"/>
      <w:sz w:val="24"/>
      <w:lang w:val="el-GR" w:eastAsia="el-GR"/>
    </w:rPr>
  </w:style>
  <w:style w:type="paragraph" w:customStyle="1" w:styleId="xl137">
    <w:name w:val="xl137"/>
    <w:basedOn w:val="a"/>
    <w:rsid w:val="004561C7"/>
    <w:pPr>
      <w:pBdr>
        <w:top w:val="single" w:sz="4" w:space="0" w:color="auto"/>
        <w:left w:val="single" w:sz="4" w:space="0" w:color="auto"/>
        <w:righ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38">
    <w:name w:val="xl138"/>
    <w:basedOn w:val="a"/>
    <w:rsid w:val="004561C7"/>
    <w:pPr>
      <w:pBdr>
        <w:left w:val="single" w:sz="4" w:space="0" w:color="auto"/>
        <w:righ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39">
    <w:name w:val="xl139"/>
    <w:basedOn w:val="a"/>
    <w:rsid w:val="004561C7"/>
    <w:pPr>
      <w:pBdr>
        <w:left w:val="single" w:sz="4" w:space="0" w:color="auto"/>
        <w:bottom w:val="single" w:sz="4" w:space="0" w:color="auto"/>
        <w:righ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40">
    <w:name w:val="xl140"/>
    <w:basedOn w:val="a"/>
    <w:rsid w:val="004561C7"/>
    <w:pPr>
      <w:pBdr>
        <w:top w:val="single" w:sz="4" w:space="0" w:color="auto"/>
        <w:lef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41">
    <w:name w:val="xl141"/>
    <w:basedOn w:val="a"/>
    <w:rsid w:val="004561C7"/>
    <w:pPr>
      <w:pBdr>
        <w:lef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42">
    <w:name w:val="xl142"/>
    <w:basedOn w:val="a"/>
    <w:rsid w:val="004561C7"/>
    <w:pPr>
      <w:pBdr>
        <w:left w:val="single" w:sz="4" w:space="0" w:color="auto"/>
        <w:bottom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43">
    <w:name w:val="xl143"/>
    <w:basedOn w:val="a"/>
    <w:rsid w:val="004561C7"/>
    <w:pPr>
      <w:pBdr>
        <w:top w:val="single" w:sz="4" w:space="0" w:color="auto"/>
        <w:left w:val="single" w:sz="4" w:space="0" w:color="auto"/>
        <w:righ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44">
    <w:name w:val="xl144"/>
    <w:basedOn w:val="a"/>
    <w:rsid w:val="004561C7"/>
    <w:pPr>
      <w:pBdr>
        <w:left w:val="single" w:sz="4" w:space="0" w:color="auto"/>
        <w:righ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45">
    <w:name w:val="xl145"/>
    <w:basedOn w:val="a"/>
    <w:rsid w:val="004561C7"/>
    <w:pPr>
      <w:pBdr>
        <w:left w:val="single" w:sz="4" w:space="0" w:color="auto"/>
        <w:bottom w:val="single" w:sz="4" w:space="0" w:color="auto"/>
        <w:right w:val="single" w:sz="4" w:space="0" w:color="auto"/>
      </w:pBdr>
      <w:shd w:val="clear" w:color="000000" w:fill="A9D08E"/>
      <w:suppressAutoHyphens w:val="0"/>
      <w:spacing w:before="100" w:beforeAutospacing="1" w:after="100" w:afterAutospacing="1"/>
      <w:jc w:val="center"/>
      <w:textAlignment w:val="center"/>
    </w:pPr>
    <w:rPr>
      <w:b/>
      <w:bCs/>
      <w:sz w:val="24"/>
      <w:lang w:val="el-GR" w:eastAsia="el-GR"/>
    </w:rPr>
  </w:style>
  <w:style w:type="paragraph" w:customStyle="1" w:styleId="xl146">
    <w:name w:val="xl146"/>
    <w:basedOn w:val="a"/>
    <w:rsid w:val="004561C7"/>
    <w:pPr>
      <w:pBdr>
        <w:top w:val="single" w:sz="4" w:space="0" w:color="auto"/>
        <w:left w:val="single" w:sz="4" w:space="0" w:color="auto"/>
        <w:right w:val="single" w:sz="4" w:space="0" w:color="auto"/>
      </w:pBdr>
      <w:shd w:val="clear" w:color="000000" w:fill="D0CECE"/>
      <w:suppressAutoHyphens w:val="0"/>
      <w:spacing w:before="100" w:beforeAutospacing="1" w:after="100" w:afterAutospacing="1"/>
      <w:jc w:val="center"/>
      <w:textAlignment w:val="center"/>
    </w:pPr>
    <w:rPr>
      <w:b/>
      <w:bCs/>
      <w:sz w:val="24"/>
      <w:lang w:val="el-GR" w:eastAsia="el-GR"/>
    </w:rPr>
  </w:style>
  <w:style w:type="paragraph" w:customStyle="1" w:styleId="xl147">
    <w:name w:val="xl147"/>
    <w:basedOn w:val="a"/>
    <w:rsid w:val="004561C7"/>
    <w:pPr>
      <w:pBdr>
        <w:left w:val="single" w:sz="4" w:space="0" w:color="auto"/>
        <w:right w:val="single" w:sz="4" w:space="0" w:color="auto"/>
      </w:pBdr>
      <w:shd w:val="clear" w:color="000000" w:fill="D0CECE"/>
      <w:suppressAutoHyphens w:val="0"/>
      <w:spacing w:before="100" w:beforeAutospacing="1" w:after="100" w:afterAutospacing="1"/>
      <w:jc w:val="center"/>
      <w:textAlignment w:val="center"/>
    </w:pPr>
    <w:rPr>
      <w:b/>
      <w:bCs/>
      <w:sz w:val="24"/>
      <w:lang w:val="el-GR" w:eastAsia="el-GR"/>
    </w:rPr>
  </w:style>
  <w:style w:type="paragraph" w:customStyle="1" w:styleId="xl148">
    <w:name w:val="xl148"/>
    <w:basedOn w:val="a"/>
    <w:rsid w:val="004561C7"/>
    <w:pPr>
      <w:pBdr>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b/>
      <w:bCs/>
      <w:sz w:val="24"/>
      <w:lang w:val="el-GR" w:eastAsia="el-GR"/>
    </w:rPr>
  </w:style>
  <w:style w:type="character" w:customStyle="1" w:styleId="Char17">
    <w:name w:val="Κεφαλίδα Char1"/>
    <w:uiPriority w:val="99"/>
    <w:locked/>
    <w:rsid w:val="00535FD3"/>
    <w:rPr>
      <w:rFonts w:ascii="Arial" w:hAnsi="Arial" w:cs="Arial"/>
      <w:bCs/>
      <w:sz w:val="24"/>
      <w:szCs w:val="24"/>
      <w:lang w:eastAsia="zh-CN"/>
    </w:rPr>
  </w:style>
  <w:style w:type="character" w:customStyle="1" w:styleId="Bodytext">
    <w:name w:val="Body text_"/>
    <w:link w:val="Bodytext1"/>
    <w:rsid w:val="00535FD3"/>
    <w:rPr>
      <w:rFonts w:ascii="Arial" w:hAnsi="Arial" w:cs="Arial"/>
      <w:shd w:val="clear" w:color="auto" w:fill="FFFFFF"/>
    </w:rPr>
  </w:style>
  <w:style w:type="paragraph" w:customStyle="1" w:styleId="Bodytext1">
    <w:name w:val="Body text1"/>
    <w:basedOn w:val="a"/>
    <w:link w:val="Bodytext"/>
    <w:rsid w:val="00535FD3"/>
    <w:pPr>
      <w:widowControl w:val="0"/>
      <w:shd w:val="clear" w:color="auto" w:fill="FFFFFF"/>
      <w:suppressAutoHyphens w:val="0"/>
      <w:spacing w:after="0" w:line="283" w:lineRule="exact"/>
      <w:ind w:hanging="1000"/>
      <w:jc w:val="left"/>
    </w:pPr>
    <w:rPr>
      <w:rFonts w:ascii="Arial" w:hAnsi="Arial" w:cs="Arial"/>
      <w:sz w:val="20"/>
      <w:szCs w:val="20"/>
      <w:lang w:val="en-US" w:eastAsia="en-US" w:bidi="he-IL"/>
    </w:rPr>
  </w:style>
</w:styles>
</file>

<file path=word/webSettings.xml><?xml version="1.0" encoding="utf-8"?>
<w:webSettings xmlns:r="http://schemas.openxmlformats.org/officeDocument/2006/relationships" xmlns:w="http://schemas.openxmlformats.org/wordprocessingml/2006/main">
  <w:divs>
    <w:div w:id="12996274">
      <w:bodyDiv w:val="1"/>
      <w:marLeft w:val="0"/>
      <w:marRight w:val="0"/>
      <w:marTop w:val="0"/>
      <w:marBottom w:val="0"/>
      <w:divBdr>
        <w:top w:val="none" w:sz="0" w:space="0" w:color="auto"/>
        <w:left w:val="none" w:sz="0" w:space="0" w:color="auto"/>
        <w:bottom w:val="none" w:sz="0" w:space="0" w:color="auto"/>
        <w:right w:val="none" w:sz="0" w:space="0" w:color="auto"/>
      </w:divBdr>
    </w:div>
    <w:div w:id="44306004">
      <w:bodyDiv w:val="1"/>
      <w:marLeft w:val="0"/>
      <w:marRight w:val="0"/>
      <w:marTop w:val="0"/>
      <w:marBottom w:val="0"/>
      <w:divBdr>
        <w:top w:val="none" w:sz="0" w:space="0" w:color="auto"/>
        <w:left w:val="none" w:sz="0" w:space="0" w:color="auto"/>
        <w:bottom w:val="none" w:sz="0" w:space="0" w:color="auto"/>
        <w:right w:val="none" w:sz="0" w:space="0" w:color="auto"/>
      </w:divBdr>
    </w:div>
    <w:div w:id="72364746">
      <w:bodyDiv w:val="1"/>
      <w:marLeft w:val="0"/>
      <w:marRight w:val="0"/>
      <w:marTop w:val="0"/>
      <w:marBottom w:val="0"/>
      <w:divBdr>
        <w:top w:val="none" w:sz="0" w:space="0" w:color="auto"/>
        <w:left w:val="none" w:sz="0" w:space="0" w:color="auto"/>
        <w:bottom w:val="none" w:sz="0" w:space="0" w:color="auto"/>
        <w:right w:val="none" w:sz="0" w:space="0" w:color="auto"/>
      </w:divBdr>
    </w:div>
    <w:div w:id="149712747">
      <w:bodyDiv w:val="1"/>
      <w:marLeft w:val="0"/>
      <w:marRight w:val="0"/>
      <w:marTop w:val="0"/>
      <w:marBottom w:val="0"/>
      <w:divBdr>
        <w:top w:val="none" w:sz="0" w:space="0" w:color="auto"/>
        <w:left w:val="none" w:sz="0" w:space="0" w:color="auto"/>
        <w:bottom w:val="none" w:sz="0" w:space="0" w:color="auto"/>
        <w:right w:val="none" w:sz="0" w:space="0" w:color="auto"/>
      </w:divBdr>
    </w:div>
    <w:div w:id="154423048">
      <w:bodyDiv w:val="1"/>
      <w:marLeft w:val="0"/>
      <w:marRight w:val="0"/>
      <w:marTop w:val="0"/>
      <w:marBottom w:val="0"/>
      <w:divBdr>
        <w:top w:val="none" w:sz="0" w:space="0" w:color="auto"/>
        <w:left w:val="none" w:sz="0" w:space="0" w:color="auto"/>
        <w:bottom w:val="none" w:sz="0" w:space="0" w:color="auto"/>
        <w:right w:val="none" w:sz="0" w:space="0" w:color="auto"/>
      </w:divBdr>
    </w:div>
    <w:div w:id="161703397">
      <w:bodyDiv w:val="1"/>
      <w:marLeft w:val="0"/>
      <w:marRight w:val="0"/>
      <w:marTop w:val="0"/>
      <w:marBottom w:val="0"/>
      <w:divBdr>
        <w:top w:val="none" w:sz="0" w:space="0" w:color="auto"/>
        <w:left w:val="none" w:sz="0" w:space="0" w:color="auto"/>
        <w:bottom w:val="none" w:sz="0" w:space="0" w:color="auto"/>
        <w:right w:val="none" w:sz="0" w:space="0" w:color="auto"/>
      </w:divBdr>
    </w:div>
    <w:div w:id="251134952">
      <w:bodyDiv w:val="1"/>
      <w:marLeft w:val="0"/>
      <w:marRight w:val="0"/>
      <w:marTop w:val="0"/>
      <w:marBottom w:val="0"/>
      <w:divBdr>
        <w:top w:val="none" w:sz="0" w:space="0" w:color="auto"/>
        <w:left w:val="none" w:sz="0" w:space="0" w:color="auto"/>
        <w:bottom w:val="none" w:sz="0" w:space="0" w:color="auto"/>
        <w:right w:val="none" w:sz="0" w:space="0" w:color="auto"/>
      </w:divBdr>
    </w:div>
    <w:div w:id="255721653">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92060567">
      <w:bodyDiv w:val="1"/>
      <w:marLeft w:val="0"/>
      <w:marRight w:val="0"/>
      <w:marTop w:val="0"/>
      <w:marBottom w:val="0"/>
      <w:divBdr>
        <w:top w:val="none" w:sz="0" w:space="0" w:color="auto"/>
        <w:left w:val="none" w:sz="0" w:space="0" w:color="auto"/>
        <w:bottom w:val="none" w:sz="0" w:space="0" w:color="auto"/>
        <w:right w:val="none" w:sz="0" w:space="0" w:color="auto"/>
      </w:divBdr>
    </w:div>
    <w:div w:id="324939038">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65566621">
      <w:bodyDiv w:val="1"/>
      <w:marLeft w:val="0"/>
      <w:marRight w:val="0"/>
      <w:marTop w:val="0"/>
      <w:marBottom w:val="0"/>
      <w:divBdr>
        <w:top w:val="none" w:sz="0" w:space="0" w:color="auto"/>
        <w:left w:val="none" w:sz="0" w:space="0" w:color="auto"/>
        <w:bottom w:val="none" w:sz="0" w:space="0" w:color="auto"/>
        <w:right w:val="none" w:sz="0" w:space="0" w:color="auto"/>
      </w:divBdr>
    </w:div>
    <w:div w:id="422804334">
      <w:bodyDiv w:val="1"/>
      <w:marLeft w:val="0"/>
      <w:marRight w:val="0"/>
      <w:marTop w:val="0"/>
      <w:marBottom w:val="0"/>
      <w:divBdr>
        <w:top w:val="none" w:sz="0" w:space="0" w:color="auto"/>
        <w:left w:val="none" w:sz="0" w:space="0" w:color="auto"/>
        <w:bottom w:val="none" w:sz="0" w:space="0" w:color="auto"/>
        <w:right w:val="none" w:sz="0" w:space="0" w:color="auto"/>
      </w:divBdr>
    </w:div>
    <w:div w:id="471362595">
      <w:bodyDiv w:val="1"/>
      <w:marLeft w:val="0"/>
      <w:marRight w:val="0"/>
      <w:marTop w:val="0"/>
      <w:marBottom w:val="0"/>
      <w:divBdr>
        <w:top w:val="none" w:sz="0" w:space="0" w:color="auto"/>
        <w:left w:val="none" w:sz="0" w:space="0" w:color="auto"/>
        <w:bottom w:val="none" w:sz="0" w:space="0" w:color="auto"/>
        <w:right w:val="none" w:sz="0" w:space="0" w:color="auto"/>
      </w:divBdr>
    </w:div>
    <w:div w:id="482553436">
      <w:bodyDiv w:val="1"/>
      <w:marLeft w:val="0"/>
      <w:marRight w:val="0"/>
      <w:marTop w:val="0"/>
      <w:marBottom w:val="0"/>
      <w:divBdr>
        <w:top w:val="none" w:sz="0" w:space="0" w:color="auto"/>
        <w:left w:val="none" w:sz="0" w:space="0" w:color="auto"/>
        <w:bottom w:val="none" w:sz="0" w:space="0" w:color="auto"/>
        <w:right w:val="none" w:sz="0" w:space="0" w:color="auto"/>
      </w:divBdr>
    </w:div>
    <w:div w:id="518350817">
      <w:bodyDiv w:val="1"/>
      <w:marLeft w:val="0"/>
      <w:marRight w:val="0"/>
      <w:marTop w:val="0"/>
      <w:marBottom w:val="0"/>
      <w:divBdr>
        <w:top w:val="none" w:sz="0" w:space="0" w:color="auto"/>
        <w:left w:val="none" w:sz="0" w:space="0" w:color="auto"/>
        <w:bottom w:val="none" w:sz="0" w:space="0" w:color="auto"/>
        <w:right w:val="none" w:sz="0" w:space="0" w:color="auto"/>
      </w:divBdr>
    </w:div>
    <w:div w:id="520903071">
      <w:bodyDiv w:val="1"/>
      <w:marLeft w:val="0"/>
      <w:marRight w:val="0"/>
      <w:marTop w:val="0"/>
      <w:marBottom w:val="0"/>
      <w:divBdr>
        <w:top w:val="none" w:sz="0" w:space="0" w:color="auto"/>
        <w:left w:val="none" w:sz="0" w:space="0" w:color="auto"/>
        <w:bottom w:val="none" w:sz="0" w:space="0" w:color="auto"/>
        <w:right w:val="none" w:sz="0" w:space="0" w:color="auto"/>
      </w:divBdr>
    </w:div>
    <w:div w:id="554243760">
      <w:bodyDiv w:val="1"/>
      <w:marLeft w:val="0"/>
      <w:marRight w:val="0"/>
      <w:marTop w:val="0"/>
      <w:marBottom w:val="0"/>
      <w:divBdr>
        <w:top w:val="none" w:sz="0" w:space="0" w:color="auto"/>
        <w:left w:val="none" w:sz="0" w:space="0" w:color="auto"/>
        <w:bottom w:val="none" w:sz="0" w:space="0" w:color="auto"/>
        <w:right w:val="none" w:sz="0" w:space="0" w:color="auto"/>
      </w:divBdr>
    </w:div>
    <w:div w:id="572013629">
      <w:bodyDiv w:val="1"/>
      <w:marLeft w:val="0"/>
      <w:marRight w:val="0"/>
      <w:marTop w:val="0"/>
      <w:marBottom w:val="0"/>
      <w:divBdr>
        <w:top w:val="none" w:sz="0" w:space="0" w:color="auto"/>
        <w:left w:val="none" w:sz="0" w:space="0" w:color="auto"/>
        <w:bottom w:val="none" w:sz="0" w:space="0" w:color="auto"/>
        <w:right w:val="none" w:sz="0" w:space="0" w:color="auto"/>
      </w:divBdr>
    </w:div>
    <w:div w:id="626014238">
      <w:bodyDiv w:val="1"/>
      <w:marLeft w:val="0"/>
      <w:marRight w:val="0"/>
      <w:marTop w:val="0"/>
      <w:marBottom w:val="0"/>
      <w:divBdr>
        <w:top w:val="none" w:sz="0" w:space="0" w:color="auto"/>
        <w:left w:val="none" w:sz="0" w:space="0" w:color="auto"/>
        <w:bottom w:val="none" w:sz="0" w:space="0" w:color="auto"/>
        <w:right w:val="none" w:sz="0" w:space="0" w:color="auto"/>
      </w:divBdr>
    </w:div>
    <w:div w:id="655189218">
      <w:bodyDiv w:val="1"/>
      <w:marLeft w:val="0"/>
      <w:marRight w:val="0"/>
      <w:marTop w:val="0"/>
      <w:marBottom w:val="0"/>
      <w:divBdr>
        <w:top w:val="none" w:sz="0" w:space="0" w:color="auto"/>
        <w:left w:val="none" w:sz="0" w:space="0" w:color="auto"/>
        <w:bottom w:val="none" w:sz="0" w:space="0" w:color="auto"/>
        <w:right w:val="none" w:sz="0" w:space="0" w:color="auto"/>
      </w:divBdr>
    </w:div>
    <w:div w:id="664288207">
      <w:bodyDiv w:val="1"/>
      <w:marLeft w:val="0"/>
      <w:marRight w:val="0"/>
      <w:marTop w:val="0"/>
      <w:marBottom w:val="0"/>
      <w:divBdr>
        <w:top w:val="none" w:sz="0" w:space="0" w:color="auto"/>
        <w:left w:val="none" w:sz="0" w:space="0" w:color="auto"/>
        <w:bottom w:val="none" w:sz="0" w:space="0" w:color="auto"/>
        <w:right w:val="none" w:sz="0" w:space="0" w:color="auto"/>
      </w:divBdr>
    </w:div>
    <w:div w:id="700664189">
      <w:bodyDiv w:val="1"/>
      <w:marLeft w:val="0"/>
      <w:marRight w:val="0"/>
      <w:marTop w:val="0"/>
      <w:marBottom w:val="0"/>
      <w:divBdr>
        <w:top w:val="none" w:sz="0" w:space="0" w:color="auto"/>
        <w:left w:val="none" w:sz="0" w:space="0" w:color="auto"/>
        <w:bottom w:val="none" w:sz="0" w:space="0" w:color="auto"/>
        <w:right w:val="none" w:sz="0" w:space="0" w:color="auto"/>
      </w:divBdr>
    </w:div>
    <w:div w:id="712845349">
      <w:bodyDiv w:val="1"/>
      <w:marLeft w:val="0"/>
      <w:marRight w:val="0"/>
      <w:marTop w:val="0"/>
      <w:marBottom w:val="0"/>
      <w:divBdr>
        <w:top w:val="none" w:sz="0" w:space="0" w:color="auto"/>
        <w:left w:val="none" w:sz="0" w:space="0" w:color="auto"/>
        <w:bottom w:val="none" w:sz="0" w:space="0" w:color="auto"/>
        <w:right w:val="none" w:sz="0" w:space="0" w:color="auto"/>
      </w:divBdr>
      <w:divsChild>
        <w:div w:id="731544750">
          <w:marLeft w:val="0"/>
          <w:marRight w:val="0"/>
          <w:marTop w:val="0"/>
          <w:marBottom w:val="0"/>
          <w:divBdr>
            <w:top w:val="none" w:sz="0" w:space="0" w:color="auto"/>
            <w:left w:val="none" w:sz="0" w:space="0" w:color="auto"/>
            <w:bottom w:val="none" w:sz="0" w:space="0" w:color="auto"/>
            <w:right w:val="none" w:sz="0" w:space="0" w:color="auto"/>
          </w:divBdr>
        </w:div>
        <w:div w:id="763382165">
          <w:marLeft w:val="0"/>
          <w:marRight w:val="0"/>
          <w:marTop w:val="0"/>
          <w:marBottom w:val="0"/>
          <w:divBdr>
            <w:top w:val="none" w:sz="0" w:space="0" w:color="auto"/>
            <w:left w:val="none" w:sz="0" w:space="0" w:color="auto"/>
            <w:bottom w:val="none" w:sz="0" w:space="0" w:color="auto"/>
            <w:right w:val="none" w:sz="0" w:space="0" w:color="auto"/>
          </w:divBdr>
        </w:div>
        <w:div w:id="1342312527">
          <w:marLeft w:val="0"/>
          <w:marRight w:val="0"/>
          <w:marTop w:val="0"/>
          <w:marBottom w:val="0"/>
          <w:divBdr>
            <w:top w:val="none" w:sz="0" w:space="0" w:color="auto"/>
            <w:left w:val="none" w:sz="0" w:space="0" w:color="auto"/>
            <w:bottom w:val="none" w:sz="0" w:space="0" w:color="auto"/>
            <w:right w:val="none" w:sz="0" w:space="0" w:color="auto"/>
          </w:divBdr>
        </w:div>
        <w:div w:id="1900286281">
          <w:marLeft w:val="0"/>
          <w:marRight w:val="0"/>
          <w:marTop w:val="0"/>
          <w:marBottom w:val="0"/>
          <w:divBdr>
            <w:top w:val="none" w:sz="0" w:space="0" w:color="auto"/>
            <w:left w:val="none" w:sz="0" w:space="0" w:color="auto"/>
            <w:bottom w:val="none" w:sz="0" w:space="0" w:color="auto"/>
            <w:right w:val="none" w:sz="0" w:space="0" w:color="auto"/>
          </w:divBdr>
        </w:div>
        <w:div w:id="1990747481">
          <w:marLeft w:val="0"/>
          <w:marRight w:val="0"/>
          <w:marTop w:val="0"/>
          <w:marBottom w:val="0"/>
          <w:divBdr>
            <w:top w:val="none" w:sz="0" w:space="0" w:color="auto"/>
            <w:left w:val="none" w:sz="0" w:space="0" w:color="auto"/>
            <w:bottom w:val="none" w:sz="0" w:space="0" w:color="auto"/>
            <w:right w:val="none" w:sz="0" w:space="0" w:color="auto"/>
          </w:divBdr>
        </w:div>
      </w:divsChild>
    </w:div>
    <w:div w:id="728070406">
      <w:bodyDiv w:val="1"/>
      <w:marLeft w:val="0"/>
      <w:marRight w:val="0"/>
      <w:marTop w:val="0"/>
      <w:marBottom w:val="0"/>
      <w:divBdr>
        <w:top w:val="none" w:sz="0" w:space="0" w:color="auto"/>
        <w:left w:val="none" w:sz="0" w:space="0" w:color="auto"/>
        <w:bottom w:val="none" w:sz="0" w:space="0" w:color="auto"/>
        <w:right w:val="none" w:sz="0" w:space="0" w:color="auto"/>
      </w:divBdr>
    </w:div>
    <w:div w:id="752319929">
      <w:bodyDiv w:val="1"/>
      <w:marLeft w:val="0"/>
      <w:marRight w:val="0"/>
      <w:marTop w:val="0"/>
      <w:marBottom w:val="0"/>
      <w:divBdr>
        <w:top w:val="none" w:sz="0" w:space="0" w:color="auto"/>
        <w:left w:val="none" w:sz="0" w:space="0" w:color="auto"/>
        <w:bottom w:val="none" w:sz="0" w:space="0" w:color="auto"/>
        <w:right w:val="none" w:sz="0" w:space="0" w:color="auto"/>
      </w:divBdr>
    </w:div>
    <w:div w:id="818695971">
      <w:bodyDiv w:val="1"/>
      <w:marLeft w:val="0"/>
      <w:marRight w:val="0"/>
      <w:marTop w:val="0"/>
      <w:marBottom w:val="0"/>
      <w:divBdr>
        <w:top w:val="none" w:sz="0" w:space="0" w:color="auto"/>
        <w:left w:val="none" w:sz="0" w:space="0" w:color="auto"/>
        <w:bottom w:val="none" w:sz="0" w:space="0" w:color="auto"/>
        <w:right w:val="none" w:sz="0" w:space="0" w:color="auto"/>
      </w:divBdr>
    </w:div>
    <w:div w:id="880173034">
      <w:bodyDiv w:val="1"/>
      <w:marLeft w:val="0"/>
      <w:marRight w:val="0"/>
      <w:marTop w:val="0"/>
      <w:marBottom w:val="0"/>
      <w:divBdr>
        <w:top w:val="none" w:sz="0" w:space="0" w:color="auto"/>
        <w:left w:val="none" w:sz="0" w:space="0" w:color="auto"/>
        <w:bottom w:val="none" w:sz="0" w:space="0" w:color="auto"/>
        <w:right w:val="none" w:sz="0" w:space="0" w:color="auto"/>
      </w:divBdr>
    </w:div>
    <w:div w:id="884291525">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09983486">
      <w:bodyDiv w:val="1"/>
      <w:marLeft w:val="0"/>
      <w:marRight w:val="0"/>
      <w:marTop w:val="0"/>
      <w:marBottom w:val="0"/>
      <w:divBdr>
        <w:top w:val="none" w:sz="0" w:space="0" w:color="auto"/>
        <w:left w:val="none" w:sz="0" w:space="0" w:color="auto"/>
        <w:bottom w:val="none" w:sz="0" w:space="0" w:color="auto"/>
        <w:right w:val="none" w:sz="0" w:space="0" w:color="auto"/>
      </w:divBdr>
    </w:div>
    <w:div w:id="1073355329">
      <w:bodyDiv w:val="1"/>
      <w:marLeft w:val="0"/>
      <w:marRight w:val="0"/>
      <w:marTop w:val="0"/>
      <w:marBottom w:val="0"/>
      <w:divBdr>
        <w:top w:val="none" w:sz="0" w:space="0" w:color="auto"/>
        <w:left w:val="none" w:sz="0" w:space="0" w:color="auto"/>
        <w:bottom w:val="none" w:sz="0" w:space="0" w:color="auto"/>
        <w:right w:val="none" w:sz="0" w:space="0" w:color="auto"/>
      </w:divBdr>
    </w:div>
    <w:div w:id="1126578976">
      <w:bodyDiv w:val="1"/>
      <w:marLeft w:val="0"/>
      <w:marRight w:val="0"/>
      <w:marTop w:val="0"/>
      <w:marBottom w:val="0"/>
      <w:divBdr>
        <w:top w:val="none" w:sz="0" w:space="0" w:color="auto"/>
        <w:left w:val="none" w:sz="0" w:space="0" w:color="auto"/>
        <w:bottom w:val="none" w:sz="0" w:space="0" w:color="auto"/>
        <w:right w:val="none" w:sz="0" w:space="0" w:color="auto"/>
      </w:divBdr>
    </w:div>
    <w:div w:id="1128742929">
      <w:bodyDiv w:val="1"/>
      <w:marLeft w:val="0"/>
      <w:marRight w:val="0"/>
      <w:marTop w:val="0"/>
      <w:marBottom w:val="0"/>
      <w:divBdr>
        <w:top w:val="none" w:sz="0" w:space="0" w:color="auto"/>
        <w:left w:val="none" w:sz="0" w:space="0" w:color="auto"/>
        <w:bottom w:val="none" w:sz="0" w:space="0" w:color="auto"/>
        <w:right w:val="none" w:sz="0" w:space="0" w:color="auto"/>
      </w:divBdr>
    </w:div>
    <w:div w:id="1171221496">
      <w:bodyDiv w:val="1"/>
      <w:marLeft w:val="0"/>
      <w:marRight w:val="0"/>
      <w:marTop w:val="0"/>
      <w:marBottom w:val="0"/>
      <w:divBdr>
        <w:top w:val="none" w:sz="0" w:space="0" w:color="auto"/>
        <w:left w:val="none" w:sz="0" w:space="0" w:color="auto"/>
        <w:bottom w:val="none" w:sz="0" w:space="0" w:color="auto"/>
        <w:right w:val="none" w:sz="0" w:space="0" w:color="auto"/>
      </w:divBdr>
    </w:div>
    <w:div w:id="1176849688">
      <w:bodyDiv w:val="1"/>
      <w:marLeft w:val="0"/>
      <w:marRight w:val="0"/>
      <w:marTop w:val="0"/>
      <w:marBottom w:val="0"/>
      <w:divBdr>
        <w:top w:val="none" w:sz="0" w:space="0" w:color="auto"/>
        <w:left w:val="none" w:sz="0" w:space="0" w:color="auto"/>
        <w:bottom w:val="none" w:sz="0" w:space="0" w:color="auto"/>
        <w:right w:val="none" w:sz="0" w:space="0" w:color="auto"/>
      </w:divBdr>
      <w:divsChild>
        <w:div w:id="83916388">
          <w:marLeft w:val="0"/>
          <w:marRight w:val="0"/>
          <w:marTop w:val="0"/>
          <w:marBottom w:val="0"/>
          <w:divBdr>
            <w:top w:val="none" w:sz="0" w:space="0" w:color="auto"/>
            <w:left w:val="none" w:sz="0" w:space="0" w:color="auto"/>
            <w:bottom w:val="none" w:sz="0" w:space="0" w:color="auto"/>
            <w:right w:val="none" w:sz="0" w:space="0" w:color="auto"/>
          </w:divBdr>
        </w:div>
        <w:div w:id="361244003">
          <w:marLeft w:val="0"/>
          <w:marRight w:val="0"/>
          <w:marTop w:val="0"/>
          <w:marBottom w:val="0"/>
          <w:divBdr>
            <w:top w:val="none" w:sz="0" w:space="0" w:color="auto"/>
            <w:left w:val="none" w:sz="0" w:space="0" w:color="auto"/>
            <w:bottom w:val="none" w:sz="0" w:space="0" w:color="auto"/>
            <w:right w:val="none" w:sz="0" w:space="0" w:color="auto"/>
          </w:divBdr>
        </w:div>
        <w:div w:id="1063719430">
          <w:marLeft w:val="0"/>
          <w:marRight w:val="0"/>
          <w:marTop w:val="0"/>
          <w:marBottom w:val="0"/>
          <w:divBdr>
            <w:top w:val="none" w:sz="0" w:space="0" w:color="auto"/>
            <w:left w:val="none" w:sz="0" w:space="0" w:color="auto"/>
            <w:bottom w:val="none" w:sz="0" w:space="0" w:color="auto"/>
            <w:right w:val="none" w:sz="0" w:space="0" w:color="auto"/>
          </w:divBdr>
        </w:div>
        <w:div w:id="1620991578">
          <w:marLeft w:val="0"/>
          <w:marRight w:val="0"/>
          <w:marTop w:val="0"/>
          <w:marBottom w:val="0"/>
          <w:divBdr>
            <w:top w:val="none" w:sz="0" w:space="0" w:color="auto"/>
            <w:left w:val="none" w:sz="0" w:space="0" w:color="auto"/>
            <w:bottom w:val="none" w:sz="0" w:space="0" w:color="auto"/>
            <w:right w:val="none" w:sz="0" w:space="0" w:color="auto"/>
          </w:divBdr>
        </w:div>
        <w:div w:id="1825077917">
          <w:marLeft w:val="0"/>
          <w:marRight w:val="0"/>
          <w:marTop w:val="0"/>
          <w:marBottom w:val="0"/>
          <w:divBdr>
            <w:top w:val="none" w:sz="0" w:space="0" w:color="auto"/>
            <w:left w:val="none" w:sz="0" w:space="0" w:color="auto"/>
            <w:bottom w:val="none" w:sz="0" w:space="0" w:color="auto"/>
            <w:right w:val="none" w:sz="0" w:space="0" w:color="auto"/>
          </w:divBdr>
        </w:div>
      </w:divsChild>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277562615">
      <w:bodyDiv w:val="1"/>
      <w:marLeft w:val="0"/>
      <w:marRight w:val="0"/>
      <w:marTop w:val="0"/>
      <w:marBottom w:val="0"/>
      <w:divBdr>
        <w:top w:val="none" w:sz="0" w:space="0" w:color="auto"/>
        <w:left w:val="none" w:sz="0" w:space="0" w:color="auto"/>
        <w:bottom w:val="none" w:sz="0" w:space="0" w:color="auto"/>
        <w:right w:val="none" w:sz="0" w:space="0" w:color="auto"/>
      </w:divBdr>
    </w:div>
    <w:div w:id="1296451017">
      <w:bodyDiv w:val="1"/>
      <w:marLeft w:val="0"/>
      <w:marRight w:val="0"/>
      <w:marTop w:val="0"/>
      <w:marBottom w:val="0"/>
      <w:divBdr>
        <w:top w:val="none" w:sz="0" w:space="0" w:color="auto"/>
        <w:left w:val="none" w:sz="0" w:space="0" w:color="auto"/>
        <w:bottom w:val="none" w:sz="0" w:space="0" w:color="auto"/>
        <w:right w:val="none" w:sz="0" w:space="0" w:color="auto"/>
      </w:divBdr>
    </w:div>
    <w:div w:id="1313215055">
      <w:bodyDiv w:val="1"/>
      <w:marLeft w:val="0"/>
      <w:marRight w:val="0"/>
      <w:marTop w:val="0"/>
      <w:marBottom w:val="0"/>
      <w:divBdr>
        <w:top w:val="none" w:sz="0" w:space="0" w:color="auto"/>
        <w:left w:val="none" w:sz="0" w:space="0" w:color="auto"/>
        <w:bottom w:val="none" w:sz="0" w:space="0" w:color="auto"/>
        <w:right w:val="none" w:sz="0" w:space="0" w:color="auto"/>
      </w:divBdr>
    </w:div>
    <w:div w:id="1321739061">
      <w:bodyDiv w:val="1"/>
      <w:marLeft w:val="0"/>
      <w:marRight w:val="0"/>
      <w:marTop w:val="0"/>
      <w:marBottom w:val="0"/>
      <w:divBdr>
        <w:top w:val="none" w:sz="0" w:space="0" w:color="auto"/>
        <w:left w:val="none" w:sz="0" w:space="0" w:color="auto"/>
        <w:bottom w:val="none" w:sz="0" w:space="0" w:color="auto"/>
        <w:right w:val="none" w:sz="0" w:space="0" w:color="auto"/>
      </w:divBdr>
    </w:div>
    <w:div w:id="1375035916">
      <w:bodyDiv w:val="1"/>
      <w:marLeft w:val="0"/>
      <w:marRight w:val="0"/>
      <w:marTop w:val="0"/>
      <w:marBottom w:val="0"/>
      <w:divBdr>
        <w:top w:val="none" w:sz="0" w:space="0" w:color="auto"/>
        <w:left w:val="none" w:sz="0" w:space="0" w:color="auto"/>
        <w:bottom w:val="none" w:sz="0" w:space="0" w:color="auto"/>
        <w:right w:val="none" w:sz="0" w:space="0" w:color="auto"/>
      </w:divBdr>
      <w:divsChild>
        <w:div w:id="484052178">
          <w:marLeft w:val="0"/>
          <w:marRight w:val="0"/>
          <w:marTop w:val="0"/>
          <w:marBottom w:val="0"/>
          <w:divBdr>
            <w:top w:val="none" w:sz="0" w:space="0" w:color="auto"/>
            <w:left w:val="none" w:sz="0" w:space="0" w:color="auto"/>
            <w:bottom w:val="none" w:sz="0" w:space="0" w:color="auto"/>
            <w:right w:val="none" w:sz="0" w:space="0" w:color="auto"/>
          </w:divBdr>
        </w:div>
        <w:div w:id="739668901">
          <w:marLeft w:val="0"/>
          <w:marRight w:val="0"/>
          <w:marTop w:val="0"/>
          <w:marBottom w:val="0"/>
          <w:divBdr>
            <w:top w:val="none" w:sz="0" w:space="0" w:color="auto"/>
            <w:left w:val="none" w:sz="0" w:space="0" w:color="auto"/>
            <w:bottom w:val="none" w:sz="0" w:space="0" w:color="auto"/>
            <w:right w:val="none" w:sz="0" w:space="0" w:color="auto"/>
          </w:divBdr>
        </w:div>
        <w:div w:id="831331816">
          <w:marLeft w:val="0"/>
          <w:marRight w:val="0"/>
          <w:marTop w:val="0"/>
          <w:marBottom w:val="0"/>
          <w:divBdr>
            <w:top w:val="none" w:sz="0" w:space="0" w:color="auto"/>
            <w:left w:val="none" w:sz="0" w:space="0" w:color="auto"/>
            <w:bottom w:val="none" w:sz="0" w:space="0" w:color="auto"/>
            <w:right w:val="none" w:sz="0" w:space="0" w:color="auto"/>
          </w:divBdr>
        </w:div>
        <w:div w:id="1614822484">
          <w:marLeft w:val="0"/>
          <w:marRight w:val="0"/>
          <w:marTop w:val="0"/>
          <w:marBottom w:val="0"/>
          <w:divBdr>
            <w:top w:val="none" w:sz="0" w:space="0" w:color="auto"/>
            <w:left w:val="none" w:sz="0" w:space="0" w:color="auto"/>
            <w:bottom w:val="none" w:sz="0" w:space="0" w:color="auto"/>
            <w:right w:val="none" w:sz="0" w:space="0" w:color="auto"/>
          </w:divBdr>
        </w:div>
        <w:div w:id="1860049506">
          <w:marLeft w:val="0"/>
          <w:marRight w:val="0"/>
          <w:marTop w:val="0"/>
          <w:marBottom w:val="0"/>
          <w:divBdr>
            <w:top w:val="none" w:sz="0" w:space="0" w:color="auto"/>
            <w:left w:val="none" w:sz="0" w:space="0" w:color="auto"/>
            <w:bottom w:val="none" w:sz="0" w:space="0" w:color="auto"/>
            <w:right w:val="none" w:sz="0" w:space="0" w:color="auto"/>
          </w:divBdr>
        </w:div>
      </w:divsChild>
    </w:div>
    <w:div w:id="1386564929">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07921282">
      <w:bodyDiv w:val="1"/>
      <w:marLeft w:val="0"/>
      <w:marRight w:val="0"/>
      <w:marTop w:val="0"/>
      <w:marBottom w:val="0"/>
      <w:divBdr>
        <w:top w:val="none" w:sz="0" w:space="0" w:color="auto"/>
        <w:left w:val="none" w:sz="0" w:space="0" w:color="auto"/>
        <w:bottom w:val="none" w:sz="0" w:space="0" w:color="auto"/>
        <w:right w:val="none" w:sz="0" w:space="0" w:color="auto"/>
      </w:divBdr>
    </w:div>
    <w:div w:id="1471358808">
      <w:bodyDiv w:val="1"/>
      <w:marLeft w:val="0"/>
      <w:marRight w:val="0"/>
      <w:marTop w:val="0"/>
      <w:marBottom w:val="0"/>
      <w:divBdr>
        <w:top w:val="none" w:sz="0" w:space="0" w:color="auto"/>
        <w:left w:val="none" w:sz="0" w:space="0" w:color="auto"/>
        <w:bottom w:val="none" w:sz="0" w:space="0" w:color="auto"/>
        <w:right w:val="none" w:sz="0" w:space="0" w:color="auto"/>
      </w:divBdr>
    </w:div>
    <w:div w:id="1475173015">
      <w:bodyDiv w:val="1"/>
      <w:marLeft w:val="0"/>
      <w:marRight w:val="0"/>
      <w:marTop w:val="0"/>
      <w:marBottom w:val="0"/>
      <w:divBdr>
        <w:top w:val="none" w:sz="0" w:space="0" w:color="auto"/>
        <w:left w:val="none" w:sz="0" w:space="0" w:color="auto"/>
        <w:bottom w:val="none" w:sz="0" w:space="0" w:color="auto"/>
        <w:right w:val="none" w:sz="0" w:space="0" w:color="auto"/>
      </w:divBdr>
    </w:div>
    <w:div w:id="1579826492">
      <w:bodyDiv w:val="1"/>
      <w:marLeft w:val="0"/>
      <w:marRight w:val="0"/>
      <w:marTop w:val="0"/>
      <w:marBottom w:val="0"/>
      <w:divBdr>
        <w:top w:val="none" w:sz="0" w:space="0" w:color="auto"/>
        <w:left w:val="none" w:sz="0" w:space="0" w:color="auto"/>
        <w:bottom w:val="none" w:sz="0" w:space="0" w:color="auto"/>
        <w:right w:val="none" w:sz="0" w:space="0" w:color="auto"/>
      </w:divBdr>
    </w:div>
    <w:div w:id="1587760523">
      <w:bodyDiv w:val="1"/>
      <w:marLeft w:val="0"/>
      <w:marRight w:val="0"/>
      <w:marTop w:val="0"/>
      <w:marBottom w:val="0"/>
      <w:divBdr>
        <w:top w:val="none" w:sz="0" w:space="0" w:color="auto"/>
        <w:left w:val="none" w:sz="0" w:space="0" w:color="auto"/>
        <w:bottom w:val="none" w:sz="0" w:space="0" w:color="auto"/>
        <w:right w:val="none" w:sz="0" w:space="0" w:color="auto"/>
      </w:divBdr>
    </w:div>
    <w:div w:id="1612737871">
      <w:bodyDiv w:val="1"/>
      <w:marLeft w:val="0"/>
      <w:marRight w:val="0"/>
      <w:marTop w:val="0"/>
      <w:marBottom w:val="0"/>
      <w:divBdr>
        <w:top w:val="none" w:sz="0" w:space="0" w:color="auto"/>
        <w:left w:val="none" w:sz="0" w:space="0" w:color="auto"/>
        <w:bottom w:val="none" w:sz="0" w:space="0" w:color="auto"/>
        <w:right w:val="none" w:sz="0" w:space="0" w:color="auto"/>
      </w:divBdr>
    </w:div>
    <w:div w:id="1666856233">
      <w:bodyDiv w:val="1"/>
      <w:marLeft w:val="0"/>
      <w:marRight w:val="0"/>
      <w:marTop w:val="0"/>
      <w:marBottom w:val="0"/>
      <w:divBdr>
        <w:top w:val="none" w:sz="0" w:space="0" w:color="auto"/>
        <w:left w:val="none" w:sz="0" w:space="0" w:color="auto"/>
        <w:bottom w:val="none" w:sz="0" w:space="0" w:color="auto"/>
        <w:right w:val="none" w:sz="0" w:space="0" w:color="auto"/>
      </w:divBdr>
    </w:div>
    <w:div w:id="1689257089">
      <w:bodyDiv w:val="1"/>
      <w:marLeft w:val="0"/>
      <w:marRight w:val="0"/>
      <w:marTop w:val="0"/>
      <w:marBottom w:val="0"/>
      <w:divBdr>
        <w:top w:val="none" w:sz="0" w:space="0" w:color="auto"/>
        <w:left w:val="none" w:sz="0" w:space="0" w:color="auto"/>
        <w:bottom w:val="none" w:sz="0" w:space="0" w:color="auto"/>
        <w:right w:val="none" w:sz="0" w:space="0" w:color="auto"/>
      </w:divBdr>
    </w:div>
    <w:div w:id="1691563273">
      <w:bodyDiv w:val="1"/>
      <w:marLeft w:val="0"/>
      <w:marRight w:val="0"/>
      <w:marTop w:val="0"/>
      <w:marBottom w:val="0"/>
      <w:divBdr>
        <w:top w:val="none" w:sz="0" w:space="0" w:color="auto"/>
        <w:left w:val="none" w:sz="0" w:space="0" w:color="auto"/>
        <w:bottom w:val="none" w:sz="0" w:space="0" w:color="auto"/>
        <w:right w:val="none" w:sz="0" w:space="0" w:color="auto"/>
      </w:divBdr>
    </w:div>
    <w:div w:id="1743021183">
      <w:bodyDiv w:val="1"/>
      <w:marLeft w:val="0"/>
      <w:marRight w:val="0"/>
      <w:marTop w:val="0"/>
      <w:marBottom w:val="0"/>
      <w:divBdr>
        <w:top w:val="none" w:sz="0" w:space="0" w:color="auto"/>
        <w:left w:val="none" w:sz="0" w:space="0" w:color="auto"/>
        <w:bottom w:val="none" w:sz="0" w:space="0" w:color="auto"/>
        <w:right w:val="none" w:sz="0" w:space="0" w:color="auto"/>
      </w:divBdr>
    </w:div>
    <w:div w:id="1751924006">
      <w:bodyDiv w:val="1"/>
      <w:marLeft w:val="0"/>
      <w:marRight w:val="0"/>
      <w:marTop w:val="0"/>
      <w:marBottom w:val="0"/>
      <w:divBdr>
        <w:top w:val="none" w:sz="0" w:space="0" w:color="auto"/>
        <w:left w:val="none" w:sz="0" w:space="0" w:color="auto"/>
        <w:bottom w:val="none" w:sz="0" w:space="0" w:color="auto"/>
        <w:right w:val="none" w:sz="0" w:space="0" w:color="auto"/>
      </w:divBdr>
    </w:div>
    <w:div w:id="1755317054">
      <w:bodyDiv w:val="1"/>
      <w:marLeft w:val="0"/>
      <w:marRight w:val="0"/>
      <w:marTop w:val="0"/>
      <w:marBottom w:val="0"/>
      <w:divBdr>
        <w:top w:val="none" w:sz="0" w:space="0" w:color="auto"/>
        <w:left w:val="none" w:sz="0" w:space="0" w:color="auto"/>
        <w:bottom w:val="none" w:sz="0" w:space="0" w:color="auto"/>
        <w:right w:val="none" w:sz="0" w:space="0" w:color="auto"/>
      </w:divBdr>
    </w:div>
    <w:div w:id="1802268039">
      <w:bodyDiv w:val="1"/>
      <w:marLeft w:val="0"/>
      <w:marRight w:val="0"/>
      <w:marTop w:val="0"/>
      <w:marBottom w:val="0"/>
      <w:divBdr>
        <w:top w:val="none" w:sz="0" w:space="0" w:color="auto"/>
        <w:left w:val="none" w:sz="0" w:space="0" w:color="auto"/>
        <w:bottom w:val="none" w:sz="0" w:space="0" w:color="auto"/>
        <w:right w:val="none" w:sz="0" w:space="0" w:color="auto"/>
      </w:divBdr>
    </w:div>
    <w:div w:id="1931503662">
      <w:bodyDiv w:val="1"/>
      <w:marLeft w:val="0"/>
      <w:marRight w:val="0"/>
      <w:marTop w:val="0"/>
      <w:marBottom w:val="0"/>
      <w:divBdr>
        <w:top w:val="none" w:sz="0" w:space="0" w:color="auto"/>
        <w:left w:val="none" w:sz="0" w:space="0" w:color="auto"/>
        <w:bottom w:val="none" w:sz="0" w:space="0" w:color="auto"/>
        <w:right w:val="none" w:sz="0" w:space="0" w:color="auto"/>
      </w:divBdr>
    </w:div>
    <w:div w:id="1957253573">
      <w:bodyDiv w:val="1"/>
      <w:marLeft w:val="0"/>
      <w:marRight w:val="0"/>
      <w:marTop w:val="0"/>
      <w:marBottom w:val="0"/>
      <w:divBdr>
        <w:top w:val="none" w:sz="0" w:space="0" w:color="auto"/>
        <w:left w:val="none" w:sz="0" w:space="0" w:color="auto"/>
        <w:bottom w:val="none" w:sz="0" w:space="0" w:color="auto"/>
        <w:right w:val="none" w:sz="0" w:space="0" w:color="auto"/>
      </w:divBdr>
    </w:div>
    <w:div w:id="1972008007">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1997801505">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 w:id="2089377065">
      <w:bodyDiv w:val="1"/>
      <w:marLeft w:val="0"/>
      <w:marRight w:val="0"/>
      <w:marTop w:val="0"/>
      <w:marBottom w:val="0"/>
      <w:divBdr>
        <w:top w:val="none" w:sz="0" w:space="0" w:color="auto"/>
        <w:left w:val="none" w:sz="0" w:space="0" w:color="auto"/>
        <w:bottom w:val="none" w:sz="0" w:space="0" w:color="auto"/>
        <w:right w:val="none" w:sz="0" w:space="0" w:color="auto"/>
      </w:divBdr>
    </w:div>
    <w:div w:id="2108577456">
      <w:bodyDiv w:val="1"/>
      <w:marLeft w:val="0"/>
      <w:marRight w:val="0"/>
      <w:marTop w:val="0"/>
      <w:marBottom w:val="0"/>
      <w:divBdr>
        <w:top w:val="none" w:sz="0" w:space="0" w:color="auto"/>
        <w:left w:val="none" w:sz="0" w:space="0" w:color="auto"/>
        <w:bottom w:val="none" w:sz="0" w:space="0" w:color="auto"/>
        <w:right w:val="none" w:sz="0" w:space="0" w:color="auto"/>
      </w:divBdr>
    </w:div>
    <w:div w:id="211821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EAF8-C445-45E7-B485-918300A5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52</Pages>
  <Words>11990</Words>
  <Characters>64747</Characters>
  <Application>Microsoft Office Word</Application>
  <DocSecurity>0</DocSecurity>
  <Lines>539</Lines>
  <Paragraphs>153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76584</CharactersWithSpaces>
  <SharedDoc>false</SharedDoc>
  <HLinks>
    <vt:vector size="630" baseType="variant">
      <vt:variant>
        <vt:i4>6094939</vt:i4>
      </vt:variant>
      <vt:variant>
        <vt:i4>576</vt:i4>
      </vt:variant>
      <vt:variant>
        <vt:i4>0</vt:i4>
      </vt:variant>
      <vt:variant>
        <vt:i4>5</vt:i4>
      </vt:variant>
      <vt:variant>
        <vt:lpwstr>http://www.promitheus.gov.gr/</vt:lpwstr>
      </vt:variant>
      <vt:variant>
        <vt:lpwstr/>
      </vt:variant>
      <vt:variant>
        <vt:i4>65616</vt:i4>
      </vt:variant>
      <vt:variant>
        <vt:i4>573</vt:i4>
      </vt:variant>
      <vt:variant>
        <vt:i4>0</vt:i4>
      </vt:variant>
      <vt:variant>
        <vt:i4>5</vt:i4>
      </vt:variant>
      <vt:variant>
        <vt:lpwstr>https://espdint.eprocurement.gov.gr/</vt:lpwstr>
      </vt:variant>
      <vt:variant>
        <vt:lpwstr/>
      </vt:variant>
      <vt:variant>
        <vt:i4>6815824</vt:i4>
      </vt:variant>
      <vt:variant>
        <vt:i4>567</vt:i4>
      </vt:variant>
      <vt:variant>
        <vt:i4>0</vt:i4>
      </vt:variant>
      <vt:variant>
        <vt:i4>5</vt:i4>
      </vt:variant>
      <vt:variant>
        <vt:lpwstr>http://www.eaadhsy.gr/n4412/n4412fulltextlinks.html</vt:lpwstr>
      </vt:variant>
      <vt:variant>
        <vt:lpwstr>art105_5</vt:lpwstr>
      </vt:variant>
      <vt:variant>
        <vt:i4>6815824</vt:i4>
      </vt:variant>
      <vt:variant>
        <vt:i4>564</vt:i4>
      </vt:variant>
      <vt:variant>
        <vt:i4>0</vt:i4>
      </vt:variant>
      <vt:variant>
        <vt:i4>5</vt:i4>
      </vt:variant>
      <vt:variant>
        <vt:lpwstr>http://www.eaadhsy.gr/n4412/n4412fulltextlinks.html</vt:lpwstr>
      </vt:variant>
      <vt:variant>
        <vt:lpwstr>art105_5</vt:lpwstr>
      </vt:variant>
      <vt:variant>
        <vt:i4>6815824</vt:i4>
      </vt:variant>
      <vt:variant>
        <vt:i4>561</vt:i4>
      </vt:variant>
      <vt:variant>
        <vt:i4>0</vt:i4>
      </vt:variant>
      <vt:variant>
        <vt:i4>5</vt:i4>
      </vt:variant>
      <vt:variant>
        <vt:lpwstr>http://www.eaadhsy.gr/n4412/n4412fulltextlinks.html</vt:lpwstr>
      </vt:variant>
      <vt:variant>
        <vt:lpwstr>art105_5</vt:lpwstr>
      </vt:variant>
      <vt:variant>
        <vt:i4>6881360</vt:i4>
      </vt:variant>
      <vt:variant>
        <vt:i4>558</vt:i4>
      </vt:variant>
      <vt:variant>
        <vt:i4>0</vt:i4>
      </vt:variant>
      <vt:variant>
        <vt:i4>5</vt:i4>
      </vt:variant>
      <vt:variant>
        <vt:lpwstr>http://www.eaadhsy.gr/n4412/n4412fulltextlinks.html</vt:lpwstr>
      </vt:variant>
      <vt:variant>
        <vt:lpwstr>art105_4</vt:lpwstr>
      </vt:variant>
      <vt:variant>
        <vt:i4>6094972</vt:i4>
      </vt:variant>
      <vt:variant>
        <vt:i4>555</vt:i4>
      </vt:variant>
      <vt:variant>
        <vt:i4>0</vt:i4>
      </vt:variant>
      <vt:variant>
        <vt:i4>5</vt:i4>
      </vt:variant>
      <vt:variant>
        <vt:lpwstr>http://www.eaadhsy.gr/n4412/prosarthmaA_index.html</vt:lpwstr>
      </vt:variant>
      <vt:variant>
        <vt:lpwstr>pararthma_A_X</vt:lpwstr>
      </vt:variant>
      <vt:variant>
        <vt:i4>6029327</vt:i4>
      </vt:variant>
      <vt:variant>
        <vt:i4>552</vt:i4>
      </vt:variant>
      <vt:variant>
        <vt:i4>0</vt:i4>
      </vt:variant>
      <vt:variant>
        <vt:i4>5</vt:i4>
      </vt:variant>
      <vt:variant>
        <vt:lpwstr>http://www.eaadhsy.gr/n4412/n4412fulltextlinks.html</vt:lpwstr>
      </vt:variant>
      <vt:variant>
        <vt:lpwstr>art104</vt:lpwstr>
      </vt:variant>
      <vt:variant>
        <vt:i4>7864382</vt:i4>
      </vt:variant>
      <vt:variant>
        <vt:i4>549</vt:i4>
      </vt:variant>
      <vt:variant>
        <vt:i4>0</vt:i4>
      </vt:variant>
      <vt:variant>
        <vt:i4>5</vt:i4>
      </vt:variant>
      <vt:variant>
        <vt:lpwstr>http://www.eaadhsy.gr/n4412/art79a</vt:lpwstr>
      </vt:variant>
      <vt:variant>
        <vt:lpwstr/>
      </vt:variant>
      <vt:variant>
        <vt:i4>7077975</vt:i4>
      </vt:variant>
      <vt:variant>
        <vt:i4>546</vt:i4>
      </vt:variant>
      <vt:variant>
        <vt:i4>0</vt:i4>
      </vt:variant>
      <vt:variant>
        <vt:i4>5</vt:i4>
      </vt:variant>
      <vt:variant>
        <vt:lpwstr>http://www.eaadhsy.gr/n4412/n4412fulltextlinks.html</vt:lpwstr>
      </vt:variant>
      <vt:variant>
        <vt:lpwstr>art372_4</vt:lpwstr>
      </vt:variant>
      <vt:variant>
        <vt:i4>7077975</vt:i4>
      </vt:variant>
      <vt:variant>
        <vt:i4>543</vt:i4>
      </vt:variant>
      <vt:variant>
        <vt:i4>0</vt:i4>
      </vt:variant>
      <vt:variant>
        <vt:i4>5</vt:i4>
      </vt:variant>
      <vt:variant>
        <vt:lpwstr>http://www.eaadhsy.gr/n4412/n4412fulltextlinks.html</vt:lpwstr>
      </vt:variant>
      <vt:variant>
        <vt:lpwstr>art372_4</vt:lpwstr>
      </vt:variant>
      <vt:variant>
        <vt:i4>7077975</vt:i4>
      </vt:variant>
      <vt:variant>
        <vt:i4>540</vt:i4>
      </vt:variant>
      <vt:variant>
        <vt:i4>0</vt:i4>
      </vt:variant>
      <vt:variant>
        <vt:i4>5</vt:i4>
      </vt:variant>
      <vt:variant>
        <vt:lpwstr>http://www.eaadhsy.gr/n4412/n4412fulltextlinks.html</vt:lpwstr>
      </vt:variant>
      <vt:variant>
        <vt:lpwstr>art372_4</vt:lpwstr>
      </vt:variant>
      <vt:variant>
        <vt:i4>6094939</vt:i4>
      </vt:variant>
      <vt:variant>
        <vt:i4>537</vt:i4>
      </vt:variant>
      <vt:variant>
        <vt:i4>0</vt:i4>
      </vt:variant>
      <vt:variant>
        <vt:i4>5</vt:i4>
      </vt:variant>
      <vt:variant>
        <vt:lpwstr>http://www.promitheus.gov.gr/</vt:lpwstr>
      </vt:variant>
      <vt:variant>
        <vt:lpwstr/>
      </vt:variant>
      <vt:variant>
        <vt:i4>1703951</vt:i4>
      </vt:variant>
      <vt:variant>
        <vt:i4>534</vt:i4>
      </vt:variant>
      <vt:variant>
        <vt:i4>0</vt:i4>
      </vt:variant>
      <vt:variant>
        <vt:i4>5</vt:i4>
      </vt:variant>
      <vt:variant>
        <vt:lpwstr>http://www.hsppa.gr/</vt:lpwstr>
      </vt:variant>
      <vt:variant>
        <vt:lpwstr/>
      </vt:variant>
      <vt:variant>
        <vt:i4>7733370</vt:i4>
      </vt:variant>
      <vt:variant>
        <vt:i4>531</vt:i4>
      </vt:variant>
      <vt:variant>
        <vt:i4>0</vt:i4>
      </vt:variant>
      <vt:variant>
        <vt:i4>5</vt:i4>
      </vt:variant>
      <vt:variant>
        <vt:lpwstr>http://www.eaadhsy.gr/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1114162</vt:i4>
      </vt:variant>
      <vt:variant>
        <vt:i4>512</vt:i4>
      </vt:variant>
      <vt:variant>
        <vt:i4>0</vt:i4>
      </vt:variant>
      <vt:variant>
        <vt:i4>5</vt:i4>
      </vt:variant>
      <vt:variant>
        <vt:lpwstr/>
      </vt:variant>
      <vt:variant>
        <vt:lpwstr>_Toc101968471</vt:lpwstr>
      </vt:variant>
      <vt:variant>
        <vt:i4>1114162</vt:i4>
      </vt:variant>
      <vt:variant>
        <vt:i4>506</vt:i4>
      </vt:variant>
      <vt:variant>
        <vt:i4>0</vt:i4>
      </vt:variant>
      <vt:variant>
        <vt:i4>5</vt:i4>
      </vt:variant>
      <vt:variant>
        <vt:lpwstr/>
      </vt:variant>
      <vt:variant>
        <vt:lpwstr>_Toc101968470</vt:lpwstr>
      </vt:variant>
      <vt:variant>
        <vt:i4>1048626</vt:i4>
      </vt:variant>
      <vt:variant>
        <vt:i4>500</vt:i4>
      </vt:variant>
      <vt:variant>
        <vt:i4>0</vt:i4>
      </vt:variant>
      <vt:variant>
        <vt:i4>5</vt:i4>
      </vt:variant>
      <vt:variant>
        <vt:lpwstr/>
      </vt:variant>
      <vt:variant>
        <vt:lpwstr>_Toc101968469</vt:lpwstr>
      </vt:variant>
      <vt:variant>
        <vt:i4>1048626</vt:i4>
      </vt:variant>
      <vt:variant>
        <vt:i4>494</vt:i4>
      </vt:variant>
      <vt:variant>
        <vt:i4>0</vt:i4>
      </vt:variant>
      <vt:variant>
        <vt:i4>5</vt:i4>
      </vt:variant>
      <vt:variant>
        <vt:lpwstr/>
      </vt:variant>
      <vt:variant>
        <vt:lpwstr>_Toc101968468</vt:lpwstr>
      </vt:variant>
      <vt:variant>
        <vt:i4>1048626</vt:i4>
      </vt:variant>
      <vt:variant>
        <vt:i4>488</vt:i4>
      </vt:variant>
      <vt:variant>
        <vt:i4>0</vt:i4>
      </vt:variant>
      <vt:variant>
        <vt:i4>5</vt:i4>
      </vt:variant>
      <vt:variant>
        <vt:lpwstr/>
      </vt:variant>
      <vt:variant>
        <vt:lpwstr>_Toc101968467</vt:lpwstr>
      </vt:variant>
      <vt:variant>
        <vt:i4>1048626</vt:i4>
      </vt:variant>
      <vt:variant>
        <vt:i4>482</vt:i4>
      </vt:variant>
      <vt:variant>
        <vt:i4>0</vt:i4>
      </vt:variant>
      <vt:variant>
        <vt:i4>5</vt:i4>
      </vt:variant>
      <vt:variant>
        <vt:lpwstr/>
      </vt:variant>
      <vt:variant>
        <vt:lpwstr>_Toc101968466</vt:lpwstr>
      </vt:variant>
      <vt:variant>
        <vt:i4>1048626</vt:i4>
      </vt:variant>
      <vt:variant>
        <vt:i4>476</vt:i4>
      </vt:variant>
      <vt:variant>
        <vt:i4>0</vt:i4>
      </vt:variant>
      <vt:variant>
        <vt:i4>5</vt:i4>
      </vt:variant>
      <vt:variant>
        <vt:lpwstr/>
      </vt:variant>
      <vt:variant>
        <vt:lpwstr>_Toc101968465</vt:lpwstr>
      </vt:variant>
      <vt:variant>
        <vt:i4>1048626</vt:i4>
      </vt:variant>
      <vt:variant>
        <vt:i4>470</vt:i4>
      </vt:variant>
      <vt:variant>
        <vt:i4>0</vt:i4>
      </vt:variant>
      <vt:variant>
        <vt:i4>5</vt:i4>
      </vt:variant>
      <vt:variant>
        <vt:lpwstr/>
      </vt:variant>
      <vt:variant>
        <vt:lpwstr>_Toc101968464</vt:lpwstr>
      </vt:variant>
      <vt:variant>
        <vt:i4>1048626</vt:i4>
      </vt:variant>
      <vt:variant>
        <vt:i4>464</vt:i4>
      </vt:variant>
      <vt:variant>
        <vt:i4>0</vt:i4>
      </vt:variant>
      <vt:variant>
        <vt:i4>5</vt:i4>
      </vt:variant>
      <vt:variant>
        <vt:lpwstr/>
      </vt:variant>
      <vt:variant>
        <vt:lpwstr>_Toc101968463</vt:lpwstr>
      </vt:variant>
      <vt:variant>
        <vt:i4>1048626</vt:i4>
      </vt:variant>
      <vt:variant>
        <vt:i4>458</vt:i4>
      </vt:variant>
      <vt:variant>
        <vt:i4>0</vt:i4>
      </vt:variant>
      <vt:variant>
        <vt:i4>5</vt:i4>
      </vt:variant>
      <vt:variant>
        <vt:lpwstr/>
      </vt:variant>
      <vt:variant>
        <vt:lpwstr>_Toc101968462</vt:lpwstr>
      </vt:variant>
      <vt:variant>
        <vt:i4>1048626</vt:i4>
      </vt:variant>
      <vt:variant>
        <vt:i4>452</vt:i4>
      </vt:variant>
      <vt:variant>
        <vt:i4>0</vt:i4>
      </vt:variant>
      <vt:variant>
        <vt:i4>5</vt:i4>
      </vt:variant>
      <vt:variant>
        <vt:lpwstr/>
      </vt:variant>
      <vt:variant>
        <vt:lpwstr>_Toc101968461</vt:lpwstr>
      </vt:variant>
      <vt:variant>
        <vt:i4>1048626</vt:i4>
      </vt:variant>
      <vt:variant>
        <vt:i4>446</vt:i4>
      </vt:variant>
      <vt:variant>
        <vt:i4>0</vt:i4>
      </vt:variant>
      <vt:variant>
        <vt:i4>5</vt:i4>
      </vt:variant>
      <vt:variant>
        <vt:lpwstr/>
      </vt:variant>
      <vt:variant>
        <vt:lpwstr>_Toc101968460</vt:lpwstr>
      </vt:variant>
      <vt:variant>
        <vt:i4>1245234</vt:i4>
      </vt:variant>
      <vt:variant>
        <vt:i4>440</vt:i4>
      </vt:variant>
      <vt:variant>
        <vt:i4>0</vt:i4>
      </vt:variant>
      <vt:variant>
        <vt:i4>5</vt:i4>
      </vt:variant>
      <vt:variant>
        <vt:lpwstr/>
      </vt:variant>
      <vt:variant>
        <vt:lpwstr>_Toc101968459</vt:lpwstr>
      </vt:variant>
      <vt:variant>
        <vt:i4>1245234</vt:i4>
      </vt:variant>
      <vt:variant>
        <vt:i4>434</vt:i4>
      </vt:variant>
      <vt:variant>
        <vt:i4>0</vt:i4>
      </vt:variant>
      <vt:variant>
        <vt:i4>5</vt:i4>
      </vt:variant>
      <vt:variant>
        <vt:lpwstr/>
      </vt:variant>
      <vt:variant>
        <vt:lpwstr>_Toc101968458</vt:lpwstr>
      </vt:variant>
      <vt:variant>
        <vt:i4>1245234</vt:i4>
      </vt:variant>
      <vt:variant>
        <vt:i4>428</vt:i4>
      </vt:variant>
      <vt:variant>
        <vt:i4>0</vt:i4>
      </vt:variant>
      <vt:variant>
        <vt:i4>5</vt:i4>
      </vt:variant>
      <vt:variant>
        <vt:lpwstr/>
      </vt:variant>
      <vt:variant>
        <vt:lpwstr>_Toc101968457</vt:lpwstr>
      </vt:variant>
      <vt:variant>
        <vt:i4>1245234</vt:i4>
      </vt:variant>
      <vt:variant>
        <vt:i4>422</vt:i4>
      </vt:variant>
      <vt:variant>
        <vt:i4>0</vt:i4>
      </vt:variant>
      <vt:variant>
        <vt:i4>5</vt:i4>
      </vt:variant>
      <vt:variant>
        <vt:lpwstr/>
      </vt:variant>
      <vt:variant>
        <vt:lpwstr>_Toc101968456</vt:lpwstr>
      </vt:variant>
      <vt:variant>
        <vt:i4>1245234</vt:i4>
      </vt:variant>
      <vt:variant>
        <vt:i4>416</vt:i4>
      </vt:variant>
      <vt:variant>
        <vt:i4>0</vt:i4>
      </vt:variant>
      <vt:variant>
        <vt:i4>5</vt:i4>
      </vt:variant>
      <vt:variant>
        <vt:lpwstr/>
      </vt:variant>
      <vt:variant>
        <vt:lpwstr>_Toc101968455</vt:lpwstr>
      </vt:variant>
      <vt:variant>
        <vt:i4>1245234</vt:i4>
      </vt:variant>
      <vt:variant>
        <vt:i4>410</vt:i4>
      </vt:variant>
      <vt:variant>
        <vt:i4>0</vt:i4>
      </vt:variant>
      <vt:variant>
        <vt:i4>5</vt:i4>
      </vt:variant>
      <vt:variant>
        <vt:lpwstr/>
      </vt:variant>
      <vt:variant>
        <vt:lpwstr>_Toc101968454</vt:lpwstr>
      </vt:variant>
      <vt:variant>
        <vt:i4>1245234</vt:i4>
      </vt:variant>
      <vt:variant>
        <vt:i4>404</vt:i4>
      </vt:variant>
      <vt:variant>
        <vt:i4>0</vt:i4>
      </vt:variant>
      <vt:variant>
        <vt:i4>5</vt:i4>
      </vt:variant>
      <vt:variant>
        <vt:lpwstr/>
      </vt:variant>
      <vt:variant>
        <vt:lpwstr>_Toc101968453</vt:lpwstr>
      </vt:variant>
      <vt:variant>
        <vt:i4>1245234</vt:i4>
      </vt:variant>
      <vt:variant>
        <vt:i4>398</vt:i4>
      </vt:variant>
      <vt:variant>
        <vt:i4>0</vt:i4>
      </vt:variant>
      <vt:variant>
        <vt:i4>5</vt:i4>
      </vt:variant>
      <vt:variant>
        <vt:lpwstr/>
      </vt:variant>
      <vt:variant>
        <vt:lpwstr>_Toc101968452</vt:lpwstr>
      </vt:variant>
      <vt:variant>
        <vt:i4>1245234</vt:i4>
      </vt:variant>
      <vt:variant>
        <vt:i4>392</vt:i4>
      </vt:variant>
      <vt:variant>
        <vt:i4>0</vt:i4>
      </vt:variant>
      <vt:variant>
        <vt:i4>5</vt:i4>
      </vt:variant>
      <vt:variant>
        <vt:lpwstr/>
      </vt:variant>
      <vt:variant>
        <vt:lpwstr>_Toc101968451</vt:lpwstr>
      </vt:variant>
      <vt:variant>
        <vt:i4>1245234</vt:i4>
      </vt:variant>
      <vt:variant>
        <vt:i4>386</vt:i4>
      </vt:variant>
      <vt:variant>
        <vt:i4>0</vt:i4>
      </vt:variant>
      <vt:variant>
        <vt:i4>5</vt:i4>
      </vt:variant>
      <vt:variant>
        <vt:lpwstr/>
      </vt:variant>
      <vt:variant>
        <vt:lpwstr>_Toc101968450</vt:lpwstr>
      </vt:variant>
      <vt:variant>
        <vt:i4>1179698</vt:i4>
      </vt:variant>
      <vt:variant>
        <vt:i4>380</vt:i4>
      </vt:variant>
      <vt:variant>
        <vt:i4>0</vt:i4>
      </vt:variant>
      <vt:variant>
        <vt:i4>5</vt:i4>
      </vt:variant>
      <vt:variant>
        <vt:lpwstr/>
      </vt:variant>
      <vt:variant>
        <vt:lpwstr>_Toc101968449</vt:lpwstr>
      </vt:variant>
      <vt:variant>
        <vt:i4>1179698</vt:i4>
      </vt:variant>
      <vt:variant>
        <vt:i4>374</vt:i4>
      </vt:variant>
      <vt:variant>
        <vt:i4>0</vt:i4>
      </vt:variant>
      <vt:variant>
        <vt:i4>5</vt:i4>
      </vt:variant>
      <vt:variant>
        <vt:lpwstr/>
      </vt:variant>
      <vt:variant>
        <vt:lpwstr>_Toc101968448</vt:lpwstr>
      </vt:variant>
      <vt:variant>
        <vt:i4>1179698</vt:i4>
      </vt:variant>
      <vt:variant>
        <vt:i4>368</vt:i4>
      </vt:variant>
      <vt:variant>
        <vt:i4>0</vt:i4>
      </vt:variant>
      <vt:variant>
        <vt:i4>5</vt:i4>
      </vt:variant>
      <vt:variant>
        <vt:lpwstr/>
      </vt:variant>
      <vt:variant>
        <vt:lpwstr>_Toc101968447</vt:lpwstr>
      </vt:variant>
      <vt:variant>
        <vt:i4>1179698</vt:i4>
      </vt:variant>
      <vt:variant>
        <vt:i4>362</vt:i4>
      </vt:variant>
      <vt:variant>
        <vt:i4>0</vt:i4>
      </vt:variant>
      <vt:variant>
        <vt:i4>5</vt:i4>
      </vt:variant>
      <vt:variant>
        <vt:lpwstr/>
      </vt:variant>
      <vt:variant>
        <vt:lpwstr>_Toc101968446</vt:lpwstr>
      </vt:variant>
      <vt:variant>
        <vt:i4>1179698</vt:i4>
      </vt:variant>
      <vt:variant>
        <vt:i4>356</vt:i4>
      </vt:variant>
      <vt:variant>
        <vt:i4>0</vt:i4>
      </vt:variant>
      <vt:variant>
        <vt:i4>5</vt:i4>
      </vt:variant>
      <vt:variant>
        <vt:lpwstr/>
      </vt:variant>
      <vt:variant>
        <vt:lpwstr>_Toc101968445</vt:lpwstr>
      </vt:variant>
      <vt:variant>
        <vt:i4>1179698</vt:i4>
      </vt:variant>
      <vt:variant>
        <vt:i4>350</vt:i4>
      </vt:variant>
      <vt:variant>
        <vt:i4>0</vt:i4>
      </vt:variant>
      <vt:variant>
        <vt:i4>5</vt:i4>
      </vt:variant>
      <vt:variant>
        <vt:lpwstr/>
      </vt:variant>
      <vt:variant>
        <vt:lpwstr>_Toc101968444</vt:lpwstr>
      </vt:variant>
      <vt:variant>
        <vt:i4>1179698</vt:i4>
      </vt:variant>
      <vt:variant>
        <vt:i4>344</vt:i4>
      </vt:variant>
      <vt:variant>
        <vt:i4>0</vt:i4>
      </vt:variant>
      <vt:variant>
        <vt:i4>5</vt:i4>
      </vt:variant>
      <vt:variant>
        <vt:lpwstr/>
      </vt:variant>
      <vt:variant>
        <vt:lpwstr>_Toc101968443</vt:lpwstr>
      </vt:variant>
      <vt:variant>
        <vt:i4>1179698</vt:i4>
      </vt:variant>
      <vt:variant>
        <vt:i4>338</vt:i4>
      </vt:variant>
      <vt:variant>
        <vt:i4>0</vt:i4>
      </vt:variant>
      <vt:variant>
        <vt:i4>5</vt:i4>
      </vt:variant>
      <vt:variant>
        <vt:lpwstr/>
      </vt:variant>
      <vt:variant>
        <vt:lpwstr>_Toc101968442</vt:lpwstr>
      </vt:variant>
      <vt:variant>
        <vt:i4>1179698</vt:i4>
      </vt:variant>
      <vt:variant>
        <vt:i4>332</vt:i4>
      </vt:variant>
      <vt:variant>
        <vt:i4>0</vt:i4>
      </vt:variant>
      <vt:variant>
        <vt:i4>5</vt:i4>
      </vt:variant>
      <vt:variant>
        <vt:lpwstr/>
      </vt:variant>
      <vt:variant>
        <vt:lpwstr>_Toc101968441</vt:lpwstr>
      </vt:variant>
      <vt:variant>
        <vt:i4>1179698</vt:i4>
      </vt:variant>
      <vt:variant>
        <vt:i4>326</vt:i4>
      </vt:variant>
      <vt:variant>
        <vt:i4>0</vt:i4>
      </vt:variant>
      <vt:variant>
        <vt:i4>5</vt:i4>
      </vt:variant>
      <vt:variant>
        <vt:lpwstr/>
      </vt:variant>
      <vt:variant>
        <vt:lpwstr>_Toc101968440</vt:lpwstr>
      </vt:variant>
      <vt:variant>
        <vt:i4>1376306</vt:i4>
      </vt:variant>
      <vt:variant>
        <vt:i4>320</vt:i4>
      </vt:variant>
      <vt:variant>
        <vt:i4>0</vt:i4>
      </vt:variant>
      <vt:variant>
        <vt:i4>5</vt:i4>
      </vt:variant>
      <vt:variant>
        <vt:lpwstr/>
      </vt:variant>
      <vt:variant>
        <vt:lpwstr>_Toc101968439</vt:lpwstr>
      </vt:variant>
      <vt:variant>
        <vt:i4>1376306</vt:i4>
      </vt:variant>
      <vt:variant>
        <vt:i4>314</vt:i4>
      </vt:variant>
      <vt:variant>
        <vt:i4>0</vt:i4>
      </vt:variant>
      <vt:variant>
        <vt:i4>5</vt:i4>
      </vt:variant>
      <vt:variant>
        <vt:lpwstr/>
      </vt:variant>
      <vt:variant>
        <vt:lpwstr>_Toc101968438</vt:lpwstr>
      </vt:variant>
      <vt:variant>
        <vt:i4>1376306</vt:i4>
      </vt:variant>
      <vt:variant>
        <vt:i4>308</vt:i4>
      </vt:variant>
      <vt:variant>
        <vt:i4>0</vt:i4>
      </vt:variant>
      <vt:variant>
        <vt:i4>5</vt:i4>
      </vt:variant>
      <vt:variant>
        <vt:lpwstr/>
      </vt:variant>
      <vt:variant>
        <vt:lpwstr>_Toc101968437</vt:lpwstr>
      </vt:variant>
      <vt:variant>
        <vt:i4>1376306</vt:i4>
      </vt:variant>
      <vt:variant>
        <vt:i4>302</vt:i4>
      </vt:variant>
      <vt:variant>
        <vt:i4>0</vt:i4>
      </vt:variant>
      <vt:variant>
        <vt:i4>5</vt:i4>
      </vt:variant>
      <vt:variant>
        <vt:lpwstr/>
      </vt:variant>
      <vt:variant>
        <vt:lpwstr>_Toc101968436</vt:lpwstr>
      </vt:variant>
      <vt:variant>
        <vt:i4>1376306</vt:i4>
      </vt:variant>
      <vt:variant>
        <vt:i4>296</vt:i4>
      </vt:variant>
      <vt:variant>
        <vt:i4>0</vt:i4>
      </vt:variant>
      <vt:variant>
        <vt:i4>5</vt:i4>
      </vt:variant>
      <vt:variant>
        <vt:lpwstr/>
      </vt:variant>
      <vt:variant>
        <vt:lpwstr>_Toc101968435</vt:lpwstr>
      </vt:variant>
      <vt:variant>
        <vt:i4>1376306</vt:i4>
      </vt:variant>
      <vt:variant>
        <vt:i4>290</vt:i4>
      </vt:variant>
      <vt:variant>
        <vt:i4>0</vt:i4>
      </vt:variant>
      <vt:variant>
        <vt:i4>5</vt:i4>
      </vt:variant>
      <vt:variant>
        <vt:lpwstr/>
      </vt:variant>
      <vt:variant>
        <vt:lpwstr>_Toc101968434</vt:lpwstr>
      </vt:variant>
      <vt:variant>
        <vt:i4>1376306</vt:i4>
      </vt:variant>
      <vt:variant>
        <vt:i4>284</vt:i4>
      </vt:variant>
      <vt:variant>
        <vt:i4>0</vt:i4>
      </vt:variant>
      <vt:variant>
        <vt:i4>5</vt:i4>
      </vt:variant>
      <vt:variant>
        <vt:lpwstr/>
      </vt:variant>
      <vt:variant>
        <vt:lpwstr>_Toc101968433</vt:lpwstr>
      </vt:variant>
      <vt:variant>
        <vt:i4>1376306</vt:i4>
      </vt:variant>
      <vt:variant>
        <vt:i4>278</vt:i4>
      </vt:variant>
      <vt:variant>
        <vt:i4>0</vt:i4>
      </vt:variant>
      <vt:variant>
        <vt:i4>5</vt:i4>
      </vt:variant>
      <vt:variant>
        <vt:lpwstr/>
      </vt:variant>
      <vt:variant>
        <vt:lpwstr>_Toc101968432</vt:lpwstr>
      </vt:variant>
      <vt:variant>
        <vt:i4>1376306</vt:i4>
      </vt:variant>
      <vt:variant>
        <vt:i4>272</vt:i4>
      </vt:variant>
      <vt:variant>
        <vt:i4>0</vt:i4>
      </vt:variant>
      <vt:variant>
        <vt:i4>5</vt:i4>
      </vt:variant>
      <vt:variant>
        <vt:lpwstr/>
      </vt:variant>
      <vt:variant>
        <vt:lpwstr>_Toc101968431</vt:lpwstr>
      </vt:variant>
      <vt:variant>
        <vt:i4>1376306</vt:i4>
      </vt:variant>
      <vt:variant>
        <vt:i4>266</vt:i4>
      </vt:variant>
      <vt:variant>
        <vt:i4>0</vt:i4>
      </vt:variant>
      <vt:variant>
        <vt:i4>5</vt:i4>
      </vt:variant>
      <vt:variant>
        <vt:lpwstr/>
      </vt:variant>
      <vt:variant>
        <vt:lpwstr>_Toc101968430</vt:lpwstr>
      </vt:variant>
      <vt:variant>
        <vt:i4>1310770</vt:i4>
      </vt:variant>
      <vt:variant>
        <vt:i4>260</vt:i4>
      </vt:variant>
      <vt:variant>
        <vt:i4>0</vt:i4>
      </vt:variant>
      <vt:variant>
        <vt:i4>5</vt:i4>
      </vt:variant>
      <vt:variant>
        <vt:lpwstr/>
      </vt:variant>
      <vt:variant>
        <vt:lpwstr>_Toc101968429</vt:lpwstr>
      </vt:variant>
      <vt:variant>
        <vt:i4>1310770</vt:i4>
      </vt:variant>
      <vt:variant>
        <vt:i4>254</vt:i4>
      </vt:variant>
      <vt:variant>
        <vt:i4>0</vt:i4>
      </vt:variant>
      <vt:variant>
        <vt:i4>5</vt:i4>
      </vt:variant>
      <vt:variant>
        <vt:lpwstr/>
      </vt:variant>
      <vt:variant>
        <vt:lpwstr>_Toc101968428</vt:lpwstr>
      </vt:variant>
      <vt:variant>
        <vt:i4>1310770</vt:i4>
      </vt:variant>
      <vt:variant>
        <vt:i4>248</vt:i4>
      </vt:variant>
      <vt:variant>
        <vt:i4>0</vt:i4>
      </vt:variant>
      <vt:variant>
        <vt:i4>5</vt:i4>
      </vt:variant>
      <vt:variant>
        <vt:lpwstr/>
      </vt:variant>
      <vt:variant>
        <vt:lpwstr>_Toc101968427</vt:lpwstr>
      </vt:variant>
      <vt:variant>
        <vt:i4>1310770</vt:i4>
      </vt:variant>
      <vt:variant>
        <vt:i4>242</vt:i4>
      </vt:variant>
      <vt:variant>
        <vt:i4>0</vt:i4>
      </vt:variant>
      <vt:variant>
        <vt:i4>5</vt:i4>
      </vt:variant>
      <vt:variant>
        <vt:lpwstr/>
      </vt:variant>
      <vt:variant>
        <vt:lpwstr>_Toc101968426</vt:lpwstr>
      </vt:variant>
      <vt:variant>
        <vt:i4>1310770</vt:i4>
      </vt:variant>
      <vt:variant>
        <vt:i4>236</vt:i4>
      </vt:variant>
      <vt:variant>
        <vt:i4>0</vt:i4>
      </vt:variant>
      <vt:variant>
        <vt:i4>5</vt:i4>
      </vt:variant>
      <vt:variant>
        <vt:lpwstr/>
      </vt:variant>
      <vt:variant>
        <vt:lpwstr>_Toc101968425</vt:lpwstr>
      </vt:variant>
      <vt:variant>
        <vt:i4>1310770</vt:i4>
      </vt:variant>
      <vt:variant>
        <vt:i4>230</vt:i4>
      </vt:variant>
      <vt:variant>
        <vt:i4>0</vt:i4>
      </vt:variant>
      <vt:variant>
        <vt:i4>5</vt:i4>
      </vt:variant>
      <vt:variant>
        <vt:lpwstr/>
      </vt:variant>
      <vt:variant>
        <vt:lpwstr>_Toc101968424</vt:lpwstr>
      </vt:variant>
      <vt:variant>
        <vt:i4>1310770</vt:i4>
      </vt:variant>
      <vt:variant>
        <vt:i4>224</vt:i4>
      </vt:variant>
      <vt:variant>
        <vt:i4>0</vt:i4>
      </vt:variant>
      <vt:variant>
        <vt:i4>5</vt:i4>
      </vt:variant>
      <vt:variant>
        <vt:lpwstr/>
      </vt:variant>
      <vt:variant>
        <vt:lpwstr>_Toc101968423</vt:lpwstr>
      </vt:variant>
      <vt:variant>
        <vt:i4>1310770</vt:i4>
      </vt:variant>
      <vt:variant>
        <vt:i4>218</vt:i4>
      </vt:variant>
      <vt:variant>
        <vt:i4>0</vt:i4>
      </vt:variant>
      <vt:variant>
        <vt:i4>5</vt:i4>
      </vt:variant>
      <vt:variant>
        <vt:lpwstr/>
      </vt:variant>
      <vt:variant>
        <vt:lpwstr>_Toc101968422</vt:lpwstr>
      </vt:variant>
      <vt:variant>
        <vt:i4>1310770</vt:i4>
      </vt:variant>
      <vt:variant>
        <vt:i4>212</vt:i4>
      </vt:variant>
      <vt:variant>
        <vt:i4>0</vt:i4>
      </vt:variant>
      <vt:variant>
        <vt:i4>5</vt:i4>
      </vt:variant>
      <vt:variant>
        <vt:lpwstr/>
      </vt:variant>
      <vt:variant>
        <vt:lpwstr>_Toc101968421</vt:lpwstr>
      </vt:variant>
      <vt:variant>
        <vt:i4>1310770</vt:i4>
      </vt:variant>
      <vt:variant>
        <vt:i4>206</vt:i4>
      </vt:variant>
      <vt:variant>
        <vt:i4>0</vt:i4>
      </vt:variant>
      <vt:variant>
        <vt:i4>5</vt:i4>
      </vt:variant>
      <vt:variant>
        <vt:lpwstr/>
      </vt:variant>
      <vt:variant>
        <vt:lpwstr>_Toc101968420</vt:lpwstr>
      </vt:variant>
      <vt:variant>
        <vt:i4>1507378</vt:i4>
      </vt:variant>
      <vt:variant>
        <vt:i4>200</vt:i4>
      </vt:variant>
      <vt:variant>
        <vt:i4>0</vt:i4>
      </vt:variant>
      <vt:variant>
        <vt:i4>5</vt:i4>
      </vt:variant>
      <vt:variant>
        <vt:lpwstr/>
      </vt:variant>
      <vt:variant>
        <vt:lpwstr>_Toc101968419</vt:lpwstr>
      </vt:variant>
      <vt:variant>
        <vt:i4>1507378</vt:i4>
      </vt:variant>
      <vt:variant>
        <vt:i4>194</vt:i4>
      </vt:variant>
      <vt:variant>
        <vt:i4>0</vt:i4>
      </vt:variant>
      <vt:variant>
        <vt:i4>5</vt:i4>
      </vt:variant>
      <vt:variant>
        <vt:lpwstr/>
      </vt:variant>
      <vt:variant>
        <vt:lpwstr>_Toc101968418</vt:lpwstr>
      </vt:variant>
      <vt:variant>
        <vt:i4>1507378</vt:i4>
      </vt:variant>
      <vt:variant>
        <vt:i4>188</vt:i4>
      </vt:variant>
      <vt:variant>
        <vt:i4>0</vt:i4>
      </vt:variant>
      <vt:variant>
        <vt:i4>5</vt:i4>
      </vt:variant>
      <vt:variant>
        <vt:lpwstr/>
      </vt:variant>
      <vt:variant>
        <vt:lpwstr>_Toc101968417</vt:lpwstr>
      </vt:variant>
      <vt:variant>
        <vt:i4>1507378</vt:i4>
      </vt:variant>
      <vt:variant>
        <vt:i4>182</vt:i4>
      </vt:variant>
      <vt:variant>
        <vt:i4>0</vt:i4>
      </vt:variant>
      <vt:variant>
        <vt:i4>5</vt:i4>
      </vt:variant>
      <vt:variant>
        <vt:lpwstr/>
      </vt:variant>
      <vt:variant>
        <vt:lpwstr>_Toc101968416</vt:lpwstr>
      </vt:variant>
      <vt:variant>
        <vt:i4>1507378</vt:i4>
      </vt:variant>
      <vt:variant>
        <vt:i4>176</vt:i4>
      </vt:variant>
      <vt:variant>
        <vt:i4>0</vt:i4>
      </vt:variant>
      <vt:variant>
        <vt:i4>5</vt:i4>
      </vt:variant>
      <vt:variant>
        <vt:lpwstr/>
      </vt:variant>
      <vt:variant>
        <vt:lpwstr>_Toc101968415</vt:lpwstr>
      </vt:variant>
      <vt:variant>
        <vt:i4>1507378</vt:i4>
      </vt:variant>
      <vt:variant>
        <vt:i4>170</vt:i4>
      </vt:variant>
      <vt:variant>
        <vt:i4>0</vt:i4>
      </vt:variant>
      <vt:variant>
        <vt:i4>5</vt:i4>
      </vt:variant>
      <vt:variant>
        <vt:lpwstr/>
      </vt:variant>
      <vt:variant>
        <vt:lpwstr>_Toc101968414</vt:lpwstr>
      </vt:variant>
      <vt:variant>
        <vt:i4>1507378</vt:i4>
      </vt:variant>
      <vt:variant>
        <vt:i4>164</vt:i4>
      </vt:variant>
      <vt:variant>
        <vt:i4>0</vt:i4>
      </vt:variant>
      <vt:variant>
        <vt:i4>5</vt:i4>
      </vt:variant>
      <vt:variant>
        <vt:lpwstr/>
      </vt:variant>
      <vt:variant>
        <vt:lpwstr>_Toc101968413</vt:lpwstr>
      </vt:variant>
      <vt:variant>
        <vt:i4>1507378</vt:i4>
      </vt:variant>
      <vt:variant>
        <vt:i4>158</vt:i4>
      </vt:variant>
      <vt:variant>
        <vt:i4>0</vt:i4>
      </vt:variant>
      <vt:variant>
        <vt:i4>5</vt:i4>
      </vt:variant>
      <vt:variant>
        <vt:lpwstr/>
      </vt:variant>
      <vt:variant>
        <vt:lpwstr>_Toc101968412</vt:lpwstr>
      </vt:variant>
      <vt:variant>
        <vt:i4>1507378</vt:i4>
      </vt:variant>
      <vt:variant>
        <vt:i4>152</vt:i4>
      </vt:variant>
      <vt:variant>
        <vt:i4>0</vt:i4>
      </vt:variant>
      <vt:variant>
        <vt:i4>5</vt:i4>
      </vt:variant>
      <vt:variant>
        <vt:lpwstr/>
      </vt:variant>
      <vt:variant>
        <vt:lpwstr>_Toc101968411</vt:lpwstr>
      </vt:variant>
      <vt:variant>
        <vt:i4>1507378</vt:i4>
      </vt:variant>
      <vt:variant>
        <vt:i4>146</vt:i4>
      </vt:variant>
      <vt:variant>
        <vt:i4>0</vt:i4>
      </vt:variant>
      <vt:variant>
        <vt:i4>5</vt:i4>
      </vt:variant>
      <vt:variant>
        <vt:lpwstr/>
      </vt:variant>
      <vt:variant>
        <vt:lpwstr>_Toc101968410</vt:lpwstr>
      </vt:variant>
      <vt:variant>
        <vt:i4>1441842</vt:i4>
      </vt:variant>
      <vt:variant>
        <vt:i4>140</vt:i4>
      </vt:variant>
      <vt:variant>
        <vt:i4>0</vt:i4>
      </vt:variant>
      <vt:variant>
        <vt:i4>5</vt:i4>
      </vt:variant>
      <vt:variant>
        <vt:lpwstr/>
      </vt:variant>
      <vt:variant>
        <vt:lpwstr>_Toc101968409</vt:lpwstr>
      </vt:variant>
      <vt:variant>
        <vt:i4>1441842</vt:i4>
      </vt:variant>
      <vt:variant>
        <vt:i4>134</vt:i4>
      </vt:variant>
      <vt:variant>
        <vt:i4>0</vt:i4>
      </vt:variant>
      <vt:variant>
        <vt:i4>5</vt:i4>
      </vt:variant>
      <vt:variant>
        <vt:lpwstr/>
      </vt:variant>
      <vt:variant>
        <vt:lpwstr>_Toc101968408</vt:lpwstr>
      </vt:variant>
      <vt:variant>
        <vt:i4>1441842</vt:i4>
      </vt:variant>
      <vt:variant>
        <vt:i4>128</vt:i4>
      </vt:variant>
      <vt:variant>
        <vt:i4>0</vt:i4>
      </vt:variant>
      <vt:variant>
        <vt:i4>5</vt:i4>
      </vt:variant>
      <vt:variant>
        <vt:lpwstr/>
      </vt:variant>
      <vt:variant>
        <vt:lpwstr>_Toc101968407</vt:lpwstr>
      </vt:variant>
      <vt:variant>
        <vt:i4>1441842</vt:i4>
      </vt:variant>
      <vt:variant>
        <vt:i4>122</vt:i4>
      </vt:variant>
      <vt:variant>
        <vt:i4>0</vt:i4>
      </vt:variant>
      <vt:variant>
        <vt:i4>5</vt:i4>
      </vt:variant>
      <vt:variant>
        <vt:lpwstr/>
      </vt:variant>
      <vt:variant>
        <vt:lpwstr>_Toc101968406</vt:lpwstr>
      </vt:variant>
      <vt:variant>
        <vt:i4>1441842</vt:i4>
      </vt:variant>
      <vt:variant>
        <vt:i4>116</vt:i4>
      </vt:variant>
      <vt:variant>
        <vt:i4>0</vt:i4>
      </vt:variant>
      <vt:variant>
        <vt:i4>5</vt:i4>
      </vt:variant>
      <vt:variant>
        <vt:lpwstr/>
      </vt:variant>
      <vt:variant>
        <vt:lpwstr>_Toc101968405</vt:lpwstr>
      </vt:variant>
      <vt:variant>
        <vt:i4>1441842</vt:i4>
      </vt:variant>
      <vt:variant>
        <vt:i4>110</vt:i4>
      </vt:variant>
      <vt:variant>
        <vt:i4>0</vt:i4>
      </vt:variant>
      <vt:variant>
        <vt:i4>5</vt:i4>
      </vt:variant>
      <vt:variant>
        <vt:lpwstr/>
      </vt:variant>
      <vt:variant>
        <vt:lpwstr>_Toc101968404</vt:lpwstr>
      </vt:variant>
      <vt:variant>
        <vt:i4>1441842</vt:i4>
      </vt:variant>
      <vt:variant>
        <vt:i4>104</vt:i4>
      </vt:variant>
      <vt:variant>
        <vt:i4>0</vt:i4>
      </vt:variant>
      <vt:variant>
        <vt:i4>5</vt:i4>
      </vt:variant>
      <vt:variant>
        <vt:lpwstr/>
      </vt:variant>
      <vt:variant>
        <vt:lpwstr>_Toc101968403</vt:lpwstr>
      </vt:variant>
      <vt:variant>
        <vt:i4>1441842</vt:i4>
      </vt:variant>
      <vt:variant>
        <vt:i4>98</vt:i4>
      </vt:variant>
      <vt:variant>
        <vt:i4>0</vt:i4>
      </vt:variant>
      <vt:variant>
        <vt:i4>5</vt:i4>
      </vt:variant>
      <vt:variant>
        <vt:lpwstr/>
      </vt:variant>
      <vt:variant>
        <vt:lpwstr>_Toc101968402</vt:lpwstr>
      </vt:variant>
      <vt:variant>
        <vt:i4>1441842</vt:i4>
      </vt:variant>
      <vt:variant>
        <vt:i4>92</vt:i4>
      </vt:variant>
      <vt:variant>
        <vt:i4>0</vt:i4>
      </vt:variant>
      <vt:variant>
        <vt:i4>5</vt:i4>
      </vt:variant>
      <vt:variant>
        <vt:lpwstr/>
      </vt:variant>
      <vt:variant>
        <vt:lpwstr>_Toc101968401</vt:lpwstr>
      </vt:variant>
      <vt:variant>
        <vt:i4>1441842</vt:i4>
      </vt:variant>
      <vt:variant>
        <vt:i4>86</vt:i4>
      </vt:variant>
      <vt:variant>
        <vt:i4>0</vt:i4>
      </vt:variant>
      <vt:variant>
        <vt:i4>5</vt:i4>
      </vt:variant>
      <vt:variant>
        <vt:lpwstr/>
      </vt:variant>
      <vt:variant>
        <vt:lpwstr>_Toc101968400</vt:lpwstr>
      </vt:variant>
      <vt:variant>
        <vt:i4>2031669</vt:i4>
      </vt:variant>
      <vt:variant>
        <vt:i4>80</vt:i4>
      </vt:variant>
      <vt:variant>
        <vt:i4>0</vt:i4>
      </vt:variant>
      <vt:variant>
        <vt:i4>5</vt:i4>
      </vt:variant>
      <vt:variant>
        <vt:lpwstr/>
      </vt:variant>
      <vt:variant>
        <vt:lpwstr>_Toc101968399</vt:lpwstr>
      </vt:variant>
      <vt:variant>
        <vt:i4>2031669</vt:i4>
      </vt:variant>
      <vt:variant>
        <vt:i4>74</vt:i4>
      </vt:variant>
      <vt:variant>
        <vt:i4>0</vt:i4>
      </vt:variant>
      <vt:variant>
        <vt:i4>5</vt:i4>
      </vt:variant>
      <vt:variant>
        <vt:lpwstr/>
      </vt:variant>
      <vt:variant>
        <vt:lpwstr>_Toc101968398</vt:lpwstr>
      </vt:variant>
      <vt:variant>
        <vt:i4>2031669</vt:i4>
      </vt:variant>
      <vt:variant>
        <vt:i4>68</vt:i4>
      </vt:variant>
      <vt:variant>
        <vt:i4>0</vt:i4>
      </vt:variant>
      <vt:variant>
        <vt:i4>5</vt:i4>
      </vt:variant>
      <vt:variant>
        <vt:lpwstr/>
      </vt:variant>
      <vt:variant>
        <vt:lpwstr>_Toc101968397</vt:lpwstr>
      </vt:variant>
      <vt:variant>
        <vt:i4>2031669</vt:i4>
      </vt:variant>
      <vt:variant>
        <vt:i4>62</vt:i4>
      </vt:variant>
      <vt:variant>
        <vt:i4>0</vt:i4>
      </vt:variant>
      <vt:variant>
        <vt:i4>5</vt:i4>
      </vt:variant>
      <vt:variant>
        <vt:lpwstr/>
      </vt:variant>
      <vt:variant>
        <vt:lpwstr>_Toc101968396</vt:lpwstr>
      </vt:variant>
      <vt:variant>
        <vt:i4>2031669</vt:i4>
      </vt:variant>
      <vt:variant>
        <vt:i4>56</vt:i4>
      </vt:variant>
      <vt:variant>
        <vt:i4>0</vt:i4>
      </vt:variant>
      <vt:variant>
        <vt:i4>5</vt:i4>
      </vt:variant>
      <vt:variant>
        <vt:lpwstr/>
      </vt:variant>
      <vt:variant>
        <vt:lpwstr>_Toc101968395</vt:lpwstr>
      </vt:variant>
      <vt:variant>
        <vt:i4>2031669</vt:i4>
      </vt:variant>
      <vt:variant>
        <vt:i4>50</vt:i4>
      </vt:variant>
      <vt:variant>
        <vt:i4>0</vt:i4>
      </vt:variant>
      <vt:variant>
        <vt:i4>5</vt:i4>
      </vt:variant>
      <vt:variant>
        <vt:lpwstr/>
      </vt:variant>
      <vt:variant>
        <vt:lpwstr>_Toc101968394</vt:lpwstr>
      </vt:variant>
      <vt:variant>
        <vt:i4>2031669</vt:i4>
      </vt:variant>
      <vt:variant>
        <vt:i4>44</vt:i4>
      </vt:variant>
      <vt:variant>
        <vt:i4>0</vt:i4>
      </vt:variant>
      <vt:variant>
        <vt:i4>5</vt:i4>
      </vt:variant>
      <vt:variant>
        <vt:lpwstr/>
      </vt:variant>
      <vt:variant>
        <vt:lpwstr>_Toc101968393</vt:lpwstr>
      </vt:variant>
      <vt:variant>
        <vt:i4>2031669</vt:i4>
      </vt:variant>
      <vt:variant>
        <vt:i4>38</vt:i4>
      </vt:variant>
      <vt:variant>
        <vt:i4>0</vt:i4>
      </vt:variant>
      <vt:variant>
        <vt:i4>5</vt:i4>
      </vt:variant>
      <vt:variant>
        <vt:lpwstr/>
      </vt:variant>
      <vt:variant>
        <vt:lpwstr>_Toc101968392</vt:lpwstr>
      </vt:variant>
      <vt:variant>
        <vt:i4>2031669</vt:i4>
      </vt:variant>
      <vt:variant>
        <vt:i4>32</vt:i4>
      </vt:variant>
      <vt:variant>
        <vt:i4>0</vt:i4>
      </vt:variant>
      <vt:variant>
        <vt:i4>5</vt:i4>
      </vt:variant>
      <vt:variant>
        <vt:lpwstr/>
      </vt:variant>
      <vt:variant>
        <vt:lpwstr>_Toc101968391</vt:lpwstr>
      </vt:variant>
      <vt:variant>
        <vt:i4>2031669</vt:i4>
      </vt:variant>
      <vt:variant>
        <vt:i4>26</vt:i4>
      </vt:variant>
      <vt:variant>
        <vt:i4>0</vt:i4>
      </vt:variant>
      <vt:variant>
        <vt:i4>5</vt:i4>
      </vt:variant>
      <vt:variant>
        <vt:lpwstr/>
      </vt:variant>
      <vt:variant>
        <vt:lpwstr>_Toc101968390</vt:lpwstr>
      </vt:variant>
      <vt:variant>
        <vt:i4>1966133</vt:i4>
      </vt:variant>
      <vt:variant>
        <vt:i4>20</vt:i4>
      </vt:variant>
      <vt:variant>
        <vt:i4>0</vt:i4>
      </vt:variant>
      <vt:variant>
        <vt:i4>5</vt:i4>
      </vt:variant>
      <vt:variant>
        <vt:lpwstr/>
      </vt:variant>
      <vt:variant>
        <vt:lpwstr>_Toc101968389</vt:lpwstr>
      </vt:variant>
      <vt:variant>
        <vt:i4>1966133</vt:i4>
      </vt:variant>
      <vt:variant>
        <vt:i4>14</vt:i4>
      </vt:variant>
      <vt:variant>
        <vt:i4>0</vt:i4>
      </vt:variant>
      <vt:variant>
        <vt:i4>5</vt:i4>
      </vt:variant>
      <vt:variant>
        <vt:lpwstr/>
      </vt:variant>
      <vt:variant>
        <vt:lpwstr>_Toc101968388</vt:lpwstr>
      </vt:variant>
      <vt:variant>
        <vt:i4>1966133</vt:i4>
      </vt:variant>
      <vt:variant>
        <vt:i4>8</vt:i4>
      </vt:variant>
      <vt:variant>
        <vt:i4>0</vt:i4>
      </vt:variant>
      <vt:variant>
        <vt:i4>5</vt:i4>
      </vt:variant>
      <vt:variant>
        <vt:lpwstr/>
      </vt:variant>
      <vt:variant>
        <vt:lpwstr>_Toc101968387</vt:lpwstr>
      </vt:variant>
      <vt:variant>
        <vt:i4>1966133</vt:i4>
      </vt:variant>
      <vt:variant>
        <vt:i4>2</vt:i4>
      </vt:variant>
      <vt:variant>
        <vt:i4>0</vt:i4>
      </vt:variant>
      <vt:variant>
        <vt:i4>5</vt:i4>
      </vt:variant>
      <vt:variant>
        <vt:lpwstr/>
      </vt:variant>
      <vt:variant>
        <vt:lpwstr>_Toc101968386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kelly</cp:lastModifiedBy>
  <cp:revision>31</cp:revision>
  <cp:lastPrinted>2025-07-29T06:53:00Z</cp:lastPrinted>
  <dcterms:created xsi:type="dcterms:W3CDTF">2025-07-07T05:58:00Z</dcterms:created>
  <dcterms:modified xsi:type="dcterms:W3CDTF">2025-07-31T11:59:00Z</dcterms:modified>
</cp:coreProperties>
</file>